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B905" w14:textId="77777777" w:rsidR="00725C7B" w:rsidRPr="00930031" w:rsidRDefault="00725C7B" w:rsidP="00930031">
      <w:pPr>
        <w:spacing w:after="0" w:line="276" w:lineRule="auto"/>
        <w:contextualSpacing/>
        <w:jc w:val="center"/>
        <w:rPr>
          <w:rFonts w:ascii="Times New Roman" w:hAnsi="Times New Roman" w:cs="Times New Roman"/>
          <w:sz w:val="24"/>
          <w:szCs w:val="24"/>
        </w:rPr>
      </w:pPr>
      <w:r w:rsidRPr="00930031">
        <w:rPr>
          <w:rFonts w:ascii="Times New Roman" w:hAnsi="Times New Roman" w:cs="Times New Roman"/>
          <w:sz w:val="24"/>
          <w:szCs w:val="24"/>
        </w:rPr>
        <w:t>Департамент образования города Екатеринбурга</w:t>
      </w:r>
    </w:p>
    <w:p w14:paraId="4CF7A897" w14:textId="77777777" w:rsidR="00725C7B" w:rsidRPr="00930031" w:rsidRDefault="00725C7B" w:rsidP="00930031">
      <w:pPr>
        <w:spacing w:after="0" w:line="276" w:lineRule="auto"/>
        <w:contextualSpacing/>
        <w:jc w:val="center"/>
        <w:rPr>
          <w:rFonts w:ascii="Times New Roman" w:hAnsi="Times New Roman" w:cs="Times New Roman"/>
          <w:sz w:val="24"/>
          <w:szCs w:val="24"/>
        </w:rPr>
      </w:pPr>
      <w:r w:rsidRPr="00930031">
        <w:rPr>
          <w:rFonts w:ascii="Times New Roman" w:hAnsi="Times New Roman" w:cs="Times New Roman"/>
          <w:sz w:val="24"/>
          <w:szCs w:val="24"/>
        </w:rPr>
        <w:t>Управление образования Орджоникидзевского района города Екатеринбурга</w:t>
      </w:r>
    </w:p>
    <w:p w14:paraId="540B9666" w14:textId="77777777" w:rsidR="00725C7B" w:rsidRPr="00930031" w:rsidRDefault="00725C7B" w:rsidP="00930031">
      <w:pPr>
        <w:spacing w:after="0" w:line="276" w:lineRule="auto"/>
        <w:contextualSpacing/>
        <w:jc w:val="center"/>
        <w:rPr>
          <w:rFonts w:ascii="Times New Roman" w:hAnsi="Times New Roman" w:cs="Times New Roman"/>
          <w:sz w:val="24"/>
          <w:szCs w:val="24"/>
        </w:rPr>
      </w:pPr>
      <w:r w:rsidRPr="00930031">
        <w:rPr>
          <w:rFonts w:ascii="Times New Roman" w:hAnsi="Times New Roman" w:cs="Times New Roman"/>
          <w:sz w:val="24"/>
          <w:szCs w:val="24"/>
        </w:rPr>
        <w:t>Муниципальное бюджетное дошкольное образовательное учреждение – детский сад № 76</w:t>
      </w:r>
    </w:p>
    <w:p w14:paraId="5B95B652" w14:textId="77777777" w:rsidR="00725C7B" w:rsidRPr="00930031" w:rsidRDefault="00725C7B" w:rsidP="00930031">
      <w:pPr>
        <w:spacing w:after="0" w:line="276" w:lineRule="auto"/>
        <w:contextualSpacing/>
        <w:jc w:val="center"/>
        <w:rPr>
          <w:rFonts w:ascii="Times New Roman" w:hAnsi="Times New Roman" w:cs="Times New Roman"/>
          <w:sz w:val="24"/>
          <w:szCs w:val="24"/>
        </w:rPr>
      </w:pPr>
      <w:r w:rsidRPr="00930031">
        <w:rPr>
          <w:rFonts w:ascii="Times New Roman" w:hAnsi="Times New Roman" w:cs="Times New Roman"/>
          <w:sz w:val="24"/>
          <w:szCs w:val="24"/>
        </w:rPr>
        <w:t>_________________________________________________________________________________________________________________________</w:t>
      </w:r>
    </w:p>
    <w:p w14:paraId="19805DE1" w14:textId="77777777" w:rsidR="00725C7B" w:rsidRPr="00930031" w:rsidRDefault="00725C7B" w:rsidP="00930031">
      <w:pPr>
        <w:spacing w:after="0" w:line="276" w:lineRule="auto"/>
        <w:contextualSpacing/>
        <w:jc w:val="center"/>
        <w:rPr>
          <w:rFonts w:ascii="Times New Roman" w:hAnsi="Times New Roman" w:cs="Times New Roman"/>
          <w:sz w:val="24"/>
          <w:szCs w:val="24"/>
        </w:rPr>
      </w:pPr>
      <w:r w:rsidRPr="00930031">
        <w:rPr>
          <w:rFonts w:ascii="Times New Roman" w:hAnsi="Times New Roman" w:cs="Times New Roman"/>
          <w:sz w:val="24"/>
          <w:szCs w:val="24"/>
        </w:rPr>
        <w:t>620057, г. Екатеринбург, пер. Замятина, 34 а, тел. 300-27-98, 300-66-99</w:t>
      </w:r>
    </w:p>
    <w:p w14:paraId="6C9E3E67" w14:textId="77777777" w:rsidR="00725C7B" w:rsidRPr="00930031" w:rsidRDefault="00725C7B" w:rsidP="00930031">
      <w:pPr>
        <w:spacing w:after="0" w:line="276" w:lineRule="auto"/>
        <w:contextualSpacing/>
        <w:jc w:val="center"/>
        <w:rPr>
          <w:rFonts w:ascii="Times New Roman" w:hAnsi="Times New Roman" w:cs="Times New Roman"/>
          <w:sz w:val="24"/>
          <w:szCs w:val="24"/>
        </w:rPr>
      </w:pPr>
      <w:proofErr w:type="spellStart"/>
      <w:r w:rsidRPr="00930031">
        <w:rPr>
          <w:rFonts w:ascii="Times New Roman" w:hAnsi="Times New Roman" w:cs="Times New Roman"/>
          <w:sz w:val="24"/>
          <w:szCs w:val="24"/>
        </w:rPr>
        <w:t>e-mail</w:t>
      </w:r>
      <w:proofErr w:type="spellEnd"/>
      <w:r w:rsidRPr="00930031">
        <w:rPr>
          <w:rFonts w:ascii="Times New Roman" w:hAnsi="Times New Roman" w:cs="Times New Roman"/>
          <w:sz w:val="24"/>
          <w:szCs w:val="24"/>
        </w:rPr>
        <w:t xml:space="preserve"> dou76@yandex.ru</w:t>
      </w:r>
    </w:p>
    <w:p w14:paraId="0DCCE211" w14:textId="77777777" w:rsidR="00725C7B" w:rsidRPr="00930031" w:rsidRDefault="00725C7B" w:rsidP="00930031">
      <w:pPr>
        <w:spacing w:after="0" w:line="276" w:lineRule="auto"/>
        <w:contextualSpacing/>
        <w:rPr>
          <w:rFonts w:ascii="Times New Roman" w:hAnsi="Times New Roman" w:cs="Times New Roman"/>
          <w:sz w:val="24"/>
          <w:szCs w:val="24"/>
        </w:rPr>
      </w:pPr>
    </w:p>
    <w:p w14:paraId="08096857" w14:textId="77777777" w:rsidR="00725C7B" w:rsidRPr="00930031" w:rsidRDefault="00725C7B" w:rsidP="00930031">
      <w:pPr>
        <w:spacing w:after="0" w:line="276" w:lineRule="auto"/>
        <w:contextualSpacing/>
        <w:rPr>
          <w:rFonts w:ascii="Times New Roman" w:hAnsi="Times New Roman" w:cs="Times New Roman"/>
          <w:sz w:val="24"/>
          <w:szCs w:val="24"/>
        </w:rPr>
      </w:pPr>
    </w:p>
    <w:p w14:paraId="6BF493FD" w14:textId="77777777" w:rsidR="00725C7B" w:rsidRPr="00930031" w:rsidRDefault="00725C7B" w:rsidP="00930031">
      <w:pPr>
        <w:spacing w:after="0" w:line="276" w:lineRule="auto"/>
        <w:contextualSpacing/>
        <w:jc w:val="right"/>
        <w:rPr>
          <w:rFonts w:ascii="Times New Roman" w:hAnsi="Times New Roman" w:cs="Times New Roman"/>
          <w:sz w:val="24"/>
          <w:szCs w:val="24"/>
        </w:rPr>
      </w:pPr>
      <w:proofErr w:type="gramStart"/>
      <w:r w:rsidRPr="00930031">
        <w:rPr>
          <w:rFonts w:ascii="Times New Roman" w:hAnsi="Times New Roman" w:cs="Times New Roman"/>
          <w:sz w:val="24"/>
          <w:szCs w:val="24"/>
        </w:rPr>
        <w:t xml:space="preserve">УТВЕРЖДЕНО:   </w:t>
      </w:r>
      <w:proofErr w:type="gramEnd"/>
      <w:r w:rsidRPr="00930031">
        <w:rPr>
          <w:rFonts w:ascii="Times New Roman" w:hAnsi="Times New Roman" w:cs="Times New Roman"/>
          <w:sz w:val="24"/>
          <w:szCs w:val="24"/>
        </w:rPr>
        <w:t xml:space="preserve">                                                                                                                                                                                                                                                                                                                                           Заведующий МБДОУ-детский сад №76</w:t>
      </w:r>
    </w:p>
    <w:p w14:paraId="20DE4E91" w14:textId="77777777" w:rsidR="00725C7B" w:rsidRPr="00930031" w:rsidRDefault="00725C7B" w:rsidP="00930031">
      <w:pPr>
        <w:spacing w:after="0" w:line="276" w:lineRule="auto"/>
        <w:contextualSpacing/>
        <w:jc w:val="right"/>
        <w:rPr>
          <w:rFonts w:ascii="Times New Roman" w:hAnsi="Times New Roman" w:cs="Times New Roman"/>
          <w:sz w:val="24"/>
          <w:szCs w:val="24"/>
        </w:rPr>
      </w:pPr>
      <w:r w:rsidRPr="00930031">
        <w:rPr>
          <w:rFonts w:ascii="Times New Roman" w:hAnsi="Times New Roman" w:cs="Times New Roman"/>
          <w:sz w:val="24"/>
          <w:szCs w:val="24"/>
        </w:rPr>
        <w:t>«__</w:t>
      </w:r>
      <w:proofErr w:type="gramStart"/>
      <w:r w:rsidRPr="00930031">
        <w:rPr>
          <w:rFonts w:ascii="Times New Roman" w:hAnsi="Times New Roman" w:cs="Times New Roman"/>
          <w:sz w:val="24"/>
          <w:szCs w:val="24"/>
        </w:rPr>
        <w:t>_»_</w:t>
      </w:r>
      <w:proofErr w:type="gramEnd"/>
      <w:r w:rsidRPr="00930031">
        <w:rPr>
          <w:rFonts w:ascii="Times New Roman" w:hAnsi="Times New Roman" w:cs="Times New Roman"/>
          <w:sz w:val="24"/>
          <w:szCs w:val="24"/>
        </w:rPr>
        <w:t>______________2024г.</w:t>
      </w:r>
    </w:p>
    <w:p w14:paraId="0B78DBAF" w14:textId="77777777" w:rsidR="00725C7B" w:rsidRPr="00930031" w:rsidRDefault="00725C7B" w:rsidP="00930031">
      <w:pPr>
        <w:spacing w:after="0" w:line="276" w:lineRule="auto"/>
        <w:contextualSpacing/>
        <w:jc w:val="right"/>
        <w:rPr>
          <w:rFonts w:ascii="Times New Roman" w:hAnsi="Times New Roman" w:cs="Times New Roman"/>
          <w:sz w:val="24"/>
          <w:szCs w:val="24"/>
        </w:rPr>
      </w:pPr>
      <w:r w:rsidRPr="00930031">
        <w:rPr>
          <w:rFonts w:ascii="Times New Roman" w:hAnsi="Times New Roman" w:cs="Times New Roman"/>
          <w:sz w:val="24"/>
          <w:szCs w:val="24"/>
        </w:rPr>
        <w:t>____________ Е.С. Семенова</w:t>
      </w:r>
    </w:p>
    <w:p w14:paraId="3690753B" w14:textId="77777777" w:rsidR="00725C7B" w:rsidRPr="00930031" w:rsidRDefault="00725C7B" w:rsidP="00930031">
      <w:pPr>
        <w:spacing w:after="0" w:line="276" w:lineRule="auto"/>
        <w:contextualSpacing/>
        <w:jc w:val="center"/>
        <w:rPr>
          <w:rFonts w:ascii="Times New Roman" w:hAnsi="Times New Roman" w:cs="Times New Roman"/>
          <w:sz w:val="24"/>
          <w:szCs w:val="24"/>
        </w:rPr>
      </w:pPr>
    </w:p>
    <w:p w14:paraId="5EEE3C29" w14:textId="77777777" w:rsidR="00725C7B" w:rsidRPr="00930031" w:rsidRDefault="00725C7B" w:rsidP="00930031">
      <w:pPr>
        <w:spacing w:after="0" w:line="276" w:lineRule="auto"/>
        <w:contextualSpacing/>
        <w:jc w:val="center"/>
        <w:rPr>
          <w:rFonts w:ascii="Times New Roman" w:hAnsi="Times New Roman" w:cs="Times New Roman"/>
          <w:sz w:val="24"/>
          <w:szCs w:val="24"/>
        </w:rPr>
      </w:pPr>
      <w:r w:rsidRPr="00930031">
        <w:rPr>
          <w:rFonts w:ascii="Times New Roman" w:hAnsi="Times New Roman" w:cs="Times New Roman"/>
          <w:sz w:val="24"/>
          <w:szCs w:val="24"/>
        </w:rPr>
        <w:t>Адаптированная образовательная программа дошкольного образования</w:t>
      </w:r>
    </w:p>
    <w:p w14:paraId="7486E807" w14:textId="77777777" w:rsidR="00725C7B" w:rsidRPr="00930031" w:rsidRDefault="00725C7B" w:rsidP="00930031">
      <w:pPr>
        <w:spacing w:after="0" w:line="276" w:lineRule="auto"/>
        <w:contextualSpacing/>
        <w:jc w:val="center"/>
        <w:rPr>
          <w:rFonts w:ascii="Times New Roman" w:hAnsi="Times New Roman" w:cs="Times New Roman"/>
          <w:sz w:val="24"/>
          <w:szCs w:val="24"/>
        </w:rPr>
      </w:pPr>
      <w:r w:rsidRPr="00930031">
        <w:rPr>
          <w:rFonts w:ascii="Times New Roman" w:hAnsi="Times New Roman" w:cs="Times New Roman"/>
          <w:sz w:val="24"/>
          <w:szCs w:val="24"/>
        </w:rPr>
        <w:t>для детей с расстройством аутистического спектра от 4 до 7 лет</w:t>
      </w:r>
    </w:p>
    <w:p w14:paraId="76804D66" w14:textId="77777777" w:rsidR="00725C7B" w:rsidRPr="00930031" w:rsidRDefault="00725C7B" w:rsidP="00930031">
      <w:pPr>
        <w:spacing w:after="0" w:line="276" w:lineRule="auto"/>
        <w:contextualSpacing/>
        <w:jc w:val="center"/>
        <w:rPr>
          <w:rFonts w:ascii="Times New Roman" w:hAnsi="Times New Roman" w:cs="Times New Roman"/>
          <w:sz w:val="24"/>
          <w:szCs w:val="24"/>
        </w:rPr>
      </w:pPr>
      <w:r w:rsidRPr="00930031">
        <w:rPr>
          <w:rFonts w:ascii="Times New Roman" w:hAnsi="Times New Roman" w:cs="Times New Roman"/>
          <w:sz w:val="24"/>
          <w:szCs w:val="24"/>
        </w:rPr>
        <w:t>на 2024 - 2025 учебный год</w:t>
      </w:r>
    </w:p>
    <w:p w14:paraId="332641CF" w14:textId="77777777" w:rsidR="00725C7B" w:rsidRPr="00930031" w:rsidRDefault="00725C7B" w:rsidP="00930031">
      <w:pPr>
        <w:spacing w:after="0" w:line="276" w:lineRule="auto"/>
        <w:contextualSpacing/>
        <w:jc w:val="center"/>
        <w:rPr>
          <w:rFonts w:ascii="Times New Roman" w:hAnsi="Times New Roman" w:cs="Times New Roman"/>
          <w:sz w:val="24"/>
          <w:szCs w:val="24"/>
        </w:rPr>
      </w:pPr>
      <w:r w:rsidRPr="00930031">
        <w:rPr>
          <w:rFonts w:ascii="Times New Roman" w:hAnsi="Times New Roman" w:cs="Times New Roman"/>
          <w:sz w:val="24"/>
          <w:szCs w:val="24"/>
        </w:rPr>
        <w:t>(разновозрастная дошкольная группа компенсирующей направленности для детей с расстройством аутистического спектра)</w:t>
      </w:r>
    </w:p>
    <w:p w14:paraId="5DB7707F" w14:textId="77777777" w:rsidR="00725C7B" w:rsidRPr="00930031" w:rsidRDefault="00725C7B" w:rsidP="00930031">
      <w:pPr>
        <w:spacing w:after="0" w:line="276" w:lineRule="auto"/>
        <w:contextualSpacing/>
        <w:jc w:val="center"/>
        <w:rPr>
          <w:rFonts w:ascii="Times New Roman" w:hAnsi="Times New Roman" w:cs="Times New Roman"/>
          <w:sz w:val="24"/>
          <w:szCs w:val="24"/>
        </w:rPr>
      </w:pPr>
    </w:p>
    <w:p w14:paraId="6163B138" w14:textId="77777777" w:rsidR="00725C7B" w:rsidRPr="00930031" w:rsidRDefault="00725C7B" w:rsidP="00930031">
      <w:pPr>
        <w:spacing w:after="0" w:line="276" w:lineRule="auto"/>
        <w:contextualSpacing/>
        <w:jc w:val="center"/>
        <w:rPr>
          <w:rFonts w:ascii="Times New Roman" w:hAnsi="Times New Roman" w:cs="Times New Roman"/>
          <w:sz w:val="24"/>
          <w:szCs w:val="24"/>
        </w:rPr>
      </w:pPr>
      <w:r w:rsidRPr="00930031">
        <w:rPr>
          <w:rFonts w:ascii="Times New Roman" w:hAnsi="Times New Roman" w:cs="Times New Roman"/>
          <w:sz w:val="24"/>
          <w:szCs w:val="24"/>
        </w:rPr>
        <w:t>составитель(и): Зарубина Н.В. учитель</w:t>
      </w:r>
      <w:r w:rsidR="00136517" w:rsidRPr="00930031">
        <w:rPr>
          <w:rFonts w:ascii="Times New Roman" w:hAnsi="Times New Roman" w:cs="Times New Roman"/>
          <w:sz w:val="24"/>
          <w:szCs w:val="24"/>
        </w:rPr>
        <w:t xml:space="preserve"> – дефектолог</w:t>
      </w:r>
      <w:r w:rsidRPr="00930031">
        <w:rPr>
          <w:rFonts w:ascii="Times New Roman" w:hAnsi="Times New Roman" w:cs="Times New Roman"/>
          <w:sz w:val="24"/>
          <w:szCs w:val="24"/>
        </w:rPr>
        <w:t>; Губарева А.А. педагог-психолог; Говорухина А.А. музыкальный руководитель; Пастушенко А.П. - воспитатель      _________________________________________________________________________________________________________</w:t>
      </w:r>
    </w:p>
    <w:p w14:paraId="48929F90" w14:textId="77777777" w:rsidR="00725C7B" w:rsidRPr="00930031" w:rsidRDefault="00725C7B" w:rsidP="00930031">
      <w:pPr>
        <w:spacing w:after="0" w:line="276" w:lineRule="auto"/>
        <w:contextualSpacing/>
        <w:jc w:val="center"/>
        <w:rPr>
          <w:rFonts w:ascii="Times New Roman" w:hAnsi="Times New Roman" w:cs="Times New Roman"/>
          <w:sz w:val="24"/>
          <w:szCs w:val="24"/>
        </w:rPr>
      </w:pPr>
      <w:r w:rsidRPr="00930031">
        <w:rPr>
          <w:rFonts w:ascii="Times New Roman" w:hAnsi="Times New Roman" w:cs="Times New Roman"/>
          <w:sz w:val="24"/>
          <w:szCs w:val="24"/>
        </w:rPr>
        <w:t>(подписи)</w:t>
      </w:r>
    </w:p>
    <w:p w14:paraId="3C003892" w14:textId="77777777" w:rsidR="00725C7B" w:rsidRPr="00930031" w:rsidRDefault="00725C7B" w:rsidP="00930031">
      <w:pPr>
        <w:spacing w:after="0" w:line="276" w:lineRule="auto"/>
        <w:contextualSpacing/>
        <w:jc w:val="right"/>
        <w:rPr>
          <w:rFonts w:ascii="Times New Roman" w:hAnsi="Times New Roman" w:cs="Times New Roman"/>
          <w:sz w:val="24"/>
          <w:szCs w:val="24"/>
        </w:rPr>
      </w:pPr>
      <w:r w:rsidRPr="00930031">
        <w:rPr>
          <w:rFonts w:ascii="Times New Roman" w:hAnsi="Times New Roman" w:cs="Times New Roman"/>
          <w:sz w:val="24"/>
          <w:szCs w:val="24"/>
        </w:rPr>
        <w:t>Адаптированная образовательная программа рассмотрена на заседании</w:t>
      </w:r>
    </w:p>
    <w:p w14:paraId="6F870A09" w14:textId="77777777" w:rsidR="00725C7B" w:rsidRPr="00930031" w:rsidRDefault="00725C7B" w:rsidP="00930031">
      <w:pPr>
        <w:spacing w:after="0" w:line="276" w:lineRule="auto"/>
        <w:contextualSpacing/>
        <w:jc w:val="right"/>
        <w:rPr>
          <w:rFonts w:ascii="Times New Roman" w:hAnsi="Times New Roman" w:cs="Times New Roman"/>
          <w:sz w:val="24"/>
          <w:szCs w:val="24"/>
        </w:rPr>
      </w:pPr>
      <w:r w:rsidRPr="00930031">
        <w:rPr>
          <w:rFonts w:ascii="Times New Roman" w:hAnsi="Times New Roman" w:cs="Times New Roman"/>
          <w:sz w:val="24"/>
          <w:szCs w:val="24"/>
        </w:rPr>
        <w:t>методического объединения специалистов ДО</w:t>
      </w:r>
    </w:p>
    <w:p w14:paraId="2A98E2AC" w14:textId="77777777" w:rsidR="00725C7B" w:rsidRPr="00930031" w:rsidRDefault="00725C7B" w:rsidP="00930031">
      <w:pPr>
        <w:spacing w:after="0" w:line="276" w:lineRule="auto"/>
        <w:contextualSpacing/>
        <w:jc w:val="right"/>
        <w:rPr>
          <w:rFonts w:ascii="Times New Roman" w:hAnsi="Times New Roman" w:cs="Times New Roman"/>
          <w:sz w:val="24"/>
          <w:szCs w:val="24"/>
        </w:rPr>
      </w:pPr>
      <w:proofErr w:type="gramStart"/>
      <w:r w:rsidRPr="00930031">
        <w:rPr>
          <w:rFonts w:ascii="Times New Roman" w:hAnsi="Times New Roman" w:cs="Times New Roman"/>
          <w:sz w:val="24"/>
          <w:szCs w:val="24"/>
        </w:rPr>
        <w:t xml:space="preserve">«  </w:t>
      </w:r>
      <w:proofErr w:type="gramEnd"/>
      <w:r w:rsidRPr="00930031">
        <w:rPr>
          <w:rFonts w:ascii="Times New Roman" w:hAnsi="Times New Roman" w:cs="Times New Roman"/>
          <w:sz w:val="24"/>
          <w:szCs w:val="24"/>
        </w:rPr>
        <w:t xml:space="preserve">  » ___________ 2024 г. протокол №</w:t>
      </w:r>
    </w:p>
    <w:p w14:paraId="463CAD70" w14:textId="77777777" w:rsidR="00725C7B" w:rsidRPr="00930031" w:rsidRDefault="00725C7B" w:rsidP="00930031">
      <w:pPr>
        <w:spacing w:after="0" w:line="276" w:lineRule="auto"/>
        <w:contextualSpacing/>
        <w:jc w:val="right"/>
        <w:rPr>
          <w:rFonts w:ascii="Times New Roman" w:hAnsi="Times New Roman" w:cs="Times New Roman"/>
          <w:sz w:val="24"/>
          <w:szCs w:val="24"/>
        </w:rPr>
      </w:pPr>
    </w:p>
    <w:p w14:paraId="20D66A12" w14:textId="77777777" w:rsidR="00725C7B" w:rsidRPr="00930031" w:rsidRDefault="00725C7B" w:rsidP="00930031">
      <w:pPr>
        <w:spacing w:after="0" w:line="276" w:lineRule="auto"/>
        <w:contextualSpacing/>
        <w:jc w:val="right"/>
        <w:rPr>
          <w:rFonts w:ascii="Times New Roman" w:hAnsi="Times New Roman" w:cs="Times New Roman"/>
          <w:sz w:val="24"/>
          <w:szCs w:val="24"/>
        </w:rPr>
      </w:pPr>
      <w:r w:rsidRPr="00930031">
        <w:rPr>
          <w:rFonts w:ascii="Times New Roman" w:hAnsi="Times New Roman" w:cs="Times New Roman"/>
          <w:sz w:val="24"/>
          <w:szCs w:val="24"/>
        </w:rPr>
        <w:t>Руководитель методического объединения ФИО   ___________________________</w:t>
      </w:r>
    </w:p>
    <w:p w14:paraId="5CAFF9D9" w14:textId="77777777" w:rsidR="00725C7B" w:rsidRPr="00930031" w:rsidRDefault="00725C7B" w:rsidP="00930031">
      <w:pPr>
        <w:spacing w:after="0" w:line="276" w:lineRule="auto"/>
        <w:contextualSpacing/>
        <w:jc w:val="right"/>
        <w:rPr>
          <w:rFonts w:ascii="Times New Roman" w:hAnsi="Times New Roman" w:cs="Times New Roman"/>
          <w:sz w:val="24"/>
          <w:szCs w:val="24"/>
        </w:rPr>
      </w:pPr>
      <w:r w:rsidRPr="00930031">
        <w:rPr>
          <w:rFonts w:ascii="Times New Roman" w:hAnsi="Times New Roman" w:cs="Times New Roman"/>
          <w:sz w:val="24"/>
          <w:szCs w:val="24"/>
        </w:rPr>
        <w:t>(подпись)</w:t>
      </w:r>
    </w:p>
    <w:p w14:paraId="6610D458" w14:textId="77777777" w:rsidR="00725C7B" w:rsidRPr="00930031" w:rsidRDefault="00725C7B" w:rsidP="00930031">
      <w:pPr>
        <w:spacing w:after="0" w:line="276" w:lineRule="auto"/>
        <w:contextualSpacing/>
        <w:jc w:val="right"/>
        <w:rPr>
          <w:rFonts w:ascii="Times New Roman" w:hAnsi="Times New Roman" w:cs="Times New Roman"/>
          <w:sz w:val="24"/>
          <w:szCs w:val="24"/>
        </w:rPr>
      </w:pPr>
      <w:r w:rsidRPr="00930031">
        <w:rPr>
          <w:rFonts w:ascii="Times New Roman" w:hAnsi="Times New Roman" w:cs="Times New Roman"/>
          <w:sz w:val="24"/>
          <w:szCs w:val="24"/>
        </w:rPr>
        <w:t>Адаптированная образовательная программа согласована на МС ______________</w:t>
      </w:r>
    </w:p>
    <w:p w14:paraId="2EAF1DFE" w14:textId="77777777" w:rsidR="00725C7B" w:rsidRPr="00930031" w:rsidRDefault="00725C7B" w:rsidP="00930031">
      <w:pPr>
        <w:spacing w:after="0" w:line="276" w:lineRule="auto"/>
        <w:contextualSpacing/>
        <w:jc w:val="right"/>
        <w:rPr>
          <w:rFonts w:ascii="Times New Roman" w:hAnsi="Times New Roman" w:cs="Times New Roman"/>
          <w:sz w:val="24"/>
          <w:szCs w:val="24"/>
        </w:rPr>
      </w:pPr>
      <w:r w:rsidRPr="00930031">
        <w:rPr>
          <w:rFonts w:ascii="Times New Roman" w:hAnsi="Times New Roman" w:cs="Times New Roman"/>
          <w:sz w:val="24"/>
          <w:szCs w:val="24"/>
        </w:rPr>
        <w:t>(подпись)</w:t>
      </w:r>
    </w:p>
    <w:p w14:paraId="0F1E73F1" w14:textId="77777777" w:rsidR="00725C7B" w:rsidRPr="00930031" w:rsidRDefault="00725C7B" w:rsidP="00930031">
      <w:pPr>
        <w:spacing w:after="0" w:line="276" w:lineRule="auto"/>
        <w:contextualSpacing/>
        <w:jc w:val="right"/>
        <w:rPr>
          <w:rFonts w:ascii="Times New Roman" w:hAnsi="Times New Roman" w:cs="Times New Roman"/>
          <w:sz w:val="24"/>
          <w:szCs w:val="24"/>
        </w:rPr>
      </w:pPr>
    </w:p>
    <w:p w14:paraId="4CE29566" w14:textId="435BA1CF" w:rsidR="006D2B5B" w:rsidRPr="00930031" w:rsidRDefault="00725C7B" w:rsidP="00930031">
      <w:pPr>
        <w:spacing w:after="0" w:line="276" w:lineRule="auto"/>
        <w:contextualSpacing/>
        <w:jc w:val="right"/>
        <w:rPr>
          <w:rFonts w:ascii="Times New Roman" w:hAnsi="Times New Roman" w:cs="Times New Roman"/>
          <w:sz w:val="24"/>
          <w:szCs w:val="24"/>
        </w:rPr>
      </w:pPr>
      <w:proofErr w:type="gramStart"/>
      <w:r w:rsidRPr="00930031">
        <w:rPr>
          <w:rFonts w:ascii="Times New Roman" w:hAnsi="Times New Roman" w:cs="Times New Roman"/>
          <w:sz w:val="24"/>
          <w:szCs w:val="24"/>
        </w:rPr>
        <w:t xml:space="preserve">«  </w:t>
      </w:r>
      <w:proofErr w:type="gramEnd"/>
      <w:r w:rsidRPr="00930031">
        <w:rPr>
          <w:rFonts w:ascii="Times New Roman" w:hAnsi="Times New Roman" w:cs="Times New Roman"/>
          <w:sz w:val="24"/>
          <w:szCs w:val="24"/>
        </w:rPr>
        <w:t xml:space="preserve">   </w:t>
      </w:r>
      <w:r w:rsidR="0091264C">
        <w:rPr>
          <w:rFonts w:ascii="Times New Roman" w:hAnsi="Times New Roman" w:cs="Times New Roman"/>
          <w:sz w:val="24"/>
          <w:szCs w:val="24"/>
        </w:rPr>
        <w:t>»___________ 2024 г. протокол №</w:t>
      </w:r>
    </w:p>
    <w:p w14:paraId="2B8A356F" w14:textId="77777777" w:rsidR="006D2B5B" w:rsidRPr="00930031" w:rsidRDefault="00725C7B" w:rsidP="00930031">
      <w:pPr>
        <w:spacing w:after="0" w:line="276" w:lineRule="auto"/>
        <w:contextualSpacing/>
        <w:jc w:val="center"/>
        <w:rPr>
          <w:rFonts w:ascii="Times New Roman" w:hAnsi="Times New Roman" w:cs="Times New Roman"/>
          <w:sz w:val="24"/>
          <w:szCs w:val="24"/>
        </w:rPr>
      </w:pPr>
      <w:r w:rsidRPr="00930031">
        <w:rPr>
          <w:rFonts w:ascii="Times New Roman" w:hAnsi="Times New Roman" w:cs="Times New Roman"/>
          <w:sz w:val="24"/>
          <w:szCs w:val="24"/>
        </w:rPr>
        <w:t>Екатеринбург, 2024 г</w:t>
      </w:r>
    </w:p>
    <w:p w14:paraId="7030B2D2" w14:textId="77777777" w:rsidR="00725C7B" w:rsidRPr="00930031" w:rsidRDefault="00725C7B" w:rsidP="00930031">
      <w:pPr>
        <w:spacing w:after="0" w:line="276" w:lineRule="auto"/>
        <w:jc w:val="center"/>
        <w:rPr>
          <w:rFonts w:ascii="Times New Roman" w:hAnsi="Times New Roman" w:cs="Times New Roman"/>
          <w:sz w:val="24"/>
          <w:szCs w:val="24"/>
        </w:rPr>
      </w:pPr>
      <w:r w:rsidRPr="00930031">
        <w:rPr>
          <w:rFonts w:ascii="Times New Roman" w:hAnsi="Times New Roman" w:cs="Times New Roman"/>
          <w:sz w:val="24"/>
          <w:szCs w:val="24"/>
        </w:rPr>
        <w:lastRenderedPageBreak/>
        <w:t>Содержание</w:t>
      </w:r>
    </w:p>
    <w:p w14:paraId="6A21FFF0" w14:textId="525AD4E9" w:rsidR="00725C7B" w:rsidRPr="00930031" w:rsidRDefault="00725C7B" w:rsidP="00930031">
      <w:pPr>
        <w:spacing w:after="0" w:line="276"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876"/>
        <w:gridCol w:w="9184"/>
        <w:gridCol w:w="1429"/>
        <w:gridCol w:w="22"/>
        <w:gridCol w:w="120"/>
        <w:gridCol w:w="76"/>
        <w:gridCol w:w="186"/>
        <w:gridCol w:w="1002"/>
      </w:tblGrid>
      <w:tr w:rsidR="00121CE6" w:rsidRPr="00930031" w14:paraId="1FEA0C09" w14:textId="042C42D8" w:rsidTr="00121CE6">
        <w:tc>
          <w:tcPr>
            <w:tcW w:w="876" w:type="dxa"/>
          </w:tcPr>
          <w:p w14:paraId="35648171" w14:textId="01A6E02A" w:rsidR="00121CE6" w:rsidRPr="00930031" w:rsidRDefault="00121CE6" w:rsidP="00930031">
            <w:pPr>
              <w:spacing w:line="276" w:lineRule="auto"/>
              <w:jc w:val="both"/>
              <w:rPr>
                <w:rFonts w:ascii="Times New Roman" w:hAnsi="Times New Roman" w:cs="Times New Roman"/>
                <w:sz w:val="24"/>
                <w:szCs w:val="24"/>
              </w:rPr>
            </w:pPr>
          </w:p>
        </w:tc>
        <w:tc>
          <w:tcPr>
            <w:tcW w:w="9184" w:type="dxa"/>
            <w:tcBorders>
              <w:right w:val="nil"/>
            </w:tcBorders>
          </w:tcPr>
          <w:p w14:paraId="6BC68B10" w14:textId="79F265D9" w:rsidR="00121CE6" w:rsidRPr="00930031" w:rsidRDefault="00121CE6" w:rsidP="00930031">
            <w:pPr>
              <w:spacing w:line="276" w:lineRule="auto"/>
              <w:jc w:val="both"/>
              <w:rPr>
                <w:rFonts w:ascii="Times New Roman" w:hAnsi="Times New Roman" w:cs="Times New Roman"/>
                <w:sz w:val="24"/>
                <w:szCs w:val="24"/>
              </w:rPr>
            </w:pPr>
            <w:r>
              <w:rPr>
                <w:rFonts w:ascii="Times New Roman" w:hAnsi="Times New Roman" w:cs="Times New Roman"/>
                <w:sz w:val="24"/>
                <w:szCs w:val="24"/>
              </w:rPr>
              <w:t>Ведение</w:t>
            </w:r>
          </w:p>
        </w:tc>
        <w:tc>
          <w:tcPr>
            <w:tcW w:w="1451" w:type="dxa"/>
            <w:gridSpan w:val="2"/>
            <w:tcBorders>
              <w:left w:val="nil"/>
            </w:tcBorders>
          </w:tcPr>
          <w:p w14:paraId="3AD1DBCD" w14:textId="4126DFEF" w:rsidR="00121CE6" w:rsidRPr="00930031" w:rsidRDefault="00121CE6" w:rsidP="00930031">
            <w:pPr>
              <w:spacing w:line="276" w:lineRule="auto"/>
              <w:jc w:val="both"/>
              <w:rPr>
                <w:rFonts w:ascii="Times New Roman" w:hAnsi="Times New Roman" w:cs="Times New Roman"/>
                <w:sz w:val="24"/>
                <w:szCs w:val="24"/>
              </w:rPr>
            </w:pPr>
          </w:p>
        </w:tc>
        <w:tc>
          <w:tcPr>
            <w:tcW w:w="1384" w:type="dxa"/>
            <w:gridSpan w:val="4"/>
          </w:tcPr>
          <w:p w14:paraId="310CFA56" w14:textId="0B69B0BD"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121CE6" w:rsidRPr="00930031" w14:paraId="5974A416" w14:textId="3A50F946" w:rsidTr="00121CE6">
        <w:tc>
          <w:tcPr>
            <w:tcW w:w="876" w:type="dxa"/>
          </w:tcPr>
          <w:p w14:paraId="70DC7076" w14:textId="4B7711B6"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184" w:type="dxa"/>
            <w:tcBorders>
              <w:right w:val="nil"/>
            </w:tcBorders>
          </w:tcPr>
          <w:p w14:paraId="53D34BBD" w14:textId="633A37AF"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Целевой раздел</w:t>
            </w:r>
          </w:p>
        </w:tc>
        <w:tc>
          <w:tcPr>
            <w:tcW w:w="1451" w:type="dxa"/>
            <w:gridSpan w:val="2"/>
            <w:tcBorders>
              <w:left w:val="nil"/>
            </w:tcBorders>
          </w:tcPr>
          <w:p w14:paraId="6C0D68A6" w14:textId="6BEA43DB" w:rsidR="00121CE6" w:rsidRPr="00930031" w:rsidRDefault="00121CE6" w:rsidP="00121CE6">
            <w:pPr>
              <w:spacing w:line="276" w:lineRule="auto"/>
              <w:jc w:val="both"/>
              <w:rPr>
                <w:rFonts w:ascii="Times New Roman" w:hAnsi="Times New Roman" w:cs="Times New Roman"/>
                <w:sz w:val="24"/>
                <w:szCs w:val="24"/>
              </w:rPr>
            </w:pPr>
          </w:p>
        </w:tc>
        <w:tc>
          <w:tcPr>
            <w:tcW w:w="1384" w:type="dxa"/>
            <w:gridSpan w:val="4"/>
          </w:tcPr>
          <w:p w14:paraId="4F77CEE4" w14:textId="00CD0899"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r>
      <w:tr w:rsidR="00121CE6" w:rsidRPr="00930031" w14:paraId="12924BCE" w14:textId="2B27EE1D" w:rsidTr="00121CE6">
        <w:tc>
          <w:tcPr>
            <w:tcW w:w="876" w:type="dxa"/>
          </w:tcPr>
          <w:p w14:paraId="6AC7BC87" w14:textId="31EF447E"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9184" w:type="dxa"/>
            <w:tcBorders>
              <w:right w:val="nil"/>
            </w:tcBorders>
          </w:tcPr>
          <w:p w14:paraId="0B986D66" w14:textId="4668F1DD"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A1EB8">
              <w:rPr>
                <w:rFonts w:ascii="Times New Roman" w:hAnsi="Times New Roman" w:cs="Times New Roman"/>
                <w:sz w:val="24"/>
                <w:szCs w:val="24"/>
              </w:rPr>
              <w:t>Пояснительная записка к адаптированной основной образовательной программе дошкольного образования детей с расстройством аутистического спектра</w:t>
            </w:r>
            <w:r>
              <w:rPr>
                <w:rFonts w:ascii="Times New Roman" w:hAnsi="Times New Roman" w:cs="Times New Roman"/>
                <w:sz w:val="24"/>
                <w:szCs w:val="24"/>
              </w:rPr>
              <w:t>.</w:t>
            </w:r>
          </w:p>
        </w:tc>
        <w:tc>
          <w:tcPr>
            <w:tcW w:w="1451" w:type="dxa"/>
            <w:gridSpan w:val="2"/>
            <w:tcBorders>
              <w:left w:val="nil"/>
            </w:tcBorders>
          </w:tcPr>
          <w:p w14:paraId="71A99A53" w14:textId="5C8C5698" w:rsidR="00121CE6" w:rsidRPr="00930031" w:rsidRDefault="00121CE6" w:rsidP="00121CE6">
            <w:pPr>
              <w:spacing w:line="276" w:lineRule="auto"/>
              <w:jc w:val="both"/>
              <w:rPr>
                <w:rFonts w:ascii="Times New Roman" w:hAnsi="Times New Roman" w:cs="Times New Roman"/>
                <w:sz w:val="24"/>
                <w:szCs w:val="24"/>
              </w:rPr>
            </w:pPr>
          </w:p>
        </w:tc>
        <w:tc>
          <w:tcPr>
            <w:tcW w:w="1384" w:type="dxa"/>
            <w:gridSpan w:val="4"/>
          </w:tcPr>
          <w:p w14:paraId="35E68C94" w14:textId="0EE2EAC0"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r>
      <w:tr w:rsidR="00121CE6" w:rsidRPr="00930031" w14:paraId="6BC49E67" w14:textId="0C995F98" w:rsidTr="00121CE6">
        <w:tc>
          <w:tcPr>
            <w:tcW w:w="876" w:type="dxa"/>
          </w:tcPr>
          <w:p w14:paraId="1172D5CF" w14:textId="04616A6B"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9184" w:type="dxa"/>
            <w:tcBorders>
              <w:right w:val="nil"/>
            </w:tcBorders>
          </w:tcPr>
          <w:p w14:paraId="7D8133F9" w14:textId="19F0C738" w:rsidR="00121CE6" w:rsidRPr="00930031" w:rsidRDefault="00121CE6" w:rsidP="00121CE6">
            <w:pPr>
              <w:spacing w:line="276" w:lineRule="auto"/>
              <w:jc w:val="both"/>
              <w:rPr>
                <w:rFonts w:ascii="Times New Roman" w:hAnsi="Times New Roman" w:cs="Times New Roman"/>
                <w:sz w:val="24"/>
                <w:szCs w:val="24"/>
              </w:rPr>
            </w:pPr>
            <w:r w:rsidRPr="006A1EB8">
              <w:rPr>
                <w:rFonts w:ascii="Times New Roman" w:hAnsi="Times New Roman" w:cs="Times New Roman"/>
                <w:sz w:val="24"/>
                <w:szCs w:val="24"/>
              </w:rPr>
              <w:t>Цели и задачи реализации Программы</w:t>
            </w:r>
          </w:p>
        </w:tc>
        <w:tc>
          <w:tcPr>
            <w:tcW w:w="1451" w:type="dxa"/>
            <w:gridSpan w:val="2"/>
            <w:tcBorders>
              <w:left w:val="nil"/>
            </w:tcBorders>
          </w:tcPr>
          <w:p w14:paraId="60B3C620" w14:textId="736C6B09" w:rsidR="00121CE6" w:rsidRPr="00930031" w:rsidRDefault="00121CE6" w:rsidP="00121CE6">
            <w:pPr>
              <w:spacing w:line="276" w:lineRule="auto"/>
              <w:jc w:val="both"/>
              <w:rPr>
                <w:rFonts w:ascii="Times New Roman" w:hAnsi="Times New Roman" w:cs="Times New Roman"/>
                <w:sz w:val="24"/>
                <w:szCs w:val="24"/>
              </w:rPr>
            </w:pPr>
          </w:p>
        </w:tc>
        <w:tc>
          <w:tcPr>
            <w:tcW w:w="1384" w:type="dxa"/>
            <w:gridSpan w:val="4"/>
          </w:tcPr>
          <w:p w14:paraId="72F50050" w14:textId="21532A8A"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r>
      <w:tr w:rsidR="00121CE6" w:rsidRPr="00930031" w14:paraId="4D434798" w14:textId="3EBD00B9" w:rsidTr="00121CE6">
        <w:tc>
          <w:tcPr>
            <w:tcW w:w="876" w:type="dxa"/>
          </w:tcPr>
          <w:p w14:paraId="70FDBB05" w14:textId="283C42D8"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9184" w:type="dxa"/>
            <w:tcBorders>
              <w:right w:val="nil"/>
            </w:tcBorders>
          </w:tcPr>
          <w:p w14:paraId="50FC9458" w14:textId="69A47359"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программы</w:t>
            </w:r>
          </w:p>
        </w:tc>
        <w:tc>
          <w:tcPr>
            <w:tcW w:w="1451" w:type="dxa"/>
            <w:gridSpan w:val="2"/>
            <w:tcBorders>
              <w:left w:val="nil"/>
            </w:tcBorders>
          </w:tcPr>
          <w:p w14:paraId="04D3D29B" w14:textId="72880BB3" w:rsidR="00121CE6" w:rsidRPr="00930031" w:rsidRDefault="00121CE6" w:rsidP="00121CE6">
            <w:pPr>
              <w:spacing w:line="276" w:lineRule="auto"/>
              <w:jc w:val="both"/>
              <w:rPr>
                <w:rFonts w:ascii="Times New Roman" w:hAnsi="Times New Roman" w:cs="Times New Roman"/>
                <w:sz w:val="24"/>
                <w:szCs w:val="24"/>
              </w:rPr>
            </w:pPr>
          </w:p>
        </w:tc>
        <w:tc>
          <w:tcPr>
            <w:tcW w:w="1384" w:type="dxa"/>
            <w:gridSpan w:val="4"/>
          </w:tcPr>
          <w:p w14:paraId="73D18B67" w14:textId="6835D96C"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r>
      <w:tr w:rsidR="00121CE6" w:rsidRPr="00930031" w14:paraId="6BD83BA7" w14:textId="23C74A20" w:rsidTr="00121CE6">
        <w:tc>
          <w:tcPr>
            <w:tcW w:w="876" w:type="dxa"/>
          </w:tcPr>
          <w:p w14:paraId="291E7068" w14:textId="2ADD263F"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9184" w:type="dxa"/>
            <w:tcBorders>
              <w:right w:val="nil"/>
            </w:tcBorders>
          </w:tcPr>
          <w:p w14:paraId="0FCB05A0" w14:textId="3FA05172" w:rsidR="00121CE6" w:rsidRPr="00930031" w:rsidRDefault="00121CE6" w:rsidP="00121CE6">
            <w:pPr>
              <w:spacing w:line="276" w:lineRule="auto"/>
              <w:jc w:val="both"/>
              <w:rPr>
                <w:rFonts w:ascii="Times New Roman" w:hAnsi="Times New Roman" w:cs="Times New Roman"/>
                <w:sz w:val="24"/>
                <w:szCs w:val="24"/>
              </w:rPr>
            </w:pPr>
            <w:r w:rsidRPr="006A1EB8">
              <w:rPr>
                <w:rFonts w:ascii="Times New Roman" w:hAnsi="Times New Roman" w:cs="Times New Roman"/>
                <w:sz w:val="24"/>
                <w:szCs w:val="24"/>
              </w:rPr>
              <w:t>Специфические принципы и подходы к формирован</w:t>
            </w:r>
            <w:r>
              <w:rPr>
                <w:rFonts w:ascii="Times New Roman" w:hAnsi="Times New Roman" w:cs="Times New Roman"/>
                <w:sz w:val="24"/>
                <w:szCs w:val="24"/>
              </w:rPr>
              <w:t>ию АОП ДО для обучающихся с РАС</w:t>
            </w:r>
          </w:p>
        </w:tc>
        <w:tc>
          <w:tcPr>
            <w:tcW w:w="1451" w:type="dxa"/>
            <w:gridSpan w:val="2"/>
            <w:tcBorders>
              <w:left w:val="nil"/>
            </w:tcBorders>
          </w:tcPr>
          <w:p w14:paraId="7AA3754E" w14:textId="706C13F7" w:rsidR="00121CE6" w:rsidRPr="00930031" w:rsidRDefault="00121CE6" w:rsidP="00121CE6">
            <w:pPr>
              <w:spacing w:line="276" w:lineRule="auto"/>
              <w:jc w:val="both"/>
              <w:rPr>
                <w:rFonts w:ascii="Times New Roman" w:hAnsi="Times New Roman" w:cs="Times New Roman"/>
                <w:sz w:val="24"/>
                <w:szCs w:val="24"/>
              </w:rPr>
            </w:pPr>
          </w:p>
        </w:tc>
        <w:tc>
          <w:tcPr>
            <w:tcW w:w="1384" w:type="dxa"/>
            <w:gridSpan w:val="4"/>
          </w:tcPr>
          <w:p w14:paraId="2F7360E1" w14:textId="22BCF0E7"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r>
      <w:tr w:rsidR="00121CE6" w:rsidRPr="00930031" w14:paraId="01B3E3A0" w14:textId="2384DD02" w:rsidTr="00121CE6">
        <w:tc>
          <w:tcPr>
            <w:tcW w:w="876" w:type="dxa"/>
          </w:tcPr>
          <w:p w14:paraId="61755B7E" w14:textId="3A54C03A"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9184" w:type="dxa"/>
            <w:tcBorders>
              <w:right w:val="nil"/>
            </w:tcBorders>
          </w:tcPr>
          <w:p w14:paraId="60A879C7" w14:textId="43C0D332" w:rsidR="00121CE6" w:rsidRPr="006A1EB8" w:rsidRDefault="00121CE6" w:rsidP="00121CE6">
            <w:pPr>
              <w:spacing w:line="276" w:lineRule="auto"/>
              <w:rPr>
                <w:rFonts w:ascii="Times New Roman" w:hAnsi="Times New Roman" w:cs="Times New Roman"/>
                <w:sz w:val="24"/>
                <w:szCs w:val="24"/>
              </w:rPr>
            </w:pPr>
            <w:r w:rsidRPr="006A1EB8">
              <w:rPr>
                <w:rFonts w:ascii="Times New Roman"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дошкольного возраста с расстройством аутистического спектра</w:t>
            </w:r>
          </w:p>
          <w:p w14:paraId="6E43EB47" w14:textId="77777777" w:rsidR="00121CE6" w:rsidRPr="00930031" w:rsidRDefault="00121CE6" w:rsidP="00121CE6">
            <w:pPr>
              <w:spacing w:line="276" w:lineRule="auto"/>
              <w:jc w:val="both"/>
              <w:rPr>
                <w:rFonts w:ascii="Times New Roman" w:hAnsi="Times New Roman" w:cs="Times New Roman"/>
                <w:sz w:val="24"/>
                <w:szCs w:val="24"/>
              </w:rPr>
            </w:pPr>
          </w:p>
        </w:tc>
        <w:tc>
          <w:tcPr>
            <w:tcW w:w="1451" w:type="dxa"/>
            <w:gridSpan w:val="2"/>
            <w:tcBorders>
              <w:left w:val="nil"/>
            </w:tcBorders>
          </w:tcPr>
          <w:p w14:paraId="3EA60252" w14:textId="679C80CF" w:rsidR="00121CE6" w:rsidRPr="00930031" w:rsidRDefault="00121CE6" w:rsidP="00121CE6">
            <w:pPr>
              <w:spacing w:line="276" w:lineRule="auto"/>
              <w:jc w:val="both"/>
              <w:rPr>
                <w:rFonts w:ascii="Times New Roman" w:hAnsi="Times New Roman" w:cs="Times New Roman"/>
                <w:sz w:val="24"/>
                <w:szCs w:val="24"/>
              </w:rPr>
            </w:pPr>
          </w:p>
        </w:tc>
        <w:tc>
          <w:tcPr>
            <w:tcW w:w="1384" w:type="dxa"/>
            <w:gridSpan w:val="4"/>
          </w:tcPr>
          <w:p w14:paraId="3B1F6D9E" w14:textId="7A067EE1"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19</w:t>
            </w:r>
          </w:p>
        </w:tc>
      </w:tr>
      <w:tr w:rsidR="00121CE6" w:rsidRPr="00930031" w14:paraId="14ADCC09" w14:textId="7A8FEEBF" w:rsidTr="00121CE6">
        <w:tc>
          <w:tcPr>
            <w:tcW w:w="876" w:type="dxa"/>
          </w:tcPr>
          <w:p w14:paraId="6D3030D0" w14:textId="2AA1A886"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9184" w:type="dxa"/>
            <w:tcBorders>
              <w:right w:val="nil"/>
            </w:tcBorders>
          </w:tcPr>
          <w:p w14:paraId="6CCD8489" w14:textId="25AAB13B" w:rsidR="00121CE6" w:rsidRPr="00930031" w:rsidRDefault="00121CE6" w:rsidP="00121CE6">
            <w:pPr>
              <w:spacing w:line="276" w:lineRule="auto"/>
              <w:jc w:val="both"/>
              <w:rPr>
                <w:rFonts w:ascii="Times New Roman" w:hAnsi="Times New Roman" w:cs="Times New Roman"/>
                <w:sz w:val="24"/>
                <w:szCs w:val="24"/>
              </w:rPr>
            </w:pPr>
            <w:r w:rsidRPr="00A67951">
              <w:rPr>
                <w:rFonts w:ascii="Times New Roman" w:hAnsi="Times New Roman" w:cs="Times New Roman"/>
                <w:sz w:val="24"/>
                <w:szCs w:val="24"/>
              </w:rPr>
              <w:t xml:space="preserve"> Психолого-педагогическая характеристика детей дошкольного возраста с расстройством аутистического спектра</w:t>
            </w:r>
          </w:p>
        </w:tc>
        <w:tc>
          <w:tcPr>
            <w:tcW w:w="1451" w:type="dxa"/>
            <w:gridSpan w:val="2"/>
            <w:tcBorders>
              <w:left w:val="nil"/>
            </w:tcBorders>
          </w:tcPr>
          <w:p w14:paraId="23627EF9" w14:textId="148ACA8C" w:rsidR="00121CE6" w:rsidRPr="00930031" w:rsidRDefault="00121CE6" w:rsidP="00121CE6">
            <w:pPr>
              <w:spacing w:line="276" w:lineRule="auto"/>
              <w:jc w:val="both"/>
              <w:rPr>
                <w:rFonts w:ascii="Times New Roman" w:hAnsi="Times New Roman" w:cs="Times New Roman"/>
                <w:sz w:val="24"/>
                <w:szCs w:val="24"/>
              </w:rPr>
            </w:pPr>
          </w:p>
        </w:tc>
        <w:tc>
          <w:tcPr>
            <w:tcW w:w="1384" w:type="dxa"/>
            <w:gridSpan w:val="4"/>
          </w:tcPr>
          <w:p w14:paraId="7EC71942" w14:textId="2B890CE4"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22</w:t>
            </w:r>
          </w:p>
        </w:tc>
      </w:tr>
      <w:tr w:rsidR="00121CE6" w:rsidRPr="00930031" w14:paraId="7882D9E7" w14:textId="5206F46A" w:rsidTr="00121CE6">
        <w:tc>
          <w:tcPr>
            <w:tcW w:w="876" w:type="dxa"/>
          </w:tcPr>
          <w:p w14:paraId="3A3C0560" w14:textId="286015F4" w:rsidR="00121CE6" w:rsidRPr="00930031" w:rsidRDefault="00121CE6" w:rsidP="00121CE6">
            <w:pPr>
              <w:spacing w:line="276" w:lineRule="auto"/>
              <w:jc w:val="both"/>
              <w:rPr>
                <w:rFonts w:ascii="Times New Roman" w:hAnsi="Times New Roman" w:cs="Times New Roman"/>
                <w:sz w:val="24"/>
                <w:szCs w:val="24"/>
              </w:rPr>
            </w:pPr>
            <w:r w:rsidRPr="00A67951">
              <w:rPr>
                <w:rFonts w:ascii="Times New Roman" w:hAnsi="Times New Roman" w:cs="Times New Roman"/>
                <w:sz w:val="24"/>
                <w:szCs w:val="24"/>
              </w:rPr>
              <w:t>1.3</w:t>
            </w:r>
            <w:r>
              <w:rPr>
                <w:rFonts w:ascii="Times New Roman" w:hAnsi="Times New Roman" w:cs="Times New Roman"/>
                <w:sz w:val="24"/>
                <w:szCs w:val="24"/>
              </w:rPr>
              <w:t>.</w:t>
            </w:r>
          </w:p>
        </w:tc>
        <w:tc>
          <w:tcPr>
            <w:tcW w:w="9184" w:type="dxa"/>
            <w:tcBorders>
              <w:right w:val="nil"/>
            </w:tcBorders>
          </w:tcPr>
          <w:p w14:paraId="2BA717C2" w14:textId="2613BC93" w:rsidR="00121CE6" w:rsidRPr="00930031" w:rsidRDefault="00121CE6" w:rsidP="00121CE6">
            <w:pPr>
              <w:spacing w:line="276" w:lineRule="auto"/>
              <w:jc w:val="both"/>
              <w:rPr>
                <w:rFonts w:ascii="Times New Roman" w:hAnsi="Times New Roman" w:cs="Times New Roman"/>
                <w:sz w:val="24"/>
                <w:szCs w:val="24"/>
              </w:rPr>
            </w:pPr>
            <w:r w:rsidRPr="00A67951">
              <w:rPr>
                <w:rFonts w:ascii="Times New Roman" w:hAnsi="Times New Roman" w:cs="Times New Roman"/>
                <w:sz w:val="24"/>
                <w:szCs w:val="24"/>
              </w:rPr>
              <w:t>Анализ показателей состояния здоровья воспитанников, а также особ</w:t>
            </w:r>
            <w:r>
              <w:rPr>
                <w:rFonts w:ascii="Times New Roman" w:hAnsi="Times New Roman" w:cs="Times New Roman"/>
                <w:sz w:val="24"/>
                <w:szCs w:val="24"/>
              </w:rPr>
              <w:t>ых образовательных потребностей</w:t>
            </w:r>
          </w:p>
        </w:tc>
        <w:tc>
          <w:tcPr>
            <w:tcW w:w="1451" w:type="dxa"/>
            <w:gridSpan w:val="2"/>
            <w:tcBorders>
              <w:left w:val="nil"/>
            </w:tcBorders>
          </w:tcPr>
          <w:p w14:paraId="444725D3" w14:textId="03D87CA3" w:rsidR="00121CE6" w:rsidRPr="00930031" w:rsidRDefault="00121CE6" w:rsidP="00121CE6">
            <w:pPr>
              <w:spacing w:line="276" w:lineRule="auto"/>
              <w:jc w:val="both"/>
              <w:rPr>
                <w:rFonts w:ascii="Times New Roman" w:hAnsi="Times New Roman" w:cs="Times New Roman"/>
                <w:sz w:val="24"/>
                <w:szCs w:val="24"/>
              </w:rPr>
            </w:pPr>
          </w:p>
        </w:tc>
        <w:tc>
          <w:tcPr>
            <w:tcW w:w="1384" w:type="dxa"/>
            <w:gridSpan w:val="4"/>
          </w:tcPr>
          <w:p w14:paraId="6FDB72ED" w14:textId="233223A0"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28</w:t>
            </w:r>
          </w:p>
        </w:tc>
      </w:tr>
      <w:tr w:rsidR="00121CE6" w:rsidRPr="00930031" w14:paraId="67C47798" w14:textId="455CF49A" w:rsidTr="00121CE6">
        <w:tc>
          <w:tcPr>
            <w:tcW w:w="876" w:type="dxa"/>
          </w:tcPr>
          <w:p w14:paraId="4EEE7358" w14:textId="093701D1" w:rsidR="00121CE6" w:rsidRPr="00930031" w:rsidRDefault="00121CE6" w:rsidP="00121CE6">
            <w:pPr>
              <w:spacing w:line="276" w:lineRule="auto"/>
              <w:jc w:val="both"/>
              <w:rPr>
                <w:rFonts w:ascii="Times New Roman" w:hAnsi="Times New Roman" w:cs="Times New Roman"/>
                <w:sz w:val="24"/>
                <w:szCs w:val="24"/>
              </w:rPr>
            </w:pPr>
            <w:r w:rsidRPr="00A67951">
              <w:rPr>
                <w:rFonts w:ascii="Times New Roman" w:hAnsi="Times New Roman" w:cs="Times New Roman"/>
                <w:sz w:val="24"/>
                <w:szCs w:val="24"/>
              </w:rPr>
              <w:t>1.3.1.</w:t>
            </w:r>
          </w:p>
        </w:tc>
        <w:tc>
          <w:tcPr>
            <w:tcW w:w="9184" w:type="dxa"/>
            <w:tcBorders>
              <w:right w:val="nil"/>
            </w:tcBorders>
          </w:tcPr>
          <w:p w14:paraId="2CCBDDB2" w14:textId="162522D9" w:rsidR="00121CE6" w:rsidRPr="00930031" w:rsidRDefault="00121CE6" w:rsidP="00121CE6">
            <w:pPr>
              <w:spacing w:line="276" w:lineRule="auto"/>
              <w:jc w:val="both"/>
              <w:rPr>
                <w:rFonts w:ascii="Times New Roman" w:hAnsi="Times New Roman" w:cs="Times New Roman"/>
                <w:sz w:val="24"/>
                <w:szCs w:val="24"/>
              </w:rPr>
            </w:pPr>
            <w:r w:rsidRPr="00A67951">
              <w:rPr>
                <w:rFonts w:ascii="Times New Roman" w:hAnsi="Times New Roman" w:cs="Times New Roman"/>
                <w:sz w:val="24"/>
                <w:szCs w:val="24"/>
              </w:rPr>
              <w:t>Общий анализ данных о воспитанника</w:t>
            </w:r>
            <w:r>
              <w:rPr>
                <w:rFonts w:ascii="Times New Roman" w:hAnsi="Times New Roman" w:cs="Times New Roman"/>
                <w:sz w:val="24"/>
                <w:szCs w:val="24"/>
              </w:rPr>
              <w:t>х</w:t>
            </w:r>
          </w:p>
        </w:tc>
        <w:tc>
          <w:tcPr>
            <w:tcW w:w="1429" w:type="dxa"/>
            <w:tcBorders>
              <w:left w:val="nil"/>
            </w:tcBorders>
          </w:tcPr>
          <w:p w14:paraId="2404D0A1" w14:textId="0D5EA115" w:rsidR="00121CE6" w:rsidRPr="00930031" w:rsidRDefault="00121CE6" w:rsidP="00121CE6">
            <w:pPr>
              <w:spacing w:line="276" w:lineRule="auto"/>
              <w:jc w:val="both"/>
              <w:rPr>
                <w:rFonts w:ascii="Times New Roman" w:hAnsi="Times New Roman" w:cs="Times New Roman"/>
                <w:sz w:val="24"/>
                <w:szCs w:val="24"/>
              </w:rPr>
            </w:pPr>
          </w:p>
        </w:tc>
        <w:tc>
          <w:tcPr>
            <w:tcW w:w="1406" w:type="dxa"/>
            <w:gridSpan w:val="5"/>
          </w:tcPr>
          <w:p w14:paraId="1A2095FC" w14:textId="4EC815ED"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28</w:t>
            </w:r>
          </w:p>
        </w:tc>
      </w:tr>
      <w:tr w:rsidR="00121CE6" w:rsidRPr="00930031" w14:paraId="46E196E6" w14:textId="5CD594BD" w:rsidTr="00121CE6">
        <w:tc>
          <w:tcPr>
            <w:tcW w:w="876" w:type="dxa"/>
          </w:tcPr>
          <w:p w14:paraId="772CEA84" w14:textId="40BA9423" w:rsidR="00121CE6" w:rsidRPr="00930031" w:rsidRDefault="00121CE6" w:rsidP="00121CE6">
            <w:pPr>
              <w:spacing w:line="276" w:lineRule="auto"/>
              <w:jc w:val="both"/>
              <w:rPr>
                <w:rFonts w:ascii="Times New Roman" w:hAnsi="Times New Roman" w:cs="Times New Roman"/>
                <w:sz w:val="24"/>
                <w:szCs w:val="24"/>
              </w:rPr>
            </w:pPr>
            <w:r w:rsidRPr="00A67951">
              <w:rPr>
                <w:rFonts w:ascii="Times New Roman" w:hAnsi="Times New Roman" w:cs="Times New Roman"/>
                <w:sz w:val="24"/>
                <w:szCs w:val="24"/>
              </w:rPr>
              <w:t>1.4.</w:t>
            </w:r>
          </w:p>
        </w:tc>
        <w:tc>
          <w:tcPr>
            <w:tcW w:w="9184" w:type="dxa"/>
            <w:tcBorders>
              <w:right w:val="nil"/>
            </w:tcBorders>
          </w:tcPr>
          <w:p w14:paraId="112DC42A" w14:textId="42E3C686" w:rsidR="00121CE6" w:rsidRPr="00930031" w:rsidRDefault="00121CE6" w:rsidP="00121CE6">
            <w:pPr>
              <w:spacing w:line="276" w:lineRule="auto"/>
              <w:jc w:val="both"/>
              <w:rPr>
                <w:rFonts w:ascii="Times New Roman" w:hAnsi="Times New Roman" w:cs="Times New Roman"/>
                <w:sz w:val="24"/>
                <w:szCs w:val="24"/>
              </w:rPr>
            </w:pPr>
            <w:r w:rsidRPr="00A67951">
              <w:rPr>
                <w:rFonts w:ascii="Times New Roman" w:hAnsi="Times New Roman" w:cs="Times New Roman"/>
                <w:sz w:val="24"/>
                <w:szCs w:val="24"/>
              </w:rPr>
              <w:t>Планируемые результаты</w:t>
            </w:r>
          </w:p>
        </w:tc>
        <w:tc>
          <w:tcPr>
            <w:tcW w:w="1429" w:type="dxa"/>
            <w:tcBorders>
              <w:left w:val="nil"/>
            </w:tcBorders>
          </w:tcPr>
          <w:p w14:paraId="23CB3CA0" w14:textId="02565223" w:rsidR="00121CE6" w:rsidRPr="00930031" w:rsidRDefault="00121CE6" w:rsidP="00121CE6">
            <w:pPr>
              <w:spacing w:line="276" w:lineRule="auto"/>
              <w:jc w:val="both"/>
              <w:rPr>
                <w:rFonts w:ascii="Times New Roman" w:hAnsi="Times New Roman" w:cs="Times New Roman"/>
                <w:sz w:val="24"/>
                <w:szCs w:val="24"/>
              </w:rPr>
            </w:pPr>
          </w:p>
        </w:tc>
        <w:tc>
          <w:tcPr>
            <w:tcW w:w="1406" w:type="dxa"/>
            <w:gridSpan w:val="5"/>
          </w:tcPr>
          <w:p w14:paraId="08B7EDCE" w14:textId="6CFDFCE9"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30</w:t>
            </w:r>
          </w:p>
        </w:tc>
      </w:tr>
      <w:tr w:rsidR="00121CE6" w:rsidRPr="00930031" w14:paraId="463E7CB4" w14:textId="4CE232F2" w:rsidTr="00121CE6">
        <w:tc>
          <w:tcPr>
            <w:tcW w:w="876" w:type="dxa"/>
          </w:tcPr>
          <w:p w14:paraId="5766C80D" w14:textId="2E0DB048" w:rsidR="00121CE6" w:rsidRPr="00930031" w:rsidRDefault="00121CE6" w:rsidP="00121CE6">
            <w:pPr>
              <w:spacing w:line="276" w:lineRule="auto"/>
              <w:jc w:val="both"/>
              <w:rPr>
                <w:rFonts w:ascii="Times New Roman" w:hAnsi="Times New Roman" w:cs="Times New Roman"/>
                <w:sz w:val="24"/>
                <w:szCs w:val="24"/>
              </w:rPr>
            </w:pPr>
            <w:r w:rsidRPr="00A67951">
              <w:rPr>
                <w:rFonts w:ascii="Times New Roman" w:hAnsi="Times New Roman" w:cs="Times New Roman"/>
                <w:sz w:val="24"/>
                <w:szCs w:val="24"/>
              </w:rPr>
              <w:t>1.5.</w:t>
            </w:r>
          </w:p>
        </w:tc>
        <w:tc>
          <w:tcPr>
            <w:tcW w:w="9184" w:type="dxa"/>
            <w:tcBorders>
              <w:right w:val="nil"/>
            </w:tcBorders>
          </w:tcPr>
          <w:p w14:paraId="1D15740A" w14:textId="5E309498" w:rsidR="00121CE6" w:rsidRPr="00930031" w:rsidRDefault="00121CE6" w:rsidP="00121CE6">
            <w:pPr>
              <w:spacing w:line="276" w:lineRule="auto"/>
              <w:jc w:val="both"/>
              <w:rPr>
                <w:rFonts w:ascii="Times New Roman" w:hAnsi="Times New Roman" w:cs="Times New Roman"/>
                <w:sz w:val="24"/>
                <w:szCs w:val="24"/>
              </w:rPr>
            </w:pPr>
            <w:r w:rsidRPr="00A67951">
              <w:rPr>
                <w:rFonts w:ascii="Times New Roman" w:hAnsi="Times New Roman" w:cs="Times New Roman"/>
                <w:sz w:val="24"/>
                <w:szCs w:val="24"/>
              </w:rPr>
              <w:t>Развивающее оценивание качества образовательной деятельности по Программе</w:t>
            </w:r>
          </w:p>
        </w:tc>
        <w:tc>
          <w:tcPr>
            <w:tcW w:w="1429" w:type="dxa"/>
            <w:tcBorders>
              <w:left w:val="nil"/>
              <w:bottom w:val="single" w:sz="4" w:space="0" w:color="auto"/>
            </w:tcBorders>
          </w:tcPr>
          <w:p w14:paraId="5B116AE3" w14:textId="4499C256" w:rsidR="00121CE6" w:rsidRPr="00930031" w:rsidRDefault="00121CE6" w:rsidP="00121CE6">
            <w:pPr>
              <w:spacing w:line="276" w:lineRule="auto"/>
              <w:jc w:val="both"/>
              <w:rPr>
                <w:rFonts w:ascii="Times New Roman" w:hAnsi="Times New Roman" w:cs="Times New Roman"/>
                <w:sz w:val="24"/>
                <w:szCs w:val="24"/>
              </w:rPr>
            </w:pPr>
          </w:p>
        </w:tc>
        <w:tc>
          <w:tcPr>
            <w:tcW w:w="1406" w:type="dxa"/>
            <w:gridSpan w:val="5"/>
          </w:tcPr>
          <w:p w14:paraId="1CC95F0F" w14:textId="66DC7259"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32</w:t>
            </w:r>
          </w:p>
        </w:tc>
      </w:tr>
      <w:tr w:rsidR="00121CE6" w:rsidRPr="00930031" w14:paraId="62DF293A" w14:textId="0ECE6696" w:rsidTr="00121CE6">
        <w:tc>
          <w:tcPr>
            <w:tcW w:w="876" w:type="dxa"/>
          </w:tcPr>
          <w:p w14:paraId="6642D0FE" w14:textId="12ED3C47" w:rsidR="00121CE6" w:rsidRPr="00930031" w:rsidRDefault="00121CE6" w:rsidP="00121CE6">
            <w:pPr>
              <w:spacing w:line="276" w:lineRule="auto"/>
              <w:jc w:val="both"/>
              <w:rPr>
                <w:rFonts w:ascii="Times New Roman" w:hAnsi="Times New Roman" w:cs="Times New Roman"/>
                <w:sz w:val="24"/>
                <w:szCs w:val="24"/>
              </w:rPr>
            </w:pPr>
            <w:r w:rsidRPr="00A67951">
              <w:rPr>
                <w:rFonts w:ascii="Times New Roman" w:hAnsi="Times New Roman" w:cs="Times New Roman"/>
                <w:sz w:val="24"/>
                <w:szCs w:val="24"/>
              </w:rPr>
              <w:t>1.5.1.</w:t>
            </w:r>
          </w:p>
        </w:tc>
        <w:tc>
          <w:tcPr>
            <w:tcW w:w="9184" w:type="dxa"/>
            <w:tcBorders>
              <w:right w:val="nil"/>
            </w:tcBorders>
          </w:tcPr>
          <w:p w14:paraId="2C5884AE" w14:textId="322E1C60" w:rsidR="00121CE6" w:rsidRPr="00930031" w:rsidRDefault="00121CE6" w:rsidP="00121CE6">
            <w:pPr>
              <w:spacing w:line="276" w:lineRule="auto"/>
              <w:jc w:val="both"/>
              <w:rPr>
                <w:rFonts w:ascii="Times New Roman" w:hAnsi="Times New Roman" w:cs="Times New Roman"/>
                <w:sz w:val="24"/>
                <w:szCs w:val="24"/>
              </w:rPr>
            </w:pPr>
            <w:r w:rsidRPr="00A67951">
              <w:rPr>
                <w:rFonts w:ascii="Times New Roman" w:hAnsi="Times New Roman" w:cs="Times New Roman"/>
                <w:sz w:val="24"/>
                <w:szCs w:val="24"/>
              </w:rPr>
              <w:t>Программа мониторинга динамики развития обучающихся, динамики их образовательных достижений</w:t>
            </w:r>
          </w:p>
        </w:tc>
        <w:tc>
          <w:tcPr>
            <w:tcW w:w="1429" w:type="dxa"/>
            <w:tcBorders>
              <w:left w:val="nil"/>
            </w:tcBorders>
          </w:tcPr>
          <w:p w14:paraId="5AE6C9F9" w14:textId="59C12ADE" w:rsidR="00121CE6" w:rsidRPr="00930031" w:rsidRDefault="00121CE6" w:rsidP="00121CE6">
            <w:pPr>
              <w:spacing w:line="276" w:lineRule="auto"/>
              <w:jc w:val="both"/>
              <w:rPr>
                <w:rFonts w:ascii="Times New Roman" w:hAnsi="Times New Roman" w:cs="Times New Roman"/>
                <w:sz w:val="24"/>
                <w:szCs w:val="24"/>
              </w:rPr>
            </w:pPr>
          </w:p>
        </w:tc>
        <w:tc>
          <w:tcPr>
            <w:tcW w:w="1406" w:type="dxa"/>
            <w:gridSpan w:val="5"/>
          </w:tcPr>
          <w:p w14:paraId="1F424A22" w14:textId="321BBC57"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33</w:t>
            </w:r>
          </w:p>
        </w:tc>
      </w:tr>
      <w:tr w:rsidR="00121CE6" w:rsidRPr="00930031" w14:paraId="3B2D5ADB" w14:textId="1FC6FEEB" w:rsidTr="00121CE6">
        <w:tc>
          <w:tcPr>
            <w:tcW w:w="876" w:type="dxa"/>
          </w:tcPr>
          <w:p w14:paraId="263D72C2" w14:textId="4AF230AC"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1.5.2</w:t>
            </w:r>
            <w:r w:rsidRPr="001A48D6">
              <w:rPr>
                <w:rFonts w:ascii="Times New Roman" w:hAnsi="Times New Roman" w:cs="Times New Roman"/>
                <w:sz w:val="24"/>
                <w:szCs w:val="24"/>
              </w:rPr>
              <w:t>.</w:t>
            </w:r>
          </w:p>
        </w:tc>
        <w:tc>
          <w:tcPr>
            <w:tcW w:w="9184" w:type="dxa"/>
            <w:tcBorders>
              <w:right w:val="nil"/>
            </w:tcBorders>
          </w:tcPr>
          <w:p w14:paraId="1E684A68" w14:textId="7ED400A0" w:rsidR="00121CE6" w:rsidRPr="00930031" w:rsidRDefault="00121CE6" w:rsidP="00121CE6">
            <w:pPr>
              <w:spacing w:line="276" w:lineRule="auto"/>
              <w:jc w:val="both"/>
              <w:rPr>
                <w:rFonts w:ascii="Times New Roman" w:hAnsi="Times New Roman" w:cs="Times New Roman"/>
                <w:sz w:val="24"/>
                <w:szCs w:val="24"/>
              </w:rPr>
            </w:pPr>
            <w:r w:rsidRPr="001A48D6">
              <w:rPr>
                <w:rFonts w:ascii="Times New Roman" w:hAnsi="Times New Roman" w:cs="Times New Roman"/>
                <w:sz w:val="24"/>
                <w:szCs w:val="24"/>
              </w:rPr>
              <w:t>Система оценки к</w:t>
            </w:r>
            <w:r>
              <w:rPr>
                <w:rFonts w:ascii="Times New Roman" w:hAnsi="Times New Roman" w:cs="Times New Roman"/>
                <w:sz w:val="24"/>
                <w:szCs w:val="24"/>
              </w:rPr>
              <w:t>ачества дошкольного образования</w:t>
            </w:r>
          </w:p>
        </w:tc>
        <w:tc>
          <w:tcPr>
            <w:tcW w:w="1429" w:type="dxa"/>
            <w:tcBorders>
              <w:left w:val="nil"/>
            </w:tcBorders>
          </w:tcPr>
          <w:p w14:paraId="21FB27AA" w14:textId="62967E62" w:rsidR="00121CE6" w:rsidRPr="00930031" w:rsidRDefault="00121CE6" w:rsidP="00121CE6">
            <w:pPr>
              <w:spacing w:line="276" w:lineRule="auto"/>
              <w:jc w:val="both"/>
              <w:rPr>
                <w:rFonts w:ascii="Times New Roman" w:hAnsi="Times New Roman" w:cs="Times New Roman"/>
                <w:sz w:val="24"/>
                <w:szCs w:val="24"/>
              </w:rPr>
            </w:pPr>
          </w:p>
        </w:tc>
        <w:tc>
          <w:tcPr>
            <w:tcW w:w="1406" w:type="dxa"/>
            <w:gridSpan w:val="5"/>
          </w:tcPr>
          <w:p w14:paraId="302E40BC" w14:textId="6D1520AE"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r>
      <w:tr w:rsidR="00121CE6" w:rsidRPr="00930031" w14:paraId="5C56ED98" w14:textId="13725BF5" w:rsidTr="00121CE6">
        <w:tc>
          <w:tcPr>
            <w:tcW w:w="876" w:type="dxa"/>
          </w:tcPr>
          <w:p w14:paraId="560362F1" w14:textId="6202577D"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1.5.3</w:t>
            </w:r>
            <w:r w:rsidRPr="001A48D6">
              <w:rPr>
                <w:rFonts w:ascii="Times New Roman" w:hAnsi="Times New Roman" w:cs="Times New Roman"/>
                <w:sz w:val="24"/>
                <w:szCs w:val="24"/>
              </w:rPr>
              <w:t>.</w:t>
            </w:r>
          </w:p>
        </w:tc>
        <w:tc>
          <w:tcPr>
            <w:tcW w:w="9184" w:type="dxa"/>
            <w:tcBorders>
              <w:right w:val="nil"/>
            </w:tcBorders>
          </w:tcPr>
          <w:p w14:paraId="5AF79A28" w14:textId="7F0272ED" w:rsidR="00121CE6" w:rsidRPr="00930031" w:rsidRDefault="00121CE6" w:rsidP="00121CE6">
            <w:pPr>
              <w:spacing w:line="276" w:lineRule="auto"/>
              <w:jc w:val="both"/>
              <w:rPr>
                <w:rFonts w:ascii="Times New Roman" w:hAnsi="Times New Roman" w:cs="Times New Roman"/>
                <w:sz w:val="24"/>
                <w:szCs w:val="24"/>
              </w:rPr>
            </w:pPr>
            <w:r w:rsidRPr="001A48D6">
              <w:rPr>
                <w:rFonts w:ascii="Times New Roman" w:hAnsi="Times New Roman" w:cs="Times New Roman"/>
                <w:sz w:val="24"/>
                <w:szCs w:val="24"/>
              </w:rPr>
              <w:t>Подходы к системе оценки качества реализации Программы</w:t>
            </w:r>
          </w:p>
        </w:tc>
        <w:tc>
          <w:tcPr>
            <w:tcW w:w="1429" w:type="dxa"/>
            <w:tcBorders>
              <w:left w:val="nil"/>
            </w:tcBorders>
          </w:tcPr>
          <w:p w14:paraId="67E1CBDE" w14:textId="427B597B" w:rsidR="00121CE6" w:rsidRPr="00930031" w:rsidRDefault="00121CE6" w:rsidP="00121CE6">
            <w:pPr>
              <w:spacing w:line="276" w:lineRule="auto"/>
              <w:jc w:val="both"/>
              <w:rPr>
                <w:rFonts w:ascii="Times New Roman" w:hAnsi="Times New Roman" w:cs="Times New Roman"/>
                <w:sz w:val="24"/>
                <w:szCs w:val="24"/>
              </w:rPr>
            </w:pPr>
          </w:p>
        </w:tc>
        <w:tc>
          <w:tcPr>
            <w:tcW w:w="1406" w:type="dxa"/>
            <w:gridSpan w:val="5"/>
          </w:tcPr>
          <w:p w14:paraId="253E8E63" w14:textId="5E93B390"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r>
      <w:tr w:rsidR="00121CE6" w:rsidRPr="00930031" w14:paraId="09142621" w14:textId="6D788AA4" w:rsidTr="00121CE6">
        <w:tc>
          <w:tcPr>
            <w:tcW w:w="876" w:type="dxa"/>
          </w:tcPr>
          <w:p w14:paraId="2D914D16" w14:textId="52D41D0B" w:rsidR="00121CE6" w:rsidRPr="00930031" w:rsidRDefault="00121CE6" w:rsidP="00121CE6">
            <w:pPr>
              <w:spacing w:line="276" w:lineRule="auto"/>
              <w:jc w:val="both"/>
              <w:rPr>
                <w:rFonts w:ascii="Times New Roman" w:hAnsi="Times New Roman" w:cs="Times New Roman"/>
                <w:sz w:val="24"/>
                <w:szCs w:val="24"/>
              </w:rPr>
            </w:pPr>
            <w:r w:rsidRPr="001A48D6">
              <w:rPr>
                <w:rFonts w:ascii="Times New Roman" w:hAnsi="Times New Roman" w:cs="Times New Roman"/>
                <w:sz w:val="24"/>
                <w:szCs w:val="24"/>
              </w:rPr>
              <w:t>2</w:t>
            </w:r>
            <w:r>
              <w:rPr>
                <w:rFonts w:ascii="Times New Roman" w:hAnsi="Times New Roman" w:cs="Times New Roman"/>
                <w:sz w:val="24"/>
                <w:szCs w:val="24"/>
              </w:rPr>
              <w:t>.</w:t>
            </w:r>
          </w:p>
        </w:tc>
        <w:tc>
          <w:tcPr>
            <w:tcW w:w="9184" w:type="dxa"/>
            <w:tcBorders>
              <w:right w:val="nil"/>
            </w:tcBorders>
          </w:tcPr>
          <w:p w14:paraId="35D2CC97" w14:textId="77777777" w:rsidR="00121CE6" w:rsidRDefault="00121CE6" w:rsidP="00121CE6">
            <w:pPr>
              <w:spacing w:line="276" w:lineRule="auto"/>
              <w:jc w:val="both"/>
              <w:rPr>
                <w:rFonts w:ascii="Times New Roman" w:hAnsi="Times New Roman" w:cs="Times New Roman"/>
                <w:sz w:val="24"/>
                <w:szCs w:val="24"/>
              </w:rPr>
            </w:pPr>
            <w:r w:rsidRPr="001A48D6">
              <w:rPr>
                <w:rFonts w:ascii="Times New Roman" w:hAnsi="Times New Roman" w:cs="Times New Roman"/>
                <w:sz w:val="24"/>
                <w:szCs w:val="24"/>
              </w:rPr>
              <w:t>СОДЕРЖАТЕЛЬНЫЙ РАЗДЕЛ</w:t>
            </w:r>
          </w:p>
          <w:p w14:paraId="3A46FE9D" w14:textId="1C17A9A7" w:rsidR="00121CE6" w:rsidRPr="00930031" w:rsidRDefault="00121CE6" w:rsidP="00121CE6">
            <w:pPr>
              <w:spacing w:line="276" w:lineRule="auto"/>
              <w:jc w:val="both"/>
              <w:rPr>
                <w:rFonts w:ascii="Times New Roman" w:hAnsi="Times New Roman" w:cs="Times New Roman"/>
                <w:sz w:val="24"/>
                <w:szCs w:val="24"/>
              </w:rPr>
            </w:pPr>
          </w:p>
        </w:tc>
        <w:tc>
          <w:tcPr>
            <w:tcW w:w="1429" w:type="dxa"/>
            <w:tcBorders>
              <w:left w:val="nil"/>
            </w:tcBorders>
          </w:tcPr>
          <w:p w14:paraId="50A29AA9" w14:textId="1124A265" w:rsidR="00121CE6" w:rsidRPr="00930031" w:rsidRDefault="00121CE6" w:rsidP="00121CE6">
            <w:pPr>
              <w:spacing w:line="276" w:lineRule="auto"/>
              <w:jc w:val="both"/>
              <w:rPr>
                <w:rFonts w:ascii="Times New Roman" w:hAnsi="Times New Roman" w:cs="Times New Roman"/>
                <w:sz w:val="24"/>
                <w:szCs w:val="24"/>
              </w:rPr>
            </w:pPr>
          </w:p>
        </w:tc>
        <w:tc>
          <w:tcPr>
            <w:tcW w:w="1406" w:type="dxa"/>
            <w:gridSpan w:val="5"/>
          </w:tcPr>
          <w:p w14:paraId="446BAA3E" w14:textId="635C7AFE"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36</w:t>
            </w:r>
          </w:p>
        </w:tc>
      </w:tr>
      <w:tr w:rsidR="00121CE6" w:rsidRPr="00930031" w14:paraId="29A058A2" w14:textId="1D9EB717" w:rsidTr="00121CE6">
        <w:tc>
          <w:tcPr>
            <w:tcW w:w="876" w:type="dxa"/>
          </w:tcPr>
          <w:p w14:paraId="65078692" w14:textId="709EEDDA"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9184" w:type="dxa"/>
            <w:tcBorders>
              <w:right w:val="nil"/>
            </w:tcBorders>
          </w:tcPr>
          <w:p w14:paraId="6CC26CEC" w14:textId="52F73451"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Общие положения</w:t>
            </w:r>
          </w:p>
        </w:tc>
        <w:tc>
          <w:tcPr>
            <w:tcW w:w="1429" w:type="dxa"/>
            <w:tcBorders>
              <w:left w:val="nil"/>
            </w:tcBorders>
          </w:tcPr>
          <w:p w14:paraId="79D98A6C" w14:textId="4576C6F2" w:rsidR="00121CE6" w:rsidRPr="00930031" w:rsidRDefault="00121CE6" w:rsidP="00121CE6">
            <w:pPr>
              <w:spacing w:line="276" w:lineRule="auto"/>
              <w:jc w:val="both"/>
              <w:rPr>
                <w:rFonts w:ascii="Times New Roman" w:hAnsi="Times New Roman" w:cs="Times New Roman"/>
                <w:sz w:val="24"/>
                <w:szCs w:val="24"/>
              </w:rPr>
            </w:pPr>
          </w:p>
        </w:tc>
        <w:tc>
          <w:tcPr>
            <w:tcW w:w="1406" w:type="dxa"/>
            <w:gridSpan w:val="5"/>
          </w:tcPr>
          <w:p w14:paraId="6CE2B3A3" w14:textId="6DE760C0"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36</w:t>
            </w:r>
          </w:p>
        </w:tc>
      </w:tr>
      <w:tr w:rsidR="00121CE6" w:rsidRPr="00930031" w14:paraId="0297EEC4" w14:textId="7E9D2FE9" w:rsidTr="00121CE6">
        <w:tc>
          <w:tcPr>
            <w:tcW w:w="876" w:type="dxa"/>
          </w:tcPr>
          <w:p w14:paraId="0774FB06" w14:textId="647E65C6" w:rsidR="00121CE6" w:rsidRPr="00930031" w:rsidRDefault="00121CE6" w:rsidP="00121CE6">
            <w:pPr>
              <w:spacing w:line="276" w:lineRule="auto"/>
              <w:jc w:val="both"/>
              <w:rPr>
                <w:rFonts w:ascii="Times New Roman" w:hAnsi="Times New Roman" w:cs="Times New Roman"/>
                <w:sz w:val="24"/>
                <w:szCs w:val="24"/>
              </w:rPr>
            </w:pPr>
            <w:r w:rsidRPr="001A48D6">
              <w:rPr>
                <w:rFonts w:ascii="Times New Roman" w:hAnsi="Times New Roman" w:cs="Times New Roman"/>
                <w:sz w:val="24"/>
                <w:szCs w:val="24"/>
              </w:rPr>
              <w:t>2.2</w:t>
            </w:r>
            <w:r>
              <w:rPr>
                <w:rFonts w:ascii="Times New Roman" w:hAnsi="Times New Roman" w:cs="Times New Roman"/>
                <w:sz w:val="24"/>
                <w:szCs w:val="24"/>
              </w:rPr>
              <w:t>.</w:t>
            </w:r>
          </w:p>
        </w:tc>
        <w:tc>
          <w:tcPr>
            <w:tcW w:w="9184" w:type="dxa"/>
            <w:tcBorders>
              <w:right w:val="nil"/>
            </w:tcBorders>
          </w:tcPr>
          <w:p w14:paraId="2DCEC330" w14:textId="6013520A" w:rsidR="00121CE6" w:rsidRPr="00930031" w:rsidRDefault="00121CE6" w:rsidP="00121CE6">
            <w:pPr>
              <w:spacing w:line="276" w:lineRule="auto"/>
              <w:jc w:val="both"/>
              <w:rPr>
                <w:rFonts w:ascii="Times New Roman" w:hAnsi="Times New Roman" w:cs="Times New Roman"/>
                <w:sz w:val="24"/>
                <w:szCs w:val="24"/>
              </w:rPr>
            </w:pPr>
            <w:r w:rsidRPr="001A48D6">
              <w:rPr>
                <w:rFonts w:ascii="Times New Roman" w:hAnsi="Times New Roman" w:cs="Times New Roman"/>
                <w:sz w:val="24"/>
                <w:szCs w:val="24"/>
              </w:rPr>
              <w:t>Формы реализации Программы</w:t>
            </w:r>
          </w:p>
        </w:tc>
        <w:tc>
          <w:tcPr>
            <w:tcW w:w="1429" w:type="dxa"/>
            <w:tcBorders>
              <w:left w:val="nil"/>
            </w:tcBorders>
          </w:tcPr>
          <w:p w14:paraId="7022D024" w14:textId="78BB0BFA" w:rsidR="00121CE6" w:rsidRPr="00930031" w:rsidRDefault="00121CE6" w:rsidP="00121CE6">
            <w:pPr>
              <w:spacing w:line="276" w:lineRule="auto"/>
              <w:jc w:val="both"/>
              <w:rPr>
                <w:rFonts w:ascii="Times New Roman" w:hAnsi="Times New Roman" w:cs="Times New Roman"/>
                <w:sz w:val="24"/>
                <w:szCs w:val="24"/>
              </w:rPr>
            </w:pPr>
          </w:p>
        </w:tc>
        <w:tc>
          <w:tcPr>
            <w:tcW w:w="1406" w:type="dxa"/>
            <w:gridSpan w:val="5"/>
          </w:tcPr>
          <w:p w14:paraId="6F440B2E" w14:textId="607796F7"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38</w:t>
            </w:r>
          </w:p>
        </w:tc>
      </w:tr>
      <w:tr w:rsidR="00121CE6" w:rsidRPr="00930031" w14:paraId="31DCCDAD" w14:textId="513EFFD1" w:rsidTr="00121CE6">
        <w:tc>
          <w:tcPr>
            <w:tcW w:w="876" w:type="dxa"/>
          </w:tcPr>
          <w:p w14:paraId="19AF8815" w14:textId="2E0F1BA4" w:rsidR="00121CE6" w:rsidRPr="00930031" w:rsidRDefault="00121CE6" w:rsidP="00121CE6">
            <w:pPr>
              <w:spacing w:line="276" w:lineRule="auto"/>
              <w:jc w:val="both"/>
              <w:rPr>
                <w:rFonts w:ascii="Times New Roman" w:hAnsi="Times New Roman" w:cs="Times New Roman"/>
                <w:sz w:val="24"/>
                <w:szCs w:val="24"/>
              </w:rPr>
            </w:pPr>
            <w:r w:rsidRPr="001A48D6">
              <w:rPr>
                <w:rFonts w:ascii="Times New Roman" w:hAnsi="Times New Roman" w:cs="Times New Roman"/>
                <w:sz w:val="24"/>
                <w:szCs w:val="24"/>
              </w:rPr>
              <w:t>2.3.</w:t>
            </w:r>
          </w:p>
        </w:tc>
        <w:tc>
          <w:tcPr>
            <w:tcW w:w="9184" w:type="dxa"/>
            <w:tcBorders>
              <w:right w:val="nil"/>
            </w:tcBorders>
          </w:tcPr>
          <w:p w14:paraId="7E044DEB" w14:textId="603F4629" w:rsidR="00121CE6" w:rsidRPr="00930031" w:rsidRDefault="00121CE6" w:rsidP="00121CE6">
            <w:pPr>
              <w:spacing w:line="276" w:lineRule="auto"/>
              <w:jc w:val="both"/>
              <w:rPr>
                <w:rFonts w:ascii="Times New Roman" w:hAnsi="Times New Roman" w:cs="Times New Roman"/>
                <w:sz w:val="24"/>
                <w:szCs w:val="24"/>
              </w:rPr>
            </w:pPr>
            <w:r w:rsidRPr="001A48D6">
              <w:rPr>
                <w:rFonts w:ascii="Times New Roman" w:hAnsi="Times New Roman" w:cs="Times New Roman"/>
                <w:sz w:val="24"/>
                <w:szCs w:val="24"/>
              </w:rPr>
              <w:t>Содержание образовательной деятельности с детьми дошкольного возраста с расстройствами аутистического спектра</w:t>
            </w:r>
          </w:p>
        </w:tc>
        <w:tc>
          <w:tcPr>
            <w:tcW w:w="1429" w:type="dxa"/>
            <w:tcBorders>
              <w:left w:val="nil"/>
            </w:tcBorders>
          </w:tcPr>
          <w:p w14:paraId="062E1B5F" w14:textId="3AC75C66" w:rsidR="00121CE6" w:rsidRPr="00930031" w:rsidRDefault="00121CE6" w:rsidP="00121CE6">
            <w:pPr>
              <w:spacing w:line="276" w:lineRule="auto"/>
              <w:jc w:val="both"/>
              <w:rPr>
                <w:rFonts w:ascii="Times New Roman" w:hAnsi="Times New Roman" w:cs="Times New Roman"/>
                <w:sz w:val="24"/>
                <w:szCs w:val="24"/>
              </w:rPr>
            </w:pPr>
          </w:p>
        </w:tc>
        <w:tc>
          <w:tcPr>
            <w:tcW w:w="1406" w:type="dxa"/>
            <w:gridSpan w:val="5"/>
          </w:tcPr>
          <w:p w14:paraId="78E8D834" w14:textId="66E76D40"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39</w:t>
            </w:r>
          </w:p>
        </w:tc>
      </w:tr>
      <w:tr w:rsidR="00121CE6" w:rsidRPr="00930031" w14:paraId="4FABCA71" w14:textId="34483EAC" w:rsidTr="00121CE6">
        <w:tc>
          <w:tcPr>
            <w:tcW w:w="876" w:type="dxa"/>
          </w:tcPr>
          <w:p w14:paraId="7ECB283B" w14:textId="28A125D2" w:rsidR="00121CE6" w:rsidRPr="00930031" w:rsidRDefault="00121CE6" w:rsidP="00121CE6">
            <w:pPr>
              <w:spacing w:line="276" w:lineRule="auto"/>
              <w:jc w:val="both"/>
              <w:rPr>
                <w:rFonts w:ascii="Times New Roman" w:hAnsi="Times New Roman" w:cs="Times New Roman"/>
                <w:sz w:val="24"/>
                <w:szCs w:val="24"/>
              </w:rPr>
            </w:pPr>
            <w:r w:rsidRPr="001A48D6">
              <w:rPr>
                <w:rFonts w:ascii="Times New Roman" w:hAnsi="Times New Roman" w:cs="Times New Roman"/>
                <w:sz w:val="24"/>
                <w:szCs w:val="24"/>
              </w:rPr>
              <w:lastRenderedPageBreak/>
              <w:t>2.3.1.</w:t>
            </w:r>
            <w:r w:rsidRPr="001A48D6">
              <w:rPr>
                <w:rFonts w:ascii="Times New Roman" w:hAnsi="Times New Roman" w:cs="Times New Roman"/>
                <w:sz w:val="24"/>
                <w:szCs w:val="24"/>
              </w:rPr>
              <w:tab/>
            </w:r>
          </w:p>
        </w:tc>
        <w:tc>
          <w:tcPr>
            <w:tcW w:w="9184" w:type="dxa"/>
            <w:tcBorders>
              <w:right w:val="nil"/>
            </w:tcBorders>
          </w:tcPr>
          <w:p w14:paraId="52D35D16" w14:textId="01B59848" w:rsidR="00121CE6" w:rsidRPr="00930031" w:rsidRDefault="00121CE6" w:rsidP="00121CE6">
            <w:pPr>
              <w:spacing w:line="276" w:lineRule="auto"/>
              <w:jc w:val="both"/>
              <w:rPr>
                <w:rFonts w:ascii="Times New Roman" w:hAnsi="Times New Roman" w:cs="Times New Roman"/>
                <w:sz w:val="24"/>
                <w:szCs w:val="24"/>
              </w:rPr>
            </w:pPr>
            <w:r w:rsidRPr="001A48D6">
              <w:rPr>
                <w:rFonts w:ascii="Times New Roman" w:hAnsi="Times New Roman" w:cs="Times New Roman"/>
                <w:sz w:val="24"/>
                <w:szCs w:val="24"/>
              </w:rPr>
              <w:t>Образовательная область «Социально-коммуникативное развитие»</w:t>
            </w:r>
          </w:p>
        </w:tc>
        <w:tc>
          <w:tcPr>
            <w:tcW w:w="1571" w:type="dxa"/>
            <w:gridSpan w:val="3"/>
            <w:tcBorders>
              <w:left w:val="nil"/>
            </w:tcBorders>
          </w:tcPr>
          <w:p w14:paraId="11A7065D" w14:textId="2CC7D14E" w:rsidR="00121CE6" w:rsidRPr="00930031" w:rsidRDefault="00121CE6" w:rsidP="00121CE6">
            <w:pPr>
              <w:spacing w:line="276" w:lineRule="auto"/>
              <w:jc w:val="both"/>
              <w:rPr>
                <w:rFonts w:ascii="Times New Roman" w:hAnsi="Times New Roman" w:cs="Times New Roman"/>
                <w:sz w:val="24"/>
                <w:szCs w:val="24"/>
              </w:rPr>
            </w:pPr>
          </w:p>
        </w:tc>
        <w:tc>
          <w:tcPr>
            <w:tcW w:w="1264" w:type="dxa"/>
            <w:gridSpan w:val="3"/>
          </w:tcPr>
          <w:p w14:paraId="52990CD9" w14:textId="087A174E"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39</w:t>
            </w:r>
          </w:p>
        </w:tc>
      </w:tr>
      <w:tr w:rsidR="00121CE6" w:rsidRPr="00930031" w14:paraId="037F8CE6" w14:textId="44E29EA8" w:rsidTr="00121CE6">
        <w:tc>
          <w:tcPr>
            <w:tcW w:w="876" w:type="dxa"/>
          </w:tcPr>
          <w:p w14:paraId="0C8234C9" w14:textId="1EFE2091" w:rsidR="00121CE6" w:rsidRPr="00930031" w:rsidRDefault="00121CE6" w:rsidP="00121CE6">
            <w:pPr>
              <w:spacing w:line="276" w:lineRule="auto"/>
              <w:jc w:val="both"/>
              <w:rPr>
                <w:rFonts w:ascii="Times New Roman" w:hAnsi="Times New Roman" w:cs="Times New Roman"/>
                <w:sz w:val="24"/>
                <w:szCs w:val="24"/>
              </w:rPr>
            </w:pPr>
            <w:r w:rsidRPr="009A112C">
              <w:rPr>
                <w:rFonts w:ascii="Times New Roman" w:hAnsi="Times New Roman" w:cs="Times New Roman"/>
                <w:sz w:val="24"/>
                <w:szCs w:val="24"/>
              </w:rPr>
              <w:t>2.3.2</w:t>
            </w:r>
            <w:r>
              <w:rPr>
                <w:rFonts w:ascii="Times New Roman" w:hAnsi="Times New Roman" w:cs="Times New Roman"/>
                <w:sz w:val="24"/>
                <w:szCs w:val="24"/>
              </w:rPr>
              <w:t>.</w:t>
            </w:r>
          </w:p>
        </w:tc>
        <w:tc>
          <w:tcPr>
            <w:tcW w:w="9184" w:type="dxa"/>
            <w:tcBorders>
              <w:right w:val="nil"/>
            </w:tcBorders>
          </w:tcPr>
          <w:p w14:paraId="7A2FAD6D" w14:textId="375A51BA" w:rsidR="00121CE6" w:rsidRPr="00930031" w:rsidRDefault="00121CE6" w:rsidP="00121CE6">
            <w:pPr>
              <w:spacing w:line="276" w:lineRule="auto"/>
              <w:jc w:val="both"/>
              <w:rPr>
                <w:rFonts w:ascii="Times New Roman" w:hAnsi="Times New Roman" w:cs="Times New Roman"/>
                <w:sz w:val="24"/>
                <w:szCs w:val="24"/>
              </w:rPr>
            </w:pPr>
            <w:r w:rsidRPr="009A112C">
              <w:rPr>
                <w:rFonts w:ascii="Times New Roman" w:hAnsi="Times New Roman" w:cs="Times New Roman"/>
                <w:sz w:val="24"/>
                <w:szCs w:val="24"/>
              </w:rPr>
              <w:t>Образовательная область «Познавательное развитие»</w:t>
            </w:r>
          </w:p>
        </w:tc>
        <w:tc>
          <w:tcPr>
            <w:tcW w:w="1571" w:type="dxa"/>
            <w:gridSpan w:val="3"/>
            <w:tcBorders>
              <w:left w:val="nil"/>
            </w:tcBorders>
          </w:tcPr>
          <w:p w14:paraId="121D2776" w14:textId="08B5596F" w:rsidR="00121CE6" w:rsidRPr="00930031" w:rsidRDefault="00121CE6" w:rsidP="00121CE6">
            <w:pPr>
              <w:spacing w:line="276" w:lineRule="auto"/>
              <w:jc w:val="both"/>
              <w:rPr>
                <w:rFonts w:ascii="Times New Roman" w:hAnsi="Times New Roman" w:cs="Times New Roman"/>
                <w:sz w:val="24"/>
                <w:szCs w:val="24"/>
              </w:rPr>
            </w:pPr>
          </w:p>
        </w:tc>
        <w:tc>
          <w:tcPr>
            <w:tcW w:w="1264" w:type="dxa"/>
            <w:gridSpan w:val="3"/>
          </w:tcPr>
          <w:p w14:paraId="44ED7A22" w14:textId="4EDCC6E7"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40</w:t>
            </w:r>
          </w:p>
        </w:tc>
      </w:tr>
      <w:tr w:rsidR="00121CE6" w:rsidRPr="00930031" w14:paraId="3C900F54" w14:textId="3663C5E5" w:rsidTr="00121CE6">
        <w:tc>
          <w:tcPr>
            <w:tcW w:w="876" w:type="dxa"/>
          </w:tcPr>
          <w:p w14:paraId="4F4CFB6A" w14:textId="4683B0D7"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2.3.3.</w:t>
            </w:r>
          </w:p>
        </w:tc>
        <w:tc>
          <w:tcPr>
            <w:tcW w:w="9184" w:type="dxa"/>
            <w:tcBorders>
              <w:right w:val="nil"/>
            </w:tcBorders>
          </w:tcPr>
          <w:p w14:paraId="5756039F" w14:textId="6513DFF5" w:rsidR="00121CE6" w:rsidRPr="00930031" w:rsidRDefault="00121CE6" w:rsidP="00121CE6">
            <w:pPr>
              <w:spacing w:line="276" w:lineRule="auto"/>
              <w:jc w:val="both"/>
              <w:rPr>
                <w:rFonts w:ascii="Times New Roman" w:hAnsi="Times New Roman" w:cs="Times New Roman"/>
                <w:sz w:val="24"/>
                <w:szCs w:val="24"/>
              </w:rPr>
            </w:pPr>
            <w:r w:rsidRPr="001C5BA3">
              <w:rPr>
                <w:rFonts w:ascii="Times New Roman" w:hAnsi="Times New Roman" w:cs="Times New Roman"/>
                <w:sz w:val="24"/>
                <w:szCs w:val="24"/>
              </w:rPr>
              <w:t>Образовательная область «Речевое развитие»</w:t>
            </w:r>
          </w:p>
        </w:tc>
        <w:tc>
          <w:tcPr>
            <w:tcW w:w="1571" w:type="dxa"/>
            <w:gridSpan w:val="3"/>
            <w:tcBorders>
              <w:left w:val="nil"/>
            </w:tcBorders>
          </w:tcPr>
          <w:p w14:paraId="19D5DD1B" w14:textId="30349E5D" w:rsidR="00121CE6" w:rsidRPr="00930031" w:rsidRDefault="00121CE6" w:rsidP="00121CE6">
            <w:pPr>
              <w:spacing w:line="276" w:lineRule="auto"/>
              <w:jc w:val="both"/>
              <w:rPr>
                <w:rFonts w:ascii="Times New Roman" w:hAnsi="Times New Roman" w:cs="Times New Roman"/>
                <w:sz w:val="24"/>
                <w:szCs w:val="24"/>
              </w:rPr>
            </w:pPr>
          </w:p>
        </w:tc>
        <w:tc>
          <w:tcPr>
            <w:tcW w:w="1264" w:type="dxa"/>
            <w:gridSpan w:val="3"/>
          </w:tcPr>
          <w:p w14:paraId="2CABB570" w14:textId="06C77545"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44</w:t>
            </w:r>
          </w:p>
        </w:tc>
      </w:tr>
      <w:tr w:rsidR="00121CE6" w:rsidRPr="00930031" w14:paraId="169A3326" w14:textId="48B7E8A5" w:rsidTr="00121CE6">
        <w:tc>
          <w:tcPr>
            <w:tcW w:w="876" w:type="dxa"/>
          </w:tcPr>
          <w:p w14:paraId="4E617DD8" w14:textId="3C704DB5" w:rsidR="00121CE6" w:rsidRDefault="00121CE6" w:rsidP="00121CE6">
            <w:pPr>
              <w:spacing w:line="276" w:lineRule="auto"/>
              <w:jc w:val="both"/>
              <w:rPr>
                <w:rFonts w:ascii="Times New Roman" w:hAnsi="Times New Roman" w:cs="Times New Roman"/>
                <w:sz w:val="24"/>
                <w:szCs w:val="24"/>
              </w:rPr>
            </w:pPr>
            <w:r w:rsidRPr="002A6088">
              <w:rPr>
                <w:rFonts w:ascii="Times New Roman" w:hAnsi="Times New Roman" w:cs="Times New Roman"/>
                <w:sz w:val="24"/>
                <w:szCs w:val="24"/>
              </w:rPr>
              <w:t>2.3.4.</w:t>
            </w:r>
            <w:r w:rsidRPr="002A6088">
              <w:rPr>
                <w:rFonts w:ascii="Times New Roman" w:hAnsi="Times New Roman" w:cs="Times New Roman"/>
                <w:sz w:val="24"/>
                <w:szCs w:val="24"/>
              </w:rPr>
              <w:tab/>
            </w:r>
          </w:p>
        </w:tc>
        <w:tc>
          <w:tcPr>
            <w:tcW w:w="9184" w:type="dxa"/>
            <w:tcBorders>
              <w:right w:val="nil"/>
            </w:tcBorders>
          </w:tcPr>
          <w:p w14:paraId="0D2598EB" w14:textId="427C7A65" w:rsidR="00121CE6" w:rsidRPr="001C5BA3" w:rsidRDefault="00121CE6" w:rsidP="00121CE6">
            <w:pPr>
              <w:spacing w:line="276" w:lineRule="auto"/>
              <w:jc w:val="both"/>
              <w:rPr>
                <w:rFonts w:ascii="Times New Roman" w:hAnsi="Times New Roman" w:cs="Times New Roman"/>
                <w:sz w:val="24"/>
                <w:szCs w:val="24"/>
              </w:rPr>
            </w:pPr>
            <w:r w:rsidRPr="002A6088">
              <w:rPr>
                <w:rFonts w:ascii="Times New Roman" w:hAnsi="Times New Roman" w:cs="Times New Roman"/>
                <w:sz w:val="24"/>
                <w:szCs w:val="24"/>
              </w:rPr>
              <w:t>Образовательная область «Художественно-эстетическое развитие»</w:t>
            </w:r>
          </w:p>
        </w:tc>
        <w:tc>
          <w:tcPr>
            <w:tcW w:w="1571" w:type="dxa"/>
            <w:gridSpan w:val="3"/>
            <w:tcBorders>
              <w:left w:val="nil"/>
            </w:tcBorders>
          </w:tcPr>
          <w:p w14:paraId="766833DA" w14:textId="6DAC219C" w:rsidR="00121CE6" w:rsidRPr="00930031" w:rsidRDefault="00121CE6" w:rsidP="00121CE6">
            <w:pPr>
              <w:spacing w:line="276" w:lineRule="auto"/>
              <w:jc w:val="both"/>
              <w:rPr>
                <w:rFonts w:ascii="Times New Roman" w:hAnsi="Times New Roman" w:cs="Times New Roman"/>
                <w:sz w:val="24"/>
                <w:szCs w:val="24"/>
              </w:rPr>
            </w:pPr>
          </w:p>
        </w:tc>
        <w:tc>
          <w:tcPr>
            <w:tcW w:w="1264" w:type="dxa"/>
            <w:gridSpan w:val="3"/>
          </w:tcPr>
          <w:p w14:paraId="5264D76F" w14:textId="2CEA9A61"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47</w:t>
            </w:r>
          </w:p>
        </w:tc>
      </w:tr>
      <w:tr w:rsidR="00121CE6" w:rsidRPr="00930031" w14:paraId="3CD82B08" w14:textId="7A9EF0CC" w:rsidTr="00121CE6">
        <w:tc>
          <w:tcPr>
            <w:tcW w:w="876" w:type="dxa"/>
          </w:tcPr>
          <w:p w14:paraId="73D337DC" w14:textId="13454A3B" w:rsidR="00121CE6" w:rsidRDefault="00121CE6" w:rsidP="00121CE6">
            <w:pPr>
              <w:spacing w:line="276" w:lineRule="auto"/>
              <w:jc w:val="both"/>
              <w:rPr>
                <w:rFonts w:ascii="Times New Roman" w:hAnsi="Times New Roman" w:cs="Times New Roman"/>
                <w:sz w:val="24"/>
                <w:szCs w:val="24"/>
              </w:rPr>
            </w:pPr>
            <w:r w:rsidRPr="002A6088">
              <w:rPr>
                <w:rFonts w:ascii="Times New Roman" w:hAnsi="Times New Roman" w:cs="Times New Roman"/>
                <w:sz w:val="24"/>
                <w:szCs w:val="24"/>
              </w:rPr>
              <w:t>2.3.5.</w:t>
            </w:r>
          </w:p>
        </w:tc>
        <w:tc>
          <w:tcPr>
            <w:tcW w:w="9184" w:type="dxa"/>
            <w:tcBorders>
              <w:right w:val="nil"/>
            </w:tcBorders>
          </w:tcPr>
          <w:p w14:paraId="0912F9DF" w14:textId="643D7034" w:rsidR="00121CE6" w:rsidRPr="001C5BA3" w:rsidRDefault="00121CE6" w:rsidP="00121CE6">
            <w:pPr>
              <w:spacing w:line="276" w:lineRule="auto"/>
              <w:jc w:val="both"/>
              <w:rPr>
                <w:rFonts w:ascii="Times New Roman" w:hAnsi="Times New Roman" w:cs="Times New Roman"/>
                <w:sz w:val="24"/>
                <w:szCs w:val="24"/>
              </w:rPr>
            </w:pPr>
            <w:r w:rsidRPr="002A6088">
              <w:rPr>
                <w:rFonts w:ascii="Times New Roman" w:hAnsi="Times New Roman" w:cs="Times New Roman"/>
                <w:sz w:val="24"/>
                <w:szCs w:val="24"/>
              </w:rPr>
              <w:t>Образовательная область «Физическое развитие»</w:t>
            </w:r>
          </w:p>
        </w:tc>
        <w:tc>
          <w:tcPr>
            <w:tcW w:w="1571" w:type="dxa"/>
            <w:gridSpan w:val="3"/>
            <w:tcBorders>
              <w:left w:val="nil"/>
            </w:tcBorders>
          </w:tcPr>
          <w:p w14:paraId="380898BC" w14:textId="7F9256FA" w:rsidR="00121CE6" w:rsidRPr="00930031" w:rsidRDefault="00121CE6" w:rsidP="00121CE6">
            <w:pPr>
              <w:spacing w:line="276" w:lineRule="auto"/>
              <w:jc w:val="both"/>
              <w:rPr>
                <w:rFonts w:ascii="Times New Roman" w:hAnsi="Times New Roman" w:cs="Times New Roman"/>
                <w:sz w:val="24"/>
                <w:szCs w:val="24"/>
              </w:rPr>
            </w:pPr>
          </w:p>
        </w:tc>
        <w:tc>
          <w:tcPr>
            <w:tcW w:w="1264" w:type="dxa"/>
            <w:gridSpan w:val="3"/>
          </w:tcPr>
          <w:p w14:paraId="3E88BF17" w14:textId="3F314B90"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49</w:t>
            </w:r>
          </w:p>
        </w:tc>
      </w:tr>
      <w:tr w:rsidR="00121CE6" w:rsidRPr="00930031" w14:paraId="7E092416" w14:textId="69DD5C17" w:rsidTr="00121CE6">
        <w:tc>
          <w:tcPr>
            <w:tcW w:w="876" w:type="dxa"/>
          </w:tcPr>
          <w:p w14:paraId="51889741" w14:textId="725850EE"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9184" w:type="dxa"/>
            <w:tcBorders>
              <w:right w:val="nil"/>
            </w:tcBorders>
          </w:tcPr>
          <w:p w14:paraId="001F6A24" w14:textId="3D660F8A" w:rsidR="00121CE6" w:rsidRPr="001C5BA3" w:rsidRDefault="00121CE6" w:rsidP="00121CE6">
            <w:pPr>
              <w:spacing w:line="276" w:lineRule="auto"/>
              <w:jc w:val="both"/>
              <w:rPr>
                <w:rFonts w:ascii="Times New Roman" w:hAnsi="Times New Roman" w:cs="Times New Roman"/>
                <w:sz w:val="24"/>
                <w:szCs w:val="24"/>
              </w:rPr>
            </w:pPr>
            <w:r w:rsidRPr="002A6088">
              <w:rPr>
                <w:rFonts w:ascii="Times New Roman" w:hAnsi="Times New Roman" w:cs="Times New Roman"/>
                <w:sz w:val="24"/>
                <w:szCs w:val="24"/>
              </w:rPr>
              <w:t>Адаптированный учебный план непрерывной образовательной деятельности для детей с умственной отсталостью как модели комплексно-тематического планирования образовательного процесса на 2024-2025 учебный год</w:t>
            </w:r>
          </w:p>
        </w:tc>
        <w:tc>
          <w:tcPr>
            <w:tcW w:w="1571" w:type="dxa"/>
            <w:gridSpan w:val="3"/>
            <w:tcBorders>
              <w:left w:val="nil"/>
            </w:tcBorders>
          </w:tcPr>
          <w:p w14:paraId="50378C2B" w14:textId="2C1FB805" w:rsidR="00121CE6" w:rsidRPr="00930031" w:rsidRDefault="00121CE6" w:rsidP="00121CE6">
            <w:pPr>
              <w:spacing w:line="276" w:lineRule="auto"/>
              <w:jc w:val="both"/>
              <w:rPr>
                <w:rFonts w:ascii="Times New Roman" w:hAnsi="Times New Roman" w:cs="Times New Roman"/>
                <w:sz w:val="24"/>
                <w:szCs w:val="24"/>
              </w:rPr>
            </w:pPr>
          </w:p>
        </w:tc>
        <w:tc>
          <w:tcPr>
            <w:tcW w:w="1264" w:type="dxa"/>
            <w:gridSpan w:val="3"/>
          </w:tcPr>
          <w:p w14:paraId="6C22BB6A" w14:textId="612CA25C"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52</w:t>
            </w:r>
          </w:p>
        </w:tc>
      </w:tr>
      <w:tr w:rsidR="00121CE6" w:rsidRPr="00930031" w14:paraId="0B12CF1D" w14:textId="093AC07A" w:rsidTr="00121CE6">
        <w:tc>
          <w:tcPr>
            <w:tcW w:w="876" w:type="dxa"/>
          </w:tcPr>
          <w:p w14:paraId="2BAAB541" w14:textId="16549B39" w:rsidR="00121CE6" w:rsidRDefault="00121CE6" w:rsidP="00121CE6">
            <w:pPr>
              <w:spacing w:line="276" w:lineRule="auto"/>
              <w:jc w:val="both"/>
              <w:rPr>
                <w:rFonts w:ascii="Times New Roman" w:hAnsi="Times New Roman" w:cs="Times New Roman"/>
                <w:sz w:val="24"/>
                <w:szCs w:val="24"/>
              </w:rPr>
            </w:pPr>
            <w:r w:rsidRPr="002A6088">
              <w:rPr>
                <w:rFonts w:ascii="Times New Roman" w:hAnsi="Times New Roman" w:cs="Times New Roman"/>
                <w:sz w:val="24"/>
                <w:szCs w:val="24"/>
              </w:rPr>
              <w:t>2.4.1</w:t>
            </w:r>
            <w:r>
              <w:rPr>
                <w:rFonts w:ascii="Times New Roman" w:hAnsi="Times New Roman" w:cs="Times New Roman"/>
                <w:sz w:val="24"/>
                <w:szCs w:val="24"/>
              </w:rPr>
              <w:t>.</w:t>
            </w:r>
          </w:p>
        </w:tc>
        <w:tc>
          <w:tcPr>
            <w:tcW w:w="9184" w:type="dxa"/>
            <w:tcBorders>
              <w:right w:val="nil"/>
            </w:tcBorders>
          </w:tcPr>
          <w:p w14:paraId="4EF83982" w14:textId="0F6EF488" w:rsidR="00121CE6" w:rsidRPr="001C5BA3" w:rsidRDefault="00121CE6" w:rsidP="00121CE6">
            <w:pPr>
              <w:spacing w:line="276" w:lineRule="auto"/>
              <w:jc w:val="both"/>
              <w:rPr>
                <w:rFonts w:ascii="Times New Roman" w:hAnsi="Times New Roman" w:cs="Times New Roman"/>
                <w:sz w:val="24"/>
                <w:szCs w:val="24"/>
              </w:rPr>
            </w:pPr>
            <w:r w:rsidRPr="002A6088">
              <w:rPr>
                <w:rFonts w:ascii="Times New Roman" w:hAnsi="Times New Roman" w:cs="Times New Roman"/>
                <w:sz w:val="24"/>
                <w:szCs w:val="24"/>
              </w:rPr>
              <w:t xml:space="preserve">Календарно-тематический план по учебному курсу «Социальное развитие» </w:t>
            </w:r>
          </w:p>
        </w:tc>
        <w:tc>
          <w:tcPr>
            <w:tcW w:w="1571" w:type="dxa"/>
            <w:gridSpan w:val="3"/>
            <w:tcBorders>
              <w:left w:val="nil"/>
            </w:tcBorders>
          </w:tcPr>
          <w:p w14:paraId="23C3013A" w14:textId="57E373C1" w:rsidR="00121CE6" w:rsidRPr="00930031" w:rsidRDefault="00121CE6" w:rsidP="00121CE6">
            <w:pPr>
              <w:spacing w:line="276" w:lineRule="auto"/>
              <w:jc w:val="both"/>
              <w:rPr>
                <w:rFonts w:ascii="Times New Roman" w:hAnsi="Times New Roman" w:cs="Times New Roman"/>
                <w:sz w:val="24"/>
                <w:szCs w:val="24"/>
              </w:rPr>
            </w:pPr>
          </w:p>
        </w:tc>
        <w:tc>
          <w:tcPr>
            <w:tcW w:w="1264" w:type="dxa"/>
            <w:gridSpan w:val="3"/>
          </w:tcPr>
          <w:p w14:paraId="2DF6C324" w14:textId="085D9577"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52</w:t>
            </w:r>
          </w:p>
        </w:tc>
      </w:tr>
      <w:tr w:rsidR="00121CE6" w:rsidRPr="00930031" w14:paraId="60DD43A7" w14:textId="32C5A796" w:rsidTr="00121CE6">
        <w:tc>
          <w:tcPr>
            <w:tcW w:w="876" w:type="dxa"/>
          </w:tcPr>
          <w:p w14:paraId="7DC1AB99" w14:textId="4FF732FF"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2.4.2.</w:t>
            </w:r>
          </w:p>
        </w:tc>
        <w:tc>
          <w:tcPr>
            <w:tcW w:w="9184" w:type="dxa"/>
            <w:tcBorders>
              <w:right w:val="nil"/>
            </w:tcBorders>
          </w:tcPr>
          <w:p w14:paraId="09E0F556" w14:textId="753C14F9" w:rsidR="00121CE6" w:rsidRPr="002A6088" w:rsidRDefault="00121CE6" w:rsidP="00121CE6">
            <w:pPr>
              <w:spacing w:line="276" w:lineRule="auto"/>
              <w:jc w:val="both"/>
              <w:rPr>
                <w:rFonts w:ascii="Times New Roman" w:hAnsi="Times New Roman" w:cs="Times New Roman"/>
                <w:sz w:val="24"/>
                <w:szCs w:val="24"/>
              </w:rPr>
            </w:pPr>
            <w:r w:rsidRPr="002A6088">
              <w:rPr>
                <w:rFonts w:ascii="Times New Roman" w:hAnsi="Times New Roman" w:cs="Times New Roman"/>
                <w:sz w:val="24"/>
                <w:szCs w:val="24"/>
              </w:rPr>
              <w:t>Календарно-тематический план по учебному курсу «Обучение игре»</w:t>
            </w:r>
          </w:p>
        </w:tc>
        <w:tc>
          <w:tcPr>
            <w:tcW w:w="1571" w:type="dxa"/>
            <w:gridSpan w:val="3"/>
            <w:tcBorders>
              <w:left w:val="nil"/>
            </w:tcBorders>
          </w:tcPr>
          <w:p w14:paraId="16309553" w14:textId="4BDC8815" w:rsidR="00121CE6" w:rsidRPr="00930031" w:rsidRDefault="00121CE6" w:rsidP="00121CE6">
            <w:pPr>
              <w:spacing w:line="276" w:lineRule="auto"/>
              <w:jc w:val="both"/>
              <w:rPr>
                <w:rFonts w:ascii="Times New Roman" w:hAnsi="Times New Roman" w:cs="Times New Roman"/>
                <w:sz w:val="24"/>
                <w:szCs w:val="24"/>
              </w:rPr>
            </w:pPr>
          </w:p>
        </w:tc>
        <w:tc>
          <w:tcPr>
            <w:tcW w:w="1264" w:type="dxa"/>
            <w:gridSpan w:val="3"/>
          </w:tcPr>
          <w:p w14:paraId="63BAFE94" w14:textId="093BBB3E"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55</w:t>
            </w:r>
          </w:p>
        </w:tc>
      </w:tr>
      <w:tr w:rsidR="00121CE6" w:rsidRPr="00930031" w14:paraId="614505D0" w14:textId="51C425A2" w:rsidTr="00121CE6">
        <w:tc>
          <w:tcPr>
            <w:tcW w:w="876" w:type="dxa"/>
          </w:tcPr>
          <w:p w14:paraId="620B2D6A" w14:textId="596C2E7C"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2.4.3.</w:t>
            </w:r>
          </w:p>
        </w:tc>
        <w:tc>
          <w:tcPr>
            <w:tcW w:w="9184" w:type="dxa"/>
            <w:tcBorders>
              <w:right w:val="nil"/>
            </w:tcBorders>
          </w:tcPr>
          <w:p w14:paraId="61DA3424" w14:textId="1CFD90B1" w:rsidR="00121CE6" w:rsidRPr="002A6088" w:rsidRDefault="00121CE6" w:rsidP="00121CE6">
            <w:pPr>
              <w:spacing w:line="276" w:lineRule="auto"/>
              <w:jc w:val="both"/>
              <w:rPr>
                <w:rFonts w:ascii="Times New Roman" w:hAnsi="Times New Roman" w:cs="Times New Roman"/>
                <w:sz w:val="24"/>
                <w:szCs w:val="24"/>
              </w:rPr>
            </w:pPr>
            <w:r w:rsidRPr="002A6088">
              <w:rPr>
                <w:rFonts w:ascii="Times New Roman" w:hAnsi="Times New Roman" w:cs="Times New Roman"/>
                <w:sz w:val="24"/>
                <w:szCs w:val="24"/>
              </w:rPr>
              <w:t>Календарно-тематический план по учебному курсу «Воспитание культурно-гигиенических навыков»</w:t>
            </w:r>
          </w:p>
        </w:tc>
        <w:tc>
          <w:tcPr>
            <w:tcW w:w="1571" w:type="dxa"/>
            <w:gridSpan w:val="3"/>
            <w:tcBorders>
              <w:left w:val="nil"/>
            </w:tcBorders>
          </w:tcPr>
          <w:p w14:paraId="0B0F33DB" w14:textId="665D66B7" w:rsidR="00121CE6" w:rsidRPr="00930031" w:rsidRDefault="00121CE6" w:rsidP="00121CE6">
            <w:pPr>
              <w:spacing w:line="276" w:lineRule="auto"/>
              <w:jc w:val="both"/>
              <w:rPr>
                <w:rFonts w:ascii="Times New Roman" w:hAnsi="Times New Roman" w:cs="Times New Roman"/>
                <w:sz w:val="24"/>
                <w:szCs w:val="24"/>
              </w:rPr>
            </w:pPr>
          </w:p>
        </w:tc>
        <w:tc>
          <w:tcPr>
            <w:tcW w:w="1264" w:type="dxa"/>
            <w:gridSpan w:val="3"/>
          </w:tcPr>
          <w:p w14:paraId="6CE48600" w14:textId="538AF82A"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57</w:t>
            </w:r>
          </w:p>
        </w:tc>
      </w:tr>
      <w:tr w:rsidR="00121CE6" w:rsidRPr="00930031" w14:paraId="42BBE087" w14:textId="678AACDE" w:rsidTr="00121CE6">
        <w:tc>
          <w:tcPr>
            <w:tcW w:w="876" w:type="dxa"/>
          </w:tcPr>
          <w:p w14:paraId="0904ED6C" w14:textId="264040B0"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2.4.4.</w:t>
            </w:r>
          </w:p>
        </w:tc>
        <w:tc>
          <w:tcPr>
            <w:tcW w:w="9184" w:type="dxa"/>
            <w:tcBorders>
              <w:right w:val="nil"/>
            </w:tcBorders>
          </w:tcPr>
          <w:p w14:paraId="1D15041B" w14:textId="46A49012" w:rsidR="00121CE6" w:rsidRPr="002A6088" w:rsidRDefault="00121CE6" w:rsidP="00121CE6">
            <w:pPr>
              <w:spacing w:line="276" w:lineRule="auto"/>
              <w:jc w:val="both"/>
              <w:rPr>
                <w:rFonts w:ascii="Times New Roman" w:hAnsi="Times New Roman" w:cs="Times New Roman"/>
                <w:sz w:val="24"/>
                <w:szCs w:val="24"/>
              </w:rPr>
            </w:pPr>
            <w:r w:rsidRPr="002A6088">
              <w:rPr>
                <w:rFonts w:ascii="Times New Roman" w:hAnsi="Times New Roman" w:cs="Times New Roman"/>
                <w:sz w:val="24"/>
                <w:szCs w:val="24"/>
              </w:rPr>
              <w:t>Календарно-тематический план по учебному курсу «Развитие речи и формирование коммуникативных способностей»</w:t>
            </w:r>
          </w:p>
        </w:tc>
        <w:tc>
          <w:tcPr>
            <w:tcW w:w="1571" w:type="dxa"/>
            <w:gridSpan w:val="3"/>
            <w:tcBorders>
              <w:left w:val="nil"/>
            </w:tcBorders>
          </w:tcPr>
          <w:p w14:paraId="4A4B384E" w14:textId="283A7990" w:rsidR="00121CE6" w:rsidRPr="00930031" w:rsidRDefault="00121CE6" w:rsidP="00121CE6">
            <w:pPr>
              <w:spacing w:line="276" w:lineRule="auto"/>
              <w:jc w:val="both"/>
              <w:rPr>
                <w:rFonts w:ascii="Times New Roman" w:hAnsi="Times New Roman" w:cs="Times New Roman"/>
                <w:sz w:val="24"/>
                <w:szCs w:val="24"/>
              </w:rPr>
            </w:pPr>
          </w:p>
        </w:tc>
        <w:tc>
          <w:tcPr>
            <w:tcW w:w="1264" w:type="dxa"/>
            <w:gridSpan w:val="3"/>
          </w:tcPr>
          <w:p w14:paraId="4E16A92C" w14:textId="155F3768"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59</w:t>
            </w:r>
          </w:p>
        </w:tc>
      </w:tr>
      <w:tr w:rsidR="00121CE6" w:rsidRPr="00930031" w14:paraId="264CC1CA" w14:textId="6DFE0063" w:rsidTr="00121CE6">
        <w:tc>
          <w:tcPr>
            <w:tcW w:w="876" w:type="dxa"/>
          </w:tcPr>
          <w:p w14:paraId="36058E52" w14:textId="09FE5A29"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2.4.5.</w:t>
            </w:r>
          </w:p>
        </w:tc>
        <w:tc>
          <w:tcPr>
            <w:tcW w:w="9184" w:type="dxa"/>
            <w:tcBorders>
              <w:right w:val="nil"/>
            </w:tcBorders>
          </w:tcPr>
          <w:p w14:paraId="0E31A4BA" w14:textId="3237DE1A" w:rsidR="00121CE6" w:rsidRPr="002A6088" w:rsidRDefault="00121CE6" w:rsidP="00121CE6">
            <w:pPr>
              <w:spacing w:line="276" w:lineRule="auto"/>
              <w:jc w:val="both"/>
              <w:rPr>
                <w:rFonts w:ascii="Times New Roman" w:hAnsi="Times New Roman" w:cs="Times New Roman"/>
                <w:sz w:val="24"/>
                <w:szCs w:val="24"/>
              </w:rPr>
            </w:pPr>
            <w:r w:rsidRPr="002A6088">
              <w:rPr>
                <w:rFonts w:ascii="Times New Roman" w:hAnsi="Times New Roman" w:cs="Times New Roman"/>
                <w:sz w:val="24"/>
                <w:szCs w:val="24"/>
              </w:rPr>
              <w:t>Календарно-тематический план по учебному курсу «Формирование элементарных количественных представлений»</w:t>
            </w:r>
          </w:p>
        </w:tc>
        <w:tc>
          <w:tcPr>
            <w:tcW w:w="1571" w:type="dxa"/>
            <w:gridSpan w:val="3"/>
            <w:tcBorders>
              <w:left w:val="nil"/>
            </w:tcBorders>
          </w:tcPr>
          <w:p w14:paraId="21892B3F" w14:textId="66563F2F" w:rsidR="00121CE6" w:rsidRPr="00930031" w:rsidRDefault="00121CE6" w:rsidP="00121CE6">
            <w:pPr>
              <w:spacing w:line="276" w:lineRule="auto"/>
              <w:jc w:val="both"/>
              <w:rPr>
                <w:rFonts w:ascii="Times New Roman" w:hAnsi="Times New Roman" w:cs="Times New Roman"/>
                <w:sz w:val="24"/>
                <w:szCs w:val="24"/>
              </w:rPr>
            </w:pPr>
          </w:p>
        </w:tc>
        <w:tc>
          <w:tcPr>
            <w:tcW w:w="1264" w:type="dxa"/>
            <w:gridSpan w:val="3"/>
          </w:tcPr>
          <w:p w14:paraId="4461CCBA" w14:textId="00DD4396"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61</w:t>
            </w:r>
          </w:p>
        </w:tc>
      </w:tr>
      <w:tr w:rsidR="00121CE6" w:rsidRPr="00930031" w14:paraId="19BCB7A7" w14:textId="65BCB81E" w:rsidTr="00121CE6">
        <w:tc>
          <w:tcPr>
            <w:tcW w:w="876" w:type="dxa"/>
          </w:tcPr>
          <w:p w14:paraId="0E888DE1" w14:textId="7DD58F89"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2.4.6.</w:t>
            </w:r>
          </w:p>
        </w:tc>
        <w:tc>
          <w:tcPr>
            <w:tcW w:w="9184" w:type="dxa"/>
            <w:tcBorders>
              <w:right w:val="nil"/>
            </w:tcBorders>
          </w:tcPr>
          <w:p w14:paraId="27B7A112" w14:textId="245063F0" w:rsidR="00121CE6" w:rsidRPr="002A6088" w:rsidRDefault="00121CE6" w:rsidP="00121CE6">
            <w:pPr>
              <w:spacing w:line="276" w:lineRule="auto"/>
              <w:jc w:val="both"/>
              <w:rPr>
                <w:rFonts w:ascii="Times New Roman" w:hAnsi="Times New Roman" w:cs="Times New Roman"/>
                <w:sz w:val="24"/>
                <w:szCs w:val="24"/>
              </w:rPr>
            </w:pPr>
            <w:r w:rsidRPr="002A6088">
              <w:rPr>
                <w:rFonts w:ascii="Times New Roman" w:hAnsi="Times New Roman" w:cs="Times New Roman"/>
                <w:sz w:val="24"/>
                <w:szCs w:val="24"/>
              </w:rPr>
              <w:t>Календарно-тематический план по учебному курсу «Ознакомление с окружающим»</w:t>
            </w:r>
          </w:p>
        </w:tc>
        <w:tc>
          <w:tcPr>
            <w:tcW w:w="1571" w:type="dxa"/>
            <w:gridSpan w:val="3"/>
            <w:tcBorders>
              <w:left w:val="nil"/>
            </w:tcBorders>
          </w:tcPr>
          <w:p w14:paraId="4AAAE915" w14:textId="15C2DEEB" w:rsidR="00121CE6" w:rsidRPr="00930031" w:rsidRDefault="00121CE6" w:rsidP="00121CE6">
            <w:pPr>
              <w:spacing w:line="276" w:lineRule="auto"/>
              <w:jc w:val="both"/>
              <w:rPr>
                <w:rFonts w:ascii="Times New Roman" w:hAnsi="Times New Roman" w:cs="Times New Roman"/>
                <w:sz w:val="24"/>
                <w:szCs w:val="24"/>
              </w:rPr>
            </w:pPr>
          </w:p>
        </w:tc>
        <w:tc>
          <w:tcPr>
            <w:tcW w:w="1264" w:type="dxa"/>
            <w:gridSpan w:val="3"/>
          </w:tcPr>
          <w:p w14:paraId="13F051B5" w14:textId="43768AD0"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67</w:t>
            </w:r>
          </w:p>
        </w:tc>
      </w:tr>
      <w:tr w:rsidR="00121CE6" w:rsidRPr="00930031" w14:paraId="377876EF" w14:textId="43BCDED0" w:rsidTr="00121CE6">
        <w:tc>
          <w:tcPr>
            <w:tcW w:w="876" w:type="dxa"/>
          </w:tcPr>
          <w:p w14:paraId="355D1B00" w14:textId="04F08744"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2.4.7.</w:t>
            </w:r>
          </w:p>
        </w:tc>
        <w:tc>
          <w:tcPr>
            <w:tcW w:w="9184" w:type="dxa"/>
            <w:tcBorders>
              <w:right w:val="nil"/>
            </w:tcBorders>
          </w:tcPr>
          <w:p w14:paraId="4FE1AA0A" w14:textId="3B16B585" w:rsidR="00121CE6" w:rsidRPr="002A6088" w:rsidRDefault="00121CE6" w:rsidP="00121CE6">
            <w:pPr>
              <w:spacing w:line="276" w:lineRule="auto"/>
              <w:jc w:val="both"/>
              <w:rPr>
                <w:rFonts w:ascii="Times New Roman" w:hAnsi="Times New Roman" w:cs="Times New Roman"/>
                <w:sz w:val="24"/>
                <w:szCs w:val="24"/>
              </w:rPr>
            </w:pPr>
            <w:r w:rsidRPr="002A6088">
              <w:rPr>
                <w:rFonts w:ascii="Times New Roman" w:hAnsi="Times New Roman" w:cs="Times New Roman"/>
                <w:sz w:val="24"/>
                <w:szCs w:val="24"/>
              </w:rPr>
              <w:t>Календарно-тематический план по учебному курсу «Конструирование»</w:t>
            </w:r>
          </w:p>
        </w:tc>
        <w:tc>
          <w:tcPr>
            <w:tcW w:w="1571" w:type="dxa"/>
            <w:gridSpan w:val="3"/>
            <w:tcBorders>
              <w:left w:val="nil"/>
            </w:tcBorders>
          </w:tcPr>
          <w:p w14:paraId="1F450FB6" w14:textId="6FEEA5F9" w:rsidR="00121CE6" w:rsidRPr="00930031" w:rsidRDefault="00121CE6" w:rsidP="00121CE6">
            <w:pPr>
              <w:spacing w:line="276" w:lineRule="auto"/>
              <w:jc w:val="both"/>
              <w:rPr>
                <w:rFonts w:ascii="Times New Roman" w:hAnsi="Times New Roman" w:cs="Times New Roman"/>
                <w:sz w:val="24"/>
                <w:szCs w:val="24"/>
              </w:rPr>
            </w:pPr>
          </w:p>
        </w:tc>
        <w:tc>
          <w:tcPr>
            <w:tcW w:w="1264" w:type="dxa"/>
            <w:gridSpan w:val="3"/>
          </w:tcPr>
          <w:p w14:paraId="3FBC9EAA" w14:textId="35B825AE"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76</w:t>
            </w:r>
          </w:p>
        </w:tc>
      </w:tr>
      <w:tr w:rsidR="00121CE6" w:rsidRPr="00930031" w14:paraId="2AC73544" w14:textId="7FFFD943" w:rsidTr="00121CE6">
        <w:tc>
          <w:tcPr>
            <w:tcW w:w="876" w:type="dxa"/>
          </w:tcPr>
          <w:p w14:paraId="0F0A37B7" w14:textId="1A81DEFF"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2.4.8.</w:t>
            </w:r>
          </w:p>
        </w:tc>
        <w:tc>
          <w:tcPr>
            <w:tcW w:w="9184" w:type="dxa"/>
            <w:tcBorders>
              <w:right w:val="nil"/>
            </w:tcBorders>
          </w:tcPr>
          <w:p w14:paraId="16082ED1" w14:textId="713E8628" w:rsidR="00121CE6" w:rsidRPr="002A6088" w:rsidRDefault="00121CE6" w:rsidP="00121CE6">
            <w:pPr>
              <w:spacing w:line="276" w:lineRule="auto"/>
              <w:jc w:val="both"/>
              <w:rPr>
                <w:rFonts w:ascii="Times New Roman" w:hAnsi="Times New Roman" w:cs="Times New Roman"/>
                <w:sz w:val="24"/>
                <w:szCs w:val="24"/>
              </w:rPr>
            </w:pPr>
            <w:r w:rsidRPr="002A6088">
              <w:rPr>
                <w:rFonts w:ascii="Times New Roman" w:hAnsi="Times New Roman" w:cs="Times New Roman"/>
                <w:sz w:val="24"/>
                <w:szCs w:val="24"/>
              </w:rPr>
              <w:t>Календарно-тематический план по учебному курсу «Лепка»</w:t>
            </w:r>
          </w:p>
        </w:tc>
        <w:tc>
          <w:tcPr>
            <w:tcW w:w="1571" w:type="dxa"/>
            <w:gridSpan w:val="3"/>
            <w:tcBorders>
              <w:left w:val="nil"/>
            </w:tcBorders>
          </w:tcPr>
          <w:p w14:paraId="52F8B867" w14:textId="31624209" w:rsidR="00121CE6" w:rsidRPr="00930031" w:rsidRDefault="00121CE6" w:rsidP="00121CE6">
            <w:pPr>
              <w:spacing w:line="276" w:lineRule="auto"/>
              <w:jc w:val="both"/>
              <w:rPr>
                <w:rFonts w:ascii="Times New Roman" w:hAnsi="Times New Roman" w:cs="Times New Roman"/>
                <w:sz w:val="24"/>
                <w:szCs w:val="24"/>
              </w:rPr>
            </w:pPr>
          </w:p>
        </w:tc>
        <w:tc>
          <w:tcPr>
            <w:tcW w:w="1264" w:type="dxa"/>
            <w:gridSpan w:val="3"/>
          </w:tcPr>
          <w:p w14:paraId="153EDB0D" w14:textId="748A5A87" w:rsidR="00121CE6" w:rsidRPr="00930031"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80</w:t>
            </w:r>
          </w:p>
        </w:tc>
      </w:tr>
      <w:tr w:rsidR="00121CE6" w:rsidRPr="00930031" w14:paraId="578FD31F" w14:textId="7EDE25AB" w:rsidTr="00121CE6">
        <w:tc>
          <w:tcPr>
            <w:tcW w:w="876" w:type="dxa"/>
          </w:tcPr>
          <w:p w14:paraId="5E23F648" w14:textId="0354A552"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2.4.9.</w:t>
            </w:r>
          </w:p>
        </w:tc>
        <w:tc>
          <w:tcPr>
            <w:tcW w:w="9184" w:type="dxa"/>
            <w:tcBorders>
              <w:right w:val="nil"/>
            </w:tcBorders>
          </w:tcPr>
          <w:p w14:paraId="24AC0359" w14:textId="06AD9A61" w:rsidR="00121CE6" w:rsidRPr="002A6088" w:rsidRDefault="00121CE6" w:rsidP="00121CE6">
            <w:pPr>
              <w:spacing w:line="276" w:lineRule="auto"/>
              <w:jc w:val="both"/>
              <w:rPr>
                <w:rFonts w:ascii="Times New Roman" w:hAnsi="Times New Roman" w:cs="Times New Roman"/>
                <w:sz w:val="24"/>
                <w:szCs w:val="24"/>
              </w:rPr>
            </w:pPr>
            <w:r w:rsidRPr="002A6088">
              <w:rPr>
                <w:rFonts w:ascii="Times New Roman" w:hAnsi="Times New Roman" w:cs="Times New Roman"/>
                <w:sz w:val="24"/>
                <w:szCs w:val="24"/>
              </w:rPr>
              <w:t>Календарно-тематическое планирование по курсу «Аппликация»</w:t>
            </w:r>
          </w:p>
        </w:tc>
        <w:tc>
          <w:tcPr>
            <w:tcW w:w="1571" w:type="dxa"/>
            <w:gridSpan w:val="3"/>
            <w:tcBorders>
              <w:left w:val="nil"/>
            </w:tcBorders>
          </w:tcPr>
          <w:p w14:paraId="760922FA" w14:textId="218C216C" w:rsidR="00121CE6" w:rsidRDefault="00121CE6" w:rsidP="00121CE6">
            <w:pPr>
              <w:spacing w:line="276" w:lineRule="auto"/>
              <w:jc w:val="both"/>
              <w:rPr>
                <w:rFonts w:ascii="Times New Roman" w:hAnsi="Times New Roman" w:cs="Times New Roman"/>
                <w:sz w:val="24"/>
                <w:szCs w:val="24"/>
              </w:rPr>
            </w:pPr>
          </w:p>
        </w:tc>
        <w:tc>
          <w:tcPr>
            <w:tcW w:w="1264" w:type="dxa"/>
            <w:gridSpan w:val="3"/>
          </w:tcPr>
          <w:p w14:paraId="2B580689" w14:textId="7ABFD078"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86</w:t>
            </w:r>
          </w:p>
        </w:tc>
      </w:tr>
      <w:tr w:rsidR="00121CE6" w:rsidRPr="00930031" w14:paraId="32291876" w14:textId="2DAEFB78" w:rsidTr="00121CE6">
        <w:tc>
          <w:tcPr>
            <w:tcW w:w="876" w:type="dxa"/>
          </w:tcPr>
          <w:p w14:paraId="14E50850" w14:textId="6156F59B"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2.4.10.</w:t>
            </w:r>
          </w:p>
        </w:tc>
        <w:tc>
          <w:tcPr>
            <w:tcW w:w="9184" w:type="dxa"/>
            <w:tcBorders>
              <w:right w:val="nil"/>
            </w:tcBorders>
          </w:tcPr>
          <w:p w14:paraId="317C9910" w14:textId="4D0839CE" w:rsidR="00121CE6" w:rsidRPr="002A6088" w:rsidRDefault="00121CE6" w:rsidP="00121CE6">
            <w:pPr>
              <w:spacing w:line="276" w:lineRule="auto"/>
              <w:jc w:val="both"/>
              <w:rPr>
                <w:rFonts w:ascii="Times New Roman" w:hAnsi="Times New Roman" w:cs="Times New Roman"/>
                <w:sz w:val="24"/>
                <w:szCs w:val="24"/>
              </w:rPr>
            </w:pPr>
            <w:r w:rsidRPr="002A6088">
              <w:rPr>
                <w:rFonts w:ascii="Times New Roman" w:hAnsi="Times New Roman" w:cs="Times New Roman"/>
                <w:sz w:val="24"/>
                <w:szCs w:val="24"/>
              </w:rPr>
              <w:t>Календарно-тематический план по учебному курсу «Эстетическое воспитание средствами изобразительного искусства»</w:t>
            </w:r>
          </w:p>
        </w:tc>
        <w:tc>
          <w:tcPr>
            <w:tcW w:w="1571" w:type="dxa"/>
            <w:gridSpan w:val="3"/>
            <w:tcBorders>
              <w:left w:val="nil"/>
            </w:tcBorders>
          </w:tcPr>
          <w:p w14:paraId="1408D6E7" w14:textId="17EAF105" w:rsidR="00121CE6" w:rsidRDefault="00121CE6" w:rsidP="00121CE6">
            <w:pPr>
              <w:spacing w:line="276" w:lineRule="auto"/>
              <w:jc w:val="both"/>
              <w:rPr>
                <w:rFonts w:ascii="Times New Roman" w:hAnsi="Times New Roman" w:cs="Times New Roman"/>
                <w:sz w:val="24"/>
                <w:szCs w:val="24"/>
              </w:rPr>
            </w:pPr>
          </w:p>
        </w:tc>
        <w:tc>
          <w:tcPr>
            <w:tcW w:w="1264" w:type="dxa"/>
            <w:gridSpan w:val="3"/>
          </w:tcPr>
          <w:p w14:paraId="2CF1F66C" w14:textId="2BAD8D4C"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88</w:t>
            </w:r>
          </w:p>
        </w:tc>
      </w:tr>
      <w:tr w:rsidR="00121CE6" w:rsidRPr="00930031" w14:paraId="0A390621" w14:textId="046AB444" w:rsidTr="00121CE6">
        <w:tc>
          <w:tcPr>
            <w:tcW w:w="876" w:type="dxa"/>
          </w:tcPr>
          <w:p w14:paraId="52370E8B" w14:textId="60192BB4"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2.4.11.</w:t>
            </w:r>
          </w:p>
        </w:tc>
        <w:tc>
          <w:tcPr>
            <w:tcW w:w="9184" w:type="dxa"/>
            <w:tcBorders>
              <w:right w:val="nil"/>
            </w:tcBorders>
          </w:tcPr>
          <w:p w14:paraId="2535D4F9" w14:textId="4F9E6103" w:rsidR="00121CE6" w:rsidRPr="002A6088" w:rsidRDefault="00121CE6" w:rsidP="00121CE6">
            <w:pPr>
              <w:spacing w:line="276" w:lineRule="auto"/>
              <w:jc w:val="both"/>
              <w:rPr>
                <w:rFonts w:ascii="Times New Roman" w:hAnsi="Times New Roman" w:cs="Times New Roman"/>
                <w:sz w:val="24"/>
                <w:szCs w:val="24"/>
              </w:rPr>
            </w:pPr>
            <w:r w:rsidRPr="002A6088">
              <w:rPr>
                <w:rFonts w:ascii="Times New Roman" w:hAnsi="Times New Roman" w:cs="Times New Roman"/>
                <w:sz w:val="24"/>
                <w:szCs w:val="24"/>
              </w:rPr>
              <w:t>Календарно-тематический план по учебному курсу «Ознакомление с художественной литературой»</w:t>
            </w:r>
          </w:p>
        </w:tc>
        <w:tc>
          <w:tcPr>
            <w:tcW w:w="1571" w:type="dxa"/>
            <w:gridSpan w:val="3"/>
            <w:tcBorders>
              <w:left w:val="nil"/>
            </w:tcBorders>
          </w:tcPr>
          <w:p w14:paraId="1D380C35" w14:textId="2B2D1CEB" w:rsidR="00121CE6" w:rsidRDefault="00121CE6" w:rsidP="00121CE6">
            <w:pPr>
              <w:spacing w:line="276" w:lineRule="auto"/>
              <w:jc w:val="both"/>
              <w:rPr>
                <w:rFonts w:ascii="Times New Roman" w:hAnsi="Times New Roman" w:cs="Times New Roman"/>
                <w:sz w:val="24"/>
                <w:szCs w:val="24"/>
              </w:rPr>
            </w:pPr>
          </w:p>
        </w:tc>
        <w:tc>
          <w:tcPr>
            <w:tcW w:w="1264" w:type="dxa"/>
            <w:gridSpan w:val="3"/>
          </w:tcPr>
          <w:p w14:paraId="0C924A35" w14:textId="3C126045"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93</w:t>
            </w:r>
          </w:p>
        </w:tc>
      </w:tr>
      <w:tr w:rsidR="00121CE6" w:rsidRPr="00930031" w14:paraId="34BF9436" w14:textId="4DD79E10" w:rsidTr="00121CE6">
        <w:tc>
          <w:tcPr>
            <w:tcW w:w="876" w:type="dxa"/>
          </w:tcPr>
          <w:p w14:paraId="4245B6EF" w14:textId="40AE748D"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2.4.12.</w:t>
            </w:r>
          </w:p>
        </w:tc>
        <w:tc>
          <w:tcPr>
            <w:tcW w:w="9184" w:type="dxa"/>
            <w:tcBorders>
              <w:right w:val="nil"/>
            </w:tcBorders>
          </w:tcPr>
          <w:p w14:paraId="0787C765" w14:textId="09FC8D61" w:rsidR="00121CE6" w:rsidRPr="002A6088" w:rsidRDefault="00121CE6" w:rsidP="00121CE6">
            <w:pPr>
              <w:spacing w:line="276" w:lineRule="auto"/>
              <w:jc w:val="both"/>
              <w:rPr>
                <w:rFonts w:ascii="Times New Roman" w:hAnsi="Times New Roman" w:cs="Times New Roman"/>
                <w:sz w:val="24"/>
                <w:szCs w:val="24"/>
              </w:rPr>
            </w:pPr>
            <w:r w:rsidRPr="002A6088">
              <w:rPr>
                <w:rFonts w:ascii="Times New Roman" w:hAnsi="Times New Roman" w:cs="Times New Roman"/>
                <w:sz w:val="24"/>
                <w:szCs w:val="24"/>
              </w:rPr>
              <w:t>Календарно-тематический план по учебному курсу «Музыкальное воспитание и театральная деятельность»</w:t>
            </w:r>
          </w:p>
        </w:tc>
        <w:tc>
          <w:tcPr>
            <w:tcW w:w="1571" w:type="dxa"/>
            <w:gridSpan w:val="3"/>
            <w:tcBorders>
              <w:left w:val="nil"/>
            </w:tcBorders>
          </w:tcPr>
          <w:p w14:paraId="7EF915A0" w14:textId="7CBB1D83" w:rsidR="00121CE6" w:rsidRDefault="00121CE6" w:rsidP="00121CE6">
            <w:pPr>
              <w:spacing w:line="276" w:lineRule="auto"/>
              <w:jc w:val="both"/>
              <w:rPr>
                <w:rFonts w:ascii="Times New Roman" w:hAnsi="Times New Roman" w:cs="Times New Roman"/>
                <w:sz w:val="24"/>
                <w:szCs w:val="24"/>
              </w:rPr>
            </w:pPr>
          </w:p>
        </w:tc>
        <w:tc>
          <w:tcPr>
            <w:tcW w:w="1264" w:type="dxa"/>
            <w:gridSpan w:val="3"/>
          </w:tcPr>
          <w:p w14:paraId="63D7B8E8" w14:textId="280411BB"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95</w:t>
            </w:r>
          </w:p>
        </w:tc>
      </w:tr>
      <w:tr w:rsidR="00121CE6" w:rsidRPr="00930031" w14:paraId="11C5ABC1" w14:textId="56D4FF83" w:rsidTr="00121CE6">
        <w:tc>
          <w:tcPr>
            <w:tcW w:w="876" w:type="dxa"/>
          </w:tcPr>
          <w:p w14:paraId="4710FE39" w14:textId="7FBA2F18"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2.4.13.</w:t>
            </w:r>
          </w:p>
        </w:tc>
        <w:tc>
          <w:tcPr>
            <w:tcW w:w="9184" w:type="dxa"/>
            <w:tcBorders>
              <w:right w:val="nil"/>
            </w:tcBorders>
          </w:tcPr>
          <w:p w14:paraId="71F59DA8" w14:textId="38C87B2F" w:rsidR="00121CE6" w:rsidRPr="002A6088" w:rsidRDefault="00121CE6" w:rsidP="00121CE6">
            <w:pPr>
              <w:spacing w:line="276" w:lineRule="auto"/>
              <w:jc w:val="both"/>
              <w:rPr>
                <w:rFonts w:ascii="Times New Roman" w:hAnsi="Times New Roman" w:cs="Times New Roman"/>
                <w:sz w:val="24"/>
                <w:szCs w:val="24"/>
              </w:rPr>
            </w:pPr>
            <w:r w:rsidRPr="002A6088">
              <w:rPr>
                <w:rFonts w:ascii="Times New Roman" w:hAnsi="Times New Roman" w:cs="Times New Roman"/>
                <w:sz w:val="24"/>
                <w:szCs w:val="24"/>
              </w:rPr>
              <w:t>Календарно-тематический план по учебному курсу «Физкультура»</w:t>
            </w:r>
          </w:p>
        </w:tc>
        <w:tc>
          <w:tcPr>
            <w:tcW w:w="1571" w:type="dxa"/>
            <w:gridSpan w:val="3"/>
            <w:tcBorders>
              <w:left w:val="nil"/>
            </w:tcBorders>
          </w:tcPr>
          <w:p w14:paraId="76AE24C6" w14:textId="316828FF" w:rsidR="00121CE6" w:rsidRDefault="00121CE6" w:rsidP="00121CE6">
            <w:pPr>
              <w:spacing w:line="276" w:lineRule="auto"/>
              <w:jc w:val="both"/>
              <w:rPr>
                <w:rFonts w:ascii="Times New Roman" w:hAnsi="Times New Roman" w:cs="Times New Roman"/>
                <w:sz w:val="24"/>
                <w:szCs w:val="24"/>
              </w:rPr>
            </w:pPr>
          </w:p>
        </w:tc>
        <w:tc>
          <w:tcPr>
            <w:tcW w:w="1264" w:type="dxa"/>
            <w:gridSpan w:val="3"/>
          </w:tcPr>
          <w:p w14:paraId="445B1703" w14:textId="3F290488"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118</w:t>
            </w:r>
          </w:p>
        </w:tc>
      </w:tr>
      <w:tr w:rsidR="00121CE6" w:rsidRPr="00930031" w14:paraId="12E35324" w14:textId="09D7BCC2" w:rsidTr="00121CE6">
        <w:tc>
          <w:tcPr>
            <w:tcW w:w="876" w:type="dxa"/>
          </w:tcPr>
          <w:p w14:paraId="70BB544A" w14:textId="24AD9ED0"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2.4.14.</w:t>
            </w:r>
          </w:p>
        </w:tc>
        <w:tc>
          <w:tcPr>
            <w:tcW w:w="9184" w:type="dxa"/>
            <w:tcBorders>
              <w:right w:val="nil"/>
            </w:tcBorders>
          </w:tcPr>
          <w:p w14:paraId="5D9D8D4C" w14:textId="7E2A95B5" w:rsidR="00121CE6" w:rsidRPr="002A6088" w:rsidRDefault="00121CE6" w:rsidP="00121CE6">
            <w:pPr>
              <w:spacing w:line="276" w:lineRule="auto"/>
              <w:jc w:val="both"/>
              <w:rPr>
                <w:rFonts w:ascii="Times New Roman" w:hAnsi="Times New Roman" w:cs="Times New Roman"/>
                <w:sz w:val="24"/>
                <w:szCs w:val="24"/>
              </w:rPr>
            </w:pPr>
            <w:r w:rsidRPr="002A6088">
              <w:rPr>
                <w:rFonts w:ascii="Times New Roman" w:hAnsi="Times New Roman" w:cs="Times New Roman"/>
                <w:sz w:val="24"/>
                <w:szCs w:val="24"/>
              </w:rPr>
              <w:t xml:space="preserve"> Календарно-тематический план по учебному курсу «Физическое развитие и физическое воспитание»</w:t>
            </w:r>
          </w:p>
        </w:tc>
        <w:tc>
          <w:tcPr>
            <w:tcW w:w="1571" w:type="dxa"/>
            <w:gridSpan w:val="3"/>
            <w:tcBorders>
              <w:left w:val="nil"/>
            </w:tcBorders>
          </w:tcPr>
          <w:p w14:paraId="0042848A" w14:textId="03F9829A" w:rsidR="00121CE6" w:rsidRDefault="00121CE6" w:rsidP="00121CE6">
            <w:pPr>
              <w:spacing w:line="276" w:lineRule="auto"/>
              <w:jc w:val="both"/>
              <w:rPr>
                <w:rFonts w:ascii="Times New Roman" w:hAnsi="Times New Roman" w:cs="Times New Roman"/>
                <w:sz w:val="24"/>
                <w:szCs w:val="24"/>
              </w:rPr>
            </w:pPr>
          </w:p>
        </w:tc>
        <w:tc>
          <w:tcPr>
            <w:tcW w:w="1264" w:type="dxa"/>
            <w:gridSpan w:val="3"/>
          </w:tcPr>
          <w:p w14:paraId="34711BFE" w14:textId="239FA7D4"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122</w:t>
            </w:r>
          </w:p>
        </w:tc>
      </w:tr>
      <w:tr w:rsidR="00121CE6" w:rsidRPr="00930031" w14:paraId="673CDFE4" w14:textId="6EDE333F" w:rsidTr="00121CE6">
        <w:tc>
          <w:tcPr>
            <w:tcW w:w="876" w:type="dxa"/>
          </w:tcPr>
          <w:p w14:paraId="6361BC61" w14:textId="33B2450A"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2.4.15.</w:t>
            </w:r>
          </w:p>
        </w:tc>
        <w:tc>
          <w:tcPr>
            <w:tcW w:w="9184" w:type="dxa"/>
            <w:tcBorders>
              <w:right w:val="nil"/>
            </w:tcBorders>
          </w:tcPr>
          <w:p w14:paraId="3784D3DE" w14:textId="42BE4693" w:rsidR="00121CE6" w:rsidRPr="002A6088" w:rsidRDefault="00121CE6" w:rsidP="00121CE6">
            <w:pPr>
              <w:spacing w:line="276" w:lineRule="auto"/>
              <w:jc w:val="both"/>
              <w:rPr>
                <w:rFonts w:ascii="Times New Roman" w:hAnsi="Times New Roman" w:cs="Times New Roman"/>
                <w:sz w:val="24"/>
                <w:szCs w:val="24"/>
              </w:rPr>
            </w:pPr>
            <w:r w:rsidRPr="002A6088">
              <w:rPr>
                <w:rFonts w:ascii="Times New Roman" w:hAnsi="Times New Roman" w:cs="Times New Roman"/>
                <w:sz w:val="24"/>
                <w:szCs w:val="24"/>
              </w:rPr>
              <w:t>Календарно-тематический план по учебному курсу «Сенсорное воспитание»</w:t>
            </w:r>
          </w:p>
        </w:tc>
        <w:tc>
          <w:tcPr>
            <w:tcW w:w="1571" w:type="dxa"/>
            <w:gridSpan w:val="3"/>
            <w:tcBorders>
              <w:left w:val="nil"/>
            </w:tcBorders>
          </w:tcPr>
          <w:p w14:paraId="7DC0C46F" w14:textId="1613F7C2" w:rsidR="00121CE6" w:rsidRDefault="00121CE6" w:rsidP="00121CE6">
            <w:pPr>
              <w:spacing w:line="276" w:lineRule="auto"/>
              <w:jc w:val="both"/>
              <w:rPr>
                <w:rFonts w:ascii="Times New Roman" w:hAnsi="Times New Roman" w:cs="Times New Roman"/>
                <w:sz w:val="24"/>
                <w:szCs w:val="24"/>
              </w:rPr>
            </w:pPr>
          </w:p>
        </w:tc>
        <w:tc>
          <w:tcPr>
            <w:tcW w:w="1264" w:type="dxa"/>
            <w:gridSpan w:val="3"/>
          </w:tcPr>
          <w:p w14:paraId="5D60EE0C" w14:textId="3EF6425D"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124</w:t>
            </w:r>
          </w:p>
        </w:tc>
      </w:tr>
      <w:tr w:rsidR="00121CE6" w:rsidRPr="00930031" w14:paraId="2148DEDF" w14:textId="1E0E5835" w:rsidTr="00121CE6">
        <w:tc>
          <w:tcPr>
            <w:tcW w:w="876" w:type="dxa"/>
          </w:tcPr>
          <w:p w14:paraId="5C38ED09" w14:textId="5DD0D31D"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2.4.16.</w:t>
            </w:r>
          </w:p>
        </w:tc>
        <w:tc>
          <w:tcPr>
            <w:tcW w:w="9184" w:type="dxa"/>
            <w:tcBorders>
              <w:right w:val="nil"/>
            </w:tcBorders>
          </w:tcPr>
          <w:p w14:paraId="0EEA5F4B" w14:textId="2BDFB2FB" w:rsidR="00121CE6" w:rsidRPr="002A6088" w:rsidRDefault="00121CE6" w:rsidP="00121CE6">
            <w:pPr>
              <w:spacing w:line="276" w:lineRule="auto"/>
              <w:jc w:val="both"/>
              <w:rPr>
                <w:rFonts w:ascii="Times New Roman" w:hAnsi="Times New Roman" w:cs="Times New Roman"/>
                <w:sz w:val="24"/>
                <w:szCs w:val="24"/>
              </w:rPr>
            </w:pPr>
            <w:r w:rsidRPr="002A6088">
              <w:rPr>
                <w:rFonts w:ascii="Times New Roman" w:hAnsi="Times New Roman" w:cs="Times New Roman"/>
                <w:sz w:val="24"/>
                <w:szCs w:val="24"/>
              </w:rPr>
              <w:t xml:space="preserve">Календарно-тематический план по учебному курсу «Обучение </w:t>
            </w:r>
            <w:r>
              <w:rPr>
                <w:rFonts w:ascii="Times New Roman" w:hAnsi="Times New Roman" w:cs="Times New Roman"/>
                <w:sz w:val="24"/>
                <w:szCs w:val="24"/>
              </w:rPr>
              <w:t>грамоте</w:t>
            </w:r>
            <w:r w:rsidRPr="002A6088">
              <w:rPr>
                <w:rFonts w:ascii="Times New Roman" w:hAnsi="Times New Roman" w:cs="Times New Roman"/>
                <w:sz w:val="24"/>
                <w:szCs w:val="24"/>
              </w:rPr>
              <w:t>»</w:t>
            </w:r>
          </w:p>
        </w:tc>
        <w:tc>
          <w:tcPr>
            <w:tcW w:w="1647" w:type="dxa"/>
            <w:gridSpan w:val="4"/>
            <w:tcBorders>
              <w:left w:val="nil"/>
              <w:bottom w:val="single" w:sz="4" w:space="0" w:color="auto"/>
            </w:tcBorders>
          </w:tcPr>
          <w:p w14:paraId="50567EBC" w14:textId="17148E98" w:rsidR="00121CE6" w:rsidRDefault="00121CE6" w:rsidP="00121CE6">
            <w:pPr>
              <w:spacing w:line="276" w:lineRule="auto"/>
              <w:jc w:val="both"/>
              <w:rPr>
                <w:rFonts w:ascii="Times New Roman" w:hAnsi="Times New Roman" w:cs="Times New Roman"/>
                <w:sz w:val="24"/>
                <w:szCs w:val="24"/>
              </w:rPr>
            </w:pPr>
          </w:p>
        </w:tc>
        <w:tc>
          <w:tcPr>
            <w:tcW w:w="1188" w:type="dxa"/>
            <w:gridSpan w:val="2"/>
          </w:tcPr>
          <w:p w14:paraId="275AA0B4" w14:textId="085CB52B"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128</w:t>
            </w:r>
          </w:p>
        </w:tc>
      </w:tr>
      <w:tr w:rsidR="00121CE6" w:rsidRPr="00930031" w14:paraId="73FFE1E3" w14:textId="569E3C2B" w:rsidTr="00121CE6">
        <w:tc>
          <w:tcPr>
            <w:tcW w:w="876" w:type="dxa"/>
          </w:tcPr>
          <w:p w14:paraId="6DD75E85" w14:textId="4E13848C"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9184" w:type="dxa"/>
            <w:tcBorders>
              <w:right w:val="nil"/>
            </w:tcBorders>
          </w:tcPr>
          <w:p w14:paraId="7A51FC17" w14:textId="70DE5C83" w:rsidR="00121CE6" w:rsidRPr="002A6088" w:rsidRDefault="00121CE6" w:rsidP="00121CE6">
            <w:pPr>
              <w:spacing w:line="276" w:lineRule="auto"/>
              <w:jc w:val="both"/>
              <w:rPr>
                <w:rFonts w:ascii="Times New Roman" w:hAnsi="Times New Roman" w:cs="Times New Roman"/>
                <w:sz w:val="24"/>
                <w:szCs w:val="24"/>
              </w:rPr>
            </w:pPr>
            <w:r w:rsidRPr="00FF3BCB">
              <w:rPr>
                <w:rFonts w:ascii="Times New Roman" w:hAnsi="Times New Roman" w:cs="Times New Roman"/>
                <w:sz w:val="24"/>
                <w:szCs w:val="24"/>
              </w:rPr>
              <w:t>Взаимодействие взрослых с детьми</w:t>
            </w:r>
          </w:p>
        </w:tc>
        <w:tc>
          <w:tcPr>
            <w:tcW w:w="1647" w:type="dxa"/>
            <w:gridSpan w:val="4"/>
            <w:tcBorders>
              <w:left w:val="nil"/>
            </w:tcBorders>
          </w:tcPr>
          <w:p w14:paraId="3640EE39" w14:textId="0AAF0AC7" w:rsidR="00121CE6" w:rsidRDefault="00121CE6" w:rsidP="00121CE6">
            <w:pPr>
              <w:spacing w:line="276" w:lineRule="auto"/>
              <w:jc w:val="both"/>
              <w:rPr>
                <w:rFonts w:ascii="Times New Roman" w:hAnsi="Times New Roman" w:cs="Times New Roman"/>
                <w:sz w:val="24"/>
                <w:szCs w:val="24"/>
              </w:rPr>
            </w:pPr>
          </w:p>
        </w:tc>
        <w:tc>
          <w:tcPr>
            <w:tcW w:w="1188" w:type="dxa"/>
            <w:gridSpan w:val="2"/>
          </w:tcPr>
          <w:p w14:paraId="0F770EB2" w14:textId="679EDBC1"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131</w:t>
            </w:r>
          </w:p>
        </w:tc>
      </w:tr>
      <w:tr w:rsidR="00121CE6" w:rsidRPr="00930031" w14:paraId="2EA4EB3F" w14:textId="754EC131" w:rsidTr="00121CE6">
        <w:tc>
          <w:tcPr>
            <w:tcW w:w="876" w:type="dxa"/>
          </w:tcPr>
          <w:p w14:paraId="06368129" w14:textId="2BEE8551" w:rsidR="00121CE6" w:rsidRDefault="00121CE6" w:rsidP="00121CE6">
            <w:pPr>
              <w:spacing w:line="276" w:lineRule="auto"/>
              <w:jc w:val="both"/>
              <w:rPr>
                <w:rFonts w:ascii="Times New Roman" w:hAnsi="Times New Roman" w:cs="Times New Roman"/>
                <w:sz w:val="24"/>
                <w:szCs w:val="24"/>
              </w:rPr>
            </w:pPr>
            <w:r w:rsidRPr="00FF3BCB">
              <w:rPr>
                <w:rFonts w:ascii="Times New Roman" w:hAnsi="Times New Roman" w:cs="Times New Roman"/>
                <w:sz w:val="24"/>
                <w:szCs w:val="24"/>
              </w:rPr>
              <w:t>2.6.</w:t>
            </w:r>
            <w:r w:rsidRPr="00FF3BCB">
              <w:rPr>
                <w:rFonts w:ascii="Times New Roman" w:hAnsi="Times New Roman" w:cs="Times New Roman"/>
                <w:sz w:val="24"/>
                <w:szCs w:val="24"/>
              </w:rPr>
              <w:tab/>
            </w:r>
          </w:p>
        </w:tc>
        <w:tc>
          <w:tcPr>
            <w:tcW w:w="9184" w:type="dxa"/>
            <w:tcBorders>
              <w:right w:val="nil"/>
            </w:tcBorders>
          </w:tcPr>
          <w:p w14:paraId="7405B584" w14:textId="15D1C7E6" w:rsidR="00121CE6" w:rsidRPr="002A6088" w:rsidRDefault="00121CE6" w:rsidP="00121CE6">
            <w:pPr>
              <w:spacing w:line="276" w:lineRule="auto"/>
              <w:jc w:val="both"/>
              <w:rPr>
                <w:rFonts w:ascii="Times New Roman" w:hAnsi="Times New Roman" w:cs="Times New Roman"/>
                <w:sz w:val="24"/>
                <w:szCs w:val="24"/>
              </w:rPr>
            </w:pPr>
            <w:r w:rsidRPr="00FF3BCB">
              <w:rPr>
                <w:rFonts w:ascii="Times New Roman" w:hAnsi="Times New Roman" w:cs="Times New Roman"/>
                <w:sz w:val="24"/>
                <w:szCs w:val="24"/>
              </w:rPr>
              <w:t>Структурно-функциональная модель взаимодействия педагогического коллектива с семьями воспитанников группы</w:t>
            </w:r>
          </w:p>
        </w:tc>
        <w:tc>
          <w:tcPr>
            <w:tcW w:w="1647" w:type="dxa"/>
            <w:gridSpan w:val="4"/>
            <w:tcBorders>
              <w:left w:val="nil"/>
            </w:tcBorders>
          </w:tcPr>
          <w:p w14:paraId="1A118EED" w14:textId="783D388D" w:rsidR="00121CE6" w:rsidRDefault="00121CE6" w:rsidP="00121CE6">
            <w:pPr>
              <w:spacing w:line="276" w:lineRule="auto"/>
              <w:jc w:val="both"/>
              <w:rPr>
                <w:rFonts w:ascii="Times New Roman" w:hAnsi="Times New Roman" w:cs="Times New Roman"/>
                <w:sz w:val="24"/>
                <w:szCs w:val="24"/>
              </w:rPr>
            </w:pPr>
          </w:p>
        </w:tc>
        <w:tc>
          <w:tcPr>
            <w:tcW w:w="1188" w:type="dxa"/>
            <w:gridSpan w:val="2"/>
          </w:tcPr>
          <w:p w14:paraId="695660B2" w14:textId="5461709A"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133</w:t>
            </w:r>
          </w:p>
        </w:tc>
      </w:tr>
      <w:tr w:rsidR="00121CE6" w:rsidRPr="00930031" w14:paraId="67EB4EE7" w14:textId="03C30F3C" w:rsidTr="00121CE6">
        <w:tc>
          <w:tcPr>
            <w:tcW w:w="876" w:type="dxa"/>
          </w:tcPr>
          <w:p w14:paraId="08436ED6" w14:textId="0EED1CF8" w:rsidR="00121CE6" w:rsidRDefault="00121CE6" w:rsidP="00121CE6">
            <w:pPr>
              <w:spacing w:line="276" w:lineRule="auto"/>
              <w:jc w:val="both"/>
              <w:rPr>
                <w:rFonts w:ascii="Times New Roman" w:hAnsi="Times New Roman" w:cs="Times New Roman"/>
                <w:sz w:val="24"/>
                <w:szCs w:val="24"/>
              </w:rPr>
            </w:pPr>
            <w:r w:rsidRPr="00C1547C">
              <w:rPr>
                <w:rFonts w:ascii="Times New Roman" w:hAnsi="Times New Roman" w:cs="Times New Roman"/>
                <w:sz w:val="24"/>
                <w:szCs w:val="24"/>
              </w:rPr>
              <w:t>2.6.1.</w:t>
            </w:r>
          </w:p>
        </w:tc>
        <w:tc>
          <w:tcPr>
            <w:tcW w:w="9184" w:type="dxa"/>
            <w:tcBorders>
              <w:right w:val="nil"/>
            </w:tcBorders>
          </w:tcPr>
          <w:p w14:paraId="1DFFB91F" w14:textId="397D2239" w:rsidR="00121CE6" w:rsidRPr="002A6088" w:rsidRDefault="00121CE6" w:rsidP="00121CE6">
            <w:pPr>
              <w:spacing w:line="276" w:lineRule="auto"/>
              <w:jc w:val="both"/>
              <w:rPr>
                <w:rFonts w:ascii="Times New Roman" w:hAnsi="Times New Roman" w:cs="Times New Roman"/>
                <w:sz w:val="24"/>
                <w:szCs w:val="24"/>
              </w:rPr>
            </w:pPr>
            <w:r w:rsidRPr="00C1547C">
              <w:rPr>
                <w:rFonts w:ascii="Times New Roman" w:hAnsi="Times New Roman" w:cs="Times New Roman"/>
                <w:sz w:val="24"/>
                <w:szCs w:val="24"/>
              </w:rPr>
              <w:t>Перспективный план работы с родителями детей разновозрастной дошкольной группы на 2024 - 2025 уч. год</w:t>
            </w:r>
          </w:p>
        </w:tc>
        <w:tc>
          <w:tcPr>
            <w:tcW w:w="1647" w:type="dxa"/>
            <w:gridSpan w:val="4"/>
            <w:tcBorders>
              <w:left w:val="nil"/>
            </w:tcBorders>
          </w:tcPr>
          <w:p w14:paraId="766DA8A2" w14:textId="5FAF6545" w:rsidR="00121CE6" w:rsidRDefault="00121CE6" w:rsidP="00121CE6">
            <w:pPr>
              <w:spacing w:line="276" w:lineRule="auto"/>
              <w:jc w:val="both"/>
              <w:rPr>
                <w:rFonts w:ascii="Times New Roman" w:hAnsi="Times New Roman" w:cs="Times New Roman"/>
                <w:sz w:val="24"/>
                <w:szCs w:val="24"/>
              </w:rPr>
            </w:pPr>
          </w:p>
        </w:tc>
        <w:tc>
          <w:tcPr>
            <w:tcW w:w="1188" w:type="dxa"/>
            <w:gridSpan w:val="2"/>
          </w:tcPr>
          <w:p w14:paraId="6D2C253F" w14:textId="39299698"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135</w:t>
            </w:r>
          </w:p>
        </w:tc>
      </w:tr>
      <w:tr w:rsidR="00121CE6" w:rsidRPr="00930031" w14:paraId="042535A6" w14:textId="77EEA7CB" w:rsidTr="00121CE6">
        <w:tc>
          <w:tcPr>
            <w:tcW w:w="876" w:type="dxa"/>
          </w:tcPr>
          <w:p w14:paraId="53091C97" w14:textId="28F4FF18" w:rsidR="00121CE6" w:rsidRDefault="00121CE6" w:rsidP="00121CE6">
            <w:pPr>
              <w:spacing w:line="276" w:lineRule="auto"/>
              <w:jc w:val="both"/>
              <w:rPr>
                <w:rFonts w:ascii="Times New Roman" w:hAnsi="Times New Roman" w:cs="Times New Roman"/>
                <w:sz w:val="24"/>
                <w:szCs w:val="24"/>
              </w:rPr>
            </w:pPr>
            <w:r w:rsidRPr="00C1547C">
              <w:rPr>
                <w:rFonts w:ascii="Times New Roman" w:hAnsi="Times New Roman" w:cs="Times New Roman"/>
                <w:sz w:val="24"/>
                <w:szCs w:val="24"/>
              </w:rPr>
              <w:t>2.6.2.</w:t>
            </w:r>
            <w:r w:rsidRPr="00C1547C">
              <w:rPr>
                <w:rFonts w:ascii="Times New Roman" w:hAnsi="Times New Roman" w:cs="Times New Roman"/>
                <w:sz w:val="24"/>
                <w:szCs w:val="24"/>
              </w:rPr>
              <w:tab/>
            </w:r>
          </w:p>
        </w:tc>
        <w:tc>
          <w:tcPr>
            <w:tcW w:w="9184" w:type="dxa"/>
            <w:tcBorders>
              <w:right w:val="nil"/>
            </w:tcBorders>
          </w:tcPr>
          <w:p w14:paraId="1F9ABEAD" w14:textId="3B2C2E32" w:rsidR="00121CE6" w:rsidRPr="002A6088" w:rsidRDefault="00121CE6" w:rsidP="00121CE6">
            <w:pPr>
              <w:spacing w:line="276" w:lineRule="auto"/>
              <w:jc w:val="both"/>
              <w:rPr>
                <w:rFonts w:ascii="Times New Roman" w:hAnsi="Times New Roman" w:cs="Times New Roman"/>
                <w:sz w:val="24"/>
                <w:szCs w:val="24"/>
              </w:rPr>
            </w:pPr>
            <w:r w:rsidRPr="00C1547C">
              <w:rPr>
                <w:rFonts w:ascii="Times New Roman" w:hAnsi="Times New Roman" w:cs="Times New Roman"/>
                <w:sz w:val="24"/>
                <w:szCs w:val="24"/>
              </w:rPr>
              <w:t>Совместные конкурсы и выставки в группе («ребёнок + родитель») – традиционные мероприятия</w:t>
            </w:r>
          </w:p>
        </w:tc>
        <w:tc>
          <w:tcPr>
            <w:tcW w:w="1647" w:type="dxa"/>
            <w:gridSpan w:val="4"/>
            <w:tcBorders>
              <w:left w:val="nil"/>
            </w:tcBorders>
          </w:tcPr>
          <w:p w14:paraId="0E91A2F4" w14:textId="66CCDF35" w:rsidR="00121CE6" w:rsidRDefault="00121CE6" w:rsidP="00121CE6">
            <w:pPr>
              <w:spacing w:line="276" w:lineRule="auto"/>
              <w:jc w:val="both"/>
              <w:rPr>
                <w:rFonts w:ascii="Times New Roman" w:hAnsi="Times New Roman" w:cs="Times New Roman"/>
                <w:sz w:val="24"/>
                <w:szCs w:val="24"/>
              </w:rPr>
            </w:pPr>
          </w:p>
        </w:tc>
        <w:tc>
          <w:tcPr>
            <w:tcW w:w="1188" w:type="dxa"/>
            <w:gridSpan w:val="2"/>
          </w:tcPr>
          <w:p w14:paraId="19A80C76" w14:textId="0B83061C"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137</w:t>
            </w:r>
          </w:p>
        </w:tc>
      </w:tr>
      <w:tr w:rsidR="00121CE6" w:rsidRPr="00930031" w14:paraId="4C979049" w14:textId="49B1E870" w:rsidTr="00121CE6">
        <w:tc>
          <w:tcPr>
            <w:tcW w:w="876" w:type="dxa"/>
          </w:tcPr>
          <w:p w14:paraId="0E37A55F" w14:textId="65DAA573" w:rsidR="00121CE6" w:rsidRDefault="00121CE6" w:rsidP="00121CE6">
            <w:pPr>
              <w:spacing w:line="276" w:lineRule="auto"/>
              <w:jc w:val="both"/>
              <w:rPr>
                <w:rFonts w:ascii="Times New Roman" w:hAnsi="Times New Roman" w:cs="Times New Roman"/>
                <w:sz w:val="24"/>
                <w:szCs w:val="24"/>
              </w:rPr>
            </w:pPr>
            <w:r w:rsidRPr="00C1547C">
              <w:rPr>
                <w:rFonts w:ascii="Times New Roman" w:hAnsi="Times New Roman" w:cs="Times New Roman"/>
                <w:sz w:val="24"/>
                <w:szCs w:val="24"/>
              </w:rPr>
              <w:t>2.7.</w:t>
            </w:r>
          </w:p>
        </w:tc>
        <w:tc>
          <w:tcPr>
            <w:tcW w:w="9184" w:type="dxa"/>
            <w:tcBorders>
              <w:right w:val="nil"/>
            </w:tcBorders>
          </w:tcPr>
          <w:p w14:paraId="07CFE543" w14:textId="100A2484" w:rsidR="00121CE6" w:rsidRPr="002A6088" w:rsidRDefault="00121CE6" w:rsidP="00121CE6">
            <w:pPr>
              <w:spacing w:line="276" w:lineRule="auto"/>
              <w:jc w:val="both"/>
              <w:rPr>
                <w:rFonts w:ascii="Times New Roman" w:hAnsi="Times New Roman" w:cs="Times New Roman"/>
                <w:sz w:val="24"/>
                <w:szCs w:val="24"/>
              </w:rPr>
            </w:pPr>
            <w:r w:rsidRPr="00C1547C">
              <w:rPr>
                <w:rFonts w:ascii="Times New Roman" w:hAnsi="Times New Roman" w:cs="Times New Roman"/>
                <w:sz w:val="24"/>
                <w:szCs w:val="24"/>
              </w:rPr>
              <w:t>Коррекционно-развивающая работа с детьми с расстройством аутистического спектра</w:t>
            </w:r>
          </w:p>
        </w:tc>
        <w:tc>
          <w:tcPr>
            <w:tcW w:w="1647" w:type="dxa"/>
            <w:gridSpan w:val="4"/>
            <w:tcBorders>
              <w:left w:val="nil"/>
            </w:tcBorders>
          </w:tcPr>
          <w:p w14:paraId="4D9AF436" w14:textId="5C9BD79B" w:rsidR="00121CE6" w:rsidRDefault="00121CE6" w:rsidP="00121CE6">
            <w:pPr>
              <w:spacing w:line="276" w:lineRule="auto"/>
              <w:jc w:val="both"/>
              <w:rPr>
                <w:rFonts w:ascii="Times New Roman" w:hAnsi="Times New Roman" w:cs="Times New Roman"/>
                <w:sz w:val="24"/>
                <w:szCs w:val="24"/>
              </w:rPr>
            </w:pPr>
          </w:p>
        </w:tc>
        <w:tc>
          <w:tcPr>
            <w:tcW w:w="1188" w:type="dxa"/>
            <w:gridSpan w:val="2"/>
          </w:tcPr>
          <w:p w14:paraId="492EE342" w14:textId="3C8E1F30"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138</w:t>
            </w:r>
          </w:p>
        </w:tc>
      </w:tr>
      <w:tr w:rsidR="00121CE6" w:rsidRPr="00930031" w14:paraId="29113F84" w14:textId="5208DE0F" w:rsidTr="00121CE6">
        <w:tc>
          <w:tcPr>
            <w:tcW w:w="876" w:type="dxa"/>
          </w:tcPr>
          <w:p w14:paraId="3CFD59D5" w14:textId="28F43449" w:rsidR="00121CE6" w:rsidRDefault="00121CE6" w:rsidP="00121CE6">
            <w:pPr>
              <w:spacing w:line="276" w:lineRule="auto"/>
              <w:jc w:val="both"/>
              <w:rPr>
                <w:rFonts w:ascii="Times New Roman" w:hAnsi="Times New Roman" w:cs="Times New Roman"/>
                <w:sz w:val="24"/>
                <w:szCs w:val="24"/>
              </w:rPr>
            </w:pPr>
            <w:r w:rsidRPr="00C1547C">
              <w:rPr>
                <w:rFonts w:ascii="Times New Roman" w:hAnsi="Times New Roman" w:cs="Times New Roman"/>
                <w:sz w:val="24"/>
                <w:szCs w:val="24"/>
              </w:rPr>
              <w:t>3.</w:t>
            </w:r>
          </w:p>
        </w:tc>
        <w:tc>
          <w:tcPr>
            <w:tcW w:w="9184" w:type="dxa"/>
            <w:tcBorders>
              <w:right w:val="nil"/>
            </w:tcBorders>
          </w:tcPr>
          <w:p w14:paraId="5E6C15A5" w14:textId="3B869376" w:rsidR="00121CE6" w:rsidRPr="002A6088" w:rsidRDefault="00121CE6" w:rsidP="00121CE6">
            <w:pPr>
              <w:spacing w:line="276" w:lineRule="auto"/>
              <w:jc w:val="both"/>
              <w:rPr>
                <w:rFonts w:ascii="Times New Roman" w:hAnsi="Times New Roman" w:cs="Times New Roman"/>
                <w:sz w:val="24"/>
                <w:szCs w:val="24"/>
              </w:rPr>
            </w:pPr>
            <w:r w:rsidRPr="00C1547C">
              <w:rPr>
                <w:rFonts w:ascii="Times New Roman" w:hAnsi="Times New Roman" w:cs="Times New Roman"/>
                <w:sz w:val="24"/>
                <w:szCs w:val="24"/>
              </w:rPr>
              <w:t>Организационный раздел</w:t>
            </w:r>
          </w:p>
        </w:tc>
        <w:tc>
          <w:tcPr>
            <w:tcW w:w="1647" w:type="dxa"/>
            <w:gridSpan w:val="4"/>
            <w:tcBorders>
              <w:left w:val="nil"/>
            </w:tcBorders>
          </w:tcPr>
          <w:p w14:paraId="73874FE7" w14:textId="61AB4FF7" w:rsidR="00121CE6" w:rsidRDefault="00121CE6" w:rsidP="00121CE6">
            <w:pPr>
              <w:spacing w:line="276" w:lineRule="auto"/>
              <w:jc w:val="both"/>
              <w:rPr>
                <w:rFonts w:ascii="Times New Roman" w:hAnsi="Times New Roman" w:cs="Times New Roman"/>
                <w:sz w:val="24"/>
                <w:szCs w:val="24"/>
              </w:rPr>
            </w:pPr>
          </w:p>
        </w:tc>
        <w:tc>
          <w:tcPr>
            <w:tcW w:w="1188" w:type="dxa"/>
            <w:gridSpan w:val="2"/>
          </w:tcPr>
          <w:p w14:paraId="393BD086" w14:textId="334F4510"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146</w:t>
            </w:r>
          </w:p>
        </w:tc>
      </w:tr>
      <w:tr w:rsidR="00121CE6" w:rsidRPr="00930031" w14:paraId="2F80A905" w14:textId="145280FF" w:rsidTr="00121CE6">
        <w:tc>
          <w:tcPr>
            <w:tcW w:w="876" w:type="dxa"/>
          </w:tcPr>
          <w:p w14:paraId="24D54E4B" w14:textId="0FB9348D" w:rsidR="00121CE6" w:rsidRDefault="00121CE6" w:rsidP="00121CE6">
            <w:pPr>
              <w:spacing w:line="276" w:lineRule="auto"/>
              <w:jc w:val="both"/>
              <w:rPr>
                <w:rFonts w:ascii="Times New Roman" w:hAnsi="Times New Roman" w:cs="Times New Roman"/>
                <w:sz w:val="24"/>
                <w:szCs w:val="24"/>
              </w:rPr>
            </w:pPr>
            <w:r w:rsidRPr="00C1547C">
              <w:rPr>
                <w:rFonts w:ascii="Times New Roman" w:hAnsi="Times New Roman" w:cs="Times New Roman"/>
                <w:sz w:val="24"/>
                <w:szCs w:val="24"/>
              </w:rPr>
              <w:t>3.1</w:t>
            </w:r>
            <w:r>
              <w:rPr>
                <w:rFonts w:ascii="Times New Roman" w:hAnsi="Times New Roman" w:cs="Times New Roman"/>
                <w:sz w:val="24"/>
                <w:szCs w:val="24"/>
              </w:rPr>
              <w:t>.</w:t>
            </w:r>
          </w:p>
        </w:tc>
        <w:tc>
          <w:tcPr>
            <w:tcW w:w="9184" w:type="dxa"/>
            <w:tcBorders>
              <w:right w:val="nil"/>
            </w:tcBorders>
          </w:tcPr>
          <w:p w14:paraId="262967B1" w14:textId="5EE2183A" w:rsidR="00121CE6" w:rsidRPr="002A6088" w:rsidRDefault="00121CE6" w:rsidP="00121CE6">
            <w:pPr>
              <w:spacing w:line="276" w:lineRule="auto"/>
              <w:jc w:val="both"/>
              <w:rPr>
                <w:rFonts w:ascii="Times New Roman" w:hAnsi="Times New Roman" w:cs="Times New Roman"/>
                <w:sz w:val="24"/>
                <w:szCs w:val="24"/>
              </w:rPr>
            </w:pPr>
            <w:r w:rsidRPr="00C1547C">
              <w:rPr>
                <w:rFonts w:ascii="Times New Roman" w:hAnsi="Times New Roman" w:cs="Times New Roman"/>
                <w:sz w:val="24"/>
                <w:szCs w:val="24"/>
              </w:rPr>
              <w:t>Психолого-педагогические условия, обеспечивающие развитие ребенка</w:t>
            </w:r>
          </w:p>
        </w:tc>
        <w:tc>
          <w:tcPr>
            <w:tcW w:w="1647" w:type="dxa"/>
            <w:gridSpan w:val="4"/>
            <w:tcBorders>
              <w:left w:val="nil"/>
            </w:tcBorders>
          </w:tcPr>
          <w:p w14:paraId="1D7BBFFA" w14:textId="04279DD6" w:rsidR="00121CE6" w:rsidRDefault="00121CE6" w:rsidP="00121CE6">
            <w:pPr>
              <w:spacing w:line="276" w:lineRule="auto"/>
              <w:jc w:val="both"/>
              <w:rPr>
                <w:rFonts w:ascii="Times New Roman" w:hAnsi="Times New Roman" w:cs="Times New Roman"/>
                <w:sz w:val="24"/>
                <w:szCs w:val="24"/>
              </w:rPr>
            </w:pPr>
          </w:p>
        </w:tc>
        <w:tc>
          <w:tcPr>
            <w:tcW w:w="1188" w:type="dxa"/>
            <w:gridSpan w:val="2"/>
          </w:tcPr>
          <w:p w14:paraId="3C2B79FF" w14:textId="03193B60"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146</w:t>
            </w:r>
          </w:p>
        </w:tc>
      </w:tr>
      <w:tr w:rsidR="00121CE6" w:rsidRPr="00930031" w14:paraId="72CF5F8E" w14:textId="53264FE8" w:rsidTr="00121CE6">
        <w:tc>
          <w:tcPr>
            <w:tcW w:w="876" w:type="dxa"/>
          </w:tcPr>
          <w:p w14:paraId="3761A657" w14:textId="08A0AB2A" w:rsidR="00121CE6" w:rsidRDefault="00121CE6" w:rsidP="00121CE6">
            <w:pPr>
              <w:spacing w:line="276" w:lineRule="auto"/>
              <w:jc w:val="both"/>
              <w:rPr>
                <w:rFonts w:ascii="Times New Roman" w:hAnsi="Times New Roman" w:cs="Times New Roman"/>
                <w:sz w:val="24"/>
                <w:szCs w:val="24"/>
              </w:rPr>
            </w:pPr>
            <w:r w:rsidRPr="00C1547C">
              <w:rPr>
                <w:rFonts w:ascii="Times New Roman" w:hAnsi="Times New Roman" w:cs="Times New Roman"/>
                <w:sz w:val="24"/>
                <w:szCs w:val="24"/>
              </w:rPr>
              <w:t>3.2.</w:t>
            </w:r>
          </w:p>
        </w:tc>
        <w:tc>
          <w:tcPr>
            <w:tcW w:w="9184" w:type="dxa"/>
            <w:tcBorders>
              <w:right w:val="nil"/>
            </w:tcBorders>
          </w:tcPr>
          <w:p w14:paraId="38371CC4" w14:textId="273E1B27" w:rsidR="00121CE6" w:rsidRPr="002A6088" w:rsidRDefault="00121CE6" w:rsidP="00121CE6">
            <w:pPr>
              <w:spacing w:line="276" w:lineRule="auto"/>
              <w:jc w:val="both"/>
              <w:rPr>
                <w:rFonts w:ascii="Times New Roman" w:hAnsi="Times New Roman" w:cs="Times New Roman"/>
                <w:sz w:val="24"/>
                <w:szCs w:val="24"/>
              </w:rPr>
            </w:pPr>
            <w:r w:rsidRPr="00C1547C">
              <w:rPr>
                <w:rFonts w:ascii="Times New Roman" w:hAnsi="Times New Roman" w:cs="Times New Roman"/>
                <w:sz w:val="24"/>
                <w:szCs w:val="24"/>
              </w:rPr>
              <w:t>Организация развивающей предметно-пространственной среды в Образовательном учреждении</w:t>
            </w:r>
          </w:p>
        </w:tc>
        <w:tc>
          <w:tcPr>
            <w:tcW w:w="1647" w:type="dxa"/>
            <w:gridSpan w:val="4"/>
            <w:tcBorders>
              <w:left w:val="nil"/>
            </w:tcBorders>
          </w:tcPr>
          <w:p w14:paraId="355757C8" w14:textId="7EDECBD1" w:rsidR="00121CE6" w:rsidRDefault="00121CE6" w:rsidP="00121CE6">
            <w:pPr>
              <w:spacing w:line="276" w:lineRule="auto"/>
              <w:jc w:val="both"/>
              <w:rPr>
                <w:rFonts w:ascii="Times New Roman" w:hAnsi="Times New Roman" w:cs="Times New Roman"/>
                <w:sz w:val="24"/>
                <w:szCs w:val="24"/>
              </w:rPr>
            </w:pPr>
          </w:p>
        </w:tc>
        <w:tc>
          <w:tcPr>
            <w:tcW w:w="1188" w:type="dxa"/>
            <w:gridSpan w:val="2"/>
          </w:tcPr>
          <w:p w14:paraId="7FD46606" w14:textId="7A078D11"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148</w:t>
            </w:r>
          </w:p>
        </w:tc>
      </w:tr>
      <w:tr w:rsidR="00121CE6" w:rsidRPr="00930031" w14:paraId="43212004" w14:textId="0D4F0DCF" w:rsidTr="00121CE6">
        <w:tc>
          <w:tcPr>
            <w:tcW w:w="876" w:type="dxa"/>
          </w:tcPr>
          <w:p w14:paraId="573E51BF" w14:textId="2D80D2B1" w:rsidR="00121CE6" w:rsidRDefault="00121CE6" w:rsidP="00121CE6">
            <w:pPr>
              <w:spacing w:line="276" w:lineRule="auto"/>
              <w:jc w:val="both"/>
              <w:rPr>
                <w:rFonts w:ascii="Times New Roman" w:hAnsi="Times New Roman" w:cs="Times New Roman"/>
                <w:sz w:val="24"/>
                <w:szCs w:val="24"/>
              </w:rPr>
            </w:pPr>
            <w:r w:rsidRPr="00A400A6">
              <w:rPr>
                <w:rFonts w:ascii="Times New Roman" w:hAnsi="Times New Roman" w:cs="Times New Roman"/>
                <w:sz w:val="24"/>
                <w:szCs w:val="24"/>
              </w:rPr>
              <w:t>3.2.1.</w:t>
            </w:r>
          </w:p>
        </w:tc>
        <w:tc>
          <w:tcPr>
            <w:tcW w:w="9184" w:type="dxa"/>
            <w:tcBorders>
              <w:right w:val="nil"/>
            </w:tcBorders>
          </w:tcPr>
          <w:p w14:paraId="0CD2FB0F" w14:textId="7448F235" w:rsidR="00121CE6" w:rsidRPr="002A6088" w:rsidRDefault="00121CE6" w:rsidP="00121CE6">
            <w:pPr>
              <w:spacing w:line="276" w:lineRule="auto"/>
              <w:jc w:val="both"/>
              <w:rPr>
                <w:rFonts w:ascii="Times New Roman" w:hAnsi="Times New Roman" w:cs="Times New Roman"/>
                <w:sz w:val="24"/>
                <w:szCs w:val="24"/>
              </w:rPr>
            </w:pPr>
            <w:r w:rsidRPr="00A400A6">
              <w:rPr>
                <w:rFonts w:ascii="Times New Roman" w:hAnsi="Times New Roman" w:cs="Times New Roman"/>
                <w:sz w:val="24"/>
                <w:szCs w:val="24"/>
              </w:rPr>
              <w:t>Создание «безбарьерной» среды: специфика условий для детей с расстройством аутистического спектра</w:t>
            </w:r>
          </w:p>
        </w:tc>
        <w:tc>
          <w:tcPr>
            <w:tcW w:w="1647" w:type="dxa"/>
            <w:gridSpan w:val="4"/>
            <w:tcBorders>
              <w:left w:val="nil"/>
            </w:tcBorders>
          </w:tcPr>
          <w:p w14:paraId="14F62CCB" w14:textId="443E1027" w:rsidR="00121CE6" w:rsidRDefault="00121CE6" w:rsidP="00121CE6">
            <w:pPr>
              <w:spacing w:line="276" w:lineRule="auto"/>
              <w:jc w:val="both"/>
              <w:rPr>
                <w:rFonts w:ascii="Times New Roman" w:hAnsi="Times New Roman" w:cs="Times New Roman"/>
                <w:sz w:val="24"/>
                <w:szCs w:val="24"/>
              </w:rPr>
            </w:pPr>
          </w:p>
        </w:tc>
        <w:tc>
          <w:tcPr>
            <w:tcW w:w="1188" w:type="dxa"/>
            <w:gridSpan w:val="2"/>
          </w:tcPr>
          <w:p w14:paraId="2CD166BD" w14:textId="0EBBB20D"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151</w:t>
            </w:r>
          </w:p>
        </w:tc>
      </w:tr>
      <w:tr w:rsidR="00121CE6" w:rsidRPr="00930031" w14:paraId="78BAC175" w14:textId="7F4A5F95" w:rsidTr="00121CE6">
        <w:tc>
          <w:tcPr>
            <w:tcW w:w="876" w:type="dxa"/>
          </w:tcPr>
          <w:p w14:paraId="3F09BE73" w14:textId="5A8E5662" w:rsidR="00121CE6" w:rsidRPr="00A400A6" w:rsidRDefault="00121CE6" w:rsidP="00121CE6">
            <w:pPr>
              <w:spacing w:line="276" w:lineRule="auto"/>
              <w:jc w:val="both"/>
              <w:rPr>
                <w:rFonts w:ascii="Times New Roman" w:hAnsi="Times New Roman" w:cs="Times New Roman"/>
                <w:sz w:val="24"/>
                <w:szCs w:val="24"/>
              </w:rPr>
            </w:pPr>
            <w:r w:rsidRPr="00A400A6">
              <w:rPr>
                <w:rFonts w:ascii="Times New Roman" w:hAnsi="Times New Roman" w:cs="Times New Roman"/>
                <w:sz w:val="24"/>
                <w:szCs w:val="24"/>
              </w:rPr>
              <w:t>3.2.2</w:t>
            </w:r>
            <w:r>
              <w:rPr>
                <w:rFonts w:ascii="Times New Roman" w:hAnsi="Times New Roman" w:cs="Times New Roman"/>
                <w:sz w:val="24"/>
                <w:szCs w:val="24"/>
              </w:rPr>
              <w:t>.</w:t>
            </w:r>
          </w:p>
        </w:tc>
        <w:tc>
          <w:tcPr>
            <w:tcW w:w="9184" w:type="dxa"/>
            <w:tcBorders>
              <w:right w:val="nil"/>
            </w:tcBorders>
          </w:tcPr>
          <w:p w14:paraId="73DC2701" w14:textId="5584967E" w:rsidR="00121CE6" w:rsidRPr="00A400A6" w:rsidRDefault="00121CE6" w:rsidP="00121CE6">
            <w:pPr>
              <w:spacing w:line="276" w:lineRule="auto"/>
              <w:jc w:val="both"/>
              <w:rPr>
                <w:rFonts w:ascii="Times New Roman" w:hAnsi="Times New Roman" w:cs="Times New Roman"/>
                <w:sz w:val="24"/>
                <w:szCs w:val="24"/>
              </w:rPr>
            </w:pPr>
            <w:r w:rsidRPr="00A400A6">
              <w:rPr>
                <w:rFonts w:ascii="Times New Roman" w:hAnsi="Times New Roman" w:cs="Times New Roman"/>
                <w:sz w:val="24"/>
                <w:szCs w:val="24"/>
              </w:rPr>
              <w:t xml:space="preserve"> Перечень оборудования и дидактического материала к учебным курсам</w:t>
            </w:r>
          </w:p>
        </w:tc>
        <w:tc>
          <w:tcPr>
            <w:tcW w:w="1647" w:type="dxa"/>
            <w:gridSpan w:val="4"/>
            <w:tcBorders>
              <w:left w:val="nil"/>
            </w:tcBorders>
          </w:tcPr>
          <w:p w14:paraId="5FD13A69" w14:textId="1BFE927E" w:rsidR="00121CE6" w:rsidRDefault="00121CE6" w:rsidP="00121CE6">
            <w:pPr>
              <w:spacing w:line="276" w:lineRule="auto"/>
              <w:jc w:val="both"/>
              <w:rPr>
                <w:rFonts w:ascii="Times New Roman" w:hAnsi="Times New Roman" w:cs="Times New Roman"/>
                <w:sz w:val="24"/>
                <w:szCs w:val="24"/>
              </w:rPr>
            </w:pPr>
          </w:p>
        </w:tc>
        <w:tc>
          <w:tcPr>
            <w:tcW w:w="1188" w:type="dxa"/>
            <w:gridSpan w:val="2"/>
          </w:tcPr>
          <w:p w14:paraId="6341D5D5" w14:textId="51AA6447"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152</w:t>
            </w:r>
          </w:p>
        </w:tc>
      </w:tr>
      <w:tr w:rsidR="00121CE6" w:rsidRPr="00930031" w14:paraId="76B4E8BE" w14:textId="47692BB8" w:rsidTr="00121CE6">
        <w:tc>
          <w:tcPr>
            <w:tcW w:w="876" w:type="dxa"/>
          </w:tcPr>
          <w:p w14:paraId="11F8B4AD" w14:textId="276DC3AC" w:rsidR="00121CE6" w:rsidRPr="00A400A6" w:rsidRDefault="00121CE6" w:rsidP="00121CE6">
            <w:pPr>
              <w:spacing w:line="276" w:lineRule="auto"/>
              <w:jc w:val="both"/>
              <w:rPr>
                <w:rFonts w:ascii="Times New Roman" w:hAnsi="Times New Roman" w:cs="Times New Roman"/>
                <w:sz w:val="24"/>
                <w:szCs w:val="24"/>
              </w:rPr>
            </w:pPr>
            <w:r w:rsidRPr="00A400A6">
              <w:rPr>
                <w:rFonts w:ascii="Times New Roman" w:hAnsi="Times New Roman" w:cs="Times New Roman"/>
                <w:sz w:val="24"/>
                <w:szCs w:val="24"/>
              </w:rPr>
              <w:t>3.3.</w:t>
            </w:r>
          </w:p>
        </w:tc>
        <w:tc>
          <w:tcPr>
            <w:tcW w:w="9184" w:type="dxa"/>
            <w:tcBorders>
              <w:right w:val="nil"/>
            </w:tcBorders>
          </w:tcPr>
          <w:p w14:paraId="0D3805E6" w14:textId="38F8687D" w:rsidR="00121CE6" w:rsidRPr="00A400A6" w:rsidRDefault="00121CE6" w:rsidP="00121CE6">
            <w:pPr>
              <w:spacing w:line="276" w:lineRule="auto"/>
              <w:jc w:val="both"/>
              <w:rPr>
                <w:rFonts w:ascii="Times New Roman" w:hAnsi="Times New Roman" w:cs="Times New Roman"/>
                <w:sz w:val="24"/>
                <w:szCs w:val="24"/>
              </w:rPr>
            </w:pPr>
            <w:r w:rsidRPr="00A400A6">
              <w:rPr>
                <w:rFonts w:ascii="Times New Roman" w:hAnsi="Times New Roman" w:cs="Times New Roman"/>
                <w:sz w:val="24"/>
                <w:szCs w:val="24"/>
              </w:rPr>
              <w:t xml:space="preserve"> Кадровые условия реализации Программы</w:t>
            </w:r>
          </w:p>
        </w:tc>
        <w:tc>
          <w:tcPr>
            <w:tcW w:w="1647" w:type="dxa"/>
            <w:gridSpan w:val="4"/>
            <w:tcBorders>
              <w:left w:val="nil"/>
            </w:tcBorders>
          </w:tcPr>
          <w:p w14:paraId="3947131C" w14:textId="1046BBF3" w:rsidR="00121CE6" w:rsidRDefault="00121CE6" w:rsidP="00121CE6">
            <w:pPr>
              <w:spacing w:line="276" w:lineRule="auto"/>
              <w:jc w:val="both"/>
              <w:rPr>
                <w:rFonts w:ascii="Times New Roman" w:hAnsi="Times New Roman" w:cs="Times New Roman"/>
                <w:sz w:val="24"/>
                <w:szCs w:val="24"/>
              </w:rPr>
            </w:pPr>
          </w:p>
        </w:tc>
        <w:tc>
          <w:tcPr>
            <w:tcW w:w="1188" w:type="dxa"/>
            <w:gridSpan w:val="2"/>
          </w:tcPr>
          <w:p w14:paraId="28BEFFC5" w14:textId="10D5E38B"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166</w:t>
            </w:r>
          </w:p>
        </w:tc>
      </w:tr>
      <w:tr w:rsidR="00121CE6" w:rsidRPr="00930031" w14:paraId="0748C219" w14:textId="4B3CBBE4" w:rsidTr="00121CE6">
        <w:tc>
          <w:tcPr>
            <w:tcW w:w="876" w:type="dxa"/>
          </w:tcPr>
          <w:p w14:paraId="63E8117C" w14:textId="2A4D139B" w:rsidR="00121CE6" w:rsidRPr="00A400A6" w:rsidRDefault="00121CE6" w:rsidP="00121CE6">
            <w:pPr>
              <w:spacing w:line="276" w:lineRule="auto"/>
              <w:jc w:val="both"/>
              <w:rPr>
                <w:rFonts w:ascii="Times New Roman" w:hAnsi="Times New Roman" w:cs="Times New Roman"/>
                <w:sz w:val="24"/>
                <w:szCs w:val="24"/>
              </w:rPr>
            </w:pPr>
            <w:r w:rsidRPr="00A400A6">
              <w:rPr>
                <w:rFonts w:ascii="Times New Roman" w:hAnsi="Times New Roman" w:cs="Times New Roman"/>
                <w:sz w:val="24"/>
                <w:szCs w:val="24"/>
              </w:rPr>
              <w:t>3.4.</w:t>
            </w:r>
          </w:p>
        </w:tc>
        <w:tc>
          <w:tcPr>
            <w:tcW w:w="9184" w:type="dxa"/>
            <w:tcBorders>
              <w:right w:val="nil"/>
            </w:tcBorders>
          </w:tcPr>
          <w:p w14:paraId="58F3A4CD" w14:textId="69F5DB27" w:rsidR="00121CE6" w:rsidRPr="00A400A6" w:rsidRDefault="00121CE6" w:rsidP="00121CE6">
            <w:pPr>
              <w:spacing w:line="276" w:lineRule="auto"/>
              <w:jc w:val="both"/>
              <w:rPr>
                <w:rFonts w:ascii="Times New Roman" w:hAnsi="Times New Roman" w:cs="Times New Roman"/>
                <w:sz w:val="24"/>
                <w:szCs w:val="24"/>
              </w:rPr>
            </w:pPr>
            <w:r w:rsidRPr="00A400A6">
              <w:rPr>
                <w:rFonts w:ascii="Times New Roman" w:hAnsi="Times New Roman" w:cs="Times New Roman"/>
                <w:sz w:val="24"/>
                <w:szCs w:val="24"/>
              </w:rPr>
              <w:t>Материально-техническое обеспечение Программы</w:t>
            </w:r>
          </w:p>
        </w:tc>
        <w:tc>
          <w:tcPr>
            <w:tcW w:w="1647" w:type="dxa"/>
            <w:gridSpan w:val="4"/>
            <w:tcBorders>
              <w:left w:val="nil"/>
            </w:tcBorders>
          </w:tcPr>
          <w:p w14:paraId="160635C0" w14:textId="04A51A65" w:rsidR="00121CE6" w:rsidRDefault="00121CE6" w:rsidP="00121CE6">
            <w:pPr>
              <w:spacing w:line="276" w:lineRule="auto"/>
              <w:jc w:val="both"/>
              <w:rPr>
                <w:rFonts w:ascii="Times New Roman" w:hAnsi="Times New Roman" w:cs="Times New Roman"/>
                <w:sz w:val="24"/>
                <w:szCs w:val="24"/>
              </w:rPr>
            </w:pPr>
          </w:p>
        </w:tc>
        <w:tc>
          <w:tcPr>
            <w:tcW w:w="1188" w:type="dxa"/>
            <w:gridSpan w:val="2"/>
          </w:tcPr>
          <w:p w14:paraId="740103C6" w14:textId="7887069D"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167</w:t>
            </w:r>
          </w:p>
        </w:tc>
      </w:tr>
      <w:tr w:rsidR="00121CE6" w:rsidRPr="00930031" w14:paraId="2BD7DD75" w14:textId="4F979F7A" w:rsidTr="00121CE6">
        <w:tc>
          <w:tcPr>
            <w:tcW w:w="876" w:type="dxa"/>
          </w:tcPr>
          <w:p w14:paraId="40A303B7" w14:textId="2218C70C" w:rsidR="00121CE6" w:rsidRPr="00A400A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9184" w:type="dxa"/>
            <w:tcBorders>
              <w:right w:val="nil"/>
            </w:tcBorders>
          </w:tcPr>
          <w:p w14:paraId="48D252E7" w14:textId="05517C43" w:rsidR="00121CE6" w:rsidRPr="00A400A6" w:rsidRDefault="00121CE6" w:rsidP="00121CE6">
            <w:pPr>
              <w:spacing w:line="276" w:lineRule="auto"/>
              <w:jc w:val="both"/>
              <w:rPr>
                <w:rFonts w:ascii="Times New Roman" w:hAnsi="Times New Roman" w:cs="Times New Roman"/>
                <w:sz w:val="24"/>
                <w:szCs w:val="24"/>
              </w:rPr>
            </w:pPr>
            <w:r w:rsidRPr="003D3879">
              <w:rPr>
                <w:rFonts w:ascii="Times New Roman" w:hAnsi="Times New Roman" w:cs="Times New Roman"/>
                <w:sz w:val="24"/>
                <w:szCs w:val="24"/>
              </w:rPr>
              <w:t>Финансовые условия реализации Программы</w:t>
            </w:r>
          </w:p>
        </w:tc>
        <w:tc>
          <w:tcPr>
            <w:tcW w:w="1647" w:type="dxa"/>
            <w:gridSpan w:val="4"/>
            <w:tcBorders>
              <w:left w:val="nil"/>
            </w:tcBorders>
          </w:tcPr>
          <w:p w14:paraId="47C35670" w14:textId="4CF2423F" w:rsidR="00121CE6" w:rsidRDefault="00121CE6" w:rsidP="00121CE6">
            <w:pPr>
              <w:spacing w:line="276" w:lineRule="auto"/>
              <w:jc w:val="both"/>
              <w:rPr>
                <w:rFonts w:ascii="Times New Roman" w:hAnsi="Times New Roman" w:cs="Times New Roman"/>
                <w:sz w:val="24"/>
                <w:szCs w:val="24"/>
              </w:rPr>
            </w:pPr>
          </w:p>
        </w:tc>
        <w:tc>
          <w:tcPr>
            <w:tcW w:w="1188" w:type="dxa"/>
            <w:gridSpan w:val="2"/>
          </w:tcPr>
          <w:p w14:paraId="06CDDC66" w14:textId="6F159AEF"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169</w:t>
            </w:r>
          </w:p>
        </w:tc>
      </w:tr>
      <w:tr w:rsidR="00121CE6" w:rsidRPr="00930031" w14:paraId="6DEC8FA1" w14:textId="7264A3E8" w:rsidTr="00121CE6">
        <w:tc>
          <w:tcPr>
            <w:tcW w:w="876" w:type="dxa"/>
          </w:tcPr>
          <w:p w14:paraId="33866FC9" w14:textId="71762D04" w:rsidR="00121CE6" w:rsidRPr="00A400A6" w:rsidRDefault="00121CE6" w:rsidP="00121CE6">
            <w:pPr>
              <w:spacing w:line="276" w:lineRule="auto"/>
              <w:jc w:val="both"/>
              <w:rPr>
                <w:rFonts w:ascii="Times New Roman" w:hAnsi="Times New Roman" w:cs="Times New Roman"/>
                <w:sz w:val="24"/>
                <w:szCs w:val="24"/>
              </w:rPr>
            </w:pPr>
            <w:r w:rsidRPr="003D3879">
              <w:rPr>
                <w:rFonts w:ascii="Times New Roman" w:hAnsi="Times New Roman" w:cs="Times New Roman"/>
                <w:sz w:val="24"/>
                <w:szCs w:val="24"/>
              </w:rPr>
              <w:t>3.6.</w:t>
            </w:r>
          </w:p>
        </w:tc>
        <w:tc>
          <w:tcPr>
            <w:tcW w:w="9184" w:type="dxa"/>
            <w:tcBorders>
              <w:right w:val="nil"/>
            </w:tcBorders>
          </w:tcPr>
          <w:p w14:paraId="487B7862" w14:textId="5DA9DC66" w:rsidR="00121CE6" w:rsidRPr="003D3879" w:rsidRDefault="00121CE6" w:rsidP="00121CE6">
            <w:pPr>
              <w:spacing w:line="276" w:lineRule="auto"/>
              <w:jc w:val="both"/>
              <w:rPr>
                <w:rFonts w:ascii="Times New Roman" w:hAnsi="Times New Roman" w:cs="Times New Roman"/>
                <w:sz w:val="24"/>
                <w:szCs w:val="24"/>
              </w:rPr>
            </w:pPr>
            <w:r w:rsidRPr="003D3879">
              <w:rPr>
                <w:rFonts w:ascii="Times New Roman" w:hAnsi="Times New Roman" w:cs="Times New Roman"/>
                <w:sz w:val="24"/>
                <w:szCs w:val="24"/>
              </w:rPr>
              <w:t>Организация образовательного процесса в дошкольной группе детей с расстройством аутистического спектра</w:t>
            </w:r>
          </w:p>
          <w:p w14:paraId="477B3ED2" w14:textId="5C97F365" w:rsidR="00121CE6" w:rsidRPr="00A400A6" w:rsidRDefault="00121CE6" w:rsidP="00121CE6">
            <w:pPr>
              <w:spacing w:line="276" w:lineRule="auto"/>
              <w:jc w:val="both"/>
              <w:rPr>
                <w:rFonts w:ascii="Times New Roman" w:hAnsi="Times New Roman" w:cs="Times New Roman"/>
                <w:sz w:val="24"/>
                <w:szCs w:val="24"/>
              </w:rPr>
            </w:pPr>
            <w:r w:rsidRPr="003D3879">
              <w:rPr>
                <w:rFonts w:ascii="Times New Roman" w:hAnsi="Times New Roman" w:cs="Times New Roman"/>
                <w:sz w:val="24"/>
                <w:szCs w:val="24"/>
              </w:rPr>
              <w:t>на 2024-2025 учебный год</w:t>
            </w:r>
          </w:p>
        </w:tc>
        <w:tc>
          <w:tcPr>
            <w:tcW w:w="1647" w:type="dxa"/>
            <w:gridSpan w:val="4"/>
            <w:tcBorders>
              <w:left w:val="nil"/>
            </w:tcBorders>
          </w:tcPr>
          <w:p w14:paraId="5E25DF18" w14:textId="04E45583" w:rsidR="00121CE6" w:rsidRDefault="00121CE6" w:rsidP="00121CE6">
            <w:pPr>
              <w:spacing w:line="276" w:lineRule="auto"/>
              <w:jc w:val="both"/>
              <w:rPr>
                <w:rFonts w:ascii="Times New Roman" w:hAnsi="Times New Roman" w:cs="Times New Roman"/>
                <w:sz w:val="24"/>
                <w:szCs w:val="24"/>
              </w:rPr>
            </w:pPr>
          </w:p>
        </w:tc>
        <w:tc>
          <w:tcPr>
            <w:tcW w:w="1188" w:type="dxa"/>
            <w:gridSpan w:val="2"/>
          </w:tcPr>
          <w:p w14:paraId="19F0E72E" w14:textId="2AE5C43A"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169</w:t>
            </w:r>
          </w:p>
        </w:tc>
      </w:tr>
      <w:tr w:rsidR="00121CE6" w:rsidRPr="00930031" w14:paraId="1F388A44" w14:textId="202DE307" w:rsidTr="00121CE6">
        <w:tc>
          <w:tcPr>
            <w:tcW w:w="876" w:type="dxa"/>
          </w:tcPr>
          <w:p w14:paraId="423E69A3" w14:textId="51DD6DB9" w:rsidR="00121CE6" w:rsidRPr="00A400A6" w:rsidRDefault="00121CE6" w:rsidP="00121CE6">
            <w:pPr>
              <w:spacing w:line="276" w:lineRule="auto"/>
              <w:jc w:val="both"/>
              <w:rPr>
                <w:rFonts w:ascii="Times New Roman" w:hAnsi="Times New Roman" w:cs="Times New Roman"/>
                <w:sz w:val="24"/>
                <w:szCs w:val="24"/>
              </w:rPr>
            </w:pPr>
            <w:r w:rsidRPr="003D3879">
              <w:rPr>
                <w:rFonts w:ascii="Times New Roman" w:hAnsi="Times New Roman" w:cs="Times New Roman"/>
                <w:sz w:val="24"/>
                <w:szCs w:val="24"/>
              </w:rPr>
              <w:t>3.6.1.</w:t>
            </w:r>
          </w:p>
        </w:tc>
        <w:tc>
          <w:tcPr>
            <w:tcW w:w="9184" w:type="dxa"/>
            <w:tcBorders>
              <w:right w:val="nil"/>
            </w:tcBorders>
          </w:tcPr>
          <w:p w14:paraId="6F67623C" w14:textId="36C744A0" w:rsidR="00121CE6" w:rsidRPr="00A400A6" w:rsidRDefault="00121CE6" w:rsidP="00121CE6">
            <w:pPr>
              <w:spacing w:line="276" w:lineRule="auto"/>
              <w:jc w:val="both"/>
              <w:rPr>
                <w:rFonts w:ascii="Times New Roman" w:hAnsi="Times New Roman" w:cs="Times New Roman"/>
                <w:sz w:val="24"/>
                <w:szCs w:val="24"/>
              </w:rPr>
            </w:pPr>
            <w:r w:rsidRPr="003D3879">
              <w:rPr>
                <w:rFonts w:ascii="Times New Roman" w:hAnsi="Times New Roman" w:cs="Times New Roman"/>
                <w:sz w:val="24"/>
                <w:szCs w:val="24"/>
              </w:rPr>
              <w:t>Расписание групповых занятий разновозрастной группы «</w:t>
            </w:r>
            <w:proofErr w:type="spellStart"/>
            <w:r w:rsidRPr="003D3879">
              <w:rPr>
                <w:rFonts w:ascii="Times New Roman" w:hAnsi="Times New Roman" w:cs="Times New Roman"/>
                <w:sz w:val="24"/>
                <w:szCs w:val="24"/>
              </w:rPr>
              <w:t>Фиксики</w:t>
            </w:r>
            <w:proofErr w:type="spellEnd"/>
            <w:r w:rsidRPr="003D3879">
              <w:rPr>
                <w:rFonts w:ascii="Times New Roman" w:hAnsi="Times New Roman" w:cs="Times New Roman"/>
                <w:sz w:val="24"/>
                <w:szCs w:val="24"/>
              </w:rPr>
              <w:t>» на 2024 -2025 уч. год</w:t>
            </w:r>
          </w:p>
        </w:tc>
        <w:tc>
          <w:tcPr>
            <w:tcW w:w="1647" w:type="dxa"/>
            <w:gridSpan w:val="4"/>
            <w:tcBorders>
              <w:left w:val="nil"/>
            </w:tcBorders>
          </w:tcPr>
          <w:p w14:paraId="6C3097B2" w14:textId="46B14846" w:rsidR="00121CE6" w:rsidRDefault="00121CE6" w:rsidP="00121CE6">
            <w:pPr>
              <w:spacing w:line="276" w:lineRule="auto"/>
              <w:jc w:val="both"/>
              <w:rPr>
                <w:rFonts w:ascii="Times New Roman" w:hAnsi="Times New Roman" w:cs="Times New Roman"/>
                <w:sz w:val="24"/>
                <w:szCs w:val="24"/>
              </w:rPr>
            </w:pPr>
          </w:p>
        </w:tc>
        <w:tc>
          <w:tcPr>
            <w:tcW w:w="1188" w:type="dxa"/>
            <w:gridSpan w:val="2"/>
          </w:tcPr>
          <w:p w14:paraId="1B6B5764" w14:textId="4BA5B338"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169</w:t>
            </w:r>
          </w:p>
        </w:tc>
      </w:tr>
      <w:tr w:rsidR="00121CE6" w:rsidRPr="00930031" w14:paraId="358E122F" w14:textId="5510404A" w:rsidTr="00121CE6">
        <w:tc>
          <w:tcPr>
            <w:tcW w:w="876" w:type="dxa"/>
          </w:tcPr>
          <w:p w14:paraId="6E4CC8F3" w14:textId="009EBF6D" w:rsidR="00121CE6" w:rsidRPr="00A400A6" w:rsidRDefault="00121CE6" w:rsidP="00121CE6">
            <w:pPr>
              <w:spacing w:line="276" w:lineRule="auto"/>
              <w:jc w:val="both"/>
              <w:rPr>
                <w:rFonts w:ascii="Times New Roman" w:hAnsi="Times New Roman" w:cs="Times New Roman"/>
                <w:sz w:val="24"/>
                <w:szCs w:val="24"/>
              </w:rPr>
            </w:pPr>
            <w:r w:rsidRPr="003D3879">
              <w:rPr>
                <w:rFonts w:ascii="Times New Roman" w:hAnsi="Times New Roman" w:cs="Times New Roman"/>
                <w:sz w:val="24"/>
                <w:szCs w:val="24"/>
              </w:rPr>
              <w:t>3.6.2.</w:t>
            </w:r>
          </w:p>
        </w:tc>
        <w:tc>
          <w:tcPr>
            <w:tcW w:w="9184" w:type="dxa"/>
            <w:tcBorders>
              <w:right w:val="nil"/>
            </w:tcBorders>
          </w:tcPr>
          <w:p w14:paraId="12C5F9E8" w14:textId="6F740793" w:rsidR="00121CE6" w:rsidRPr="00A400A6" w:rsidRDefault="00121CE6" w:rsidP="00121CE6">
            <w:pPr>
              <w:spacing w:line="276" w:lineRule="auto"/>
              <w:jc w:val="both"/>
              <w:rPr>
                <w:rFonts w:ascii="Times New Roman" w:hAnsi="Times New Roman" w:cs="Times New Roman"/>
                <w:sz w:val="24"/>
                <w:szCs w:val="24"/>
              </w:rPr>
            </w:pPr>
            <w:r w:rsidRPr="003D3879">
              <w:rPr>
                <w:rFonts w:ascii="Times New Roman" w:hAnsi="Times New Roman" w:cs="Times New Roman"/>
                <w:sz w:val="24"/>
                <w:szCs w:val="24"/>
              </w:rPr>
              <w:t>Расписание индивидуальных занятий с дошкольниками с расстройством аутистическо</w:t>
            </w:r>
            <w:r>
              <w:rPr>
                <w:rFonts w:ascii="Times New Roman" w:hAnsi="Times New Roman" w:cs="Times New Roman"/>
                <w:sz w:val="24"/>
                <w:szCs w:val="24"/>
              </w:rPr>
              <w:t>го спектра на 2024-2025 уч. год</w:t>
            </w:r>
          </w:p>
        </w:tc>
        <w:tc>
          <w:tcPr>
            <w:tcW w:w="1647" w:type="dxa"/>
            <w:gridSpan w:val="4"/>
            <w:tcBorders>
              <w:left w:val="nil"/>
            </w:tcBorders>
          </w:tcPr>
          <w:p w14:paraId="5010F4D9" w14:textId="1A2E7C6D" w:rsidR="00121CE6" w:rsidRDefault="00121CE6" w:rsidP="00121CE6">
            <w:pPr>
              <w:spacing w:line="276" w:lineRule="auto"/>
              <w:jc w:val="both"/>
              <w:rPr>
                <w:rFonts w:ascii="Times New Roman" w:hAnsi="Times New Roman" w:cs="Times New Roman"/>
                <w:sz w:val="24"/>
                <w:szCs w:val="24"/>
              </w:rPr>
            </w:pPr>
          </w:p>
        </w:tc>
        <w:tc>
          <w:tcPr>
            <w:tcW w:w="1188" w:type="dxa"/>
            <w:gridSpan w:val="2"/>
          </w:tcPr>
          <w:p w14:paraId="6B7F403B" w14:textId="2ED9567E"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170</w:t>
            </w:r>
          </w:p>
        </w:tc>
      </w:tr>
      <w:tr w:rsidR="00121CE6" w:rsidRPr="00930031" w14:paraId="25164C99" w14:textId="6E9E561C" w:rsidTr="00121CE6">
        <w:tc>
          <w:tcPr>
            <w:tcW w:w="876" w:type="dxa"/>
          </w:tcPr>
          <w:p w14:paraId="23E5D681" w14:textId="3D560566" w:rsidR="00121CE6" w:rsidRPr="00A400A6" w:rsidRDefault="00121CE6" w:rsidP="00121CE6">
            <w:pPr>
              <w:spacing w:line="276" w:lineRule="auto"/>
              <w:jc w:val="both"/>
              <w:rPr>
                <w:rFonts w:ascii="Times New Roman" w:hAnsi="Times New Roman" w:cs="Times New Roman"/>
                <w:sz w:val="24"/>
                <w:szCs w:val="24"/>
              </w:rPr>
            </w:pPr>
            <w:r w:rsidRPr="003D3879">
              <w:rPr>
                <w:rFonts w:ascii="Times New Roman" w:hAnsi="Times New Roman" w:cs="Times New Roman"/>
                <w:sz w:val="24"/>
                <w:szCs w:val="24"/>
              </w:rPr>
              <w:t>3.6.3.</w:t>
            </w:r>
            <w:r w:rsidRPr="003D3879">
              <w:rPr>
                <w:rFonts w:ascii="Times New Roman" w:hAnsi="Times New Roman" w:cs="Times New Roman"/>
                <w:sz w:val="24"/>
                <w:szCs w:val="24"/>
              </w:rPr>
              <w:tab/>
            </w:r>
          </w:p>
        </w:tc>
        <w:tc>
          <w:tcPr>
            <w:tcW w:w="9184" w:type="dxa"/>
            <w:tcBorders>
              <w:right w:val="nil"/>
            </w:tcBorders>
          </w:tcPr>
          <w:p w14:paraId="4362D7DF" w14:textId="69715EFD" w:rsidR="00121CE6" w:rsidRPr="00A400A6" w:rsidRDefault="00121CE6" w:rsidP="00121CE6">
            <w:pPr>
              <w:spacing w:line="276" w:lineRule="auto"/>
              <w:jc w:val="both"/>
              <w:rPr>
                <w:rFonts w:ascii="Times New Roman" w:hAnsi="Times New Roman" w:cs="Times New Roman"/>
                <w:sz w:val="24"/>
                <w:szCs w:val="24"/>
              </w:rPr>
            </w:pPr>
            <w:r w:rsidRPr="003D3879">
              <w:rPr>
                <w:rFonts w:ascii="Times New Roman" w:hAnsi="Times New Roman" w:cs="Times New Roman"/>
                <w:sz w:val="24"/>
                <w:szCs w:val="24"/>
              </w:rPr>
              <w:t>Режим дня и распорядок разновозрастной дошкольной группы детей компенсирующей направленности</w:t>
            </w:r>
          </w:p>
        </w:tc>
        <w:tc>
          <w:tcPr>
            <w:tcW w:w="1647" w:type="dxa"/>
            <w:gridSpan w:val="4"/>
            <w:tcBorders>
              <w:left w:val="nil"/>
            </w:tcBorders>
          </w:tcPr>
          <w:p w14:paraId="42006B04" w14:textId="046810A8" w:rsidR="00121CE6" w:rsidRDefault="00121CE6" w:rsidP="00121CE6">
            <w:pPr>
              <w:spacing w:line="276" w:lineRule="auto"/>
              <w:jc w:val="both"/>
              <w:rPr>
                <w:rFonts w:ascii="Times New Roman" w:hAnsi="Times New Roman" w:cs="Times New Roman"/>
                <w:sz w:val="24"/>
                <w:szCs w:val="24"/>
              </w:rPr>
            </w:pPr>
          </w:p>
        </w:tc>
        <w:tc>
          <w:tcPr>
            <w:tcW w:w="1188" w:type="dxa"/>
            <w:gridSpan w:val="2"/>
          </w:tcPr>
          <w:p w14:paraId="4B5A51A7" w14:textId="62D7EFDF"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172</w:t>
            </w:r>
          </w:p>
        </w:tc>
      </w:tr>
      <w:tr w:rsidR="00121CE6" w:rsidRPr="00930031" w14:paraId="2802BC67" w14:textId="5EB62D9B" w:rsidTr="00121CE6">
        <w:tc>
          <w:tcPr>
            <w:tcW w:w="876" w:type="dxa"/>
          </w:tcPr>
          <w:p w14:paraId="61C9BAE2" w14:textId="3E6FD506" w:rsidR="00121CE6" w:rsidRPr="00A400A6" w:rsidRDefault="00121CE6" w:rsidP="00121CE6">
            <w:pPr>
              <w:spacing w:line="276" w:lineRule="auto"/>
              <w:jc w:val="both"/>
              <w:rPr>
                <w:rFonts w:ascii="Times New Roman" w:hAnsi="Times New Roman" w:cs="Times New Roman"/>
                <w:sz w:val="24"/>
                <w:szCs w:val="24"/>
              </w:rPr>
            </w:pPr>
            <w:r w:rsidRPr="003D3879">
              <w:rPr>
                <w:rFonts w:ascii="Times New Roman" w:hAnsi="Times New Roman" w:cs="Times New Roman"/>
                <w:sz w:val="24"/>
                <w:szCs w:val="24"/>
              </w:rPr>
              <w:t>3.6.4.</w:t>
            </w:r>
            <w:r w:rsidRPr="003D3879">
              <w:rPr>
                <w:rFonts w:ascii="Times New Roman" w:hAnsi="Times New Roman" w:cs="Times New Roman"/>
                <w:sz w:val="24"/>
                <w:szCs w:val="24"/>
              </w:rPr>
              <w:tab/>
            </w:r>
          </w:p>
        </w:tc>
        <w:tc>
          <w:tcPr>
            <w:tcW w:w="9184" w:type="dxa"/>
            <w:tcBorders>
              <w:right w:val="nil"/>
            </w:tcBorders>
          </w:tcPr>
          <w:p w14:paraId="13135B8D" w14:textId="6629CB20" w:rsidR="00121CE6" w:rsidRPr="00A400A6" w:rsidRDefault="00121CE6" w:rsidP="00121CE6">
            <w:pPr>
              <w:spacing w:line="276" w:lineRule="auto"/>
              <w:jc w:val="both"/>
              <w:rPr>
                <w:rFonts w:ascii="Times New Roman" w:hAnsi="Times New Roman" w:cs="Times New Roman"/>
                <w:sz w:val="24"/>
                <w:szCs w:val="24"/>
              </w:rPr>
            </w:pPr>
            <w:r w:rsidRPr="003D3879">
              <w:rPr>
                <w:rFonts w:ascii="Times New Roman" w:hAnsi="Times New Roman" w:cs="Times New Roman"/>
                <w:sz w:val="24"/>
                <w:szCs w:val="24"/>
              </w:rPr>
              <w:t xml:space="preserve">Планирование образовательной деятельности с дошкольниками с расстройством аутистического спектра </w:t>
            </w:r>
          </w:p>
        </w:tc>
        <w:tc>
          <w:tcPr>
            <w:tcW w:w="1647" w:type="dxa"/>
            <w:gridSpan w:val="4"/>
            <w:tcBorders>
              <w:left w:val="nil"/>
            </w:tcBorders>
          </w:tcPr>
          <w:p w14:paraId="68ABF5D4" w14:textId="2753B335" w:rsidR="00121CE6" w:rsidRDefault="00121CE6" w:rsidP="00121CE6">
            <w:pPr>
              <w:spacing w:line="276" w:lineRule="auto"/>
              <w:jc w:val="both"/>
              <w:rPr>
                <w:rFonts w:ascii="Times New Roman" w:hAnsi="Times New Roman" w:cs="Times New Roman"/>
                <w:sz w:val="24"/>
                <w:szCs w:val="24"/>
              </w:rPr>
            </w:pPr>
          </w:p>
        </w:tc>
        <w:tc>
          <w:tcPr>
            <w:tcW w:w="1188" w:type="dxa"/>
            <w:gridSpan w:val="2"/>
          </w:tcPr>
          <w:p w14:paraId="0E008534" w14:textId="111A1E86"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174</w:t>
            </w:r>
          </w:p>
        </w:tc>
      </w:tr>
      <w:tr w:rsidR="00121CE6" w:rsidRPr="00930031" w14:paraId="3D0E5306" w14:textId="41F6CE27" w:rsidTr="00121CE6">
        <w:tc>
          <w:tcPr>
            <w:tcW w:w="876" w:type="dxa"/>
          </w:tcPr>
          <w:p w14:paraId="138A8EFA" w14:textId="0061A549" w:rsidR="00121CE6" w:rsidRPr="003D3879" w:rsidRDefault="00121CE6" w:rsidP="00121CE6">
            <w:pPr>
              <w:spacing w:line="276" w:lineRule="auto"/>
              <w:jc w:val="both"/>
              <w:rPr>
                <w:rFonts w:ascii="Times New Roman" w:hAnsi="Times New Roman" w:cs="Times New Roman"/>
                <w:sz w:val="24"/>
                <w:szCs w:val="24"/>
              </w:rPr>
            </w:pPr>
            <w:r w:rsidRPr="00882A40">
              <w:rPr>
                <w:rFonts w:ascii="Times New Roman" w:hAnsi="Times New Roman" w:cs="Times New Roman"/>
                <w:sz w:val="24"/>
                <w:szCs w:val="24"/>
              </w:rPr>
              <w:lastRenderedPageBreak/>
              <w:t>3.6.5.</w:t>
            </w:r>
          </w:p>
        </w:tc>
        <w:tc>
          <w:tcPr>
            <w:tcW w:w="9184" w:type="dxa"/>
            <w:tcBorders>
              <w:right w:val="nil"/>
            </w:tcBorders>
          </w:tcPr>
          <w:p w14:paraId="459BD487" w14:textId="0E7906C0" w:rsidR="00121CE6" w:rsidRPr="003D3879" w:rsidRDefault="00121CE6" w:rsidP="00121CE6">
            <w:pPr>
              <w:spacing w:line="276" w:lineRule="auto"/>
              <w:jc w:val="both"/>
              <w:rPr>
                <w:rFonts w:ascii="Times New Roman" w:hAnsi="Times New Roman" w:cs="Times New Roman"/>
                <w:sz w:val="24"/>
                <w:szCs w:val="24"/>
              </w:rPr>
            </w:pPr>
            <w:r w:rsidRPr="00882A40">
              <w:rPr>
                <w:rFonts w:ascii="Times New Roman" w:hAnsi="Times New Roman" w:cs="Times New Roman"/>
                <w:sz w:val="24"/>
                <w:szCs w:val="24"/>
              </w:rPr>
              <w:t>Учебный план рабочей Программы по образовательным областям в разновозрастной дошкольной</w:t>
            </w:r>
            <w:r>
              <w:rPr>
                <w:rFonts w:ascii="Times New Roman" w:hAnsi="Times New Roman" w:cs="Times New Roman"/>
                <w:sz w:val="24"/>
                <w:szCs w:val="24"/>
              </w:rPr>
              <w:t xml:space="preserve"> </w:t>
            </w:r>
            <w:r w:rsidRPr="00882A40">
              <w:rPr>
                <w:rFonts w:ascii="Times New Roman" w:hAnsi="Times New Roman" w:cs="Times New Roman"/>
                <w:sz w:val="24"/>
                <w:szCs w:val="24"/>
              </w:rPr>
              <w:t>группе компенсирующей направленности для детей с расстройством аутистического спектра – (от 4 - 7 лет)</w:t>
            </w:r>
          </w:p>
        </w:tc>
        <w:tc>
          <w:tcPr>
            <w:tcW w:w="1833" w:type="dxa"/>
            <w:gridSpan w:val="5"/>
            <w:tcBorders>
              <w:left w:val="nil"/>
            </w:tcBorders>
          </w:tcPr>
          <w:p w14:paraId="0635125E" w14:textId="510EB83E" w:rsidR="00121CE6" w:rsidRDefault="00121CE6" w:rsidP="00121CE6">
            <w:pPr>
              <w:spacing w:line="276" w:lineRule="auto"/>
              <w:jc w:val="both"/>
              <w:rPr>
                <w:rFonts w:ascii="Times New Roman" w:hAnsi="Times New Roman" w:cs="Times New Roman"/>
                <w:sz w:val="24"/>
                <w:szCs w:val="24"/>
              </w:rPr>
            </w:pPr>
          </w:p>
        </w:tc>
        <w:tc>
          <w:tcPr>
            <w:tcW w:w="1002" w:type="dxa"/>
          </w:tcPr>
          <w:p w14:paraId="344F828A" w14:textId="3211AC5C"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176</w:t>
            </w:r>
          </w:p>
        </w:tc>
      </w:tr>
      <w:tr w:rsidR="00121CE6" w:rsidRPr="00930031" w14:paraId="5F6E0225" w14:textId="011142B1" w:rsidTr="00121CE6">
        <w:tc>
          <w:tcPr>
            <w:tcW w:w="876" w:type="dxa"/>
          </w:tcPr>
          <w:p w14:paraId="4BA5395F" w14:textId="43A40786" w:rsidR="00121CE6" w:rsidRPr="003D3879"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9184" w:type="dxa"/>
            <w:tcBorders>
              <w:right w:val="nil"/>
            </w:tcBorders>
          </w:tcPr>
          <w:p w14:paraId="1C96C8E1" w14:textId="4768549A" w:rsidR="00121CE6" w:rsidRPr="003D3879" w:rsidRDefault="00121CE6" w:rsidP="00121CE6">
            <w:pPr>
              <w:spacing w:line="276" w:lineRule="auto"/>
              <w:jc w:val="both"/>
              <w:rPr>
                <w:rFonts w:ascii="Times New Roman" w:hAnsi="Times New Roman" w:cs="Times New Roman"/>
                <w:sz w:val="24"/>
                <w:szCs w:val="24"/>
              </w:rPr>
            </w:pPr>
            <w:r w:rsidRPr="00D51BC7">
              <w:rPr>
                <w:rFonts w:ascii="Times New Roman" w:hAnsi="Times New Roman" w:cs="Times New Roman"/>
                <w:sz w:val="24"/>
                <w:szCs w:val="24"/>
              </w:rPr>
              <w:t>Список литературы</w:t>
            </w:r>
          </w:p>
        </w:tc>
        <w:tc>
          <w:tcPr>
            <w:tcW w:w="1833" w:type="dxa"/>
            <w:gridSpan w:val="5"/>
            <w:tcBorders>
              <w:left w:val="nil"/>
            </w:tcBorders>
          </w:tcPr>
          <w:p w14:paraId="5FA531A2" w14:textId="3CBF0102" w:rsidR="00121CE6" w:rsidRDefault="00121CE6" w:rsidP="00121CE6">
            <w:pPr>
              <w:spacing w:line="276" w:lineRule="auto"/>
              <w:jc w:val="both"/>
              <w:rPr>
                <w:rFonts w:ascii="Times New Roman" w:hAnsi="Times New Roman" w:cs="Times New Roman"/>
                <w:sz w:val="24"/>
                <w:szCs w:val="24"/>
              </w:rPr>
            </w:pPr>
          </w:p>
        </w:tc>
        <w:tc>
          <w:tcPr>
            <w:tcW w:w="1002" w:type="dxa"/>
          </w:tcPr>
          <w:p w14:paraId="0E38252B" w14:textId="6B0E094E" w:rsidR="00121CE6" w:rsidRDefault="00121CE6" w:rsidP="00121CE6">
            <w:pPr>
              <w:spacing w:line="276" w:lineRule="auto"/>
              <w:jc w:val="both"/>
              <w:rPr>
                <w:rFonts w:ascii="Times New Roman" w:hAnsi="Times New Roman" w:cs="Times New Roman"/>
                <w:sz w:val="24"/>
                <w:szCs w:val="24"/>
              </w:rPr>
            </w:pPr>
            <w:r>
              <w:rPr>
                <w:rFonts w:ascii="Times New Roman" w:hAnsi="Times New Roman" w:cs="Times New Roman"/>
                <w:sz w:val="24"/>
                <w:szCs w:val="24"/>
              </w:rPr>
              <w:t>179</w:t>
            </w:r>
          </w:p>
        </w:tc>
      </w:tr>
    </w:tbl>
    <w:p w14:paraId="03AAAAF3" w14:textId="7DA8DE08" w:rsidR="00725C7B" w:rsidRPr="00930031" w:rsidRDefault="00055ECE" w:rsidP="0093003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56CE227" w14:textId="77777777" w:rsidR="00725C7B" w:rsidRPr="00930031" w:rsidRDefault="00725C7B" w:rsidP="00930031">
      <w:pPr>
        <w:spacing w:after="0" w:line="276" w:lineRule="auto"/>
        <w:jc w:val="both"/>
        <w:rPr>
          <w:rFonts w:ascii="Times New Roman" w:hAnsi="Times New Roman" w:cs="Times New Roman"/>
          <w:sz w:val="24"/>
          <w:szCs w:val="24"/>
        </w:rPr>
      </w:pPr>
    </w:p>
    <w:p w14:paraId="7D2CBCA5" w14:textId="77777777" w:rsidR="00725C7B" w:rsidRPr="00930031" w:rsidRDefault="00725C7B" w:rsidP="00930031">
      <w:pPr>
        <w:spacing w:after="0" w:line="276" w:lineRule="auto"/>
        <w:jc w:val="both"/>
        <w:rPr>
          <w:rFonts w:ascii="Times New Roman" w:hAnsi="Times New Roman" w:cs="Times New Roman"/>
          <w:sz w:val="24"/>
          <w:szCs w:val="24"/>
        </w:rPr>
      </w:pPr>
    </w:p>
    <w:p w14:paraId="384DF4E9" w14:textId="77777777" w:rsidR="00725C7B" w:rsidRPr="00930031" w:rsidRDefault="00725C7B" w:rsidP="00930031">
      <w:pPr>
        <w:spacing w:after="0" w:line="276" w:lineRule="auto"/>
        <w:jc w:val="both"/>
        <w:rPr>
          <w:rFonts w:ascii="Times New Roman" w:hAnsi="Times New Roman" w:cs="Times New Roman"/>
          <w:sz w:val="24"/>
          <w:szCs w:val="24"/>
        </w:rPr>
      </w:pPr>
    </w:p>
    <w:p w14:paraId="21B968EF" w14:textId="77777777" w:rsidR="00725C7B" w:rsidRPr="00930031" w:rsidRDefault="00725C7B" w:rsidP="00930031">
      <w:pPr>
        <w:spacing w:after="0" w:line="276" w:lineRule="auto"/>
        <w:jc w:val="both"/>
        <w:rPr>
          <w:rFonts w:ascii="Times New Roman" w:hAnsi="Times New Roman" w:cs="Times New Roman"/>
          <w:sz w:val="24"/>
          <w:szCs w:val="24"/>
        </w:rPr>
      </w:pPr>
    </w:p>
    <w:p w14:paraId="60FB6DF1" w14:textId="77777777" w:rsidR="00725C7B" w:rsidRPr="00930031" w:rsidRDefault="00725C7B" w:rsidP="00930031">
      <w:pPr>
        <w:spacing w:after="0" w:line="276" w:lineRule="auto"/>
        <w:jc w:val="both"/>
        <w:rPr>
          <w:rFonts w:ascii="Times New Roman" w:hAnsi="Times New Roman" w:cs="Times New Roman"/>
          <w:sz w:val="24"/>
          <w:szCs w:val="24"/>
        </w:rPr>
      </w:pPr>
    </w:p>
    <w:p w14:paraId="28B59D94" w14:textId="77777777" w:rsidR="00725C7B" w:rsidRPr="00930031" w:rsidRDefault="00725C7B" w:rsidP="00930031">
      <w:pPr>
        <w:spacing w:after="0" w:line="276" w:lineRule="auto"/>
        <w:jc w:val="both"/>
        <w:rPr>
          <w:rFonts w:ascii="Times New Roman" w:hAnsi="Times New Roman" w:cs="Times New Roman"/>
          <w:sz w:val="24"/>
          <w:szCs w:val="24"/>
        </w:rPr>
      </w:pPr>
    </w:p>
    <w:p w14:paraId="5A6B073D" w14:textId="77777777" w:rsidR="006D2B5B" w:rsidRPr="00930031" w:rsidRDefault="006D2B5B" w:rsidP="00930031">
      <w:pPr>
        <w:spacing w:after="0" w:line="276" w:lineRule="auto"/>
        <w:jc w:val="both"/>
        <w:rPr>
          <w:rFonts w:ascii="Times New Roman" w:hAnsi="Times New Roman" w:cs="Times New Roman"/>
          <w:sz w:val="24"/>
          <w:szCs w:val="24"/>
        </w:rPr>
      </w:pPr>
    </w:p>
    <w:p w14:paraId="57018C25" w14:textId="77777777" w:rsidR="006D2B5B" w:rsidRPr="00930031" w:rsidRDefault="006D2B5B" w:rsidP="00930031">
      <w:pPr>
        <w:spacing w:after="0" w:line="276" w:lineRule="auto"/>
        <w:jc w:val="both"/>
        <w:rPr>
          <w:rFonts w:ascii="Times New Roman" w:hAnsi="Times New Roman" w:cs="Times New Roman"/>
          <w:sz w:val="24"/>
          <w:szCs w:val="24"/>
        </w:rPr>
      </w:pPr>
    </w:p>
    <w:p w14:paraId="716A513D" w14:textId="77777777" w:rsidR="006D2B5B" w:rsidRPr="00930031" w:rsidRDefault="006D2B5B" w:rsidP="00930031">
      <w:pPr>
        <w:spacing w:after="0" w:line="276" w:lineRule="auto"/>
        <w:jc w:val="both"/>
        <w:rPr>
          <w:rFonts w:ascii="Times New Roman" w:hAnsi="Times New Roman" w:cs="Times New Roman"/>
          <w:sz w:val="24"/>
          <w:szCs w:val="24"/>
        </w:rPr>
      </w:pPr>
    </w:p>
    <w:p w14:paraId="16BB7D49" w14:textId="77777777" w:rsidR="00725C7B" w:rsidRPr="00930031" w:rsidRDefault="00725C7B" w:rsidP="00930031">
      <w:pPr>
        <w:spacing w:after="0" w:line="276" w:lineRule="auto"/>
        <w:jc w:val="both"/>
        <w:rPr>
          <w:rFonts w:ascii="Times New Roman" w:hAnsi="Times New Roman" w:cs="Times New Roman"/>
          <w:sz w:val="24"/>
          <w:szCs w:val="24"/>
        </w:rPr>
      </w:pPr>
    </w:p>
    <w:p w14:paraId="31C21131" w14:textId="77777777" w:rsidR="00725C7B" w:rsidRPr="00930031" w:rsidRDefault="00725C7B" w:rsidP="00930031">
      <w:pPr>
        <w:spacing w:after="0" w:line="276" w:lineRule="auto"/>
        <w:jc w:val="both"/>
        <w:rPr>
          <w:rFonts w:ascii="Times New Roman" w:hAnsi="Times New Roman" w:cs="Times New Roman"/>
          <w:sz w:val="24"/>
          <w:szCs w:val="24"/>
        </w:rPr>
      </w:pPr>
    </w:p>
    <w:p w14:paraId="06B04667" w14:textId="77777777" w:rsidR="00930031" w:rsidRDefault="00930031">
      <w:pPr>
        <w:rPr>
          <w:rFonts w:ascii="Times New Roman" w:hAnsi="Times New Roman" w:cs="Times New Roman"/>
          <w:b/>
          <w:sz w:val="24"/>
          <w:szCs w:val="24"/>
        </w:rPr>
      </w:pPr>
      <w:r>
        <w:rPr>
          <w:rFonts w:ascii="Times New Roman" w:hAnsi="Times New Roman" w:cs="Times New Roman"/>
          <w:b/>
          <w:sz w:val="24"/>
          <w:szCs w:val="24"/>
        </w:rPr>
        <w:br w:type="page"/>
      </w:r>
    </w:p>
    <w:p w14:paraId="7D1A5D10" w14:textId="6FB4D084" w:rsidR="00725C7B" w:rsidRPr="00930031" w:rsidRDefault="00725C7B" w:rsidP="00930031">
      <w:pPr>
        <w:spacing w:after="0" w:line="276" w:lineRule="auto"/>
        <w:jc w:val="center"/>
        <w:rPr>
          <w:rFonts w:ascii="Times New Roman" w:hAnsi="Times New Roman" w:cs="Times New Roman"/>
          <w:b/>
          <w:sz w:val="24"/>
          <w:szCs w:val="24"/>
        </w:rPr>
      </w:pPr>
      <w:r w:rsidRPr="00930031">
        <w:rPr>
          <w:rFonts w:ascii="Times New Roman" w:hAnsi="Times New Roman" w:cs="Times New Roman"/>
          <w:b/>
          <w:sz w:val="24"/>
          <w:szCs w:val="24"/>
        </w:rPr>
        <w:lastRenderedPageBreak/>
        <w:t>Введение</w:t>
      </w:r>
    </w:p>
    <w:p w14:paraId="77712DF6"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Муниципальное бюджетное дошкольное образовательное учреждение – детский сад № 76 (далее – Образовательное учреждение) осуществляет деятельность с целью предоставления общедоступного и бесплатного дошкольного образования по Адаптированной образовательной программе дошкольного образования для детей дошкольного возраста с интеллектуальными нарушениями в возрасте от 4 до 7 лет (разновозрастная дошкольная группа компенсирующей направленности для детей с интеллектуальными нарушениями и расстройством аутистического спектра.</w:t>
      </w:r>
    </w:p>
    <w:p w14:paraId="4BFD4003"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Адаптированная образовательная программа дошкольного образования для детей дошкольного возраста с расстройствам аутистического спектра в возрасте от 4 до 7 лет (разновозрастная дошкольная группа компенсирующей направленности для детей с интеллектуальными нарушениями и расстройством аутистического спектра) - (далее - Программа) отражает современное понимание процесса воспитания и обучения детей дошкольного возраста, основывающееся на психолого-педагогических и медико-социальных закономерностях развития детства. При этом детство рассматривается как уникальный и неповторимый этап жизни ребенка, в котором закладываются основы для его личностного становления, развития способностей и возможностей, воспитания автономии, самостоятельности и дальнейшей социализации.</w:t>
      </w:r>
    </w:p>
    <w:p w14:paraId="4D8D807E" w14:textId="77777777" w:rsidR="00725C7B" w:rsidRPr="00930031" w:rsidRDefault="00725C7B" w:rsidP="00AD69D7">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Просвещения  РФ от 25 ноября 2022 г. № 874 (далее – ФГОС ДО), предусматривает ряд требований и условий, необходимых для получения образования детьми с ограниченными возможностями здоровья, в том числе, с интеллектуальными нарушениями и расстройством аутистического спектра: создание условий для диагностики и коррекции нарушений развития и социальной адаптации, оказания ранней коррекционной помощи, разработки и реализации плана индивидуально ориентированных коррекционных мероприятий, обеспечения доступности развивающей предметно-пространственной среды.</w:t>
      </w:r>
    </w:p>
    <w:p w14:paraId="48872D9A" w14:textId="77777777" w:rsidR="00725C7B" w:rsidRPr="00930031" w:rsidRDefault="00725C7B" w:rsidP="00AD69D7">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В соответствии с Конституцией Российской Федерации и с учетом Конвенции ООН о правах ребенка Программа ориентирована на сохранение уникальности и самоценности детства при любых вариантах его развития. Уважение личности всех субъектов образовательного процесса – основа реализации Программы. В Программе учитываются возрастные и индивидуальные потребности ребёнка, связанные с его жизненной ситуацией и состоянием здоровья, определяющие особые условия получения им образования. Специфической особенностью Программы является коррекционная направленность воспитательно - образовательной работы с детьми, имеющими интеллектуальные нарушения.</w:t>
      </w:r>
    </w:p>
    <w:p w14:paraId="04ED3FE5" w14:textId="77777777" w:rsidR="00725C7B" w:rsidRPr="00930031" w:rsidRDefault="00725C7B" w:rsidP="00AD69D7">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Адаптированная образовательная программа дошкольного образования для детей дошкольного возраста с расстройством аутистического спектра (далее РАС) в возрасте от 4 до 7 лет (разновозрастная дошкольная группа компенсирующей направленности) является нормативно - управленческим документом образовательного учреждения для дошкольников с РАС, регламентирующим организацию воспитательно-образовательного процесса с учётом её специфики, характера оказываемых образовательных и медицинских услуг, учебно-методического, кадрового и материально-технического оснащения. Разновозрастная группа делится на 2 подгруппы: средняя (от 4 до 5 лет), подготовительная (от 6 до 7 лет).</w:t>
      </w:r>
    </w:p>
    <w:p w14:paraId="1CB8EA98" w14:textId="2198EC2A" w:rsidR="00725C7B" w:rsidRPr="00930031" w:rsidRDefault="00725C7B" w:rsidP="00AD69D7">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Программа разработана в соответствии с требованиями ФГОС ДО на основе Примерной адаптированной основной образовательной  программы  дошкольного образования для детей с РАС - (</w:t>
      </w:r>
      <w:r w:rsidRPr="00ED4FB0">
        <w:rPr>
          <w:rFonts w:ascii="Times New Roman" w:hAnsi="Times New Roman" w:cs="Times New Roman"/>
          <w:sz w:val="24"/>
          <w:szCs w:val="24"/>
        </w:rPr>
        <w:t xml:space="preserve">далее – АОП ДО), </w:t>
      </w:r>
      <w:r w:rsidRPr="00930031">
        <w:rPr>
          <w:rFonts w:ascii="Times New Roman" w:hAnsi="Times New Roman" w:cs="Times New Roman"/>
          <w:sz w:val="24"/>
          <w:szCs w:val="24"/>
        </w:rPr>
        <w:t xml:space="preserve">одобренной решением федерального учебно-методического </w:t>
      </w:r>
      <w:r w:rsidRPr="00930031">
        <w:rPr>
          <w:rFonts w:ascii="Times New Roman" w:hAnsi="Times New Roman" w:cs="Times New Roman"/>
          <w:sz w:val="24"/>
          <w:szCs w:val="24"/>
        </w:rPr>
        <w:lastRenderedPageBreak/>
        <w:t xml:space="preserve">объединения по общему образованию, протокол от 07.12.2017 г. № 6/17, а также программы дошкольных образовательных учреждений компенсирующего вида для детей с нарушением интеллекта «Коррекционно-развивающее обучение и воспитание» (авт. Е.А. </w:t>
      </w:r>
      <w:proofErr w:type="spellStart"/>
      <w:r w:rsidRPr="00930031">
        <w:rPr>
          <w:rFonts w:ascii="Times New Roman" w:hAnsi="Times New Roman" w:cs="Times New Roman"/>
          <w:sz w:val="24"/>
          <w:szCs w:val="24"/>
        </w:rPr>
        <w:t>Екжанова</w:t>
      </w:r>
      <w:proofErr w:type="spellEnd"/>
      <w:r w:rsidRPr="00930031">
        <w:rPr>
          <w:rFonts w:ascii="Times New Roman" w:hAnsi="Times New Roman" w:cs="Times New Roman"/>
          <w:sz w:val="24"/>
          <w:szCs w:val="24"/>
        </w:rPr>
        <w:t xml:space="preserve">, Е.А. </w:t>
      </w:r>
      <w:proofErr w:type="spellStart"/>
      <w:r w:rsidRPr="00930031">
        <w:rPr>
          <w:rFonts w:ascii="Times New Roman" w:hAnsi="Times New Roman" w:cs="Times New Roman"/>
          <w:sz w:val="24"/>
          <w:szCs w:val="24"/>
        </w:rPr>
        <w:t>Стребелева</w:t>
      </w:r>
      <w:proofErr w:type="spellEnd"/>
      <w:r w:rsidRPr="00930031">
        <w:rPr>
          <w:rFonts w:ascii="Times New Roman" w:hAnsi="Times New Roman" w:cs="Times New Roman"/>
          <w:sz w:val="24"/>
          <w:szCs w:val="24"/>
        </w:rPr>
        <w:t>).</w:t>
      </w:r>
    </w:p>
    <w:p w14:paraId="515891D9" w14:textId="564DABEF"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Обязательная часть Программы (60%) предполагает комплексный подход, обеспечивая развитие детей во всех пяти образовательных областях.</w:t>
      </w:r>
      <w:r w:rsidR="00930031" w:rsidRPr="00930031">
        <w:rPr>
          <w:rFonts w:ascii="Times New Roman" w:hAnsi="Times New Roman" w:cs="Times New Roman"/>
          <w:sz w:val="24"/>
          <w:szCs w:val="24"/>
        </w:rPr>
        <w:t xml:space="preserve"> </w:t>
      </w:r>
      <w:r w:rsidRPr="00930031">
        <w:rPr>
          <w:rFonts w:ascii="Times New Roman" w:hAnsi="Times New Roman" w:cs="Times New Roman"/>
          <w:sz w:val="24"/>
          <w:szCs w:val="24"/>
        </w:rPr>
        <w:t>Часть, формируемая участниками образовательных отношений (40%) представлена парциальными программами, направленными на развитие детей в одной или нескольких образовательных областях, видах деятельности или культурных практиках.</w:t>
      </w:r>
    </w:p>
    <w:p w14:paraId="4DE00DB2"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 xml:space="preserve">В рамках возрастного, деятельностного и дифференцированного подходов к коррекционно-развивающему обучению и воспитанию детей с РАС  отличительной особенностью данной Программы является выделение специфических коррекционно-педагогических задач, направленных на развитие и коррекцию индивидуальных познавательных, речевых и эмоциональных нарушений детей в процессе занятий с профильными специалистами, а также на формирование детско-родительских отношений с учетом индивидуальных особенностей развития ребенка. Программа основана на системном подходе, учитывающем возрастные психологические новообразования, а также ведущую и типичные виды деятельности на этапе детства. Задачи обучения ориентированы на онтогенетические закономерности и возрастные особенности нормативного детства. На этапе обучения учитываются возможности ребенка с РАС, чье развитие протекает в условиях «смещенного </w:t>
      </w:r>
      <w:proofErr w:type="spellStart"/>
      <w:r w:rsidRPr="00930031">
        <w:rPr>
          <w:rFonts w:ascii="Times New Roman" w:hAnsi="Times New Roman" w:cs="Times New Roman"/>
          <w:sz w:val="24"/>
          <w:szCs w:val="24"/>
        </w:rPr>
        <w:t>сенситива</w:t>
      </w:r>
      <w:proofErr w:type="spellEnd"/>
      <w:r w:rsidRPr="00930031">
        <w:rPr>
          <w:rFonts w:ascii="Times New Roman" w:hAnsi="Times New Roman" w:cs="Times New Roman"/>
          <w:sz w:val="24"/>
          <w:szCs w:val="24"/>
        </w:rPr>
        <w:t>».</w:t>
      </w:r>
    </w:p>
    <w:p w14:paraId="74869F21" w14:textId="77777777" w:rsid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Исключительной особенностью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 а также на формирование возрастных психологических новообразований и становление различных видов детской деятельности, которые осуществляются в процессе организации специальных занятий с детьми при преимущественном использовании коррекционных подходов в обучении.</w:t>
      </w:r>
    </w:p>
    <w:p w14:paraId="161CDDF9" w14:textId="735A915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 xml:space="preserve">Особое внимание в Программе уделено педагогической диагностике развития детей в возрастном интервале от 4 до 5 лет и от 6 до 7 лет. Педагогическое обследование является начальным этапом коррекционно-педагогического воздействия. Практика диагностики непосредственно результата на уровне конкретных характеристик развития ребёнка очень важна, </w:t>
      </w:r>
      <w:proofErr w:type="gramStart"/>
      <w:r w:rsidRPr="00930031">
        <w:rPr>
          <w:rFonts w:ascii="Times New Roman" w:hAnsi="Times New Roman" w:cs="Times New Roman"/>
          <w:sz w:val="24"/>
          <w:szCs w:val="24"/>
        </w:rPr>
        <w:t>т.к</w:t>
      </w:r>
      <w:proofErr w:type="gramEnd"/>
      <w:r w:rsidRPr="00930031">
        <w:rPr>
          <w:rFonts w:ascii="Times New Roman" w:hAnsi="Times New Roman" w:cs="Times New Roman"/>
          <w:sz w:val="24"/>
          <w:szCs w:val="24"/>
        </w:rPr>
        <w:t xml:space="preserve"> эти результаты по сути являются главной составляющей качества результата Программы. Такой блок в Программе присутствует в подразделе 1.5.1. «Педагогическая диагностика достижения детьми планируемых результатов (мониторинговые условия освоения Программы по учебным курсам)», описывающий социально-нормативные возрастные характеристики возможных достижений ребёнка на конкретном этапе, способы изучения индивидуального уровня сформированности основных линий развития и всех видов детской деятельности. Этот блок расширен за счёт описания комплекса диагностического инструментария педагогов и специалистов коррекционного профиля для углублённой диагностики детей с РАС по всем образовательным областям.</w:t>
      </w:r>
    </w:p>
    <w:p w14:paraId="7766C114"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Программа показывает, как с учётом конкретных условий, вида образовательного учреждения, приоритетных направлений, структуры и кадрового потенциала (педагоги: воспитатели и специалисты коррекционного профиля дошкольного образования: учитель-логопед, учитель-дефектолог, педагог-психолог, тьютор, учитель физической культуры, музыкальный руководитель), а также особенностей воспитанников разновозрастной группы (дети от 4 до 5 лет  - 2 год обучения, от 6 до 7 лет – четвёртый год обучения) и социального статуса семей создаётся собственная модель организации воспитания, образования и развития детей с РАС в дошкольной группе детей компенсирующей направленности.</w:t>
      </w:r>
    </w:p>
    <w:p w14:paraId="3C0A21DD"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lastRenderedPageBreak/>
        <w:t xml:space="preserve">Программа определяет содержание и организацию воспитательно - образовательного процесса, направлена на создание в образовательном учреждении специальных условий (педагогических, медицинских, социальных), обеспечивающих качественное образование, </w:t>
      </w:r>
      <w:proofErr w:type="spellStart"/>
      <w:r w:rsidRPr="00930031">
        <w:rPr>
          <w:rFonts w:ascii="Times New Roman" w:hAnsi="Times New Roman" w:cs="Times New Roman"/>
          <w:sz w:val="24"/>
          <w:szCs w:val="24"/>
        </w:rPr>
        <w:t>здоровьесбережение</w:t>
      </w:r>
      <w:proofErr w:type="spellEnd"/>
      <w:r w:rsidRPr="00930031">
        <w:rPr>
          <w:rFonts w:ascii="Times New Roman" w:hAnsi="Times New Roman" w:cs="Times New Roman"/>
          <w:sz w:val="24"/>
          <w:szCs w:val="24"/>
        </w:rPr>
        <w:t xml:space="preserve"> и развитие детей дошкольного возраста с РАС путём методического арсенала форм, методов, средств обучения и воспитания, что является следствием применения современных образовательных технологий в процессе проведения учебных занятий по соответствующим учебным курсам к разновозрастной категории детей (от 4 до 7 лет): технологии проектной деятельности, </w:t>
      </w:r>
      <w:proofErr w:type="spellStart"/>
      <w:r w:rsidRPr="00930031">
        <w:rPr>
          <w:rFonts w:ascii="Times New Roman" w:hAnsi="Times New Roman" w:cs="Times New Roman"/>
          <w:sz w:val="24"/>
          <w:szCs w:val="24"/>
        </w:rPr>
        <w:t>здоровьесберегающие</w:t>
      </w:r>
      <w:proofErr w:type="spellEnd"/>
      <w:r w:rsidRPr="00930031">
        <w:rPr>
          <w:rFonts w:ascii="Times New Roman" w:hAnsi="Times New Roman" w:cs="Times New Roman"/>
          <w:sz w:val="24"/>
          <w:szCs w:val="24"/>
        </w:rPr>
        <w:t xml:space="preserve"> технологии, игровые технологии, технологии исследовательской деятельности, личностно-ориентированные технологии, информационно – коммуникационные технологии.</w:t>
      </w:r>
    </w:p>
    <w:p w14:paraId="6BC1F007"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Программа, ориентируясь на требования ФГОС ДО, обеспечивает развитие личности, мотивацию и способности дошкольников с РАС в различных видах деятельности и охватывает все основные образовательные области в разновозрастном периоде (от 4 до 7 лет).</w:t>
      </w:r>
    </w:p>
    <w:p w14:paraId="0A222718"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социально-коммуникативное развитие: социальное развитие, обучение игре, воспитание культурно-гигиенических навыков;</w:t>
      </w:r>
    </w:p>
    <w:p w14:paraId="5B428295"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речевое развитие: развитие речи и формирование коммуникативных способностей;</w:t>
      </w:r>
    </w:p>
    <w:p w14:paraId="2198772E"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познавательное развитие: формирование элементарных количественных представлений, ознакомление с окружающим, конструирование;</w:t>
      </w:r>
    </w:p>
    <w:p w14:paraId="7120EC82"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художественно-эстетическое развитие: лепка, аппликация, эстетическое воспитание средствами изобразительного искусства, ознакомление с художественной литературой, музыкальное воспитание и театрализованная деятельность;</w:t>
      </w:r>
    </w:p>
    <w:p w14:paraId="171E3E66"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физическое развитие: физкультура, физическое развитие и физическое воспитание;</w:t>
      </w:r>
    </w:p>
    <w:p w14:paraId="7E4C9C9A"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коррекционно-развивающее развитие (блок): сенсорное воспитание.</w:t>
      </w:r>
    </w:p>
    <w:p w14:paraId="5C20C012" w14:textId="77777777" w:rsidR="00725C7B" w:rsidRPr="00930031" w:rsidRDefault="00725C7B" w:rsidP="00055ECE">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По структуре Программа состоит из трёх основных разделов: целевого, содержательного и организационного. Коррекционная составляющая Программы представлена в самом содержании образовательных и воспитательных задач, реализация которых удовлетворяет особые образовательные потребности дошкольников с расстройством аутистического спектра (РАС). Это и является спецификой данной Программы.</w:t>
      </w:r>
    </w:p>
    <w:p w14:paraId="6F7563C1"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Целевой раздел Программы раскрывает следующие подразделы: «Пояснительная записка», «Психолого-педагогическая характеристика детей дошкольного возраста с РАС», «Значимые для разработки и реализации Программы характеристики», «Планируемые результаты освоения Программы». Пояснительная записка включает нормативную правовую базу, цели и задачи реализации программы, принципы и подходы к формированию Программы, основные характеристики детей разного дошкольного возраста от 4 до 7 лет с расстройством аутистического спектра.</w:t>
      </w:r>
    </w:p>
    <w:p w14:paraId="0580CE90" w14:textId="77777777" w:rsidR="00725C7B" w:rsidRPr="00930031" w:rsidRDefault="00725C7B" w:rsidP="00055ECE">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Содержательный раздел выступает основным разделом Программы, т.к. представляет в целом реализуемую образовательную деятельность в ОУ (дошкольное подразделение) в соответствии с направлениями развития ребёнка. Содержание Программы обеспечивает полноценное развитие личности, мотивации и способностей детей с РАС в различных видах деятельности в соответствии со структурными единицами, представляющие определённые направления развития и образования детей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блок: коррекционно-развивающее развитие).</w:t>
      </w:r>
    </w:p>
    <w:p w14:paraId="39813012"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Организационный раздел Программы описывает систему условий реализации образовательной деятельности, необходимых для достижения целей Программы, особенности организации развивающей предметно-пространственной среды в данном учреждении, психолого-</w:t>
      </w:r>
      <w:r w:rsidRPr="00930031">
        <w:rPr>
          <w:rFonts w:ascii="Times New Roman" w:hAnsi="Times New Roman" w:cs="Times New Roman"/>
          <w:sz w:val="24"/>
          <w:szCs w:val="24"/>
        </w:rPr>
        <w:lastRenderedPageBreak/>
        <w:t xml:space="preserve">педагогические условия, обеспечивающие развитие ребёнка, материально-техническое обеспечение образовательной Программы, перечень </w:t>
      </w:r>
      <w:proofErr w:type="gramStart"/>
      <w:r w:rsidRPr="00930031">
        <w:rPr>
          <w:rFonts w:ascii="Times New Roman" w:hAnsi="Times New Roman" w:cs="Times New Roman"/>
          <w:sz w:val="24"/>
          <w:szCs w:val="24"/>
        </w:rPr>
        <w:t>оборудования  и</w:t>
      </w:r>
      <w:proofErr w:type="gramEnd"/>
      <w:r w:rsidRPr="00930031">
        <w:rPr>
          <w:rFonts w:ascii="Times New Roman" w:hAnsi="Times New Roman" w:cs="Times New Roman"/>
          <w:sz w:val="24"/>
          <w:szCs w:val="24"/>
        </w:rPr>
        <w:t xml:space="preserve"> дидактического материала к учебным курсам,  расписание групповых и индивидуальных занятий.</w:t>
      </w:r>
    </w:p>
    <w:p w14:paraId="1605FFCD" w14:textId="77777777" w:rsidR="00725C7B" w:rsidRPr="00930031" w:rsidRDefault="00725C7B" w:rsidP="00ED4FB0">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Программа дошкольной группы детей компенсирующей направленности является нормативным документом, устанавливающим перечень образовательных областей, определяет обязательный и максимальный объём учебной нагрузки воспитанников, распределяет время, отводимое на освоение учебной программы, учебных курсов непосредственной образовательной деятельности (далее - НОД) и соответствует максимальной нагрузке на детей разного дошкольного возраста с РАС от 4 до 7 лет.</w:t>
      </w:r>
    </w:p>
    <w:p w14:paraId="7F331204" w14:textId="77777777" w:rsidR="00725C7B" w:rsidRPr="00930031" w:rsidRDefault="00725C7B" w:rsidP="00930031">
      <w:pPr>
        <w:spacing w:after="0" w:line="276" w:lineRule="auto"/>
        <w:jc w:val="both"/>
        <w:rPr>
          <w:rFonts w:ascii="Times New Roman" w:hAnsi="Times New Roman" w:cs="Times New Roman"/>
          <w:sz w:val="24"/>
          <w:szCs w:val="24"/>
        </w:rPr>
      </w:pPr>
    </w:p>
    <w:p w14:paraId="3551A072" w14:textId="77777777" w:rsidR="00930031" w:rsidRDefault="00930031">
      <w:pPr>
        <w:rPr>
          <w:rFonts w:ascii="Times New Roman" w:hAnsi="Times New Roman" w:cs="Times New Roman"/>
          <w:sz w:val="24"/>
          <w:szCs w:val="24"/>
        </w:rPr>
      </w:pPr>
      <w:r>
        <w:rPr>
          <w:rFonts w:ascii="Times New Roman" w:hAnsi="Times New Roman" w:cs="Times New Roman"/>
          <w:sz w:val="24"/>
          <w:szCs w:val="24"/>
        </w:rPr>
        <w:br w:type="page"/>
      </w:r>
    </w:p>
    <w:p w14:paraId="65472CA5" w14:textId="76D71BC7" w:rsidR="00725C7B" w:rsidRPr="00930031" w:rsidRDefault="00725C7B" w:rsidP="00930031">
      <w:pPr>
        <w:spacing w:after="0" w:line="276" w:lineRule="auto"/>
        <w:jc w:val="center"/>
        <w:rPr>
          <w:rFonts w:ascii="Times New Roman" w:hAnsi="Times New Roman" w:cs="Times New Roman"/>
          <w:sz w:val="24"/>
          <w:szCs w:val="24"/>
        </w:rPr>
      </w:pPr>
      <w:r w:rsidRPr="00930031">
        <w:rPr>
          <w:rFonts w:ascii="Times New Roman" w:hAnsi="Times New Roman" w:cs="Times New Roman"/>
          <w:sz w:val="24"/>
          <w:szCs w:val="24"/>
        </w:rPr>
        <w:lastRenderedPageBreak/>
        <w:t>1.</w:t>
      </w:r>
      <w:r w:rsidRPr="00930031">
        <w:rPr>
          <w:rFonts w:ascii="Times New Roman" w:hAnsi="Times New Roman" w:cs="Times New Roman"/>
          <w:sz w:val="24"/>
          <w:szCs w:val="24"/>
        </w:rPr>
        <w:tab/>
      </w:r>
      <w:r w:rsidRPr="00930031">
        <w:rPr>
          <w:rFonts w:ascii="Times New Roman" w:hAnsi="Times New Roman" w:cs="Times New Roman"/>
          <w:b/>
          <w:sz w:val="24"/>
          <w:szCs w:val="24"/>
        </w:rPr>
        <w:t>Целевой раздел</w:t>
      </w:r>
    </w:p>
    <w:p w14:paraId="7688A642" w14:textId="77777777" w:rsidR="00725C7B" w:rsidRPr="00930031" w:rsidRDefault="00725C7B" w:rsidP="00930031">
      <w:pPr>
        <w:spacing w:after="0" w:line="276" w:lineRule="auto"/>
        <w:jc w:val="both"/>
        <w:rPr>
          <w:rFonts w:ascii="Times New Roman" w:hAnsi="Times New Roman" w:cs="Times New Roman"/>
          <w:b/>
          <w:bCs/>
          <w:sz w:val="24"/>
          <w:szCs w:val="24"/>
        </w:rPr>
      </w:pPr>
    </w:p>
    <w:p w14:paraId="735F1687" w14:textId="77777777" w:rsidR="00725C7B" w:rsidRPr="00930031" w:rsidRDefault="00725C7B" w:rsidP="00ED4FB0">
      <w:pPr>
        <w:spacing w:after="0" w:line="276" w:lineRule="auto"/>
        <w:jc w:val="center"/>
        <w:rPr>
          <w:rFonts w:ascii="Times New Roman" w:hAnsi="Times New Roman" w:cs="Times New Roman"/>
          <w:b/>
          <w:bCs/>
          <w:sz w:val="24"/>
          <w:szCs w:val="24"/>
        </w:rPr>
      </w:pPr>
      <w:r w:rsidRPr="00930031">
        <w:rPr>
          <w:rFonts w:ascii="Times New Roman" w:hAnsi="Times New Roman" w:cs="Times New Roman"/>
          <w:b/>
          <w:bCs/>
          <w:sz w:val="24"/>
          <w:szCs w:val="24"/>
        </w:rPr>
        <w:t>1.1.</w:t>
      </w:r>
      <w:r w:rsidRPr="00930031">
        <w:rPr>
          <w:rFonts w:ascii="Times New Roman" w:hAnsi="Times New Roman" w:cs="Times New Roman"/>
          <w:b/>
          <w:bCs/>
          <w:sz w:val="24"/>
          <w:szCs w:val="24"/>
        </w:rPr>
        <w:tab/>
        <w:t>Пояснительная записка к адаптированной основной образовательной программе дошкольного образования детей с расстройством аутистического спектра</w:t>
      </w:r>
    </w:p>
    <w:p w14:paraId="21F03042"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Программа предназначена для проведения коррекционно-педагогической работы с детьми разновозрастной дошкольной группы от 4 до 7 лет, имеющими расстройство аутистического спектра.</w:t>
      </w:r>
    </w:p>
    <w:p w14:paraId="16780728" w14:textId="77777777" w:rsidR="00725C7B" w:rsidRPr="00930031" w:rsidRDefault="00725C7B" w:rsidP="00ED4FB0">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Адаптированная образовательная программа дошкольного образования МБДОУ – детский сад №76 разработана в соответствии со следующими нормативно-правовыми документами:</w:t>
      </w:r>
    </w:p>
    <w:p w14:paraId="15B73F55"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1.Федеральный закон от 29.12.12 № 273- ФЗ «Об образовании в Российской Федерации» (далее – Закон 273 – ФЗ);</w:t>
      </w:r>
    </w:p>
    <w:p w14:paraId="32056364"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2. Федеральный государственный образовательный стандарт дошкольного образования (Приказ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17.10.2013 №1155);</w:t>
      </w:r>
    </w:p>
    <w:p w14:paraId="13C2C00F"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5. Письмо Министерства образования и науки РФ № 08-1049 от 5 августа 2013 года «Об организации различных форм присмотра и ухода за детьми»;</w:t>
      </w:r>
    </w:p>
    <w:p w14:paraId="314EB2ED"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6. Санитарно-эпидемиологические требования к устройству, созданию и организации режима работы в дошкольных образовательных организациях «Санитарно-эпидемиологические правила и нормативы СанПиН 2.4.3648-20», утвержденные Постановлением Главного государственного санитарного врача Российской Федерации от 28.09.20 года № 28;</w:t>
      </w:r>
    </w:p>
    <w:p w14:paraId="3332FFC5"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7. Письмо Министерства образования Российской Федерации от 14.03.2000 года № 65/23-16 «О гигиенических требованиях к максимальной нагрузке на детей дошкольного возраста в организованных формах обучения»;</w:t>
      </w:r>
    </w:p>
    <w:p w14:paraId="468B01F5"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8. Устав МБДОУ детского сада №76 (новая ред.) №1901/46/36 от 06.08.2020;</w:t>
      </w:r>
    </w:p>
    <w:p w14:paraId="5DD6E23A"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9. Выписка из реестра лицензий №ЛО 35-01277-66/00196611 от 24.02.2011;</w:t>
      </w:r>
    </w:p>
    <w:p w14:paraId="17B1BD30"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12. Договор с родителями (или лицами их заменяющих) воспитанника;</w:t>
      </w:r>
    </w:p>
    <w:p w14:paraId="18B3A66B"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13. Федеральная адаптированная образовательная программа дошкольного образования для обучающихся с ограниченными возможностями здоровья. Приказ Министерства просвещения РФ от 25.11.2022;</w:t>
      </w:r>
    </w:p>
    <w:p w14:paraId="3F041164"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Адаптированная образовательная программа для детей дошкольного возраста с РАС в разновозрастной группе от 4 до 7 лет разработана на основе образовательных программ:</w:t>
      </w:r>
    </w:p>
    <w:p w14:paraId="1A1BFDDA"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xml:space="preserve">• Программы дошкольных образовательных учреждений компенсирующего вида для детей с нарушением интеллекта «Коррекционно-развивающее обучение и воспитание» (авт. Е.А. </w:t>
      </w:r>
      <w:proofErr w:type="spellStart"/>
      <w:r w:rsidRPr="00930031">
        <w:rPr>
          <w:rFonts w:ascii="Times New Roman" w:hAnsi="Times New Roman" w:cs="Times New Roman"/>
          <w:sz w:val="24"/>
          <w:szCs w:val="24"/>
        </w:rPr>
        <w:t>Екжанова</w:t>
      </w:r>
      <w:proofErr w:type="spellEnd"/>
      <w:r w:rsidRPr="00930031">
        <w:rPr>
          <w:rFonts w:ascii="Times New Roman" w:hAnsi="Times New Roman" w:cs="Times New Roman"/>
          <w:sz w:val="24"/>
          <w:szCs w:val="24"/>
        </w:rPr>
        <w:t xml:space="preserve">, Е.А. </w:t>
      </w:r>
      <w:proofErr w:type="spellStart"/>
      <w:r w:rsidRPr="00930031">
        <w:rPr>
          <w:rFonts w:ascii="Times New Roman" w:hAnsi="Times New Roman" w:cs="Times New Roman"/>
          <w:sz w:val="24"/>
          <w:szCs w:val="24"/>
        </w:rPr>
        <w:t>Стребелева</w:t>
      </w:r>
      <w:proofErr w:type="spellEnd"/>
      <w:r w:rsidRPr="00930031">
        <w:rPr>
          <w:rFonts w:ascii="Times New Roman" w:hAnsi="Times New Roman" w:cs="Times New Roman"/>
          <w:sz w:val="24"/>
          <w:szCs w:val="24"/>
        </w:rPr>
        <w:t>);</w:t>
      </w:r>
    </w:p>
    <w:p w14:paraId="3EE6437A"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Парциальной программы «Развитие речи у детей дошкольного возраста 3-5 лет» О.С. Ушаковой.</w:t>
      </w:r>
    </w:p>
    <w:p w14:paraId="22B76A67"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 xml:space="preserve"> «Диагностика – развитие – коррекция» для детей с нарушением интеллекта: Программа дошкольного образования детей с интеллектуальной недостаточностью» (авторы Л.Б. </w:t>
      </w:r>
      <w:proofErr w:type="spellStart"/>
      <w:r w:rsidRPr="00930031">
        <w:rPr>
          <w:rFonts w:ascii="Times New Roman" w:hAnsi="Times New Roman" w:cs="Times New Roman"/>
          <w:sz w:val="24"/>
          <w:szCs w:val="24"/>
        </w:rPr>
        <w:t>Баряева</w:t>
      </w:r>
      <w:proofErr w:type="spellEnd"/>
      <w:r w:rsidRPr="00930031">
        <w:rPr>
          <w:rFonts w:ascii="Times New Roman" w:hAnsi="Times New Roman" w:cs="Times New Roman"/>
          <w:sz w:val="24"/>
          <w:szCs w:val="24"/>
        </w:rPr>
        <w:t xml:space="preserve">, О.П. </w:t>
      </w:r>
      <w:proofErr w:type="spellStart"/>
      <w:r w:rsidRPr="00930031">
        <w:rPr>
          <w:rFonts w:ascii="Times New Roman" w:hAnsi="Times New Roman" w:cs="Times New Roman"/>
          <w:sz w:val="24"/>
          <w:szCs w:val="24"/>
        </w:rPr>
        <w:t>Гаврилушкина</w:t>
      </w:r>
      <w:proofErr w:type="spellEnd"/>
      <w:r w:rsidRPr="00930031">
        <w:rPr>
          <w:rFonts w:ascii="Times New Roman" w:hAnsi="Times New Roman" w:cs="Times New Roman"/>
          <w:sz w:val="24"/>
          <w:szCs w:val="24"/>
        </w:rPr>
        <w:t>, А. Зарин, Н.Д. Соколова).</w:t>
      </w:r>
    </w:p>
    <w:p w14:paraId="7179A50A"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методических рекомендаций:</w:t>
      </w:r>
    </w:p>
    <w:p w14:paraId="62BD769A"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lastRenderedPageBreak/>
        <w:t xml:space="preserve">• Методических рекомендаций «Организация развивающей предметно-развивающей среды в соответствии с федеральным государственным образовательным стандартом дошкольного образования» (авторы О.А. Карабанова, Э.Ф. Алиева, О.Р. </w:t>
      </w:r>
      <w:proofErr w:type="spellStart"/>
      <w:r w:rsidRPr="00930031">
        <w:rPr>
          <w:rFonts w:ascii="Times New Roman" w:hAnsi="Times New Roman" w:cs="Times New Roman"/>
          <w:sz w:val="24"/>
          <w:szCs w:val="24"/>
        </w:rPr>
        <w:t>Радионова</w:t>
      </w:r>
      <w:proofErr w:type="spellEnd"/>
      <w:r w:rsidRPr="00930031">
        <w:rPr>
          <w:rFonts w:ascii="Times New Roman" w:hAnsi="Times New Roman" w:cs="Times New Roman"/>
          <w:sz w:val="24"/>
          <w:szCs w:val="24"/>
        </w:rPr>
        <w:t>, П.Д. Рабинович);</w:t>
      </w:r>
    </w:p>
    <w:p w14:paraId="197BE975"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xml:space="preserve">• Методических рекомендаций «Коррекционно-развивающее обучение и воспитание дошкольников с нарушением интеллекта» (авт. Е.А. </w:t>
      </w:r>
      <w:proofErr w:type="spellStart"/>
      <w:r w:rsidRPr="00930031">
        <w:rPr>
          <w:rFonts w:ascii="Times New Roman" w:hAnsi="Times New Roman" w:cs="Times New Roman"/>
          <w:sz w:val="24"/>
          <w:szCs w:val="24"/>
        </w:rPr>
        <w:t>Екжанова</w:t>
      </w:r>
      <w:proofErr w:type="spellEnd"/>
      <w:r w:rsidRPr="00930031">
        <w:rPr>
          <w:rFonts w:ascii="Times New Roman" w:hAnsi="Times New Roman" w:cs="Times New Roman"/>
          <w:sz w:val="24"/>
          <w:szCs w:val="24"/>
        </w:rPr>
        <w:t xml:space="preserve">, Е.А. </w:t>
      </w:r>
      <w:proofErr w:type="spellStart"/>
      <w:r w:rsidRPr="00930031">
        <w:rPr>
          <w:rFonts w:ascii="Times New Roman" w:hAnsi="Times New Roman" w:cs="Times New Roman"/>
          <w:sz w:val="24"/>
          <w:szCs w:val="24"/>
        </w:rPr>
        <w:t>Стребелева</w:t>
      </w:r>
      <w:proofErr w:type="spellEnd"/>
      <w:r w:rsidRPr="00930031">
        <w:rPr>
          <w:rFonts w:ascii="Times New Roman" w:hAnsi="Times New Roman" w:cs="Times New Roman"/>
          <w:sz w:val="24"/>
          <w:szCs w:val="24"/>
        </w:rPr>
        <w:t>).</w:t>
      </w:r>
    </w:p>
    <w:p w14:paraId="41B7FC7B"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В Программе представлено инновационное содержание и современные психолого-педагогические технологии обучения детей, базирующиеся на личностно ориентированном подходе к ребёнку и его близким. Содержание программного материала учитывает общие принципы воспитания и обучения, принятые в дошкольной педагогике: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детей-дошкольников. Как известно, психическое развитие ребенка происходит в процессе усвоения им общественно-исторического опыта. Ребёнок не включается в освоение пласта социальных и культурных достижений общечеловеческого развития. Он затрудняется использовать традиционную «взрослую» культуру как источник развития высших психических функций, специфических человеческих способностей и способов деятельности. По отношению к ребенку с РАС перестают действовать традиционные для каждого возрастного этапа способы решения воспитательно-образовательных задач.</w:t>
      </w:r>
    </w:p>
    <w:p w14:paraId="4A5DBF64"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Возникает объективная потребность в «обходных путях», других способах педагогического воздействия, т. е. ином, специально организованном образовательном пространстве, которое может обеспечить и такому ребенку все необходимые условия для «врастания в культуру», реализации своего права на наследование общественно-исторического опыта.</w:t>
      </w:r>
    </w:p>
    <w:p w14:paraId="09844ED3"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Максимально возможная реализация особых образовательных потребностей ребёнка, максимально возможное восстановление прав такого ребенка на наследование социального и культурного опыта выражают цель и определяют значение реабилитации средствами образования.</w:t>
      </w:r>
    </w:p>
    <w:p w14:paraId="33D0B2EB"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Данный выбор программ отражает современное понимание процесса воспитания и обучения детей данной категории, способствует целостности и системности образовательной работы, обеспечивает создание благоприятных условий для полноценного проживания ребёнком дошкольного детства, формирования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подготовке к жизни в современном обществе, к обучению в школе, обеспечению безопасности жизнедеятельности дошкольника, сохранению и укреплению здоровья, целями и задачами АООП ДО, требованиями ФГОС ДО.</w:t>
      </w:r>
    </w:p>
    <w:p w14:paraId="686CB909"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Программа реализуется на русском языке как родном языке на основании заявлений родителей (законных представителей) несовершеннолетних обучающихся.</w:t>
      </w:r>
    </w:p>
    <w:p w14:paraId="2E037C0A"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xml:space="preserve">Данная Программа позволяет построить систему коррекционно-развивающей работы в разновозрастной дошкольной группе компенсирующей направленности с приоритетным осуществлением образовательной деятельности по квалификационной коррекции недостатков в развитии у детей с </w:t>
      </w:r>
      <w:proofErr w:type="gramStart"/>
      <w:r w:rsidRPr="00930031">
        <w:rPr>
          <w:rFonts w:ascii="Times New Roman" w:hAnsi="Times New Roman" w:cs="Times New Roman"/>
          <w:sz w:val="24"/>
          <w:szCs w:val="24"/>
        </w:rPr>
        <w:t>РАС  на</w:t>
      </w:r>
      <w:proofErr w:type="gramEnd"/>
      <w:r w:rsidRPr="00930031">
        <w:rPr>
          <w:rFonts w:ascii="Times New Roman" w:hAnsi="Times New Roman" w:cs="Times New Roman"/>
          <w:sz w:val="24"/>
          <w:szCs w:val="24"/>
        </w:rPr>
        <w:t xml:space="preserve"> основе полного взаимодействия и преемственности воспитателей, учителя-дефектолога, учителя-логопеда, педагога-психолога, тьютора, музыкального руководителя, учителя физической культуры, а также родителей дошкольников.</w:t>
      </w:r>
    </w:p>
    <w:p w14:paraId="56BA6971"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lastRenderedPageBreak/>
        <w:t>В Программе большое значение уделено социально-педагогической работе с семьей, которая предполагает активное включение родителей в организацию образовательного процесса и сам педагогический процесс, обучение родителей формам развивающего взаимодействия с детьми, оказание консультативной помощи родителям по вопросам воспитания и образования детей.</w:t>
      </w:r>
    </w:p>
    <w:p w14:paraId="486BFDC6"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Срок реализации Программы - 1 учебный год (2024 – 2025 учебный год), рассчитывается на 38 недель педагогической деятельности. Учебные занятия проводятся в первую и во вторую половину дня. Длительность каждого занятия для детей второго года обучения - 15-20 минут, для четвёртого года обучения – 20-30 минут.</w:t>
      </w:r>
    </w:p>
    <w:p w14:paraId="71F37A15"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Проект Программы является «открытым» и может включать в себя целесообразные дополнения и изменения. Программа может корректироваться в связи с изменениями: нормативно - правовой базы Образовательного учреждения, образовательного запроса родителей, видовой структуры группы.</w:t>
      </w:r>
    </w:p>
    <w:p w14:paraId="10416C1E" w14:textId="77777777" w:rsidR="00725C7B" w:rsidRPr="00930031" w:rsidRDefault="00725C7B" w:rsidP="00930031">
      <w:pPr>
        <w:spacing w:after="0" w:line="276" w:lineRule="auto"/>
        <w:jc w:val="center"/>
        <w:rPr>
          <w:rFonts w:ascii="Times New Roman" w:hAnsi="Times New Roman" w:cs="Times New Roman"/>
          <w:b/>
          <w:sz w:val="24"/>
          <w:szCs w:val="24"/>
        </w:rPr>
      </w:pPr>
      <w:r w:rsidRPr="00930031">
        <w:rPr>
          <w:rFonts w:ascii="Times New Roman" w:hAnsi="Times New Roman" w:cs="Times New Roman"/>
          <w:b/>
          <w:sz w:val="24"/>
          <w:szCs w:val="24"/>
        </w:rPr>
        <w:t>1.1.1.</w:t>
      </w:r>
      <w:r w:rsidRPr="00930031">
        <w:rPr>
          <w:rFonts w:ascii="Times New Roman" w:hAnsi="Times New Roman" w:cs="Times New Roman"/>
          <w:b/>
          <w:sz w:val="24"/>
          <w:szCs w:val="24"/>
        </w:rPr>
        <w:tab/>
        <w:t>Цели и задачи реализации Программы</w:t>
      </w:r>
    </w:p>
    <w:p w14:paraId="38DD7BF0"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Представленная Программа определяет содержание и организацию образовательного процесса и направлена на проектирование модели образовательной и коррекционно-развивающей психолого-педагогической работы, обеспечивающей позитивную социализацию и индивидуализацию детей разновозрастной дошкольной группы компенсирующей направленности в возрасте от 4 до 7 лет.</w:t>
      </w:r>
    </w:p>
    <w:p w14:paraId="23E87324"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Основная цель Программы: создание коррекционно-педагогических условий для всестороннего развития личности, деятельности детей с РАС данного возраста, уменьшения и устранения недостатков познавательной, коммуникативной, речевой, двигательной деятельности, организации эмоционально-волевой сферы и компенсации нарушений в развитии.</w:t>
      </w:r>
    </w:p>
    <w:p w14:paraId="2795F476"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Особое внимание в Программе уделяется сохранению и укреплению здоровья детей, формированию ориентировки в жизненных ситуациях, условий для коррекции высших психических функций и формирования всех видов детской деятельности, формированию способов и приёмов взаимодействия детей с РАС с миром людей и окружающим их предметным миром.</w:t>
      </w:r>
    </w:p>
    <w:p w14:paraId="3ED0182D"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Задачи:</w:t>
      </w:r>
    </w:p>
    <w:p w14:paraId="503C50DC"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Общие:</w:t>
      </w:r>
    </w:p>
    <w:p w14:paraId="34F6F1F2"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создание благоприятных условий для всестороннего развития и образования детей дошкольного возраста с РАС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14:paraId="00ACAB95"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создание оптимальных условий для охраны и укрепления физического и психического здоровья детей дошкольного возраста с РАС;</w:t>
      </w:r>
    </w:p>
    <w:p w14:paraId="7B3F1E5C"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14:paraId="3F7CA835"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целенаправленное комплексное психолого-педагогическое сопровождение ребёнка - дошкольника с РАС и квалифицированная коррекция недостатков в развитии;</w:t>
      </w:r>
    </w:p>
    <w:p w14:paraId="2C4DD724"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14:paraId="41434A68"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взаимодействие с семьей для обеспечения полноценного развития детей с РАС; оказание консультативной и методической помощи родителям в вопросах коррекционно-развивающего обучения и воспитания детей с РАС;</w:t>
      </w:r>
    </w:p>
    <w:p w14:paraId="4D8A58D0"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lastRenderedPageBreak/>
        <w:t>• 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14:paraId="4F7E0605"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Специальные:</w:t>
      </w:r>
    </w:p>
    <w:p w14:paraId="30B9BB38"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создание благоприятных условий для полноценного проживания ребенком дошкольного детства;</w:t>
      </w:r>
    </w:p>
    <w:p w14:paraId="60501F2B"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формирование положительных личностных качеств;</w:t>
      </w:r>
    </w:p>
    <w:p w14:paraId="7CC8ADED"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всестороннее развитие психических и физических качеств в соответствии с возрастными и индивидуальными особенностями;</w:t>
      </w:r>
    </w:p>
    <w:p w14:paraId="39C56039"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подготовка к жизни в современном обществе;</w:t>
      </w:r>
    </w:p>
    <w:p w14:paraId="64093FC0"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формирование предпосылок к учебной деятельности и самостоятельности в быту;</w:t>
      </w:r>
    </w:p>
    <w:p w14:paraId="51DF88CF"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обеспечение безопасности жизнедеятельности ребенка.</w:t>
      </w:r>
    </w:p>
    <w:p w14:paraId="079041CC"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Все перечисленные задачи решаются педагогическим коллективом, работающим в специальной дошкольной группе для детей с РАС, расширенным родительским активом и всеми заинтересованными лицами, оказывающими содействие в воспитании детей данной категории. От педагогического мастерства каждого специалиста,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дошкольного образовательного учреждения совместно с семьей должны стремиться сделать счастливым детство каждого ребенка.</w:t>
      </w:r>
    </w:p>
    <w:p w14:paraId="4438E55C"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Средства реализации:</w:t>
      </w:r>
    </w:p>
    <w:p w14:paraId="55C3C161"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организация повседневных наблюдений за явлениями окружающего мира;</w:t>
      </w:r>
    </w:p>
    <w:p w14:paraId="51DE809A"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материальное обеспечение;</w:t>
      </w:r>
    </w:p>
    <w:p w14:paraId="5FF87008"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учет индивидуальных особенностей ребенка;</w:t>
      </w:r>
    </w:p>
    <w:p w14:paraId="58EEC5CF"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бережное отношение к процессу и результату детской деятельности;</w:t>
      </w:r>
    </w:p>
    <w:p w14:paraId="5B278D69"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организация атмосферы творчества и мотивация задания;</w:t>
      </w:r>
    </w:p>
    <w:p w14:paraId="1768CE9D"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доступные возрасту виды художественно-творческой деятельности;</w:t>
      </w:r>
    </w:p>
    <w:p w14:paraId="2ACB0BDE"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активная педагогическая деятельность.</w:t>
      </w:r>
    </w:p>
    <w:p w14:paraId="4A930B48"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Методы реализации:</w:t>
      </w:r>
    </w:p>
    <w:p w14:paraId="06249583"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метод целостного восприятия</w:t>
      </w:r>
    </w:p>
    <w:p w14:paraId="44887996"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метод убеждения</w:t>
      </w:r>
    </w:p>
    <w:p w14:paraId="42AD55C5"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метод приучения, упражнения</w:t>
      </w:r>
    </w:p>
    <w:p w14:paraId="0EC03E16"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метод побуждения к сопереживанию</w:t>
      </w:r>
    </w:p>
    <w:p w14:paraId="001A8B77"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метод проблемных ситуаций</w:t>
      </w:r>
    </w:p>
    <w:p w14:paraId="156513EC"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методы, которые связаны с формированием навыков художественной деятельности - показ, упражнение, объяснение, метод поисковых ситуаций.</w:t>
      </w:r>
    </w:p>
    <w:p w14:paraId="61BA0758"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Методы обучения:</w:t>
      </w:r>
    </w:p>
    <w:p w14:paraId="38B8B589"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Словесные</w:t>
      </w:r>
    </w:p>
    <w:p w14:paraId="21190A69"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Практические</w:t>
      </w:r>
    </w:p>
    <w:p w14:paraId="58B1161D"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lastRenderedPageBreak/>
        <w:t>• Наглядные</w:t>
      </w:r>
    </w:p>
    <w:p w14:paraId="1CAA4AAD"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Стимулирующие</w:t>
      </w:r>
    </w:p>
    <w:p w14:paraId="4BFF9727"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Игровые.</w:t>
      </w:r>
    </w:p>
    <w:p w14:paraId="275697E0"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Формы обучения:</w:t>
      </w:r>
    </w:p>
    <w:p w14:paraId="400D24A5"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Индивидуальные</w:t>
      </w:r>
    </w:p>
    <w:p w14:paraId="5343B797"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Подгрупповые</w:t>
      </w:r>
    </w:p>
    <w:p w14:paraId="67E6FA0A"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Функции образовательной Программы:</w:t>
      </w:r>
    </w:p>
    <w:p w14:paraId="231337D6"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Нормативная: программа является документом, обязательным для исполнения;</w:t>
      </w:r>
    </w:p>
    <w:p w14:paraId="3351DD4B"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Целеполагания: программа определяет цели и задачи реализации образовательных областей;</w:t>
      </w:r>
    </w:p>
    <w:p w14:paraId="66A343D6"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Процессуальная: определяет логическую последовательность усвоения содержания дошкольного образования, организационные формы, методы, условия и средства;</w:t>
      </w:r>
    </w:p>
    <w:p w14:paraId="206E4E6C"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Аналитическая: выявляет уровень овладения детьми необходимыми навыками и умениями по образовательным областям, оценки    индивидуального развития детей в группе.</w:t>
      </w:r>
    </w:p>
    <w:p w14:paraId="42C34B5E" w14:textId="77777777" w:rsidR="00725C7B" w:rsidRPr="00930031" w:rsidRDefault="00725C7B" w:rsidP="00930031">
      <w:pPr>
        <w:spacing w:after="0" w:line="276" w:lineRule="auto"/>
        <w:jc w:val="center"/>
        <w:rPr>
          <w:rFonts w:ascii="Times New Roman" w:hAnsi="Times New Roman" w:cs="Times New Roman"/>
          <w:sz w:val="24"/>
          <w:szCs w:val="24"/>
        </w:rPr>
      </w:pPr>
      <w:r w:rsidRPr="006A1EB8">
        <w:rPr>
          <w:rFonts w:ascii="Times New Roman" w:hAnsi="Times New Roman" w:cs="Times New Roman"/>
          <w:b/>
          <w:sz w:val="24"/>
          <w:szCs w:val="24"/>
        </w:rPr>
        <w:t>1.1.2.</w:t>
      </w:r>
      <w:r w:rsidRPr="00930031">
        <w:rPr>
          <w:rFonts w:ascii="Times New Roman" w:hAnsi="Times New Roman" w:cs="Times New Roman"/>
          <w:b/>
          <w:sz w:val="24"/>
          <w:szCs w:val="24"/>
        </w:rPr>
        <w:t xml:space="preserve"> Принципы и подходы к формированию Программы</w:t>
      </w:r>
    </w:p>
    <w:p w14:paraId="592F2F96"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Программа базируется на основных принципах дошкольного образования, сформулированных в ФГОС ДО:</w:t>
      </w:r>
    </w:p>
    <w:p w14:paraId="0241708D"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1)</w:t>
      </w:r>
      <w:r w:rsidRPr="00930031">
        <w:rPr>
          <w:rFonts w:ascii="Times New Roman" w:hAnsi="Times New Roman" w:cs="Times New Roman"/>
          <w:sz w:val="24"/>
          <w:szCs w:val="24"/>
        </w:rPr>
        <w:tab/>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238789A5"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2)</w:t>
      </w:r>
      <w:r w:rsidRPr="00930031">
        <w:rPr>
          <w:rFonts w:ascii="Times New Roman" w:hAnsi="Times New Roman" w:cs="Times New Roman"/>
          <w:sz w:val="24"/>
          <w:szCs w:val="24"/>
        </w:rPr>
        <w:tab/>
        <w:t>построение образовательной деятельности на основе индивидуальных особенностей каждого ребенка, при котором сам ребёнок становится активным субъектом образования;</w:t>
      </w:r>
    </w:p>
    <w:p w14:paraId="21B8502B"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3)</w:t>
      </w:r>
      <w:r w:rsidRPr="00930031">
        <w:rPr>
          <w:rFonts w:ascii="Times New Roman" w:hAnsi="Times New Roman" w:cs="Times New Roman"/>
          <w:sz w:val="24"/>
          <w:szCs w:val="24"/>
        </w:rPr>
        <w:tab/>
        <w:t>содействие и сотрудничество детей и взрослых, признание ребенка полноценным участником (субъектом) образовательных отношений;</w:t>
      </w:r>
    </w:p>
    <w:p w14:paraId="36E84834"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4)</w:t>
      </w:r>
      <w:r w:rsidRPr="00930031">
        <w:rPr>
          <w:rFonts w:ascii="Times New Roman" w:hAnsi="Times New Roman" w:cs="Times New Roman"/>
          <w:sz w:val="24"/>
          <w:szCs w:val="24"/>
        </w:rPr>
        <w:tab/>
        <w:t>формирование и поддержка инициативы детей в различных видах детской деятельности;</w:t>
      </w:r>
    </w:p>
    <w:p w14:paraId="0826D0C8"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5)</w:t>
      </w:r>
      <w:r w:rsidRPr="00930031">
        <w:rPr>
          <w:rFonts w:ascii="Times New Roman" w:hAnsi="Times New Roman" w:cs="Times New Roman"/>
          <w:sz w:val="24"/>
          <w:szCs w:val="24"/>
        </w:rPr>
        <w:tab/>
        <w:t>сотрудничество организации с семьей;</w:t>
      </w:r>
    </w:p>
    <w:p w14:paraId="54242C9F"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6)</w:t>
      </w:r>
      <w:r w:rsidRPr="00930031">
        <w:rPr>
          <w:rFonts w:ascii="Times New Roman" w:hAnsi="Times New Roman" w:cs="Times New Roman"/>
          <w:sz w:val="24"/>
          <w:szCs w:val="24"/>
        </w:rPr>
        <w:tab/>
        <w:t>приобщение детей к социокультурным нормам, традициям семьи, общества и государства;</w:t>
      </w:r>
    </w:p>
    <w:p w14:paraId="0AD0B0CC"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7)</w:t>
      </w:r>
      <w:r w:rsidRPr="00930031">
        <w:rPr>
          <w:rFonts w:ascii="Times New Roman" w:hAnsi="Times New Roman" w:cs="Times New Roman"/>
          <w:sz w:val="24"/>
          <w:szCs w:val="24"/>
        </w:rPr>
        <w:tab/>
        <w:t>формирование познавательных интересов и познавательных действий в различных видах детской деятельности;</w:t>
      </w:r>
    </w:p>
    <w:p w14:paraId="031B3E35"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8)</w:t>
      </w:r>
      <w:r w:rsidRPr="00930031">
        <w:rPr>
          <w:rFonts w:ascii="Times New Roman" w:hAnsi="Times New Roman" w:cs="Times New Roman"/>
          <w:sz w:val="24"/>
          <w:szCs w:val="24"/>
        </w:rPr>
        <w:tab/>
        <w:t>адекватность дошкольного образования (соответствие условий, требований, методов и используемых приемов возрасту, особенностям развития и состоянию здоровья);</w:t>
      </w:r>
    </w:p>
    <w:p w14:paraId="472E1E4B"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9)</w:t>
      </w:r>
      <w:r w:rsidRPr="00930031">
        <w:rPr>
          <w:rFonts w:ascii="Times New Roman" w:hAnsi="Times New Roman" w:cs="Times New Roman"/>
          <w:sz w:val="24"/>
          <w:szCs w:val="24"/>
        </w:rPr>
        <w:tab/>
        <w:t>учет этнокультурной ситуации развития детей.</w:t>
      </w:r>
    </w:p>
    <w:p w14:paraId="4F4CEF13" w14:textId="5E4EA37B"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xml:space="preserve">В соответствии с ФГОС </w:t>
      </w:r>
      <w:r w:rsidRPr="00800367">
        <w:rPr>
          <w:rFonts w:ascii="Times New Roman" w:hAnsi="Times New Roman" w:cs="Times New Roman"/>
          <w:sz w:val="24"/>
          <w:szCs w:val="24"/>
        </w:rPr>
        <w:t>ДО и</w:t>
      </w:r>
      <w:r w:rsidR="00800367" w:rsidRPr="00800367">
        <w:rPr>
          <w:rFonts w:ascii="Times New Roman" w:hAnsi="Times New Roman" w:cs="Times New Roman"/>
          <w:sz w:val="24"/>
          <w:szCs w:val="24"/>
        </w:rPr>
        <w:t xml:space="preserve"> </w:t>
      </w:r>
      <w:r w:rsidRPr="00800367">
        <w:rPr>
          <w:rFonts w:ascii="Times New Roman" w:hAnsi="Times New Roman" w:cs="Times New Roman"/>
          <w:sz w:val="24"/>
          <w:szCs w:val="24"/>
        </w:rPr>
        <w:t xml:space="preserve">АОП ДО для </w:t>
      </w:r>
      <w:r w:rsidRPr="00930031">
        <w:rPr>
          <w:rFonts w:ascii="Times New Roman" w:hAnsi="Times New Roman" w:cs="Times New Roman"/>
          <w:sz w:val="24"/>
          <w:szCs w:val="24"/>
        </w:rPr>
        <w:t xml:space="preserve">детей с расстройством аутистического </w:t>
      </w:r>
      <w:proofErr w:type="gramStart"/>
      <w:r w:rsidRPr="00930031">
        <w:rPr>
          <w:rFonts w:ascii="Times New Roman" w:hAnsi="Times New Roman" w:cs="Times New Roman"/>
          <w:sz w:val="24"/>
          <w:szCs w:val="24"/>
        </w:rPr>
        <w:t>спектра  (</w:t>
      </w:r>
      <w:proofErr w:type="gramEnd"/>
      <w:r w:rsidRPr="00930031">
        <w:rPr>
          <w:rFonts w:ascii="Times New Roman" w:hAnsi="Times New Roman" w:cs="Times New Roman"/>
          <w:sz w:val="24"/>
          <w:szCs w:val="24"/>
        </w:rPr>
        <w:t>РАС), Программа дошкольной группы детей компенсирующей направленности реализует так же следующие принципы формирования образовательного пространства и реализации образовательной деятельности:</w:t>
      </w:r>
    </w:p>
    <w:p w14:paraId="557C95DA"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формирования социокультурной среды, соответствующей возрастным, индивидуальным, психологическим и физиологическим особенностям детей;</w:t>
      </w:r>
    </w:p>
    <w:p w14:paraId="278D9FE4"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lastRenderedPageBreak/>
        <w:t>•</w:t>
      </w:r>
      <w:r w:rsidRPr="00930031">
        <w:rPr>
          <w:rFonts w:ascii="Times New Roman" w:hAnsi="Times New Roman" w:cs="Times New Roman"/>
          <w:sz w:val="24"/>
          <w:szCs w:val="24"/>
        </w:rPr>
        <w:tab/>
        <w:t>обеспечения вариативности и разнообразия содержания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7F3BC38B"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32C9A3E8"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В качестве специфического принципа психолого-педагогического сопровождения детей дошкольного возраста с расстройством аутистического (РАС) выступает принцип адаптивности, который реализуется:</w:t>
      </w:r>
    </w:p>
    <w:p w14:paraId="7CA1D138"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через адаптивность предметно – пространственной развивающей среды к потребностям ребёнка дошкольного возраста, обеспечивающей его комфорт, сохранение и укрепление здоровья, полноценное развитие;</w:t>
      </w:r>
    </w:p>
    <w:p w14:paraId="66E45EA8"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адаптивность самого ребёнка к пространству дошкольного учреждения и окружающему социальному миру.</w:t>
      </w:r>
    </w:p>
    <w:p w14:paraId="6210430C"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Принципиально значимыми в данной Программе являются следующие приоритеты:</w:t>
      </w:r>
    </w:p>
    <w:p w14:paraId="24E91268"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формирование способов усвоения общественного опыта (в том числе учебных навыков) ребёнком с РАС, как одна из ведущих задач обучения, которое является ключом к развитию ребёнка и раскрытию его потенциальных возможностей и способностей;</w:t>
      </w:r>
    </w:p>
    <w:p w14:paraId="1C73DA9A"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учет генетических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14:paraId="23960FFA"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деятельностный подход к организации целостной системы коррекционно-педагогического воздействия;</w:t>
      </w:r>
    </w:p>
    <w:p w14:paraId="4EEFAEFB"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единство диагностики и коррекции отклонений в развитии;</w:t>
      </w:r>
    </w:p>
    <w:p w14:paraId="5C189FC2"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приоритетное формирование способов усвоения общественного опыта ребенком (в том числе и элементов учебных деятельности) как одна из ведущих задач обучения, которая является ключом к его развитию и раскрытию потенциальных возможностей и способностей;</w:t>
      </w:r>
    </w:p>
    <w:p w14:paraId="37B5C7BE"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анализ социальной ситуации развития ребенка и его семьи;</w:t>
      </w:r>
    </w:p>
    <w:p w14:paraId="53BC9DF0"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развивающий характер обучения, основывающийся на положении о ведущей роли обучения в развитии ребенка и формировании «зоны ближайшего развития»;</w:t>
      </w:r>
    </w:p>
    <w:p w14:paraId="0603D8D5"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формирование и коррекция высших психических функций в процессе специальных занятий с детьми;</w:t>
      </w:r>
    </w:p>
    <w:p w14:paraId="5CA21248"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включение родителей или лиц, их заменяющих, в коррекционно-педагогический процесс;</w:t>
      </w:r>
    </w:p>
    <w:p w14:paraId="50A4491E"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расширение традиционных видов детской деятельности и обогащение их новым содержанием;</w:t>
      </w:r>
    </w:p>
    <w:p w14:paraId="4995F27E"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w:t>
      </w:r>
    </w:p>
    <w:p w14:paraId="1884A983"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w:t>
      </w:r>
    </w:p>
    <w:p w14:paraId="3467C2FC"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расширение форм взаимодействия взрослых с детьми и создание условий для активизации форм партнерского сотрудничества между детьми;</w:t>
      </w:r>
    </w:p>
    <w:p w14:paraId="0BB00076"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определение базовых достижений ребенка с расстройством аутистического спектра (РАС) в каждом возрастном периоде с целью планирования и осуществления коррекционной работы, направленной на раскрытие потенциальных возможностей развития ребёнка.</w:t>
      </w:r>
    </w:p>
    <w:p w14:paraId="7A0E6A35"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Содержание программного материала учитывает:</w:t>
      </w:r>
    </w:p>
    <w:p w14:paraId="160D6E10"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Принципы общей педагогики:</w:t>
      </w:r>
    </w:p>
    <w:p w14:paraId="1C442A91"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lastRenderedPageBreak/>
        <w:t>•</w:t>
      </w:r>
      <w:r w:rsidRPr="00930031">
        <w:rPr>
          <w:rFonts w:ascii="Times New Roman" w:hAnsi="Times New Roman" w:cs="Times New Roman"/>
          <w:sz w:val="24"/>
          <w:szCs w:val="24"/>
        </w:rPr>
        <w:tab/>
        <w:t>Единство воспитательного и образовательного процесса.</w:t>
      </w:r>
    </w:p>
    <w:p w14:paraId="7E21AC7A"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Научность содержания обучения.</w:t>
      </w:r>
    </w:p>
    <w:p w14:paraId="6CE2C02D"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Учет возрастных возможностей ребенка.</w:t>
      </w:r>
    </w:p>
    <w:p w14:paraId="51F361ED"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Доступность материала.</w:t>
      </w:r>
    </w:p>
    <w:p w14:paraId="0100AA60"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Повторяемость материала.</w:t>
      </w:r>
    </w:p>
    <w:p w14:paraId="1194E039" w14:textId="77777777" w:rsidR="00725C7B" w:rsidRPr="00800367"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Концентричность материала.</w:t>
      </w:r>
    </w:p>
    <w:p w14:paraId="176A98CB" w14:textId="48B1D406" w:rsidR="00725C7B" w:rsidRPr="00930031" w:rsidRDefault="00725C7B" w:rsidP="00930031">
      <w:pPr>
        <w:spacing w:after="0" w:line="276" w:lineRule="auto"/>
        <w:ind w:firstLine="708"/>
        <w:jc w:val="both"/>
        <w:rPr>
          <w:rFonts w:ascii="Times New Roman" w:hAnsi="Times New Roman" w:cs="Times New Roman"/>
          <w:sz w:val="24"/>
          <w:szCs w:val="24"/>
        </w:rPr>
      </w:pPr>
      <w:r w:rsidRPr="00800367">
        <w:rPr>
          <w:rFonts w:ascii="Times New Roman" w:hAnsi="Times New Roman" w:cs="Times New Roman"/>
          <w:sz w:val="24"/>
          <w:szCs w:val="24"/>
        </w:rPr>
        <w:t xml:space="preserve">Специфические принципы, выбранные с учетом АОП ДО для </w:t>
      </w:r>
      <w:r w:rsidRPr="00930031">
        <w:rPr>
          <w:rFonts w:ascii="Times New Roman" w:hAnsi="Times New Roman" w:cs="Times New Roman"/>
          <w:sz w:val="24"/>
          <w:szCs w:val="24"/>
        </w:rPr>
        <w:t>детей с расстройством аутистического спектра (РАС) и комплексной программы развития, воспитания и обучения дошкольников:</w:t>
      </w:r>
    </w:p>
    <w:p w14:paraId="6F74578E"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принцип опоры на закономерности онтогенетического развития;</w:t>
      </w:r>
    </w:p>
    <w:p w14:paraId="5D4FE6CC"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принцип социально-адаптирующей направленности образования;</w:t>
      </w:r>
    </w:p>
    <w:p w14:paraId="5D55FA3F"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принцип единства коррекционных, развивающих и обучающих задач;</w:t>
      </w:r>
    </w:p>
    <w:p w14:paraId="466E306F"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принцип единства диагностики и коррекции;</w:t>
      </w:r>
    </w:p>
    <w:p w14:paraId="0C44DB3C"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принцип комплексности предполагает, что коррекция психических нарушений должно носить медико-психолого-педагогический характер, т.е. опираться на взаимосвязь всех специалистов сопровождения;</w:t>
      </w:r>
    </w:p>
    <w:p w14:paraId="489B3628"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принцип системного подхода к диагностике и коррекции нарушений (Л.С. Выготский);</w:t>
      </w:r>
    </w:p>
    <w:p w14:paraId="05798090"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принципы системности, учета зоны ближайшего и актуального развития;</w:t>
      </w:r>
    </w:p>
    <w:p w14:paraId="2145DA99"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принцип интеграции образовательных областей, видов детской деятельности и деятельности воспитателей и специалистов;</w:t>
      </w:r>
    </w:p>
    <w:p w14:paraId="0FDFE199"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принципы вариативности образования с учетом возрастных и индивидуальных особенностей;</w:t>
      </w:r>
    </w:p>
    <w:p w14:paraId="1ADE5F09"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 xml:space="preserve">принцип раннего начала </w:t>
      </w:r>
      <w:proofErr w:type="spellStart"/>
      <w:r w:rsidRPr="00930031">
        <w:rPr>
          <w:rFonts w:ascii="Times New Roman" w:hAnsi="Times New Roman" w:cs="Times New Roman"/>
          <w:sz w:val="24"/>
          <w:szCs w:val="24"/>
        </w:rPr>
        <w:t>коррекционно</w:t>
      </w:r>
      <w:proofErr w:type="spellEnd"/>
      <w:r w:rsidRPr="00930031">
        <w:rPr>
          <w:rFonts w:ascii="Times New Roman" w:hAnsi="Times New Roman" w:cs="Times New Roman"/>
          <w:sz w:val="24"/>
          <w:szCs w:val="24"/>
        </w:rPr>
        <w:t xml:space="preserve"> - педагогического воздействия.</w:t>
      </w:r>
    </w:p>
    <w:p w14:paraId="5FF09570"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 xml:space="preserve">На основе данных принципов реализуются </w:t>
      </w:r>
      <w:proofErr w:type="spellStart"/>
      <w:r w:rsidRPr="00930031">
        <w:rPr>
          <w:rFonts w:ascii="Times New Roman" w:hAnsi="Times New Roman" w:cs="Times New Roman"/>
          <w:sz w:val="24"/>
          <w:szCs w:val="24"/>
        </w:rPr>
        <w:t>общедидактические</w:t>
      </w:r>
      <w:proofErr w:type="spellEnd"/>
      <w:r w:rsidRPr="00930031">
        <w:rPr>
          <w:rFonts w:ascii="Times New Roman" w:hAnsi="Times New Roman" w:cs="Times New Roman"/>
          <w:sz w:val="24"/>
          <w:szCs w:val="24"/>
        </w:rPr>
        <w:t xml:space="preserve"> и специфические подходы к организации психолого-педагогической поддержке ребёнка в процессе воспитания и обучения, образовательного процесса. Среди последних можно выделить индивидуально-дифференцированный подход к реализации адаптированной образовательной программы. При этом учитываются индивидуальные и возрастные особенности детей дошкольного возраста с РАС.</w:t>
      </w:r>
    </w:p>
    <w:p w14:paraId="2BA1DA3B"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Общие:</w:t>
      </w:r>
    </w:p>
    <w:p w14:paraId="7B3DDC87"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аксиологический,</w:t>
      </w:r>
    </w:p>
    <w:p w14:paraId="0F4211BF"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культурологический,</w:t>
      </w:r>
    </w:p>
    <w:p w14:paraId="74AF72AC"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единстве человека и среды,</w:t>
      </w:r>
    </w:p>
    <w:p w14:paraId="09CF29B9"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r>
      <w:proofErr w:type="spellStart"/>
      <w:r w:rsidRPr="00930031">
        <w:rPr>
          <w:rFonts w:ascii="Times New Roman" w:hAnsi="Times New Roman" w:cs="Times New Roman"/>
          <w:sz w:val="24"/>
          <w:szCs w:val="24"/>
        </w:rPr>
        <w:t>культуросообразности</w:t>
      </w:r>
      <w:proofErr w:type="spellEnd"/>
      <w:r w:rsidRPr="00930031">
        <w:rPr>
          <w:rFonts w:ascii="Times New Roman" w:hAnsi="Times New Roman" w:cs="Times New Roman"/>
          <w:sz w:val="24"/>
          <w:szCs w:val="24"/>
        </w:rPr>
        <w:t xml:space="preserve"> в образовании и воспитании личности,</w:t>
      </w:r>
    </w:p>
    <w:p w14:paraId="6B804DC9"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культурно-исторической теории развития высших психических функций,</w:t>
      </w:r>
    </w:p>
    <w:p w14:paraId="3434FEF9"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социальный и личностно-ориентированный,</w:t>
      </w:r>
    </w:p>
    <w:p w14:paraId="7026601C"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деятельностный,</w:t>
      </w:r>
    </w:p>
    <w:p w14:paraId="0B420138"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возрастной и индивидуальный подходы к воспитанию и обучению.</w:t>
      </w:r>
    </w:p>
    <w:p w14:paraId="7E357C4F"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Специальные:</w:t>
      </w:r>
    </w:p>
    <w:p w14:paraId="64EEE107"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lastRenderedPageBreak/>
        <w:t>•</w:t>
      </w:r>
      <w:r w:rsidRPr="00930031">
        <w:rPr>
          <w:rFonts w:ascii="Times New Roman" w:hAnsi="Times New Roman" w:cs="Times New Roman"/>
          <w:sz w:val="24"/>
          <w:szCs w:val="24"/>
        </w:rPr>
        <w:tab/>
        <w:t>Онтогенетический – ориентирует на учет сенситивных периодов в становлении личности и деятельности ребенка.</w:t>
      </w:r>
    </w:p>
    <w:p w14:paraId="3B3BACF9"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Дифференцированный – учитывает индивидуальные достижения ребенка с позиции понимания ведущего нарушения, его характера, глубины и степени выраженности и наличия вторичных отклонений.</w:t>
      </w:r>
    </w:p>
    <w:p w14:paraId="7B67A7B7" w14:textId="054DC782" w:rsidR="00725C7B" w:rsidRPr="00930031" w:rsidRDefault="00725C7B" w:rsidP="00930031">
      <w:pPr>
        <w:spacing w:after="0" w:line="276" w:lineRule="auto"/>
        <w:jc w:val="center"/>
        <w:rPr>
          <w:rFonts w:ascii="Times New Roman" w:hAnsi="Times New Roman" w:cs="Times New Roman"/>
          <w:b/>
          <w:sz w:val="24"/>
          <w:szCs w:val="24"/>
        </w:rPr>
      </w:pPr>
      <w:r w:rsidRPr="006A1EB8">
        <w:rPr>
          <w:rFonts w:ascii="Times New Roman" w:hAnsi="Times New Roman" w:cs="Times New Roman"/>
          <w:b/>
          <w:sz w:val="24"/>
          <w:szCs w:val="24"/>
        </w:rPr>
        <w:t>1.1.3.</w:t>
      </w:r>
      <w:r w:rsidRPr="00930031">
        <w:rPr>
          <w:rFonts w:ascii="Times New Roman" w:hAnsi="Times New Roman" w:cs="Times New Roman"/>
          <w:sz w:val="24"/>
          <w:szCs w:val="24"/>
        </w:rPr>
        <w:t xml:space="preserve"> </w:t>
      </w:r>
      <w:r w:rsidRPr="00930031">
        <w:rPr>
          <w:rFonts w:ascii="Times New Roman" w:hAnsi="Times New Roman" w:cs="Times New Roman"/>
          <w:b/>
          <w:sz w:val="24"/>
          <w:szCs w:val="24"/>
        </w:rPr>
        <w:t>Специфические принципы и подходы к формирован</w:t>
      </w:r>
      <w:r w:rsidR="006A1EB8">
        <w:rPr>
          <w:rFonts w:ascii="Times New Roman" w:hAnsi="Times New Roman" w:cs="Times New Roman"/>
          <w:b/>
          <w:sz w:val="24"/>
          <w:szCs w:val="24"/>
        </w:rPr>
        <w:t>ию АОП ДО для обучающихся с РАС</w:t>
      </w:r>
    </w:p>
    <w:p w14:paraId="529A20D3"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14:paraId="7DEA168A"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Основные проявления нарушений пространственно-временных характеристиках окружающего у людей с РАС:</w:t>
      </w:r>
    </w:p>
    <w:p w14:paraId="186FAECF"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 xml:space="preserve">фрагментарность восприятия: </w:t>
      </w:r>
      <w:proofErr w:type="spellStart"/>
      <w:r w:rsidRPr="00930031">
        <w:rPr>
          <w:rFonts w:ascii="Times New Roman" w:hAnsi="Times New Roman" w:cs="Times New Roman"/>
          <w:sz w:val="24"/>
          <w:szCs w:val="24"/>
        </w:rPr>
        <w:t>интрамодальная</w:t>
      </w:r>
      <w:proofErr w:type="spellEnd"/>
      <w:r w:rsidRPr="00930031">
        <w:rPr>
          <w:rFonts w:ascii="Times New Roman" w:hAnsi="Times New Roman" w:cs="Times New Roman"/>
          <w:sz w:val="24"/>
          <w:szCs w:val="24"/>
        </w:rPr>
        <w:t xml:space="preserve"> (трудности формирования мономодального сенсорного образа - зрительного, звукового), </w:t>
      </w:r>
      <w:proofErr w:type="spellStart"/>
      <w:r w:rsidRPr="00930031">
        <w:rPr>
          <w:rFonts w:ascii="Times New Roman" w:hAnsi="Times New Roman" w:cs="Times New Roman"/>
          <w:sz w:val="24"/>
          <w:szCs w:val="24"/>
        </w:rPr>
        <w:t>межмодальная</w:t>
      </w:r>
      <w:proofErr w:type="spellEnd"/>
      <w:r w:rsidRPr="00930031">
        <w:rPr>
          <w:rFonts w:ascii="Times New Roman" w:hAnsi="Times New Roman" w:cs="Times New Roman"/>
          <w:sz w:val="24"/>
          <w:szCs w:val="24"/>
        </w:rPr>
        <w:t xml:space="preserve"> (трудности формирования </w:t>
      </w:r>
      <w:proofErr w:type="spellStart"/>
      <w:r w:rsidRPr="00930031">
        <w:rPr>
          <w:rFonts w:ascii="Times New Roman" w:hAnsi="Times New Roman" w:cs="Times New Roman"/>
          <w:sz w:val="24"/>
          <w:szCs w:val="24"/>
        </w:rPr>
        <w:t>полисенсорного</w:t>
      </w:r>
      <w:proofErr w:type="spellEnd"/>
      <w:r w:rsidRPr="00930031">
        <w:rPr>
          <w:rFonts w:ascii="Times New Roman" w:hAnsi="Times New Roman" w:cs="Times New Roman"/>
          <w:sz w:val="24"/>
          <w:szCs w:val="24"/>
        </w:rPr>
        <w:t xml:space="preserve"> образа), в рамках феномена слабости центральной </w:t>
      </w:r>
      <w:proofErr w:type="spellStart"/>
      <w:r w:rsidRPr="00930031">
        <w:rPr>
          <w:rFonts w:ascii="Times New Roman" w:hAnsi="Times New Roman" w:cs="Times New Roman"/>
          <w:sz w:val="24"/>
          <w:szCs w:val="24"/>
        </w:rPr>
        <w:t>когеренции</w:t>
      </w:r>
      <w:proofErr w:type="spellEnd"/>
      <w:r w:rsidRPr="00930031">
        <w:rPr>
          <w:rFonts w:ascii="Times New Roman" w:hAnsi="Times New Roman" w:cs="Times New Roman"/>
          <w:sz w:val="24"/>
          <w:szCs w:val="24"/>
        </w:rPr>
        <w:t xml:space="preserve"> (фиксация на мелких деталях при трудности или невозможности формирования целостного образа);</w:t>
      </w:r>
    </w:p>
    <w:p w14:paraId="0F920CA6"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симультанность восприятия;</w:t>
      </w:r>
    </w:p>
    <w:p w14:paraId="70FC00C9"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 xml:space="preserve">трудности восприятия </w:t>
      </w:r>
      <w:proofErr w:type="spellStart"/>
      <w:r w:rsidRPr="00930031">
        <w:rPr>
          <w:rFonts w:ascii="Times New Roman" w:hAnsi="Times New Roman" w:cs="Times New Roman"/>
          <w:sz w:val="24"/>
          <w:szCs w:val="24"/>
        </w:rPr>
        <w:t>сукцессивно</w:t>
      </w:r>
      <w:proofErr w:type="spellEnd"/>
      <w:r w:rsidRPr="00930031">
        <w:rPr>
          <w:rFonts w:ascii="Times New Roman" w:hAnsi="Times New Roman" w:cs="Times New Roman"/>
          <w:sz w:val="24"/>
          <w:szCs w:val="24"/>
        </w:rPr>
        <w:t xml:space="preserve"> организованных процессов.</w:t>
      </w:r>
    </w:p>
    <w:p w14:paraId="0EB71FF9"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 xml:space="preserve">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w:t>
      </w:r>
      <w:proofErr w:type="spellStart"/>
      <w:r w:rsidRPr="00930031">
        <w:rPr>
          <w:rFonts w:ascii="Times New Roman" w:hAnsi="Times New Roman" w:cs="Times New Roman"/>
          <w:sz w:val="24"/>
          <w:szCs w:val="24"/>
        </w:rPr>
        <w:t>сензитивности</w:t>
      </w:r>
      <w:proofErr w:type="spellEnd"/>
      <w:r w:rsidRPr="00930031">
        <w:rPr>
          <w:rFonts w:ascii="Times New Roman" w:hAnsi="Times New Roman" w:cs="Times New Roman"/>
          <w:sz w:val="24"/>
          <w:szCs w:val="24"/>
        </w:rPr>
        <w:t xml:space="preserve"> по соответствующим сенсорным каналам.</w:t>
      </w:r>
    </w:p>
    <w:p w14:paraId="22525E2A"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14:paraId="4CF32868"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14:paraId="2761EBA2"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 xml:space="preserve">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w:t>
      </w:r>
      <w:r w:rsidRPr="00930031">
        <w:rPr>
          <w:rFonts w:ascii="Times New Roman" w:hAnsi="Times New Roman" w:cs="Times New Roman"/>
          <w:sz w:val="24"/>
          <w:szCs w:val="24"/>
        </w:rPr>
        <w:lastRenderedPageBreak/>
        <w:t>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14:paraId="7299751F"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14:paraId="042F2D36"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xml:space="preserve">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rsidRPr="00930031">
        <w:rPr>
          <w:rFonts w:ascii="Times New Roman" w:hAnsi="Times New Roman" w:cs="Times New Roman"/>
          <w:sz w:val="24"/>
          <w:szCs w:val="24"/>
        </w:rPr>
        <w:t>сукцессивно</w:t>
      </w:r>
      <w:proofErr w:type="spellEnd"/>
      <w:r w:rsidRPr="00930031">
        <w:rPr>
          <w:rFonts w:ascii="Times New Roman" w:hAnsi="Times New Roman" w:cs="Times New Roman"/>
          <w:sz w:val="24"/>
          <w:szCs w:val="24"/>
        </w:rPr>
        <w:t xml:space="preserve"> организованных процессов), а также с </w:t>
      </w:r>
      <w:proofErr w:type="spellStart"/>
      <w:r w:rsidRPr="00930031">
        <w:rPr>
          <w:rFonts w:ascii="Times New Roman" w:hAnsi="Times New Roman" w:cs="Times New Roman"/>
          <w:sz w:val="24"/>
          <w:szCs w:val="24"/>
        </w:rPr>
        <w:t>коморбидными</w:t>
      </w:r>
      <w:proofErr w:type="spellEnd"/>
      <w:r w:rsidRPr="00930031">
        <w:rPr>
          <w:rFonts w:ascii="Times New Roman" w:hAnsi="Times New Roman" w:cs="Times New Roman"/>
          <w:sz w:val="24"/>
          <w:szCs w:val="24"/>
        </w:rPr>
        <w:t xml:space="preserve">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14:paraId="20E62957"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 xml:space="preserve">Определение стратегии коррекционной работы осложняется и тем, что природа отдельных нарушений может быть сложной: например, </w:t>
      </w:r>
      <w:proofErr w:type="spellStart"/>
      <w:r w:rsidRPr="00930031">
        <w:rPr>
          <w:rFonts w:ascii="Times New Roman" w:hAnsi="Times New Roman" w:cs="Times New Roman"/>
          <w:sz w:val="24"/>
          <w:szCs w:val="24"/>
        </w:rPr>
        <w:t>мутизм</w:t>
      </w:r>
      <w:proofErr w:type="spellEnd"/>
      <w:r w:rsidRPr="00930031">
        <w:rPr>
          <w:rFonts w:ascii="Times New Roman" w:hAnsi="Times New Roman" w:cs="Times New Roman"/>
          <w:sz w:val="24"/>
          <w:szCs w:val="24"/>
        </w:rPr>
        <w:t xml:space="preserve">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14:paraId="38CCB557"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 xml:space="preserve">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w:t>
      </w:r>
      <w:proofErr w:type="spellStart"/>
      <w:r w:rsidRPr="00930031">
        <w:rPr>
          <w:rFonts w:ascii="Times New Roman" w:hAnsi="Times New Roman" w:cs="Times New Roman"/>
          <w:sz w:val="24"/>
          <w:szCs w:val="24"/>
        </w:rPr>
        <w:t>гиперкомпенсаторно-аутостимуляционного</w:t>
      </w:r>
      <w:proofErr w:type="spellEnd"/>
      <w:r w:rsidRPr="00930031">
        <w:rPr>
          <w:rFonts w:ascii="Times New Roman" w:hAnsi="Times New Roman" w:cs="Times New Roman"/>
          <w:sz w:val="24"/>
          <w:szCs w:val="24"/>
        </w:rPr>
        <w:t xml:space="preserve"> характера и, отчасти, </w:t>
      </w:r>
      <w:proofErr w:type="spellStart"/>
      <w:r w:rsidRPr="00930031">
        <w:rPr>
          <w:rFonts w:ascii="Times New Roman" w:hAnsi="Times New Roman" w:cs="Times New Roman"/>
          <w:sz w:val="24"/>
          <w:szCs w:val="24"/>
        </w:rPr>
        <w:t>кататонический</w:t>
      </w:r>
      <w:proofErr w:type="spellEnd"/>
      <w:r w:rsidRPr="00930031">
        <w:rPr>
          <w:rFonts w:ascii="Times New Roman" w:hAnsi="Times New Roman" w:cs="Times New Roman"/>
          <w:sz w:val="24"/>
          <w:szCs w:val="24"/>
        </w:rPr>
        <w:t xml:space="preserve"> вариант стереотипии.</w:t>
      </w:r>
    </w:p>
    <w:p w14:paraId="20559011"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 xml:space="preserve">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 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w:t>
      </w:r>
      <w:proofErr w:type="spellStart"/>
      <w:r w:rsidRPr="00930031">
        <w:rPr>
          <w:rFonts w:ascii="Times New Roman" w:hAnsi="Times New Roman" w:cs="Times New Roman"/>
          <w:sz w:val="24"/>
          <w:szCs w:val="24"/>
        </w:rPr>
        <w:t>психофармакотерапией</w:t>
      </w:r>
      <w:proofErr w:type="spellEnd"/>
      <w:r w:rsidRPr="00930031">
        <w:rPr>
          <w:rFonts w:ascii="Times New Roman" w:hAnsi="Times New Roman" w:cs="Times New Roman"/>
          <w:sz w:val="24"/>
          <w:szCs w:val="24"/>
        </w:rPr>
        <w:t>.</w:t>
      </w:r>
    </w:p>
    <w:p w14:paraId="0D849E44" w14:textId="77777777" w:rsidR="00725C7B" w:rsidRPr="00930031" w:rsidRDefault="00725C7B" w:rsidP="00930031">
      <w:pPr>
        <w:spacing w:after="0" w:line="276" w:lineRule="auto"/>
        <w:ind w:firstLine="708"/>
        <w:jc w:val="both"/>
        <w:rPr>
          <w:rFonts w:ascii="Times New Roman" w:hAnsi="Times New Roman" w:cs="Times New Roman"/>
          <w:sz w:val="24"/>
          <w:szCs w:val="24"/>
        </w:rPr>
      </w:pPr>
      <w:r w:rsidRPr="00930031">
        <w:rPr>
          <w:rFonts w:ascii="Times New Roman" w:hAnsi="Times New Roman" w:cs="Times New Roman"/>
          <w:sz w:val="24"/>
          <w:szCs w:val="24"/>
        </w:rPr>
        <w:t>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14:paraId="33B8521F"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Подготовка к определению стратегии образовательных мероприятий должна включать:</w:t>
      </w:r>
    </w:p>
    <w:p w14:paraId="41334AAD"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выделение проблем ребёнка, требующих комплексной коррекции;</w:t>
      </w:r>
    </w:p>
    <w:p w14:paraId="67C49966"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w:t>
      </w:r>
      <w:proofErr w:type="spellStart"/>
      <w:r w:rsidRPr="00930031">
        <w:rPr>
          <w:rFonts w:ascii="Times New Roman" w:hAnsi="Times New Roman" w:cs="Times New Roman"/>
          <w:sz w:val="24"/>
          <w:szCs w:val="24"/>
        </w:rPr>
        <w:t>коморбидности</w:t>
      </w:r>
      <w:proofErr w:type="spellEnd"/>
      <w:r w:rsidRPr="00930031">
        <w:rPr>
          <w:rFonts w:ascii="Times New Roman" w:hAnsi="Times New Roman" w:cs="Times New Roman"/>
          <w:sz w:val="24"/>
          <w:szCs w:val="24"/>
        </w:rPr>
        <w:t xml:space="preserve"> (случайная или </w:t>
      </w:r>
      <w:proofErr w:type="spellStart"/>
      <w:r w:rsidRPr="00930031">
        <w:rPr>
          <w:rFonts w:ascii="Times New Roman" w:hAnsi="Times New Roman" w:cs="Times New Roman"/>
          <w:sz w:val="24"/>
          <w:szCs w:val="24"/>
        </w:rPr>
        <w:t>патогенетически</w:t>
      </w:r>
      <w:proofErr w:type="spellEnd"/>
      <w:r w:rsidRPr="00930031">
        <w:rPr>
          <w:rFonts w:ascii="Times New Roman" w:hAnsi="Times New Roman" w:cs="Times New Roman"/>
          <w:sz w:val="24"/>
          <w:szCs w:val="24"/>
        </w:rPr>
        <w:t xml:space="preserve"> обусловленная);</w:t>
      </w:r>
    </w:p>
    <w:p w14:paraId="7C3DD3FD"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выявление ведущего уровня нарушений в клинико-психологической структуре; определение образовательной траектории (по содержательному, деятельностному и процессуальному направлениям);</w:t>
      </w:r>
    </w:p>
    <w:p w14:paraId="6AFA8D5D" w14:textId="77777777" w:rsidR="00725C7B" w:rsidRPr="00930031" w:rsidRDefault="00725C7B" w:rsidP="00930031">
      <w:p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мониторинг реализации принятой индивидуальной коррекционно-образовательной программы.</w:t>
      </w:r>
    </w:p>
    <w:p w14:paraId="290E1DC0" w14:textId="4670102D" w:rsidR="000E6AA7" w:rsidRPr="00930031" w:rsidRDefault="006A1EB8" w:rsidP="00930031">
      <w:pPr>
        <w:spacing w:after="0" w:line="276" w:lineRule="auto"/>
        <w:jc w:val="center"/>
        <w:rPr>
          <w:rFonts w:ascii="Times New Roman" w:hAnsi="Times New Roman" w:cs="Times New Roman"/>
          <w:b/>
          <w:sz w:val="24"/>
          <w:szCs w:val="24"/>
        </w:rPr>
      </w:pPr>
      <w:r>
        <w:rPr>
          <w:rFonts w:ascii="Times New Roman" w:hAnsi="Times New Roman" w:cs="Times New Roman"/>
          <w:b/>
          <w:color w:val="FF0000"/>
          <w:sz w:val="24"/>
          <w:szCs w:val="24"/>
        </w:rPr>
        <w:lastRenderedPageBreak/>
        <w:t xml:space="preserve"> </w:t>
      </w:r>
      <w:r>
        <w:rPr>
          <w:rFonts w:ascii="Times New Roman" w:hAnsi="Times New Roman" w:cs="Times New Roman"/>
          <w:b/>
          <w:sz w:val="24"/>
          <w:szCs w:val="24"/>
        </w:rPr>
        <w:t>1.1.4.</w:t>
      </w:r>
      <w:r w:rsidR="004774B7" w:rsidRPr="00F65C10">
        <w:rPr>
          <w:rFonts w:ascii="Times New Roman" w:hAnsi="Times New Roman" w:cs="Times New Roman"/>
          <w:b/>
          <w:color w:val="FF0000"/>
          <w:sz w:val="24"/>
          <w:szCs w:val="24"/>
        </w:rPr>
        <w:t xml:space="preserve"> </w:t>
      </w:r>
      <w:r w:rsidR="004774B7" w:rsidRPr="00930031">
        <w:rPr>
          <w:rFonts w:ascii="Times New Roman" w:hAnsi="Times New Roman" w:cs="Times New Roman"/>
          <w:b/>
          <w:sz w:val="24"/>
          <w:szCs w:val="24"/>
        </w:rPr>
        <w:t xml:space="preserve">Значимые для разработки и реализации Программы характеристики, в том числе характеристики особенностей развития детей дошкольного возраста </w:t>
      </w:r>
      <w:r w:rsidR="00800367" w:rsidRPr="00930031">
        <w:rPr>
          <w:rFonts w:ascii="Times New Roman" w:hAnsi="Times New Roman" w:cs="Times New Roman"/>
          <w:b/>
          <w:sz w:val="24"/>
          <w:szCs w:val="24"/>
        </w:rPr>
        <w:t>с расстройством аутистического спектра</w:t>
      </w:r>
    </w:p>
    <w:p w14:paraId="1D98170F" w14:textId="77777777" w:rsidR="004774B7" w:rsidRPr="00930031" w:rsidRDefault="004774B7" w:rsidP="00930031">
      <w:pPr>
        <w:spacing w:after="0" w:line="276" w:lineRule="auto"/>
        <w:ind w:firstLine="708"/>
        <w:contextualSpacing/>
        <w:jc w:val="both"/>
        <w:rPr>
          <w:rFonts w:ascii="Times New Roman" w:hAnsi="Times New Roman" w:cs="Times New Roman"/>
          <w:sz w:val="24"/>
          <w:szCs w:val="24"/>
        </w:rPr>
      </w:pPr>
      <w:r w:rsidRPr="00930031">
        <w:rPr>
          <w:rFonts w:ascii="Times New Roman" w:hAnsi="Times New Roman" w:cs="Times New Roman"/>
          <w:sz w:val="24"/>
          <w:szCs w:val="24"/>
        </w:rPr>
        <w:t>При реализации Программы учитывается специфика условий осуществления</w:t>
      </w:r>
      <w:r w:rsidR="000E6AA7" w:rsidRPr="00930031">
        <w:rPr>
          <w:rFonts w:ascii="Times New Roman" w:hAnsi="Times New Roman" w:cs="Times New Roman"/>
          <w:sz w:val="24"/>
          <w:szCs w:val="24"/>
        </w:rPr>
        <w:t xml:space="preserve"> </w:t>
      </w:r>
      <w:r w:rsidRPr="00930031">
        <w:rPr>
          <w:rFonts w:ascii="Times New Roman" w:hAnsi="Times New Roman" w:cs="Times New Roman"/>
          <w:sz w:val="24"/>
          <w:szCs w:val="24"/>
        </w:rPr>
        <w:t>образовательной деятельности:</w:t>
      </w:r>
    </w:p>
    <w:p w14:paraId="6EB958C9" w14:textId="77777777" w:rsidR="00A95870" w:rsidRPr="00930031" w:rsidRDefault="000E6AA7" w:rsidP="00930031">
      <w:pPr>
        <w:spacing w:after="0" w:line="276" w:lineRule="auto"/>
        <w:ind w:firstLine="708"/>
        <w:contextualSpacing/>
        <w:jc w:val="both"/>
        <w:rPr>
          <w:rFonts w:ascii="Times New Roman" w:hAnsi="Times New Roman" w:cs="Times New Roman"/>
          <w:sz w:val="24"/>
          <w:szCs w:val="24"/>
        </w:rPr>
      </w:pPr>
      <w:r w:rsidRPr="00930031">
        <w:rPr>
          <w:rFonts w:ascii="Times New Roman" w:hAnsi="Times New Roman" w:cs="Times New Roman"/>
          <w:sz w:val="24"/>
          <w:szCs w:val="24"/>
        </w:rPr>
        <w:t>К</w:t>
      </w:r>
      <w:r w:rsidR="004774B7" w:rsidRPr="00930031">
        <w:rPr>
          <w:rFonts w:ascii="Times New Roman" w:hAnsi="Times New Roman" w:cs="Times New Roman"/>
          <w:sz w:val="24"/>
          <w:szCs w:val="24"/>
        </w:rPr>
        <w:t>лиматические: в Уральском регионе более длинная и холодная зима в сравнении с западной частью Европейской России, которая расположена на той же географической широте, разница температур днем и ночью заметно больше, а влажность воздуха ниже. Климат в области зависит от атлантического течения ветров, которые по пути на Урал становятся холоднее зимой и теплее летом. Тем не менее, западные ветра приносят с собой осадки и циклоны, которые очень часто меняют погоду в нашем регионе. Уральские горы оказывают сильное воздействие на погоду. Они помогают замедлить скорость ветра и направляют его в Северном или Южных направлениях. Поэтому региона и характерны резкие колебания температур, а также формирование погодных аномалий: зимой — от суровых морозов до оттепелей и дождей, летом — от жары выше +35 °C до заморозков. Холодная, длинная и снежная зима начинается в конце ноября и начале декабря. Средняя температура зимой составляет порядка -16 — -17°C. С декабря по февраль температура воздуха может опускаться до -40°C. Первый снег выпадает в начале октября, а полностью покрывает город в белое одеяло только в ноябре. Сильное таяние снегов начинается в апреле. Данная климатическая особенность позволяет развивать такие виды спорта как лыжный и коньковый. Зимние прогулки улучшают сон, аппетит детей, стимулируют иммунитет, позволяют улучшить общую физическую активность организма. Благоприятный эффект достигается тем, что зимний воздух больше обогащен кислородом, чем летний. Однако зимой нередко столбик термометра опускается ниже - 15° С. В соответствии с нормами СанПиН продолжите</w:t>
      </w:r>
      <w:r w:rsidR="003B5163" w:rsidRPr="00930031">
        <w:rPr>
          <w:rFonts w:ascii="Times New Roman" w:hAnsi="Times New Roman" w:cs="Times New Roman"/>
          <w:sz w:val="24"/>
          <w:szCs w:val="24"/>
        </w:rPr>
        <w:t>льность прогулки составляет не менее 3 часов</w:t>
      </w:r>
      <w:r w:rsidR="004774B7" w:rsidRPr="00930031">
        <w:rPr>
          <w:rFonts w:ascii="Times New Roman" w:hAnsi="Times New Roman" w:cs="Times New Roman"/>
          <w:sz w:val="24"/>
          <w:szCs w:val="24"/>
        </w:rPr>
        <w:t>, но при температуре воздуха ниже минус 15° С и скорости ветра более 7 м/с продолжительность прогулки сокращаются. Прогулки организовываются 2 раза в день в первую и во в</w:t>
      </w:r>
      <w:r w:rsidR="003B5163" w:rsidRPr="00930031">
        <w:rPr>
          <w:rFonts w:ascii="Times New Roman" w:hAnsi="Times New Roman" w:cs="Times New Roman"/>
          <w:sz w:val="24"/>
          <w:szCs w:val="24"/>
        </w:rPr>
        <w:t>торую половину дня перед уходом</w:t>
      </w:r>
      <w:r w:rsidR="00A95870" w:rsidRPr="00930031">
        <w:rPr>
          <w:rFonts w:ascii="Times New Roman" w:hAnsi="Times New Roman" w:cs="Times New Roman"/>
          <w:sz w:val="24"/>
          <w:szCs w:val="24"/>
        </w:rPr>
        <w:t xml:space="preserve"> домой. </w:t>
      </w:r>
    </w:p>
    <w:p w14:paraId="57901C04" w14:textId="77777777" w:rsidR="004774B7" w:rsidRPr="00930031" w:rsidRDefault="00A95870" w:rsidP="00930031">
      <w:pPr>
        <w:spacing w:after="0" w:line="276" w:lineRule="auto"/>
        <w:contextualSpacing/>
        <w:jc w:val="both"/>
        <w:rPr>
          <w:rFonts w:ascii="Times New Roman" w:hAnsi="Times New Roman" w:cs="Times New Roman"/>
          <w:sz w:val="24"/>
          <w:szCs w:val="24"/>
        </w:rPr>
      </w:pPr>
      <w:r w:rsidRPr="00930031">
        <w:rPr>
          <w:rFonts w:ascii="Times New Roman" w:hAnsi="Times New Roman" w:cs="Times New Roman"/>
          <w:sz w:val="24"/>
          <w:szCs w:val="24"/>
        </w:rPr>
        <w:t xml:space="preserve">           </w:t>
      </w:r>
      <w:r w:rsidR="004774B7" w:rsidRPr="00930031">
        <w:rPr>
          <w:rFonts w:ascii="Times New Roman" w:hAnsi="Times New Roman" w:cs="Times New Roman"/>
          <w:sz w:val="24"/>
          <w:szCs w:val="24"/>
        </w:rPr>
        <w:t>Во время прогулки с детьми организуются подвижные игры и спортивные упражнения. Подвижные игры проводятся в конце прогулки перед возвращением детей в помещение детского сада. В период низких температур дополнительно планируется проведение подвижных игр в спортивном зале и центрах физической активности групп для удовлетворения потребности детей в двигательной активности и профилактике гиподинамии. В холодное время года прогулка планируется ежедневно и ее продолжительн</w:t>
      </w:r>
      <w:r w:rsidR="003B5163" w:rsidRPr="00930031">
        <w:rPr>
          <w:rFonts w:ascii="Times New Roman" w:hAnsi="Times New Roman" w:cs="Times New Roman"/>
          <w:sz w:val="24"/>
          <w:szCs w:val="24"/>
        </w:rPr>
        <w:t>ость составляет не менее 4</w:t>
      </w:r>
      <w:r w:rsidR="004774B7" w:rsidRPr="00930031">
        <w:rPr>
          <w:rFonts w:ascii="Times New Roman" w:hAnsi="Times New Roman" w:cs="Times New Roman"/>
          <w:sz w:val="24"/>
          <w:szCs w:val="24"/>
        </w:rPr>
        <w:t xml:space="preserve"> часов. Прогулка организуется два раза в день в первую половину - до обеда и во вторую половину дня – после дневного сна или перед уходом домой. Лето начинается в июне месяце и продолжается до конца августа. Июль считается самым теплым месяцем на Урале со средней температурой + 20°C. Максимальная температура может достигать до +35 — +40°C. Купание в реках и озерах возможно с июня по август. Лето заканчивается в конце августа, когда первые заморозки приходят на Урал. В середине сентября</w:t>
      </w:r>
      <w:r w:rsidR="00164B28" w:rsidRPr="00930031">
        <w:rPr>
          <w:rFonts w:ascii="Times New Roman" w:hAnsi="Times New Roman" w:cs="Times New Roman"/>
          <w:sz w:val="24"/>
          <w:szCs w:val="24"/>
        </w:rPr>
        <w:t xml:space="preserve"> наблюдается такая погода</w:t>
      </w:r>
      <w:r w:rsidR="004774B7" w:rsidRPr="00930031">
        <w:rPr>
          <w:rFonts w:ascii="Times New Roman" w:hAnsi="Times New Roman" w:cs="Times New Roman"/>
          <w:sz w:val="24"/>
          <w:szCs w:val="24"/>
        </w:rPr>
        <w:t xml:space="preserve">, когда температура воздуха благоприятна. В теплое время года пребывание детей на свежем воздухе максимально увеличивается. Планирование совместной образовательной и самостоятельной деятельности детей происходит с учетом этой особенности. Образовательная деятельность в период летней кампании планируется и реализуется в форме опытно-экспериментальной деятельности, праздников и событий, дидактических игр, педагогических ситуаций, практических заданий, направленных на ознакомление детей с социальной действительностью, окружающим миром природы, закрепление представлений об основах безопасности жизнедеятельности (правила техники безопасности в быту, в природе, профилактика детского </w:t>
      </w:r>
      <w:proofErr w:type="spellStart"/>
      <w:r w:rsidR="004774B7" w:rsidRPr="00930031">
        <w:rPr>
          <w:rFonts w:ascii="Times New Roman" w:hAnsi="Times New Roman" w:cs="Times New Roman"/>
          <w:sz w:val="24"/>
          <w:szCs w:val="24"/>
        </w:rPr>
        <w:t>дорожно</w:t>
      </w:r>
      <w:proofErr w:type="spellEnd"/>
      <w:r w:rsidR="004774B7" w:rsidRPr="00930031">
        <w:rPr>
          <w:rFonts w:ascii="Times New Roman" w:hAnsi="Times New Roman" w:cs="Times New Roman"/>
          <w:sz w:val="24"/>
          <w:szCs w:val="24"/>
        </w:rPr>
        <w:t xml:space="preserve"> - транспортного травматизма, закрепление представлений о нормах пожарной безопасности). Оздоровительная работа с детьми в летний период является составной частью системы профилактических мероприятий. Для достижения </w:t>
      </w:r>
      <w:r w:rsidR="004774B7" w:rsidRPr="00930031">
        <w:rPr>
          <w:rFonts w:ascii="Times New Roman" w:hAnsi="Times New Roman" w:cs="Times New Roman"/>
          <w:sz w:val="24"/>
          <w:szCs w:val="24"/>
        </w:rPr>
        <w:lastRenderedPageBreak/>
        <w:t>оздоровительного эффекта в летний период в режиме дня предусматривается максимальное пребывание детей на открытом воздухе с достаточным объемом двигательной активности, соответствующая возрасту продолжительность сна и других видов отдыха. Закаливание включает в себя комплекс мероприятий: широкая аэрация помещений, правильно организованная прогулка, физические упражнения, проводимые в облегченной спортивной одежде в помещении и на воздухе, умывание прохладной водой, обширные обтирания, воздушные и солнечные процедуры. Для закаливания детей основные природные факторы используют дифференцировано в зависимости от возраста детей, состояния здоровья, с учетом подготовленности персонала и материальной базы группы. При организации закаливания реализуются основные гигиенические принципы – постепенность, систематичность, комплексность и учет индивидуальных особенностей ребенка. Для достижения достаточного объема двигательной активности детей используются все разнообразие организованных форм совместной образовательной деятельности физическими упражнениями с широким включением подвижных игр, спортивных упражнений с элементами соревнований, элементов спортивных игр, а также пешеходные прогулки, экскурсии, прогулки по маршруту. Один раз непрерывная образовательная деятельность по реализации образовательной области «Физическое развитие» проводится на свежем воздухе у детей в возрасте 5-7 лет при благоприятных погодных условиях. В данном виде деятельности планируется обучение детей игровым видам спорта, элементам спортивных игр, обучение катанию на велосипеде, самокате, лыжах, санках, также планируются соревнования, спортивные праздники, эстафеты и т.п.</w:t>
      </w:r>
      <w:r w:rsidR="004774B7" w:rsidRPr="00930031">
        <w:rPr>
          <w:rFonts w:ascii="Times New Roman" w:hAnsi="Times New Roman" w:cs="Times New Roman"/>
          <w:sz w:val="24"/>
          <w:szCs w:val="24"/>
        </w:rPr>
        <w:tab/>
        <w:t>Режим д</w:t>
      </w:r>
      <w:r w:rsidR="000E6AA7" w:rsidRPr="00930031">
        <w:rPr>
          <w:rFonts w:ascii="Times New Roman" w:hAnsi="Times New Roman" w:cs="Times New Roman"/>
          <w:sz w:val="24"/>
          <w:szCs w:val="24"/>
        </w:rPr>
        <w:t xml:space="preserve">ня и расписание образовательной </w:t>
      </w:r>
      <w:r w:rsidR="004774B7" w:rsidRPr="00930031">
        <w:rPr>
          <w:rFonts w:ascii="Times New Roman" w:hAnsi="Times New Roman" w:cs="Times New Roman"/>
          <w:sz w:val="24"/>
          <w:szCs w:val="24"/>
        </w:rPr>
        <w:t>деятельности планируется на два периода – теплый и холодный. На Среднем Урале достаточно развита сеть водоемов. Близко расположены реки Исеть и Пышма. Реки страдают от загрязнения отходами промышленного производства и бытовыми отходами, поэтому вопросы охраны и очистки речных вод здесь особенно актуальны.   Средний Урал находится в лесной зоне. Леса - самый распространенный тип растительности на Урале. Они состоят из сибирских хвойных пород: ели, пихты, кедра, лиственницы, но в них широко распространены также сосна и мелколиственные породы (береза и осина). Лесной комплекс животных представлен таежными видами: бурый медведь, соболь, росомаха, выдра, рысь, белка, бурундук, красная полевка. В уральском регионе много грызунов: суслики, большой тушканчик, сурок, степная пищуха, обыкновенный хомяк, обыкновенная полевка и др. Из хищников обычны волк, лисица корсак, степной хорь, обыкновенный еж; разнообразны виды птиц региона: рябчик, глухарь, соловей, козодой, иволга, зеленушка; разнообразна фауна пресмыкающихся: безногая ящерица веретеница, живородящая ящерица, обыкновенный уж, медянка. Данная особенность региона позволяет: формировать представления детей о флоре и фауне – особенностях внешнего вида, местах их произрастания или жизни, благоприятных и неблагоприятных условиях существования, пищевых цепях, взаимозависимости; представление о водных ресурсах региона, способах их использования, охраны и поддержания в чистоте; формировать экологическое сознание, воспитывать бережное, осознанное отношение к природе;</w:t>
      </w:r>
    </w:p>
    <w:p w14:paraId="4E8FAF2D" w14:textId="77777777" w:rsidR="004774B7" w:rsidRPr="00930031" w:rsidRDefault="000E6AA7" w:rsidP="00930031">
      <w:pPr>
        <w:spacing w:after="0" w:line="276" w:lineRule="auto"/>
        <w:contextualSpacing/>
        <w:jc w:val="both"/>
        <w:rPr>
          <w:rFonts w:ascii="Times New Roman" w:hAnsi="Times New Roman" w:cs="Times New Roman"/>
          <w:sz w:val="24"/>
          <w:szCs w:val="24"/>
        </w:rPr>
      </w:pPr>
      <w:r w:rsidRPr="00930031">
        <w:rPr>
          <w:rFonts w:ascii="Times New Roman" w:hAnsi="Times New Roman" w:cs="Times New Roman"/>
          <w:sz w:val="24"/>
          <w:szCs w:val="24"/>
        </w:rPr>
        <w:t xml:space="preserve"> </w:t>
      </w:r>
      <w:r w:rsidRPr="00930031">
        <w:rPr>
          <w:rFonts w:ascii="Times New Roman" w:hAnsi="Times New Roman" w:cs="Times New Roman"/>
          <w:sz w:val="24"/>
          <w:szCs w:val="24"/>
        </w:rPr>
        <w:tab/>
        <w:t>Д</w:t>
      </w:r>
      <w:r w:rsidR="004774B7" w:rsidRPr="00930031">
        <w:rPr>
          <w:rFonts w:ascii="Times New Roman" w:hAnsi="Times New Roman" w:cs="Times New Roman"/>
          <w:sz w:val="24"/>
          <w:szCs w:val="24"/>
        </w:rPr>
        <w:t>емографические условия: учитывают реальные потребности детей различной этнической принадлежности, которые воспитываются в семьях с разными национальными и культурными традициями. Любая национальная культура — это, прежде всего, культура рода, семьи, в которой вырос ребенок. С учетом особен</w:t>
      </w:r>
      <w:r w:rsidRPr="00930031">
        <w:rPr>
          <w:rFonts w:ascii="Times New Roman" w:hAnsi="Times New Roman" w:cs="Times New Roman"/>
          <w:sz w:val="24"/>
          <w:szCs w:val="24"/>
        </w:rPr>
        <w:t xml:space="preserve">ностей демографической ситуации </w:t>
      </w:r>
      <w:r w:rsidR="004774B7" w:rsidRPr="00930031">
        <w:rPr>
          <w:rFonts w:ascii="Times New Roman" w:hAnsi="Times New Roman" w:cs="Times New Roman"/>
          <w:sz w:val="24"/>
          <w:szCs w:val="24"/>
        </w:rPr>
        <w:t xml:space="preserve">определяются формы, средства образовательной деятельности в совместной деятельности взрослого и детей, и самостоятельной деятельности детей. В Образовательной организации мальчики и девочки воспитываются совместно, чтобы преодолеть разобщенность между ними организуются совместные игры, в процессе которых дети могут действовать сообща, но в соответствии с гендерными особенностями. В группах выделены игровые зоны, специально оборудованные для мальчиков и девочек и организованы места для совместной деятельности, входе которой девочки остаются девочками, а мальчики – </w:t>
      </w:r>
      <w:r w:rsidR="004774B7" w:rsidRPr="00930031">
        <w:rPr>
          <w:rFonts w:ascii="Times New Roman" w:hAnsi="Times New Roman" w:cs="Times New Roman"/>
          <w:sz w:val="24"/>
          <w:szCs w:val="24"/>
        </w:rPr>
        <w:lastRenderedPageBreak/>
        <w:t xml:space="preserve">мальчиками. Различия в психофизиологическом развитии и поведении девочек и мальчиков учитываются благодаря дифференцированному подходу в воспитании. Поэтому предметно-игровая среда формируется с акцентом на гендерную идентичность (психологическое ощущение ребенком себя будущим </w:t>
      </w:r>
      <w:r w:rsidRPr="00930031">
        <w:rPr>
          <w:rFonts w:ascii="Times New Roman" w:hAnsi="Times New Roman" w:cs="Times New Roman"/>
          <w:sz w:val="24"/>
          <w:szCs w:val="24"/>
        </w:rPr>
        <w:t>мужчиной или будущей женщиной).</w:t>
      </w:r>
    </w:p>
    <w:p w14:paraId="7940367F" w14:textId="77777777" w:rsidR="004774B7" w:rsidRPr="00930031" w:rsidRDefault="0088036F" w:rsidP="00930031">
      <w:pPr>
        <w:spacing w:after="0" w:line="276" w:lineRule="auto"/>
        <w:ind w:firstLine="708"/>
        <w:contextualSpacing/>
        <w:jc w:val="both"/>
        <w:rPr>
          <w:rFonts w:ascii="Times New Roman" w:hAnsi="Times New Roman" w:cs="Times New Roman"/>
          <w:sz w:val="24"/>
          <w:szCs w:val="24"/>
        </w:rPr>
      </w:pPr>
      <w:r w:rsidRPr="00930031">
        <w:rPr>
          <w:rFonts w:ascii="Times New Roman" w:hAnsi="Times New Roman" w:cs="Times New Roman"/>
          <w:sz w:val="24"/>
          <w:szCs w:val="24"/>
        </w:rPr>
        <w:t>Ф</w:t>
      </w:r>
      <w:r w:rsidR="004774B7" w:rsidRPr="00930031">
        <w:rPr>
          <w:rFonts w:ascii="Times New Roman" w:hAnsi="Times New Roman" w:cs="Times New Roman"/>
          <w:sz w:val="24"/>
          <w:szCs w:val="24"/>
        </w:rPr>
        <w:t>ормирование у детей готовности включиться в практическую деятельность раскрывается через реализацию образовательных областей, представляющих собой совокупность знаний, ценностных ориентаций, которые обеспечивают овладение детьми конкретным видом культуры.</w:t>
      </w:r>
    </w:p>
    <w:p w14:paraId="2F77AE95" w14:textId="77777777" w:rsidR="004774B7" w:rsidRPr="00930031" w:rsidRDefault="004774B7" w:rsidP="00930031">
      <w:pPr>
        <w:spacing w:after="0" w:line="276" w:lineRule="auto"/>
        <w:contextualSpacing/>
        <w:jc w:val="both"/>
        <w:rPr>
          <w:rFonts w:ascii="Times New Roman" w:hAnsi="Times New Roman" w:cs="Times New Roman"/>
          <w:sz w:val="24"/>
          <w:szCs w:val="24"/>
        </w:rPr>
      </w:pPr>
      <w:r w:rsidRPr="00930031">
        <w:rPr>
          <w:rFonts w:ascii="Times New Roman" w:hAnsi="Times New Roman" w:cs="Times New Roman"/>
          <w:sz w:val="24"/>
          <w:szCs w:val="24"/>
        </w:rPr>
        <w:t>Реализуя содержание работы по ознакомлению дошкольников с родным краем, мы форм</w:t>
      </w:r>
      <w:r w:rsidR="000E6AA7" w:rsidRPr="00930031">
        <w:rPr>
          <w:rFonts w:ascii="Times New Roman" w:hAnsi="Times New Roman" w:cs="Times New Roman"/>
          <w:sz w:val="24"/>
          <w:szCs w:val="24"/>
        </w:rPr>
        <w:t>ируем:</w:t>
      </w:r>
    </w:p>
    <w:p w14:paraId="1D715B21" w14:textId="77777777" w:rsidR="004774B7" w:rsidRPr="00930031" w:rsidRDefault="004774B7" w:rsidP="00930031">
      <w:pPr>
        <w:spacing w:after="0" w:line="276" w:lineRule="auto"/>
        <w:contextualSpacing/>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основные представления об этнокультурных особенностях русского народа, а также народов, проживающих на территории родного края, об их взаимосвязи с культурой других регионов страны, мира;</w:t>
      </w:r>
    </w:p>
    <w:p w14:paraId="20C1C207" w14:textId="77777777" w:rsidR="004774B7" w:rsidRPr="00930031" w:rsidRDefault="004774B7" w:rsidP="00930031">
      <w:pPr>
        <w:spacing w:after="0" w:line="276" w:lineRule="auto"/>
        <w:contextualSpacing/>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представления об особенностях жизни детей и взрослых в ближайшем окружении ребенка, а также в других регионах страны, мира;</w:t>
      </w:r>
    </w:p>
    <w:p w14:paraId="443D537F" w14:textId="77777777" w:rsidR="004774B7" w:rsidRPr="00930031" w:rsidRDefault="004774B7" w:rsidP="00930031">
      <w:pPr>
        <w:spacing w:after="0" w:line="276" w:lineRule="auto"/>
        <w:contextualSpacing/>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представления о своих достоинствах и способах их активного проявления в познавательной, игровой деятельности, при общении с разными людьми;</w:t>
      </w:r>
    </w:p>
    <w:p w14:paraId="7FB8F784" w14:textId="77777777" w:rsidR="004774B7" w:rsidRPr="00930031" w:rsidRDefault="004774B7" w:rsidP="00930031">
      <w:pPr>
        <w:spacing w:after="0" w:line="276" w:lineRule="auto"/>
        <w:contextualSpacing/>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основы речевой и знаковой культуры государственного языка Российской Федерации;</w:t>
      </w:r>
    </w:p>
    <w:p w14:paraId="75FC6E9F" w14:textId="77777777" w:rsidR="004774B7" w:rsidRPr="00930031" w:rsidRDefault="004774B7" w:rsidP="00930031">
      <w:pPr>
        <w:spacing w:after="0" w:line="276" w:lineRule="auto"/>
        <w:contextualSpacing/>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представления об основных способах обеспечения и укрепления физического здоровья в природных климатических условиях конкретного места проживания (Свердло</w:t>
      </w:r>
      <w:r w:rsidR="000E6AA7" w:rsidRPr="00930031">
        <w:rPr>
          <w:rFonts w:ascii="Times New Roman" w:hAnsi="Times New Roman" w:cs="Times New Roman"/>
          <w:sz w:val="24"/>
          <w:szCs w:val="24"/>
        </w:rPr>
        <w:t>вская область, город Екатеринбург</w:t>
      </w:r>
      <w:r w:rsidRPr="00930031">
        <w:rPr>
          <w:rFonts w:ascii="Times New Roman" w:hAnsi="Times New Roman" w:cs="Times New Roman"/>
          <w:sz w:val="24"/>
          <w:szCs w:val="24"/>
        </w:rPr>
        <w:t>).</w:t>
      </w:r>
    </w:p>
    <w:p w14:paraId="01699930" w14:textId="77777777" w:rsidR="00725C7B" w:rsidRPr="00930031" w:rsidRDefault="00725C7B" w:rsidP="00463DC1">
      <w:pPr>
        <w:spacing w:after="0" w:line="276" w:lineRule="auto"/>
        <w:jc w:val="center"/>
        <w:rPr>
          <w:rFonts w:ascii="Times New Roman" w:hAnsi="Times New Roman" w:cs="Times New Roman"/>
          <w:b/>
          <w:sz w:val="24"/>
          <w:szCs w:val="24"/>
        </w:rPr>
      </w:pPr>
      <w:r w:rsidRPr="00A67951">
        <w:rPr>
          <w:rFonts w:ascii="Times New Roman" w:hAnsi="Times New Roman" w:cs="Times New Roman"/>
          <w:b/>
          <w:sz w:val="24"/>
          <w:szCs w:val="24"/>
        </w:rPr>
        <w:t>1.2.</w:t>
      </w:r>
      <w:r w:rsidRPr="00A67951">
        <w:rPr>
          <w:rFonts w:ascii="Times New Roman" w:hAnsi="Times New Roman" w:cs="Times New Roman"/>
          <w:b/>
          <w:sz w:val="24"/>
          <w:szCs w:val="24"/>
        </w:rPr>
        <w:tab/>
      </w:r>
      <w:r w:rsidRPr="00930031">
        <w:rPr>
          <w:rFonts w:ascii="Times New Roman" w:hAnsi="Times New Roman" w:cs="Times New Roman"/>
          <w:sz w:val="24"/>
          <w:szCs w:val="24"/>
        </w:rPr>
        <w:t xml:space="preserve"> </w:t>
      </w:r>
      <w:r w:rsidRPr="00930031">
        <w:rPr>
          <w:rFonts w:ascii="Times New Roman" w:hAnsi="Times New Roman" w:cs="Times New Roman"/>
          <w:b/>
          <w:sz w:val="24"/>
          <w:szCs w:val="24"/>
        </w:rPr>
        <w:t xml:space="preserve">Психолого-педагогическая характеристика детей дошкольного возраста </w:t>
      </w:r>
      <w:bookmarkStart w:id="0" w:name="_Hlk192799908"/>
      <w:r w:rsidRPr="00930031">
        <w:rPr>
          <w:rFonts w:ascii="Times New Roman" w:hAnsi="Times New Roman" w:cs="Times New Roman"/>
          <w:b/>
          <w:sz w:val="24"/>
          <w:szCs w:val="24"/>
        </w:rPr>
        <w:t>с расстройством аутистического спектра</w:t>
      </w:r>
      <w:bookmarkEnd w:id="0"/>
    </w:p>
    <w:p w14:paraId="4B267DA9"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 xml:space="preserve">Дети с РАС представляют собой неоднородную группу с различной степенью проявления особенностей и образовательных потребностей. Они характеризуются своеобразием эмоциональной, волевой, когнитивной сфер и поведения в целом. Имеют неравномерно недостаточный уровень развития психических функций, который по отдельным показателям может соответствовать нормативному уровню, либо уровню развития детей с задержкой психического развития, либо уровню развития детей с интеллектуальной недостаточностью. При этом адаптация этих детей крайне затруднена, прежде всего, из-за нарушений коммуникации и социализации и в связи с наличием </w:t>
      </w:r>
      <w:proofErr w:type="spellStart"/>
      <w:r w:rsidRPr="00930031">
        <w:rPr>
          <w:rFonts w:ascii="Times New Roman" w:hAnsi="Times New Roman" w:cs="Times New Roman"/>
          <w:sz w:val="24"/>
          <w:szCs w:val="24"/>
        </w:rPr>
        <w:t>дезадаптивных</w:t>
      </w:r>
      <w:proofErr w:type="spellEnd"/>
      <w:r w:rsidRPr="00930031">
        <w:rPr>
          <w:rFonts w:ascii="Times New Roman" w:hAnsi="Times New Roman" w:cs="Times New Roman"/>
          <w:sz w:val="24"/>
          <w:szCs w:val="24"/>
        </w:rPr>
        <w:t xml:space="preserve"> форм поведения.</w:t>
      </w:r>
    </w:p>
    <w:p w14:paraId="1EAF9138"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Характеристики групп детей с РАС наиболее значимые для организации дошкольного образования.</w:t>
      </w:r>
    </w:p>
    <w:p w14:paraId="5062C199"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b/>
          <w:i/>
          <w:sz w:val="24"/>
          <w:szCs w:val="24"/>
          <w:u w:val="single"/>
        </w:rPr>
        <w:t>Первая группа.</w:t>
      </w:r>
      <w:r w:rsidRPr="00930031">
        <w:rPr>
          <w:rFonts w:ascii="Times New Roman" w:hAnsi="Times New Roman" w:cs="Times New Roman"/>
          <w:sz w:val="24"/>
          <w:szCs w:val="24"/>
        </w:rPr>
        <w:t xml:space="preserve"> Со слов родителей, такой ребенок с раннего возраста поражает окружающих своим «внимательным взглядом, взрослым, осмысленным выражением лица». Он обычно спокоен, «удобен», рано начинает реагировать на лицо взрослого, отвечать улыбкой на его улыбку, но активно контакта не требует, на руки не просится, «очень удобен». В самом раннем возрасте отмечается специфическая чувствительность к сенсорным стимулам повышенной интенсивности, особенно к звукам. Родители отмечают созерцательность ребенка, его «завороженность» отдельными сенсорными впечатлениями.</w:t>
      </w:r>
    </w:p>
    <w:p w14:paraId="77A9E385"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 xml:space="preserve">Для детей первой группы характерны проявления полевого поведения, ребенок отрешен, автономен, не вступает в контакт не только с чужим человеком, но с близкими, не откликается на обращение и зов, но в то же время может реагировать на неречевые звуки, особенно на музыкальные, хотя и отсрочено по времени. У такого ребенка отсутствует так называемое «разделенное» со взрослым внимание. «Случайно» столкнувшись с каким бы то ни было предметом, в т.ч. и заданием, он может, как бы ни фиксируясь, выполнить его (например, сложить доску </w:t>
      </w:r>
      <w:proofErr w:type="spellStart"/>
      <w:r w:rsidRPr="00930031">
        <w:rPr>
          <w:rFonts w:ascii="Times New Roman" w:hAnsi="Times New Roman" w:cs="Times New Roman"/>
          <w:sz w:val="24"/>
          <w:szCs w:val="24"/>
        </w:rPr>
        <w:t>Сегена</w:t>
      </w:r>
      <w:proofErr w:type="spellEnd"/>
      <w:r w:rsidRPr="00930031">
        <w:rPr>
          <w:rFonts w:ascii="Times New Roman" w:hAnsi="Times New Roman" w:cs="Times New Roman"/>
          <w:sz w:val="24"/>
          <w:szCs w:val="24"/>
        </w:rPr>
        <w:t xml:space="preserve"> или </w:t>
      </w:r>
      <w:proofErr w:type="spellStart"/>
      <w:r w:rsidRPr="00930031">
        <w:rPr>
          <w:rFonts w:ascii="Times New Roman" w:hAnsi="Times New Roman" w:cs="Times New Roman"/>
          <w:sz w:val="24"/>
          <w:szCs w:val="24"/>
        </w:rPr>
        <w:t>пазл</w:t>
      </w:r>
      <w:proofErr w:type="spellEnd"/>
      <w:r w:rsidRPr="00930031">
        <w:rPr>
          <w:rFonts w:ascii="Times New Roman" w:hAnsi="Times New Roman" w:cs="Times New Roman"/>
          <w:sz w:val="24"/>
          <w:szCs w:val="24"/>
        </w:rPr>
        <w:t xml:space="preserve"> и т.п.). Предметы и игрушки не провоцируют его на специфические действия, а могут просто все сбрасываться на пол, при </w:t>
      </w:r>
      <w:r w:rsidRPr="00930031">
        <w:rPr>
          <w:rFonts w:ascii="Times New Roman" w:hAnsi="Times New Roman" w:cs="Times New Roman"/>
          <w:sz w:val="24"/>
          <w:szCs w:val="24"/>
        </w:rPr>
        <w:lastRenderedPageBreak/>
        <w:t>этом создается впечатление, что именно акт падения и привлекает ребенка. При попытке взрослого вмешаться в действие или пассивно уходит от контакта, «утекает» (как говорят специалисты), или не реагирует вовсе. У детей даже старшего дошкольного возраста могут вызываться смех и признаки удовольствия на простейшие тактильные ритмичные воздействия по типу раскачивания, кружения и т.п.</w:t>
      </w:r>
    </w:p>
    <w:p w14:paraId="4B8A5675"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Темповые характеристики деятельности, работоспособность или критичности ребенка оценить, как правило, не удается в силу невозможности установления какого-либо продуктивного контакта с ним. Характер деятельности, ее целенаправленность также трудно оценить однозначно. Произвольность регуляции собственных действий, самоконтроль чаще всего вообще невозможно проверить какими-либо диагностическими методами или приемами. Ребенок явно неадекватен в поведении и не может быть вписан в какие-либо «шаблоны» адекватности.</w:t>
      </w:r>
    </w:p>
    <w:p w14:paraId="1523AB23"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Оценить обучаемость ребенка также достаточно трудно вследствие уже фиксированных ранее трудностей оценки продуктивности деятельности, но со слов родителей, ребенок «как бы непроизвольно схватывает на лету». Но произвольно «вызвать» повторение — практически не удается.</w:t>
      </w:r>
    </w:p>
    <w:p w14:paraId="14690F05"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Познавательная деятельность. Выявить уровень развития отдельных психических процессов и функций, как правило, чрезвычайно трудно, но часто ребенок демонстрирует блестящую механическую и сенсомоторную память, иногда внезапно (как бы непроизвольно) может прочитать название или вывеску, начать перечислять предметы и т.п. В целом можно говорить о грубейшей неравномерности в развитии психических процессов, отягощенных искажением не только аффективного развития, но и грубом искажении сферы произвольной регуляции.</w:t>
      </w:r>
    </w:p>
    <w:p w14:paraId="1D71FA3A"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Игровая деятельность такого ребенка скорее похожа на перебирание предметов: длительное без пресыщения выстраивание гармоничных узоров из мозаики, аналогичны действия с неигровыми предметами, пересыпание, игры с бликами света.</w:t>
      </w:r>
    </w:p>
    <w:p w14:paraId="38993A85"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 xml:space="preserve">Эмоциональное реагирование такого ребенка отчасти может быть описано как схожее со способами реагирования, характерными для существенно более раннего возраста. Так ребенок 4-5 лет может «вестись» на приемы, специфичные для выстраивания контакта с детьми совсем раннего возраста (игры в «ку-ку», </w:t>
      </w:r>
      <w:proofErr w:type="spellStart"/>
      <w:r w:rsidRPr="00930031">
        <w:rPr>
          <w:rFonts w:ascii="Times New Roman" w:hAnsi="Times New Roman" w:cs="Times New Roman"/>
          <w:sz w:val="24"/>
          <w:szCs w:val="24"/>
        </w:rPr>
        <w:t>тормошение</w:t>
      </w:r>
      <w:proofErr w:type="spellEnd"/>
      <w:r w:rsidRPr="00930031">
        <w:rPr>
          <w:rFonts w:ascii="Times New Roman" w:hAnsi="Times New Roman" w:cs="Times New Roman"/>
          <w:sz w:val="24"/>
          <w:szCs w:val="24"/>
        </w:rPr>
        <w:t>, раскачивание и т.п.).</w:t>
      </w:r>
    </w:p>
    <w:p w14:paraId="6966C3AD"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 xml:space="preserve">Прогноз дальнейшего развития и </w:t>
      </w:r>
      <w:proofErr w:type="spellStart"/>
      <w:r w:rsidRPr="00930031">
        <w:rPr>
          <w:rFonts w:ascii="Times New Roman" w:hAnsi="Times New Roman" w:cs="Times New Roman"/>
          <w:sz w:val="24"/>
          <w:szCs w:val="24"/>
        </w:rPr>
        <w:t>адатации</w:t>
      </w:r>
      <w:proofErr w:type="spellEnd"/>
      <w:r w:rsidRPr="00930031">
        <w:rPr>
          <w:rFonts w:ascii="Times New Roman" w:hAnsi="Times New Roman" w:cs="Times New Roman"/>
          <w:sz w:val="24"/>
          <w:szCs w:val="24"/>
        </w:rPr>
        <w:t xml:space="preserve"> детей с РАС чрезвычайно сложный. Он будет зависеть от своевременности начатой психолого-педагогической и медицинской помощи. Большую роль играет возможность подключения эффективных медикаментозных и дополнительных средств (например, гомеопатия или пищевые добавки) и своевременность начатых коррекционных мероприятий.</w:t>
      </w:r>
    </w:p>
    <w:p w14:paraId="266DA901"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b/>
          <w:i/>
          <w:sz w:val="24"/>
          <w:szCs w:val="24"/>
          <w:u w:val="single"/>
        </w:rPr>
        <w:t>Вторая группа</w:t>
      </w:r>
      <w:r w:rsidRPr="00930031">
        <w:rPr>
          <w:rFonts w:ascii="Times New Roman" w:hAnsi="Times New Roman" w:cs="Times New Roman"/>
          <w:sz w:val="24"/>
          <w:szCs w:val="24"/>
        </w:rPr>
        <w:t xml:space="preserve">. Особенности раннего развития детей этой группы протекают куда более драматично, и проблем, связанных с уходом за такими детьми, значительно больше. Они активнее, требовательнее в выражении своих желаний и неудовольствия, избирательнее в первых контактах с окружающим миром, в т.ч. и с близкими. Уже в раннем возрасте у детей с данным вариантом развития проявляются достаточно сложные и разнообразные стереотипные формы </w:t>
      </w:r>
      <w:proofErr w:type="spellStart"/>
      <w:r w:rsidRPr="00930031">
        <w:rPr>
          <w:rFonts w:ascii="Times New Roman" w:hAnsi="Times New Roman" w:cs="Times New Roman"/>
          <w:sz w:val="24"/>
          <w:szCs w:val="24"/>
        </w:rPr>
        <w:t>аутостимуляции</w:t>
      </w:r>
      <w:proofErr w:type="spellEnd"/>
      <w:r w:rsidRPr="00930031">
        <w:rPr>
          <w:rFonts w:ascii="Times New Roman" w:hAnsi="Times New Roman" w:cs="Times New Roman"/>
          <w:sz w:val="24"/>
          <w:szCs w:val="24"/>
        </w:rPr>
        <w:t>. Наиболее ранние и частые из них — раскачивания, прыжки, потряхивания ручками перед глазами. Ребенка начинает привлекать скрипение зубами, игра с языком, он как бы занимается поиском особых тактильных ощущений, возникающих от раздражения поверхности ладони, от фактуры бумаги, ткани, сжимания целлофановых пакетов, верчения колесиков и т.п. Нередко выраженный дискомфорт и страх может вызывать даже умеренный раздражитель (прикосновение к голове, капля сока или воды на коже). В большинстве случаев отмечаются упорные страхи горшка, мытья головы, стрижки ногтей, волос и т.п.</w:t>
      </w:r>
    </w:p>
    <w:p w14:paraId="57F94714"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 xml:space="preserve">Внешний вид, специфика поведения. Внешне такие дети выглядят как наиболее страдающие — они напряжены, скованы в движениях, но при этом демонстрируют стереотипные </w:t>
      </w:r>
      <w:proofErr w:type="spellStart"/>
      <w:r w:rsidRPr="00930031">
        <w:rPr>
          <w:rFonts w:ascii="Times New Roman" w:hAnsi="Times New Roman" w:cs="Times New Roman"/>
          <w:sz w:val="24"/>
          <w:szCs w:val="24"/>
        </w:rPr>
        <w:t>аутостимулирующие</w:t>
      </w:r>
      <w:proofErr w:type="spellEnd"/>
      <w:r w:rsidRPr="00930031">
        <w:rPr>
          <w:rFonts w:ascii="Times New Roman" w:hAnsi="Times New Roman" w:cs="Times New Roman"/>
          <w:sz w:val="24"/>
          <w:szCs w:val="24"/>
        </w:rPr>
        <w:t xml:space="preserve"> движения, может проявляться двигательное беспокойство, в т.ч. стереотипные </w:t>
      </w:r>
      <w:r w:rsidRPr="00930031">
        <w:rPr>
          <w:rFonts w:ascii="Times New Roman" w:hAnsi="Times New Roman" w:cs="Times New Roman"/>
          <w:sz w:val="24"/>
          <w:szCs w:val="24"/>
        </w:rPr>
        <w:lastRenderedPageBreak/>
        <w:t xml:space="preserve">прыжки, бег по кругу, кружение, пронзительный крик и страх войти в кабинет. Речь — </w:t>
      </w:r>
      <w:proofErr w:type="spellStart"/>
      <w:r w:rsidRPr="00930031">
        <w:rPr>
          <w:rFonts w:ascii="Times New Roman" w:hAnsi="Times New Roman" w:cs="Times New Roman"/>
          <w:sz w:val="24"/>
          <w:szCs w:val="24"/>
        </w:rPr>
        <w:t>эхолаличная</w:t>
      </w:r>
      <w:proofErr w:type="spellEnd"/>
      <w:r w:rsidRPr="00930031">
        <w:rPr>
          <w:rFonts w:ascii="Times New Roman" w:hAnsi="Times New Roman" w:cs="Times New Roman"/>
          <w:sz w:val="24"/>
          <w:szCs w:val="24"/>
        </w:rPr>
        <w:t xml:space="preserve"> и стереотипная, со специфичной </w:t>
      </w:r>
      <w:proofErr w:type="spellStart"/>
      <w:r w:rsidRPr="00930031">
        <w:rPr>
          <w:rFonts w:ascii="Times New Roman" w:hAnsi="Times New Roman" w:cs="Times New Roman"/>
          <w:sz w:val="24"/>
          <w:szCs w:val="24"/>
        </w:rPr>
        <w:t>скандированностью</w:t>
      </w:r>
      <w:proofErr w:type="spellEnd"/>
      <w:r w:rsidRPr="00930031">
        <w:rPr>
          <w:rFonts w:ascii="Times New Roman" w:hAnsi="Times New Roman" w:cs="Times New Roman"/>
          <w:sz w:val="24"/>
          <w:szCs w:val="24"/>
        </w:rPr>
        <w:t xml:space="preserve"> или монотонностью, часто не связанная по смыслу с происходящим. Речевые стереотипии могут выглядеть и как повторение одного и того же фрагмента или выступать как </w:t>
      </w:r>
      <w:proofErr w:type="spellStart"/>
      <w:r w:rsidRPr="00930031">
        <w:rPr>
          <w:rFonts w:ascii="Times New Roman" w:hAnsi="Times New Roman" w:cs="Times New Roman"/>
          <w:sz w:val="24"/>
          <w:szCs w:val="24"/>
        </w:rPr>
        <w:t>аутостимуляция</w:t>
      </w:r>
      <w:proofErr w:type="spellEnd"/>
      <w:r w:rsidRPr="00930031">
        <w:rPr>
          <w:rFonts w:ascii="Times New Roman" w:hAnsi="Times New Roman" w:cs="Times New Roman"/>
          <w:sz w:val="24"/>
          <w:szCs w:val="24"/>
        </w:rPr>
        <w:t xml:space="preserve"> звуками («тики-тики», «</w:t>
      </w:r>
      <w:proofErr w:type="spellStart"/>
      <w:r w:rsidRPr="00930031">
        <w:rPr>
          <w:rFonts w:ascii="Times New Roman" w:hAnsi="Times New Roman" w:cs="Times New Roman"/>
          <w:sz w:val="24"/>
          <w:szCs w:val="24"/>
        </w:rPr>
        <w:t>диги-диги</w:t>
      </w:r>
      <w:proofErr w:type="spellEnd"/>
      <w:r w:rsidRPr="00930031">
        <w:rPr>
          <w:rFonts w:ascii="Times New Roman" w:hAnsi="Times New Roman" w:cs="Times New Roman"/>
          <w:sz w:val="24"/>
          <w:szCs w:val="24"/>
        </w:rPr>
        <w:t>» и т.п.).</w:t>
      </w:r>
    </w:p>
    <w:p w14:paraId="1128C18E"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Темповые характеристики деятельности, работоспособность или критичность оценить у детей достаточно трудно, так как малейшее напряжение вызывает усиление стереотипий, эхолалий и других способов аутистической защиты.</w:t>
      </w:r>
    </w:p>
    <w:p w14:paraId="63961EA7"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Характер деятельности — произвольность регуляции собственных действий и целенаправленность, самоконтроль трудно проверить. Ребенок захвачен собственными стереотипными способами аутистической защиты. При этом вмешаться в деятельность ребенка возможно лишь подключившись к его стереотипиям. Таким образом, удается удержать простые алгоритмы деятельности, заданные взрослым.</w:t>
      </w:r>
    </w:p>
    <w:p w14:paraId="1122E41B"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Оценить обучаемость ребенка также достаточно трудно, вследствие трудностей организации продуктивной деятельности. Часто (со слов родителей) ребенок обучается бытовым и социальным навыкам, но жестко привязывает их к конкретной ситуации, и они не переносятся в какие-либо другие ситуации.</w:t>
      </w:r>
    </w:p>
    <w:p w14:paraId="0295A7D2"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 xml:space="preserve">У такого ребенка отмечается значительная неравномерность и специфика в развитии психических процессов. Восприятие фрагментарно, избирательно, речь </w:t>
      </w:r>
      <w:proofErr w:type="spellStart"/>
      <w:r w:rsidRPr="00930031">
        <w:rPr>
          <w:rFonts w:ascii="Times New Roman" w:hAnsi="Times New Roman" w:cs="Times New Roman"/>
          <w:sz w:val="24"/>
          <w:szCs w:val="24"/>
        </w:rPr>
        <w:t>эхолалична</w:t>
      </w:r>
      <w:proofErr w:type="spellEnd"/>
      <w:r w:rsidRPr="00930031">
        <w:rPr>
          <w:rFonts w:ascii="Times New Roman" w:hAnsi="Times New Roman" w:cs="Times New Roman"/>
          <w:sz w:val="24"/>
          <w:szCs w:val="24"/>
        </w:rPr>
        <w:t>, часто не привязана к контексту и стереотипно скандирована или монотонна, нередко «отраженная», часто не связана по смыслу с происходящим. Задания конструктивного плана выполняет механистично часто, даже после пяти лет, действуя методом проб и ошибок.</w:t>
      </w:r>
    </w:p>
    <w:p w14:paraId="4253C5C2"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Игровая деятельность чаще всего представляет долгое стереотипное «зависание» на отдельных манипуляциях. Для такого ребенка типично выстраивание предметов рядами, стереотипные действия с предметами, возможно и достаточно сложные, фактически невозможна никакая игровая символизация.</w:t>
      </w:r>
    </w:p>
    <w:p w14:paraId="22D66C3D"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Особенности эмоционального развития. Отмечается большая чувствительность и ранимость в контактах, непереносимость визуального контакта, хотя ребенок «</w:t>
      </w:r>
      <w:proofErr w:type="spellStart"/>
      <w:r w:rsidRPr="00930031">
        <w:rPr>
          <w:rFonts w:ascii="Times New Roman" w:hAnsi="Times New Roman" w:cs="Times New Roman"/>
          <w:sz w:val="24"/>
          <w:szCs w:val="24"/>
        </w:rPr>
        <w:t>по-раннему</w:t>
      </w:r>
      <w:proofErr w:type="spellEnd"/>
      <w:r w:rsidRPr="00930031">
        <w:rPr>
          <w:rFonts w:ascii="Times New Roman" w:hAnsi="Times New Roman" w:cs="Times New Roman"/>
          <w:sz w:val="24"/>
          <w:szCs w:val="24"/>
        </w:rPr>
        <w:t>» выражает свои переживания, часто переходит на крик, реже на агрессию. Недоступно считывание контекста ситуации, но ребенок как бы чувствует «эмоциональный знак» ситуации.</w:t>
      </w:r>
    </w:p>
    <w:p w14:paraId="17031297"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Прогноз дальнейшего развития и адаптации будет зависеть как от своевременности начатой психолого-педагогической, так и медицинской, в т.ч. медикаментозной помощи, и включенности семьи в коррекционную работу. При этих условиях возможно формирование различных новых бытовых и учебных стереотипов, что позволяет подготовить ребенка к включению в мини-групповую деятельность.</w:t>
      </w:r>
    </w:p>
    <w:p w14:paraId="6BECE7B2"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b/>
          <w:i/>
          <w:sz w:val="24"/>
          <w:szCs w:val="24"/>
          <w:u w:val="single"/>
        </w:rPr>
        <w:t xml:space="preserve">Третья группа. </w:t>
      </w:r>
      <w:r w:rsidRPr="00930031">
        <w:rPr>
          <w:rFonts w:ascii="Times New Roman" w:hAnsi="Times New Roman" w:cs="Times New Roman"/>
          <w:sz w:val="24"/>
          <w:szCs w:val="24"/>
        </w:rPr>
        <w:t>Специфичным для раннего развития детей третьей группы является снижение порогов восприятия — возникает так называемая «сенсорная ранимость». В первые месяцы жизни наблюдается беспокойство, напряженность. Отмечается повышенный мышечный тонус. Двигательное беспокойство ребенка может сочетаться с «</w:t>
      </w:r>
      <w:proofErr w:type="spellStart"/>
      <w:r w:rsidRPr="00930031">
        <w:rPr>
          <w:rFonts w:ascii="Times New Roman" w:hAnsi="Times New Roman" w:cs="Times New Roman"/>
          <w:sz w:val="24"/>
          <w:szCs w:val="24"/>
        </w:rPr>
        <w:t>нечувствованием</w:t>
      </w:r>
      <w:proofErr w:type="spellEnd"/>
      <w:r w:rsidRPr="00930031">
        <w:rPr>
          <w:rFonts w:ascii="Times New Roman" w:hAnsi="Times New Roman" w:cs="Times New Roman"/>
          <w:sz w:val="24"/>
          <w:szCs w:val="24"/>
        </w:rPr>
        <w:t xml:space="preserve">» опасности края. При этом </w:t>
      </w:r>
      <w:proofErr w:type="spellStart"/>
      <w:r w:rsidRPr="00930031">
        <w:rPr>
          <w:rFonts w:ascii="Times New Roman" w:hAnsi="Times New Roman" w:cs="Times New Roman"/>
          <w:sz w:val="24"/>
          <w:szCs w:val="24"/>
        </w:rPr>
        <w:t>онтогенетически</w:t>
      </w:r>
      <w:proofErr w:type="spellEnd"/>
      <w:r w:rsidRPr="00930031">
        <w:rPr>
          <w:rFonts w:ascii="Times New Roman" w:hAnsi="Times New Roman" w:cs="Times New Roman"/>
          <w:sz w:val="24"/>
          <w:szCs w:val="24"/>
        </w:rPr>
        <w:t xml:space="preserve"> типичный страх чужого лица в определенном возрасте порой не возникает вообще. Ребенок рано выделяет близких, но именно для родителей этих детей характерны тревоги относительно эмоциональной адекватности и эмоциональной «отдачи» ребенка. Он как бы дозирует свое общение. Когда ребенок начинает ходить, он порывист и не видит препятствий на пути к желаемому. Иногда возникает впечатление бесстрашия ребенка.</w:t>
      </w:r>
    </w:p>
    <w:p w14:paraId="7A818462"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 xml:space="preserve">Такой ребенок и в речевом отношении может опережать сверстников. Так, первые слова нередко появляются до года, быстро растет словарь, фраза быстро становится правильной и сложной. Речь малыша удивляет своей взрослостью. Однако уже в этот период родители отмечают, что, несмотря на «развитую» речь, поговорить с ним невозможно. При этом речь активно используется для </w:t>
      </w:r>
      <w:proofErr w:type="spellStart"/>
      <w:r w:rsidRPr="00930031">
        <w:rPr>
          <w:rFonts w:ascii="Times New Roman" w:hAnsi="Times New Roman" w:cs="Times New Roman"/>
          <w:sz w:val="24"/>
          <w:szCs w:val="24"/>
        </w:rPr>
        <w:t>аутостимуляции</w:t>
      </w:r>
      <w:proofErr w:type="spellEnd"/>
      <w:r w:rsidRPr="00930031">
        <w:rPr>
          <w:rFonts w:ascii="Times New Roman" w:hAnsi="Times New Roman" w:cs="Times New Roman"/>
          <w:sz w:val="24"/>
          <w:szCs w:val="24"/>
        </w:rPr>
        <w:t xml:space="preserve">: они, в </w:t>
      </w:r>
      <w:r w:rsidRPr="00930031">
        <w:rPr>
          <w:rFonts w:ascii="Times New Roman" w:hAnsi="Times New Roman" w:cs="Times New Roman"/>
          <w:sz w:val="24"/>
          <w:szCs w:val="24"/>
        </w:rPr>
        <w:lastRenderedPageBreak/>
        <w:t xml:space="preserve">более старшем возрасте, «дразнят» близких, произнося «плохие» слова. Речь остается </w:t>
      </w:r>
      <w:proofErr w:type="spellStart"/>
      <w:r w:rsidRPr="00930031">
        <w:rPr>
          <w:rFonts w:ascii="Times New Roman" w:hAnsi="Times New Roman" w:cs="Times New Roman"/>
          <w:sz w:val="24"/>
          <w:szCs w:val="24"/>
        </w:rPr>
        <w:t>эхолаличной</w:t>
      </w:r>
      <w:proofErr w:type="spellEnd"/>
      <w:r w:rsidRPr="00930031">
        <w:rPr>
          <w:rFonts w:ascii="Times New Roman" w:hAnsi="Times New Roman" w:cs="Times New Roman"/>
          <w:sz w:val="24"/>
          <w:szCs w:val="24"/>
        </w:rPr>
        <w:t xml:space="preserve"> и стереотипной. Уже в возрасте до трех лет для ребенка характерны длинные монологи на аффективно значимые для него темы, использование штампов и цитат. Характерно и повышенное внимание к собственно звуковой стороне слова.</w:t>
      </w:r>
    </w:p>
    <w:p w14:paraId="55C09305"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 xml:space="preserve">Внешний вид и особенности поведения. Дети демонстрируют </w:t>
      </w:r>
      <w:proofErr w:type="spellStart"/>
      <w:r w:rsidRPr="00930031">
        <w:rPr>
          <w:rFonts w:ascii="Times New Roman" w:hAnsi="Times New Roman" w:cs="Times New Roman"/>
          <w:sz w:val="24"/>
          <w:szCs w:val="24"/>
        </w:rPr>
        <w:t>псевдообращенность</w:t>
      </w:r>
      <w:proofErr w:type="spellEnd"/>
      <w:r w:rsidRPr="00930031">
        <w:rPr>
          <w:rFonts w:ascii="Times New Roman" w:hAnsi="Times New Roman" w:cs="Times New Roman"/>
          <w:sz w:val="24"/>
          <w:szCs w:val="24"/>
        </w:rPr>
        <w:t xml:space="preserve"> к собеседнику, выражение «энтузиазма» В то же время именно речевая деятельность привлекает внимание своей спецификой: оторванностью от конкретной ситуации, </w:t>
      </w:r>
      <w:proofErr w:type="spellStart"/>
      <w:r w:rsidRPr="00930031">
        <w:rPr>
          <w:rFonts w:ascii="Times New Roman" w:hAnsi="Times New Roman" w:cs="Times New Roman"/>
          <w:sz w:val="24"/>
          <w:szCs w:val="24"/>
        </w:rPr>
        <w:t>маломодулированностью</w:t>
      </w:r>
      <w:proofErr w:type="spellEnd"/>
      <w:r w:rsidRPr="00930031">
        <w:rPr>
          <w:rFonts w:ascii="Times New Roman" w:hAnsi="Times New Roman" w:cs="Times New Roman"/>
          <w:sz w:val="24"/>
          <w:szCs w:val="24"/>
        </w:rPr>
        <w:t xml:space="preserve">, иногда </w:t>
      </w:r>
      <w:proofErr w:type="spellStart"/>
      <w:r w:rsidRPr="00930031">
        <w:rPr>
          <w:rFonts w:ascii="Times New Roman" w:hAnsi="Times New Roman" w:cs="Times New Roman"/>
          <w:sz w:val="24"/>
          <w:szCs w:val="24"/>
        </w:rPr>
        <w:t>скандированностью</w:t>
      </w:r>
      <w:proofErr w:type="spellEnd"/>
      <w:r w:rsidRPr="00930031">
        <w:rPr>
          <w:rFonts w:ascii="Times New Roman" w:hAnsi="Times New Roman" w:cs="Times New Roman"/>
          <w:sz w:val="24"/>
          <w:szCs w:val="24"/>
        </w:rPr>
        <w:t xml:space="preserve">, как правило, на высоких тонах. Внешне обращает на себя внимание </w:t>
      </w:r>
      <w:proofErr w:type="spellStart"/>
      <w:r w:rsidRPr="00930031">
        <w:rPr>
          <w:rFonts w:ascii="Times New Roman" w:hAnsi="Times New Roman" w:cs="Times New Roman"/>
          <w:sz w:val="24"/>
          <w:szCs w:val="24"/>
        </w:rPr>
        <w:t>стеничность</w:t>
      </w:r>
      <w:proofErr w:type="spellEnd"/>
      <w:r w:rsidRPr="00930031">
        <w:rPr>
          <w:rFonts w:ascii="Times New Roman" w:hAnsi="Times New Roman" w:cs="Times New Roman"/>
          <w:sz w:val="24"/>
          <w:szCs w:val="24"/>
        </w:rPr>
        <w:t>, выражение энтузиазма, но для ребенка взрослый выступает не как субъект общения, а лишь как «реципиент» его интеллектуальной продукции. У детей этой группы феноменологическая картина порой ошибочно производит более благоприятное впечатление с точки зрения коммуникации ребенка и уровня его развития. Именно у таких детей часто выявляют варианты парциальной одаренности. Такие дети часто выглядят как захваченные своими собственными стойкими интересами, и их родители обращаются уже не за помощью вследствие отставания в общем развитии ребенка, а в связи с трудностями во взаимодействии с таким ребенком, его конфликтностью, невозможностью уступить, непонимания правил социума в целом, резкой дезадаптацией в среде сверстников. Именно таким детям чаще всего ставится ошибочный диагноз — «гиперактивность с дефицитом внимания».</w:t>
      </w:r>
    </w:p>
    <w:p w14:paraId="57D5048D"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 xml:space="preserve">Дети </w:t>
      </w:r>
      <w:proofErr w:type="spellStart"/>
      <w:r w:rsidRPr="00930031">
        <w:rPr>
          <w:rFonts w:ascii="Times New Roman" w:hAnsi="Times New Roman" w:cs="Times New Roman"/>
          <w:sz w:val="24"/>
          <w:szCs w:val="24"/>
        </w:rPr>
        <w:t>моторно</w:t>
      </w:r>
      <w:proofErr w:type="spellEnd"/>
      <w:r w:rsidRPr="00930031">
        <w:rPr>
          <w:rFonts w:ascii="Times New Roman" w:hAnsi="Times New Roman" w:cs="Times New Roman"/>
          <w:sz w:val="24"/>
          <w:szCs w:val="24"/>
        </w:rPr>
        <w:t xml:space="preserve"> неловки, отмечаются нарушения мышечного тонуса, недостаточность координации движений, трудности «вписывания» в пространство. Бытовая неприспособленность, невозможность выработать простые навыки самообслуживания не соответствует интеллектуальному уровню (как показатель именно искажения). Эти дети часто оживлены, многословны, громки. Создается ощущение их активности и деятельности, хотя, и продуктивность деятельности, и ее темп, и работоспособность чаще всего не соответствуют возрасту. Активны и неутомимы эти дети исключительно в сфере своих стереотипных интересов. Их речь на «излюбленные» темы становится быстрой, движения энергичными. Ребенок много жестикулирует.</w:t>
      </w:r>
    </w:p>
    <w:p w14:paraId="221C77FB"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Все компоненты произвольной регуляции у таких детей оказываются развиты явно недостаточно. Они не в состоянии соотносить свое поведение и регулировать его в соответствии с требованиями окружающей обстановки (ситуации). В рамках своих стереотипных переживаний и нечасто возникающих поведенческих ритуалов программа такой деятельности удерживается, но очень негибко. Их трудно обучить моторным навыкам, в т.ч. простым графическим навыкам письма.</w:t>
      </w:r>
    </w:p>
    <w:p w14:paraId="39339B18"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Дети демонстрируют неадекватность (различной степени выраженности) даже в процессе доброжелательного взаимодействия. Их развернутая речь и соответствующая ей деятельность не ориентированы на реакцию собеседника, оторваны от ситуации взаимодействия, от ее темы и контекста.</w:t>
      </w:r>
    </w:p>
    <w:p w14:paraId="0BD1C96E"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Критичность детей также снижена. Их вообще мало интересует собственно результативность какой-либо деятельности, в особенности в тех случаях, когда они оказываются «заряженными» самим процессом выполнения задания. Чаще они просто «не слышат» задач, которые ставит перед ними взрослый, ошибок своих они не замечают и могут «убежденно» отстаивать (но без критики) свое решение.</w:t>
      </w:r>
    </w:p>
    <w:p w14:paraId="0A292F0C"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 xml:space="preserve">Обучаемость. Отмечается выраженная неравномерность развития психических функций. Эти дети могут легко усваивать сложные вещи (например, сложные виды вычислений или чтение сложных по своей структуре текстов), но в то же время с трудом обучаться элементарным навыкам (графическим навыкам, навыкам самообслуживания, включая даже завязывание шнурков и т.п.). И у этих детей наблюдаются </w:t>
      </w:r>
      <w:r w:rsidRPr="00930031">
        <w:rPr>
          <w:rFonts w:ascii="Times New Roman" w:hAnsi="Times New Roman" w:cs="Times New Roman"/>
          <w:sz w:val="24"/>
          <w:szCs w:val="24"/>
        </w:rPr>
        <w:lastRenderedPageBreak/>
        <w:t>выраженные трудности обучения, связанные с пониманием условностей, скрытого смысла рассказов, подтекстов и метафоризации в подаче материала.</w:t>
      </w:r>
    </w:p>
    <w:p w14:paraId="68FE87AB"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Также отмечается и своеобразие познавательной сферы. Это очень «вербальные» дети, их речь изобилует книжными цитатами, сложными малочастотными словами. Развитие мыслительной деятельности наиболее искажено. Ребенок может понять закономерности и причины того или иного и, в то же время, не соотносить все это с действительностью. Могут наблюдаться и легкие проявления искажения мыслительной деятельности. Чаще всего отмечается хорошая слухоречевая память.</w:t>
      </w:r>
    </w:p>
    <w:p w14:paraId="07A7A0B0"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Игра у таких детей вообще представлена недостаточно. Нередко встречается одержимость «игровым занятием», которую очень трудно прервать. При этом (особенно в раннем возрасте) отдается предпочтение неигровым предметам. Крайне затруднено игровое замещение предметов. Иногда возможны длительные игровые перевоплощения (в основном, в животных). Часто подобные перевоплощения носят навязчивый и некритичный характер.</w:t>
      </w:r>
    </w:p>
    <w:p w14:paraId="44CC3330"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Особенности эмоционального развития. На первый план у этих детей выступает невозможность организовать полноценную и адекватную коммуникацию с окружающими (порой одинаково трудно организовать общение и с детьми, и со взрослыми).</w:t>
      </w:r>
    </w:p>
    <w:p w14:paraId="68D49B91"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 xml:space="preserve">Эмоциональная сфера отличается выраженной спецификой: буквальное понимание образных выражений, принятие всего на веру, определенная наивность, доходящая до гротескной, непонимание юмора и шуток, метафоричности высказываний и выражений. Значительные трудности ребенок испытывает при необходимости «считывания» ситуации в целом, понимания эмоций и чувств окружающих его людей. При этом ребенок часто ориентируется на оценку фрагментарных характеристик общения или настроения — так, громкий голос может для него означать, что человек сердится, вне зависимости от эмоциональной окрашенности сообщения, сказанного этим громким голосом и т.п. При этом детей можно чисто внешне охарактеризовать как эмоционально «стеничных», упорных, активных и энергичных детей, хотя их преимущественно речевая активность носит своеобразный </w:t>
      </w:r>
      <w:proofErr w:type="spellStart"/>
      <w:r w:rsidRPr="00930031">
        <w:rPr>
          <w:rFonts w:ascii="Times New Roman" w:hAnsi="Times New Roman" w:cs="Times New Roman"/>
          <w:sz w:val="24"/>
          <w:szCs w:val="24"/>
        </w:rPr>
        <w:t>аутостимуляционный</w:t>
      </w:r>
      <w:proofErr w:type="spellEnd"/>
      <w:r w:rsidRPr="00930031">
        <w:rPr>
          <w:rFonts w:ascii="Times New Roman" w:hAnsi="Times New Roman" w:cs="Times New Roman"/>
          <w:sz w:val="24"/>
          <w:szCs w:val="24"/>
        </w:rPr>
        <w:t xml:space="preserve"> характер. На самом деле и эти дети уязвимы к неожиданным изменениям ситуации, подвержены страхам, только их тревога проявляется в подобных «активных» формах. Такой ребенок по-своему сильно привязан к близким, хотя в быту именно с близкими складываются у него непростые, зачастую «провокационные» отношения.</w:t>
      </w:r>
    </w:p>
    <w:p w14:paraId="3F60EF6E"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b/>
          <w:i/>
          <w:sz w:val="24"/>
          <w:szCs w:val="24"/>
          <w:u w:val="single"/>
        </w:rPr>
        <w:t>Четвертая группа.</w:t>
      </w:r>
      <w:r w:rsidRPr="00930031">
        <w:rPr>
          <w:rFonts w:ascii="Times New Roman" w:hAnsi="Times New Roman" w:cs="Times New Roman"/>
          <w:sz w:val="24"/>
          <w:szCs w:val="24"/>
        </w:rPr>
        <w:t xml:space="preserve"> Для детей этой группы характерна чрезвычайная </w:t>
      </w:r>
      <w:proofErr w:type="spellStart"/>
      <w:r w:rsidRPr="00930031">
        <w:rPr>
          <w:rFonts w:ascii="Times New Roman" w:hAnsi="Times New Roman" w:cs="Times New Roman"/>
          <w:sz w:val="24"/>
          <w:szCs w:val="24"/>
        </w:rPr>
        <w:t>тормозимость</w:t>
      </w:r>
      <w:proofErr w:type="spellEnd"/>
      <w:r w:rsidRPr="00930031">
        <w:rPr>
          <w:rFonts w:ascii="Times New Roman" w:hAnsi="Times New Roman" w:cs="Times New Roman"/>
          <w:sz w:val="24"/>
          <w:szCs w:val="24"/>
        </w:rPr>
        <w:t>, пугливость (особенно в контактах), ощущение несостоятельности, необходимость постоянной поддержки со стороны взрослых. Родители, приходящие с этими детьми, чаще жалуются не на трудности эмоционального контакта, а на задержку психического развития в целом. Существенно, что дети этой группы, несмотря на аутистическую «болезненность» контактов с окружающими, пытаются все же строить правильные формы поведения в обществе. Но поскольку это происходит на фоне трудностей адекватного «эмоционального гнозиса» (восприятия и эмоциональной оценки выражения лица) — это значительно усложняет их адаптацию.</w:t>
      </w:r>
    </w:p>
    <w:p w14:paraId="04CE1C11"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 xml:space="preserve">Внешний вид, специфика поведения. Для детей чаще характерна физическая хрупкость, болезненность внешнего вида. Они выглядят скованными, их движения неловки и угловаты. Для них характерна вялость, замедленность речи, проблемы плавности речи, в частности, ее просодической стороны — монотонна, интонационно мало окрашена, иногда на высоких тонах. Взгляд на лицо взрослого прерывистый, они могут отвечать </w:t>
      </w:r>
      <w:proofErr w:type="spellStart"/>
      <w:r w:rsidRPr="00930031">
        <w:rPr>
          <w:rFonts w:ascii="Times New Roman" w:hAnsi="Times New Roman" w:cs="Times New Roman"/>
          <w:sz w:val="24"/>
          <w:szCs w:val="24"/>
        </w:rPr>
        <w:t>полуотвернуто</w:t>
      </w:r>
      <w:proofErr w:type="spellEnd"/>
      <w:r w:rsidRPr="00930031">
        <w:rPr>
          <w:rFonts w:ascii="Times New Roman" w:hAnsi="Times New Roman" w:cs="Times New Roman"/>
          <w:sz w:val="24"/>
          <w:szCs w:val="24"/>
        </w:rPr>
        <w:t xml:space="preserve"> от взрослого («удерживая» его в периферических полях зрения), но в то же время в целом производят впечатление патологически робких и застенчивых. В поведении бросается в глаза отрешенность ребенка, отсутствие (или чрезвычайная кратковременность) контакта «глаза в глаза», невозможность установить эмоциональный контакт с окружающими, чрезмерная зависимость, </w:t>
      </w:r>
      <w:r w:rsidRPr="00930031">
        <w:rPr>
          <w:rFonts w:ascii="Times New Roman" w:hAnsi="Times New Roman" w:cs="Times New Roman"/>
          <w:sz w:val="24"/>
          <w:szCs w:val="24"/>
        </w:rPr>
        <w:lastRenderedPageBreak/>
        <w:t>привязанность к матери. В тревожащих ребенка ситуациях начинают проявляться двигательные стереотипии (преимущественно руками) или речевые стереотипии, всегда усиливающиеся в сложных, незнакомых ситуациях. Дети замедлены в своей деятельности, застревают в ней, отвечают с большой отсрочкой (</w:t>
      </w:r>
      <w:proofErr w:type="spellStart"/>
      <w:r w:rsidRPr="00930031">
        <w:rPr>
          <w:rFonts w:ascii="Times New Roman" w:hAnsi="Times New Roman" w:cs="Times New Roman"/>
          <w:sz w:val="24"/>
          <w:szCs w:val="24"/>
        </w:rPr>
        <w:t>латенцией</w:t>
      </w:r>
      <w:proofErr w:type="spellEnd"/>
      <w:r w:rsidRPr="00930031">
        <w:rPr>
          <w:rFonts w:ascii="Times New Roman" w:hAnsi="Times New Roman" w:cs="Times New Roman"/>
          <w:sz w:val="24"/>
          <w:szCs w:val="24"/>
        </w:rPr>
        <w:t>), нередко невпопад. Работают, как правило, тщательно, как бы боясь что-либо сделать неправильно. Поощрение зачастую вызывает убыстрение деятельности. Темп деятельности пропорционален зависимости от взрослого, боязни ошибиться.</w:t>
      </w:r>
    </w:p>
    <w:p w14:paraId="72176821"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 xml:space="preserve">В целом эти дети демонстрируют относительную адекватность по отношению к предлагаемым заданиям, хотя часто излишне тревожны, легко тормозимы, требуют поддержки со стороны близких. На фоне волнения и неуверенности часто возникают двигательные (реже речевые) стереотипии. В то же </w:t>
      </w:r>
      <w:proofErr w:type="gramStart"/>
      <w:r w:rsidRPr="00930031">
        <w:rPr>
          <w:rFonts w:ascii="Times New Roman" w:hAnsi="Times New Roman" w:cs="Times New Roman"/>
          <w:sz w:val="24"/>
          <w:szCs w:val="24"/>
        </w:rPr>
        <w:t>время собственно</w:t>
      </w:r>
      <w:proofErr w:type="gramEnd"/>
      <w:r w:rsidRPr="00930031">
        <w:rPr>
          <w:rFonts w:ascii="Times New Roman" w:hAnsi="Times New Roman" w:cs="Times New Roman"/>
          <w:sz w:val="24"/>
          <w:szCs w:val="24"/>
        </w:rPr>
        <w:t xml:space="preserve"> в общении, оценке ситуаций, в особенности юмористического или переносного ее подтекста, оценке эмоционального состояния окружающих, практически в любой ситуации взаимодействия и с детьми, и со взрослыми они оказываются выраженно неадекватными.</w:t>
      </w:r>
    </w:p>
    <w:p w14:paraId="07029D6C"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Им свойственна чрезмерная критичность, особенно по отношению к результатам собственной деятельности, хотя порой, как и дети с тотальным недоразвитием, они скорее будут ориентироваться на оценку взрослого, чем на собственно результат своей деятельности.</w:t>
      </w:r>
    </w:p>
    <w:p w14:paraId="0A5DED36"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Обучаемость ребенка может быть достаточной в том случае, когда педагог понимает особенности ребенка и знает о трудностях восприятия им фронтальной инструкции. Часто обучаемость бывает несколько замедлена, не только в силу стереотипности, инертности деятельности, но и за счет специфики речевого развития и понимания условностей, невозможности понять метафоризации в подаче материала, свойственной нашей культуре, общим трудностям понимания контекста ситуации.</w:t>
      </w:r>
    </w:p>
    <w:p w14:paraId="5061F434"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 xml:space="preserve">Основным в квалификации их познавательной деятельности является то, что часто возникает ощущение, непонимания ребенком инструкции и потребности (иногда неоднократным) ее повторения. При этом невербальные (перцептивно-действенные и перцептивно-логические) задания могут выполняться достаточно хорошо. Это часто и является причиной диагностической ошибки и квалификации состояния ребенка как традиционной ЗПР (или ОНР). Часто отмечаются трудности целостного восприятия, фрагментарность зрительного восприятия. Налицо проблемы речевого развития: речь бедна, </w:t>
      </w:r>
      <w:proofErr w:type="spellStart"/>
      <w:r w:rsidRPr="00930031">
        <w:rPr>
          <w:rFonts w:ascii="Times New Roman" w:hAnsi="Times New Roman" w:cs="Times New Roman"/>
          <w:sz w:val="24"/>
          <w:szCs w:val="24"/>
        </w:rPr>
        <w:t>аграмматична</w:t>
      </w:r>
      <w:proofErr w:type="spellEnd"/>
      <w:r w:rsidRPr="00930031">
        <w:rPr>
          <w:rFonts w:ascii="Times New Roman" w:hAnsi="Times New Roman" w:cs="Times New Roman"/>
          <w:sz w:val="24"/>
          <w:szCs w:val="24"/>
        </w:rPr>
        <w:t xml:space="preserve">, но эти аграмматизмы — нетипичные для ОНР — чаще в роде и числе, имеются нарушения и </w:t>
      </w:r>
      <w:proofErr w:type="spellStart"/>
      <w:r w:rsidRPr="00930031">
        <w:rPr>
          <w:rFonts w:ascii="Times New Roman" w:hAnsi="Times New Roman" w:cs="Times New Roman"/>
          <w:sz w:val="24"/>
          <w:szCs w:val="24"/>
        </w:rPr>
        <w:t>звукопроизносительной</w:t>
      </w:r>
      <w:proofErr w:type="spellEnd"/>
      <w:r w:rsidRPr="00930031">
        <w:rPr>
          <w:rFonts w:ascii="Times New Roman" w:hAnsi="Times New Roman" w:cs="Times New Roman"/>
          <w:sz w:val="24"/>
          <w:szCs w:val="24"/>
        </w:rPr>
        <w:t xml:space="preserve"> стороны речи. Наблюдаются и трудности работы с вербально организованным материалом, а также трудности интерполяции и предвосхищения, дословное понимание метафор, образных выражений, недоступность понимания скрытого смысла и подтекстов тех или иных рассказов, пословиц, поговорок. За счет сниженных </w:t>
      </w:r>
      <w:proofErr w:type="spellStart"/>
      <w:r w:rsidRPr="00930031">
        <w:rPr>
          <w:rFonts w:ascii="Times New Roman" w:hAnsi="Times New Roman" w:cs="Times New Roman"/>
          <w:sz w:val="24"/>
          <w:szCs w:val="24"/>
        </w:rPr>
        <w:t>операциональных</w:t>
      </w:r>
      <w:proofErr w:type="spellEnd"/>
      <w:r w:rsidRPr="00930031">
        <w:rPr>
          <w:rFonts w:ascii="Times New Roman" w:hAnsi="Times New Roman" w:cs="Times New Roman"/>
          <w:sz w:val="24"/>
          <w:szCs w:val="24"/>
        </w:rPr>
        <w:t xml:space="preserve"> характеристик деятельности и общей вялости ребенка возможны и иные негативные проявления при исследовании познавательной деятельности такого ребенка.</w:t>
      </w:r>
    </w:p>
    <w:p w14:paraId="58E24296"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Для ребенка дошкольного возраста фактически невозможна игра со сверстниками, но есть «игра рядом». В то же время, нельзя говорить и об отсутствии потребности в совместной игре. Дети в игре робки, часто очень формально следуют правилам, чем и раздражают сверстников, а это, в свою очередь, усиливает неуверенность в коммуникациях и увеличивает уязвимость ребенка. В игре с трудом учитывается обратная связь (как эмоциональная, так и сюжетная).</w:t>
      </w:r>
    </w:p>
    <w:p w14:paraId="7B214A35"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 xml:space="preserve">Естественно, что отмечаются специфичные особенности и эмоционального развития детей — повышенная ранимость, тревожность, неуверенность в себе, </w:t>
      </w:r>
      <w:proofErr w:type="spellStart"/>
      <w:r w:rsidRPr="00930031">
        <w:rPr>
          <w:rFonts w:ascii="Times New Roman" w:hAnsi="Times New Roman" w:cs="Times New Roman"/>
          <w:sz w:val="24"/>
          <w:szCs w:val="24"/>
        </w:rPr>
        <w:t>тормозимость</w:t>
      </w:r>
      <w:proofErr w:type="spellEnd"/>
      <w:r w:rsidRPr="00930031">
        <w:rPr>
          <w:rFonts w:ascii="Times New Roman" w:hAnsi="Times New Roman" w:cs="Times New Roman"/>
          <w:sz w:val="24"/>
          <w:szCs w:val="24"/>
        </w:rPr>
        <w:t xml:space="preserve">, которая как бы «прикрывается» внешней отрешенностью. Специфично и наличие страхов, в т.ч. конкретных (страх громкого голоса, внезапного, пусть даже и негромкого звука). Почти всегда наблюдается сверхзависимость от матери, реже от какого-либо другого близко связанного с ним человека. Дети очень привязываются к специалистам, которые с ними занимаются, глубоко </w:t>
      </w:r>
      <w:r w:rsidRPr="00930031">
        <w:rPr>
          <w:rFonts w:ascii="Times New Roman" w:hAnsi="Times New Roman" w:cs="Times New Roman"/>
          <w:sz w:val="24"/>
          <w:szCs w:val="24"/>
        </w:rPr>
        <w:lastRenderedPageBreak/>
        <w:t>переживают прекращение занятий, страдают от этой разлуки. Их можно охарактеризовать, как эмоционально «астеничных», утомляемых. Основным радикалом этого варианта отклоняющегося развития следует считать огромные трудности организации продуктивного взаимодействия при одновременном наличии выраженной потребности в общении.</w:t>
      </w:r>
    </w:p>
    <w:p w14:paraId="4728CBAA"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Прогноз дальнейшего развития и адаптации будет зависеть от огромного числа не столько объективных факторов, сколько собственных ресурсных возможностей ребенка. Большую роль играет подбор эффективной медикаментозной терапии и свое временность начатого лечения. При благоприятных обстоятельствах и оптимально созданных условиях дети могут достаточно успешно закончить среднюю общеобразовательную школу.</w:t>
      </w:r>
    </w:p>
    <w:p w14:paraId="031A0EB4" w14:textId="6DEF8898" w:rsidR="00725C7B"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 xml:space="preserve">При анализе условий, необходимых для адаптации образовательном учреждении, необходимо учитывать, что такой ребенок трудно адаптируется в любой новой ситуации и при ее изменении легче себя чувствует в привычной, предсказуемой обстановке, поэтому лучше ведет себя на уроке, чем на перемене. Такие дети имеют трудности восприятия фронтальных инструкций и заданий, но даже в случае индивидуализации задания часто не демонстрируют то, что мы понимаем, как внимание. При ответах наблюдается латентность, иногда, наоборот, — мгновенность, по сравнению с другими детьми. Ребенок имеет очень неровный темп и продуктивность деятельности в целом. </w:t>
      </w:r>
    </w:p>
    <w:p w14:paraId="3623E7EF" w14:textId="5E5AC68E" w:rsidR="00800367" w:rsidRPr="00A67951" w:rsidRDefault="00800367" w:rsidP="00A67951">
      <w:pPr>
        <w:pStyle w:val="a4"/>
        <w:numPr>
          <w:ilvl w:val="1"/>
          <w:numId w:val="53"/>
        </w:numPr>
        <w:spacing w:after="0" w:line="240" w:lineRule="auto"/>
        <w:jc w:val="center"/>
        <w:rPr>
          <w:rFonts w:ascii="Times New Roman" w:eastAsia="Times New Roman" w:hAnsi="Times New Roman" w:cs="Times New Roman"/>
          <w:b/>
          <w:sz w:val="24"/>
          <w:szCs w:val="24"/>
          <w:lang w:eastAsia="ru-RU"/>
        </w:rPr>
      </w:pPr>
      <w:r w:rsidRPr="00A67951">
        <w:rPr>
          <w:rFonts w:ascii="Times New Roman" w:eastAsia="Times New Roman" w:hAnsi="Times New Roman" w:cs="Times New Roman"/>
          <w:b/>
          <w:sz w:val="24"/>
          <w:szCs w:val="24"/>
          <w:lang w:eastAsia="ru-RU"/>
        </w:rPr>
        <w:t>Анализ показателей состояния здоровья воспитанников, а также особых образовательных потребностей</w:t>
      </w:r>
    </w:p>
    <w:p w14:paraId="1A858D46" w14:textId="77777777" w:rsidR="00800367" w:rsidRDefault="00800367" w:rsidP="00800367">
      <w:pPr>
        <w:spacing w:after="0" w:line="240" w:lineRule="auto"/>
        <w:ind w:left="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на сентябрь 2024 года)</w:t>
      </w:r>
    </w:p>
    <w:p w14:paraId="10897AEB" w14:textId="77777777" w:rsidR="00800367" w:rsidRPr="00A76F10" w:rsidRDefault="00800367" w:rsidP="00800367">
      <w:pPr>
        <w:pStyle w:val="a4"/>
        <w:spacing w:after="0" w:line="240" w:lineRule="auto"/>
        <w:ind w:left="0" w:firstLine="424"/>
        <w:jc w:val="both"/>
        <w:rPr>
          <w:rFonts w:ascii="Times New Roman" w:eastAsia="Calibri" w:hAnsi="Times New Roman" w:cs="Times New Roman"/>
          <w:bCs/>
          <w:sz w:val="24"/>
          <w:szCs w:val="24"/>
          <w:u w:val="single"/>
          <w:lang w:bidi="ru-RU"/>
        </w:rPr>
      </w:pPr>
      <w:r w:rsidRPr="00A369D0">
        <w:rPr>
          <w:rFonts w:ascii="Times New Roman" w:eastAsia="Calibri" w:hAnsi="Times New Roman" w:cs="Times New Roman"/>
          <w:bCs/>
          <w:sz w:val="24"/>
          <w:szCs w:val="24"/>
          <w:lang w:bidi="ru-RU"/>
        </w:rPr>
        <w:t xml:space="preserve">Основными участниками реализации </w:t>
      </w:r>
      <w:r>
        <w:rPr>
          <w:rFonts w:ascii="Times New Roman" w:eastAsia="Calibri" w:hAnsi="Times New Roman" w:cs="Times New Roman"/>
          <w:bCs/>
          <w:sz w:val="24"/>
          <w:szCs w:val="24"/>
          <w:lang w:bidi="ru-RU"/>
        </w:rPr>
        <w:t>П</w:t>
      </w:r>
      <w:r w:rsidRPr="00A369D0">
        <w:rPr>
          <w:rFonts w:ascii="Times New Roman" w:eastAsia="Calibri" w:hAnsi="Times New Roman" w:cs="Times New Roman"/>
          <w:bCs/>
          <w:sz w:val="24"/>
          <w:szCs w:val="24"/>
          <w:lang w:bidi="ru-RU"/>
        </w:rPr>
        <w:t>рограммы являются:</w:t>
      </w:r>
      <w:r>
        <w:rPr>
          <w:rFonts w:ascii="Times New Roman" w:eastAsia="Calibri" w:hAnsi="Times New Roman" w:cs="Times New Roman"/>
          <w:bCs/>
          <w:sz w:val="24"/>
          <w:szCs w:val="24"/>
          <w:lang w:bidi="ru-RU"/>
        </w:rPr>
        <w:t xml:space="preserve"> воспитанники </w:t>
      </w:r>
      <w:r w:rsidRPr="00A369D0">
        <w:rPr>
          <w:rFonts w:ascii="Times New Roman" w:eastAsia="Calibri" w:hAnsi="Times New Roman" w:cs="Times New Roman"/>
          <w:bCs/>
          <w:sz w:val="24"/>
          <w:szCs w:val="24"/>
          <w:lang w:bidi="ru-RU"/>
        </w:rPr>
        <w:t>дошкольно</w:t>
      </w:r>
      <w:r>
        <w:rPr>
          <w:rFonts w:ascii="Times New Roman" w:eastAsia="Calibri" w:hAnsi="Times New Roman" w:cs="Times New Roman"/>
          <w:bCs/>
          <w:sz w:val="24"/>
          <w:szCs w:val="24"/>
          <w:lang w:bidi="ru-RU"/>
        </w:rPr>
        <w:t>й группы детей компенсирующей направленности</w:t>
      </w:r>
      <w:r w:rsidRPr="00A369D0">
        <w:rPr>
          <w:rFonts w:ascii="Times New Roman" w:eastAsia="Calibri" w:hAnsi="Times New Roman" w:cs="Times New Roman"/>
          <w:bCs/>
          <w:sz w:val="24"/>
          <w:szCs w:val="24"/>
          <w:lang w:bidi="ru-RU"/>
        </w:rPr>
        <w:t>, родители (законные представители), педагоги.</w:t>
      </w:r>
      <w:r>
        <w:rPr>
          <w:rFonts w:ascii="Times New Roman" w:eastAsia="Calibri" w:hAnsi="Times New Roman" w:cs="Times New Roman"/>
          <w:bCs/>
          <w:sz w:val="24"/>
          <w:szCs w:val="24"/>
          <w:lang w:bidi="ru-RU"/>
        </w:rPr>
        <w:t xml:space="preserve"> Дошкольную группу компенсирующей направленности</w:t>
      </w:r>
      <w:r w:rsidRPr="00A369D0">
        <w:rPr>
          <w:rFonts w:ascii="Times New Roman" w:eastAsia="Calibri" w:hAnsi="Times New Roman" w:cs="Times New Roman"/>
          <w:bCs/>
          <w:sz w:val="24"/>
          <w:szCs w:val="24"/>
          <w:lang w:bidi="ru-RU"/>
        </w:rPr>
        <w:t xml:space="preserve"> посеща</w:t>
      </w:r>
      <w:r>
        <w:rPr>
          <w:rFonts w:ascii="Times New Roman" w:eastAsia="Calibri" w:hAnsi="Times New Roman" w:cs="Times New Roman"/>
          <w:bCs/>
          <w:sz w:val="24"/>
          <w:szCs w:val="24"/>
          <w:lang w:bidi="ru-RU"/>
        </w:rPr>
        <w:t xml:space="preserve">ют дети из 7 </w:t>
      </w:r>
      <w:r w:rsidRPr="00A369D0">
        <w:rPr>
          <w:rFonts w:ascii="Times New Roman" w:eastAsia="Calibri" w:hAnsi="Times New Roman" w:cs="Times New Roman"/>
          <w:bCs/>
          <w:sz w:val="24"/>
          <w:szCs w:val="24"/>
          <w:lang w:bidi="ru-RU"/>
        </w:rPr>
        <w:t>семей</w:t>
      </w:r>
      <w:r>
        <w:rPr>
          <w:rFonts w:ascii="Times New Roman" w:eastAsia="Calibri" w:hAnsi="Times New Roman" w:cs="Times New Roman"/>
          <w:bCs/>
          <w:sz w:val="24"/>
          <w:szCs w:val="24"/>
          <w:lang w:bidi="ru-RU"/>
        </w:rPr>
        <w:t xml:space="preserve"> (2 с расстройством аутистического спектра</w:t>
      </w:r>
      <w:r>
        <w:rPr>
          <w:rFonts w:ascii="Times New Roman" w:eastAsia="Calibri" w:hAnsi="Times New Roman" w:cs="Times New Roman"/>
          <w:bCs/>
          <w:sz w:val="24"/>
          <w:szCs w:val="24"/>
          <w:u w:val="single"/>
          <w:lang w:bidi="ru-RU"/>
        </w:rPr>
        <w:t>).</w:t>
      </w:r>
    </w:p>
    <w:p w14:paraId="053D3D9A" w14:textId="77777777" w:rsidR="00800367" w:rsidRDefault="00800367" w:rsidP="00800367">
      <w:pPr>
        <w:pStyle w:val="a4"/>
        <w:spacing w:after="0" w:line="240" w:lineRule="auto"/>
        <w:ind w:left="0" w:firstLine="424"/>
        <w:jc w:val="both"/>
        <w:rPr>
          <w:rFonts w:ascii="Times New Roman" w:eastAsia="Calibri" w:hAnsi="Times New Roman" w:cs="Times New Roman"/>
          <w:b/>
          <w:i/>
          <w:sz w:val="24"/>
          <w:szCs w:val="24"/>
          <w:u w:val="single"/>
        </w:rPr>
      </w:pPr>
      <w:r w:rsidRPr="00B70B18">
        <w:rPr>
          <w:rFonts w:ascii="Times New Roman" w:eastAsia="Calibri" w:hAnsi="Times New Roman" w:cs="Times New Roman"/>
          <w:bCs/>
          <w:sz w:val="24"/>
          <w:szCs w:val="24"/>
          <w:lang w:bidi="ru-RU"/>
        </w:rPr>
        <w:t xml:space="preserve">Возрастная периодизация контингента воспитанников определяет наличие следующей группы: </w:t>
      </w:r>
      <w:r>
        <w:rPr>
          <w:rFonts w:ascii="Times New Roman" w:eastAsia="Calibri" w:hAnsi="Times New Roman" w:cs="Times New Roman"/>
          <w:bCs/>
          <w:sz w:val="24"/>
          <w:szCs w:val="24"/>
          <w:lang w:bidi="ru-RU"/>
        </w:rPr>
        <w:t xml:space="preserve">разновозрастная </w:t>
      </w:r>
      <w:r w:rsidRPr="00B70B18">
        <w:rPr>
          <w:rFonts w:ascii="Times New Roman" w:eastAsia="Calibri" w:hAnsi="Times New Roman" w:cs="Times New Roman"/>
          <w:bCs/>
          <w:sz w:val="24"/>
          <w:szCs w:val="24"/>
          <w:lang w:bidi="ru-RU"/>
        </w:rPr>
        <w:t xml:space="preserve">дошкольная группа компенсирующей направленности для детей </w:t>
      </w:r>
      <w:r>
        <w:rPr>
          <w:rFonts w:ascii="Times New Roman" w:eastAsia="Calibri" w:hAnsi="Times New Roman" w:cs="Times New Roman"/>
          <w:bCs/>
          <w:sz w:val="24"/>
          <w:szCs w:val="24"/>
          <w:lang w:bidi="ru-RU"/>
        </w:rPr>
        <w:t xml:space="preserve">с </w:t>
      </w:r>
      <w:r w:rsidRPr="00B70B18">
        <w:rPr>
          <w:rFonts w:ascii="Times New Roman" w:eastAsia="Calibri" w:hAnsi="Times New Roman" w:cs="Times New Roman"/>
          <w:bCs/>
          <w:sz w:val="24"/>
          <w:szCs w:val="24"/>
          <w:lang w:bidi="ru-RU"/>
        </w:rPr>
        <w:t xml:space="preserve">интеллектуальными нарушениями работает в режиме 5-ти дневной </w:t>
      </w:r>
      <w:r>
        <w:rPr>
          <w:rFonts w:ascii="Times New Roman" w:eastAsia="Calibri" w:hAnsi="Times New Roman" w:cs="Times New Roman"/>
          <w:bCs/>
          <w:sz w:val="24"/>
          <w:szCs w:val="24"/>
          <w:lang w:bidi="ru-RU"/>
        </w:rPr>
        <w:t xml:space="preserve">рабочей </w:t>
      </w:r>
      <w:r w:rsidRPr="00B70B18">
        <w:rPr>
          <w:rFonts w:ascii="Times New Roman" w:eastAsia="Calibri" w:hAnsi="Times New Roman" w:cs="Times New Roman"/>
          <w:bCs/>
          <w:sz w:val="24"/>
          <w:szCs w:val="24"/>
          <w:lang w:bidi="ru-RU"/>
        </w:rPr>
        <w:t>недели с выходными днями</w:t>
      </w:r>
      <w:r>
        <w:rPr>
          <w:rFonts w:ascii="Times New Roman" w:eastAsia="Calibri" w:hAnsi="Times New Roman" w:cs="Times New Roman"/>
          <w:bCs/>
          <w:sz w:val="24"/>
          <w:szCs w:val="24"/>
          <w:lang w:bidi="ru-RU"/>
        </w:rPr>
        <w:t xml:space="preserve"> (</w:t>
      </w:r>
      <w:r w:rsidRPr="00B70B18">
        <w:rPr>
          <w:rFonts w:ascii="Times New Roman" w:eastAsia="Calibri" w:hAnsi="Times New Roman" w:cs="Times New Roman"/>
          <w:bCs/>
          <w:sz w:val="24"/>
          <w:szCs w:val="24"/>
          <w:lang w:bidi="ru-RU"/>
        </w:rPr>
        <w:t>суббота, воскресенье и государственные праздничные дни</w:t>
      </w:r>
      <w:r>
        <w:rPr>
          <w:rFonts w:ascii="Times New Roman" w:eastAsia="Calibri" w:hAnsi="Times New Roman" w:cs="Times New Roman"/>
          <w:bCs/>
          <w:sz w:val="24"/>
          <w:szCs w:val="24"/>
          <w:lang w:bidi="ru-RU"/>
        </w:rPr>
        <w:t>)</w:t>
      </w:r>
      <w:r w:rsidRPr="00B70B18">
        <w:rPr>
          <w:rFonts w:ascii="Times New Roman" w:eastAsia="Calibri" w:hAnsi="Times New Roman" w:cs="Times New Roman"/>
          <w:bCs/>
          <w:sz w:val="24"/>
          <w:szCs w:val="24"/>
          <w:lang w:bidi="ru-RU"/>
        </w:rPr>
        <w:t>. Время пребывания детей</w:t>
      </w:r>
      <w:r>
        <w:rPr>
          <w:rFonts w:ascii="Times New Roman" w:eastAsia="Calibri" w:hAnsi="Times New Roman" w:cs="Times New Roman"/>
          <w:bCs/>
          <w:sz w:val="24"/>
          <w:szCs w:val="24"/>
          <w:lang w:bidi="ru-RU"/>
        </w:rPr>
        <w:t xml:space="preserve"> в Образовательном учреждении: с 07.30 час. утра</w:t>
      </w:r>
      <w:r w:rsidRPr="00B70B18">
        <w:rPr>
          <w:rFonts w:ascii="Times New Roman" w:eastAsia="Calibri" w:hAnsi="Times New Roman" w:cs="Times New Roman"/>
          <w:bCs/>
          <w:sz w:val="24"/>
          <w:szCs w:val="24"/>
          <w:lang w:bidi="ru-RU"/>
        </w:rPr>
        <w:t xml:space="preserve"> до 18.00</w:t>
      </w:r>
      <w:r>
        <w:rPr>
          <w:rFonts w:ascii="Times New Roman" w:eastAsia="Calibri" w:hAnsi="Times New Roman" w:cs="Times New Roman"/>
          <w:bCs/>
          <w:sz w:val="24"/>
          <w:szCs w:val="24"/>
          <w:lang w:bidi="ru-RU"/>
        </w:rPr>
        <w:t xml:space="preserve"> час. вечера - (10,5 </w:t>
      </w:r>
      <w:r w:rsidRPr="00B70B18">
        <w:rPr>
          <w:rFonts w:ascii="Times New Roman" w:eastAsia="Calibri" w:hAnsi="Times New Roman" w:cs="Times New Roman"/>
          <w:bCs/>
          <w:sz w:val="24"/>
          <w:szCs w:val="24"/>
          <w:lang w:bidi="ru-RU"/>
        </w:rPr>
        <w:t>часов).</w:t>
      </w:r>
      <w:r>
        <w:rPr>
          <w:rFonts w:ascii="Times New Roman" w:eastAsia="Calibri" w:hAnsi="Times New Roman" w:cs="Times New Roman"/>
          <w:bCs/>
          <w:sz w:val="24"/>
          <w:szCs w:val="24"/>
          <w:lang w:bidi="ru-RU"/>
        </w:rPr>
        <w:t xml:space="preserve"> </w:t>
      </w:r>
      <w:r w:rsidRPr="00B70B18">
        <w:rPr>
          <w:rFonts w:ascii="Times New Roman" w:eastAsia="Calibri" w:hAnsi="Times New Roman" w:cs="Times New Roman"/>
          <w:sz w:val="24"/>
          <w:szCs w:val="24"/>
        </w:rPr>
        <w:t>Продолжительность</w:t>
      </w:r>
      <w:r>
        <w:rPr>
          <w:rFonts w:ascii="Times New Roman" w:eastAsia="Calibri" w:hAnsi="Times New Roman" w:cs="Times New Roman"/>
          <w:sz w:val="24"/>
          <w:szCs w:val="24"/>
        </w:rPr>
        <w:t xml:space="preserve"> </w:t>
      </w:r>
      <w:r w:rsidRPr="00B70B18">
        <w:rPr>
          <w:rFonts w:ascii="Times New Roman" w:eastAsia="Calibri" w:hAnsi="Times New Roman" w:cs="Times New Roman"/>
          <w:sz w:val="24"/>
          <w:szCs w:val="24"/>
        </w:rPr>
        <w:t>учебного года — с</w:t>
      </w:r>
      <w:r>
        <w:rPr>
          <w:rFonts w:ascii="Times New Roman" w:eastAsia="Calibri" w:hAnsi="Times New Roman" w:cs="Times New Roman"/>
          <w:sz w:val="24"/>
          <w:szCs w:val="24"/>
        </w:rPr>
        <w:t xml:space="preserve"> 02</w:t>
      </w:r>
      <w:r w:rsidRPr="00B70B18">
        <w:rPr>
          <w:rFonts w:ascii="Times New Roman" w:eastAsia="Calibri" w:hAnsi="Times New Roman" w:cs="Times New Roman"/>
          <w:sz w:val="24"/>
          <w:szCs w:val="24"/>
        </w:rPr>
        <w:t xml:space="preserve"> сентября</w:t>
      </w:r>
      <w:r>
        <w:rPr>
          <w:rFonts w:ascii="Times New Roman" w:eastAsia="Calibri" w:hAnsi="Times New Roman" w:cs="Times New Roman"/>
          <w:sz w:val="24"/>
          <w:szCs w:val="24"/>
        </w:rPr>
        <w:t xml:space="preserve"> 2024 года</w:t>
      </w:r>
      <w:r w:rsidRPr="00B70B18">
        <w:rPr>
          <w:rFonts w:ascii="Times New Roman" w:eastAsia="Calibri" w:hAnsi="Times New Roman" w:cs="Times New Roman"/>
          <w:sz w:val="24"/>
          <w:szCs w:val="24"/>
        </w:rPr>
        <w:t xml:space="preserve"> по </w:t>
      </w:r>
      <w:r>
        <w:rPr>
          <w:rFonts w:ascii="Times New Roman" w:eastAsia="Calibri" w:hAnsi="Times New Roman" w:cs="Times New Roman"/>
          <w:sz w:val="24"/>
          <w:szCs w:val="24"/>
        </w:rPr>
        <w:t>30 мая 2025 года</w:t>
      </w:r>
      <w:r w:rsidRPr="00B70B1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70B18">
        <w:rPr>
          <w:rFonts w:ascii="Times New Roman" w:eastAsia="Calibri" w:hAnsi="Times New Roman" w:cs="Times New Roman"/>
          <w:sz w:val="24"/>
          <w:szCs w:val="24"/>
        </w:rPr>
        <w:t>В данной</w:t>
      </w:r>
      <w:r>
        <w:rPr>
          <w:rFonts w:ascii="Times New Roman" w:eastAsia="Calibri" w:hAnsi="Times New Roman" w:cs="Times New Roman"/>
          <w:sz w:val="24"/>
          <w:szCs w:val="24"/>
        </w:rPr>
        <w:t xml:space="preserve"> разновозрастной</w:t>
      </w:r>
      <w:r w:rsidRPr="00B70B1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дошкольной </w:t>
      </w:r>
      <w:r w:rsidRPr="00B70B18">
        <w:rPr>
          <w:rFonts w:ascii="Times New Roman" w:eastAsia="Calibri" w:hAnsi="Times New Roman" w:cs="Times New Roman"/>
          <w:sz w:val="24"/>
          <w:szCs w:val="24"/>
        </w:rPr>
        <w:t>группе воспитываются дети</w:t>
      </w:r>
      <w:r w:rsidRPr="00E23249">
        <w:rPr>
          <w:rFonts w:ascii="Times New Roman" w:eastAsia="Calibri" w:hAnsi="Times New Roman" w:cs="Times New Roman"/>
          <w:bCs/>
          <w:sz w:val="24"/>
          <w:szCs w:val="24"/>
          <w:lang w:bidi="ru-RU"/>
        </w:rPr>
        <w:t xml:space="preserve"> </w:t>
      </w:r>
      <w:r>
        <w:rPr>
          <w:rFonts w:ascii="Times New Roman" w:eastAsia="Calibri" w:hAnsi="Times New Roman" w:cs="Times New Roman"/>
          <w:bCs/>
          <w:sz w:val="24"/>
          <w:szCs w:val="24"/>
          <w:lang w:bidi="ru-RU"/>
        </w:rPr>
        <w:t xml:space="preserve">с </w:t>
      </w:r>
      <w:r w:rsidRPr="00B70B18">
        <w:rPr>
          <w:rFonts w:ascii="Times New Roman" w:eastAsia="Calibri" w:hAnsi="Times New Roman" w:cs="Times New Roman"/>
          <w:bCs/>
          <w:sz w:val="24"/>
          <w:szCs w:val="24"/>
          <w:lang w:bidi="ru-RU"/>
        </w:rPr>
        <w:t>умственной отсталостью</w:t>
      </w:r>
      <w:r w:rsidRPr="00B70B18">
        <w:rPr>
          <w:rFonts w:ascii="Times New Roman" w:eastAsia="Calibri" w:hAnsi="Times New Roman" w:cs="Times New Roman"/>
          <w:sz w:val="24"/>
          <w:szCs w:val="24"/>
        </w:rPr>
        <w:t xml:space="preserve"> в возрасте от 4 лет д</w:t>
      </w:r>
      <w:r>
        <w:rPr>
          <w:rFonts w:ascii="Times New Roman" w:eastAsia="Calibri" w:hAnsi="Times New Roman" w:cs="Times New Roman"/>
          <w:sz w:val="24"/>
          <w:szCs w:val="24"/>
        </w:rPr>
        <w:t>о 7</w:t>
      </w:r>
      <w:r w:rsidRPr="00B70B18">
        <w:rPr>
          <w:rFonts w:ascii="Times New Roman" w:eastAsia="Calibri" w:hAnsi="Times New Roman" w:cs="Times New Roman"/>
          <w:sz w:val="24"/>
          <w:szCs w:val="24"/>
        </w:rPr>
        <w:t xml:space="preserve"> лет</w:t>
      </w:r>
      <w:r w:rsidRPr="00E232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имеющие </w:t>
      </w:r>
      <w:bookmarkStart w:id="1" w:name="_Hlk50279445"/>
      <w:r w:rsidRPr="000149C8">
        <w:rPr>
          <w:rFonts w:ascii="Times New Roman" w:eastAsia="Calibri" w:hAnsi="Times New Roman" w:cs="Times New Roman"/>
          <w:b/>
          <w:i/>
          <w:sz w:val="24"/>
          <w:szCs w:val="24"/>
          <w:u w:val="single"/>
        </w:rPr>
        <w:t xml:space="preserve">первый вариант </w:t>
      </w:r>
      <w:r w:rsidRPr="000149C8">
        <w:rPr>
          <w:rFonts w:ascii="Times New Roman" w:hAnsi="Times New Roman" w:cs="Times New Roman"/>
          <w:b/>
          <w:i/>
          <w:sz w:val="24"/>
          <w:szCs w:val="24"/>
          <w:u w:val="single"/>
        </w:rPr>
        <w:t>развития лёгкой степени</w:t>
      </w:r>
      <w:r>
        <w:rPr>
          <w:rFonts w:ascii="Times New Roman" w:eastAsia="Calibri" w:hAnsi="Times New Roman" w:cs="Times New Roman"/>
          <w:b/>
          <w:i/>
          <w:sz w:val="24"/>
          <w:szCs w:val="24"/>
        </w:rPr>
        <w:t>,</w:t>
      </w:r>
      <w:r w:rsidRPr="000149C8">
        <w:rPr>
          <w:rFonts w:ascii="Times New Roman" w:eastAsia="Calibri" w:hAnsi="Times New Roman" w:cs="Times New Roman"/>
          <w:b/>
          <w:i/>
          <w:sz w:val="24"/>
          <w:szCs w:val="24"/>
        </w:rPr>
        <w:t xml:space="preserve"> </w:t>
      </w:r>
      <w:r w:rsidRPr="000149C8">
        <w:rPr>
          <w:rFonts w:ascii="Times New Roman" w:eastAsia="Calibri" w:hAnsi="Times New Roman" w:cs="Times New Roman"/>
          <w:b/>
          <w:i/>
          <w:sz w:val="24"/>
          <w:szCs w:val="24"/>
          <w:u w:val="single"/>
        </w:rPr>
        <w:t>второй вариант развития</w:t>
      </w:r>
      <w:r w:rsidRPr="000149C8">
        <w:rPr>
          <w:rFonts w:ascii="Times New Roman" w:eastAsia="Calibri" w:hAnsi="Times New Roman" w:cs="Times New Roman"/>
          <w:sz w:val="24"/>
          <w:szCs w:val="24"/>
          <w:u w:val="single"/>
        </w:rPr>
        <w:t xml:space="preserve"> </w:t>
      </w:r>
      <w:r w:rsidRPr="000149C8">
        <w:rPr>
          <w:rFonts w:ascii="Times New Roman" w:eastAsia="Calibri" w:hAnsi="Times New Roman" w:cs="Times New Roman"/>
          <w:b/>
          <w:i/>
          <w:sz w:val="24"/>
          <w:szCs w:val="24"/>
          <w:u w:val="single"/>
        </w:rPr>
        <w:t>умеренной степен</w:t>
      </w:r>
      <w:bookmarkEnd w:id="1"/>
      <w:r>
        <w:rPr>
          <w:rFonts w:ascii="Times New Roman" w:eastAsia="Calibri" w:hAnsi="Times New Roman" w:cs="Times New Roman"/>
          <w:b/>
          <w:i/>
          <w:sz w:val="24"/>
          <w:szCs w:val="24"/>
          <w:u w:val="single"/>
        </w:rPr>
        <w:t>и и третий вариант развития тяжелой степени.</w:t>
      </w:r>
    </w:p>
    <w:p w14:paraId="1970E137" w14:textId="77777777" w:rsidR="00800367" w:rsidRPr="0010693A" w:rsidRDefault="00800367" w:rsidP="00800367">
      <w:pPr>
        <w:pStyle w:val="a4"/>
        <w:spacing w:after="0" w:line="240" w:lineRule="auto"/>
        <w:ind w:left="0" w:firstLine="424"/>
        <w:jc w:val="both"/>
        <w:rPr>
          <w:rFonts w:ascii="Times New Roman" w:eastAsia="Calibri" w:hAnsi="Times New Roman" w:cs="Times New Roman"/>
          <w:sz w:val="24"/>
          <w:szCs w:val="24"/>
        </w:rPr>
      </w:pPr>
    </w:p>
    <w:p w14:paraId="1A7CAB29" w14:textId="60EACC15" w:rsidR="00800367" w:rsidRPr="00A67951" w:rsidRDefault="00800367" w:rsidP="00A67951">
      <w:pPr>
        <w:pStyle w:val="a4"/>
        <w:numPr>
          <w:ilvl w:val="2"/>
          <w:numId w:val="54"/>
        </w:numPr>
        <w:spacing w:after="0" w:line="240" w:lineRule="auto"/>
        <w:jc w:val="center"/>
        <w:rPr>
          <w:rFonts w:ascii="Times New Roman" w:eastAsia="Times New Roman" w:hAnsi="Times New Roman" w:cs="Times New Roman"/>
          <w:sz w:val="24"/>
          <w:szCs w:val="24"/>
          <w:lang w:eastAsia="ru-RU"/>
        </w:rPr>
      </w:pPr>
      <w:r w:rsidRPr="00A67951">
        <w:rPr>
          <w:rFonts w:ascii="Times New Roman" w:eastAsia="Times New Roman" w:hAnsi="Times New Roman" w:cs="Times New Roman"/>
          <w:b/>
          <w:sz w:val="24"/>
          <w:szCs w:val="24"/>
          <w:lang w:eastAsia="ru-RU"/>
        </w:rPr>
        <w:t xml:space="preserve">Общий анализ данных о воспитанниках </w:t>
      </w:r>
      <w:r w:rsidRPr="00A67951">
        <w:rPr>
          <w:rFonts w:ascii="Times New Roman" w:eastAsia="Times New Roman" w:hAnsi="Times New Roman" w:cs="Times New Roman"/>
          <w:sz w:val="24"/>
          <w:szCs w:val="24"/>
          <w:lang w:eastAsia="ru-RU"/>
        </w:rPr>
        <w:t>(данные на сентябрь 2024 года)</w:t>
      </w:r>
    </w:p>
    <w:p w14:paraId="3BBF15DE" w14:textId="77777777" w:rsidR="00800367" w:rsidRDefault="00800367" w:rsidP="00800367">
      <w:pPr>
        <w:spacing w:after="0" w:line="240" w:lineRule="auto"/>
        <w:ind w:firstLine="436"/>
        <w:jc w:val="both"/>
        <w:rPr>
          <w:rFonts w:ascii="Times New Roman" w:eastAsia="Times New Roman" w:hAnsi="Times New Roman" w:cs="Times New Roman"/>
          <w:sz w:val="24"/>
          <w:szCs w:val="24"/>
          <w:lang w:eastAsia="ru-RU"/>
        </w:rPr>
      </w:pPr>
      <w:r w:rsidRPr="00552E59">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текущем</w:t>
      </w:r>
      <w:r w:rsidRPr="00552E59">
        <w:rPr>
          <w:rFonts w:ascii="Times New Roman" w:eastAsia="Times New Roman" w:hAnsi="Times New Roman" w:cs="Times New Roman"/>
          <w:sz w:val="24"/>
          <w:szCs w:val="24"/>
          <w:lang w:eastAsia="ru-RU"/>
        </w:rPr>
        <w:t xml:space="preserve"> учебном году дошкольным образованием охвачено </w:t>
      </w:r>
      <w:r>
        <w:rPr>
          <w:rFonts w:ascii="Times New Roman" w:eastAsia="Times New Roman" w:hAnsi="Times New Roman" w:cs="Times New Roman"/>
          <w:sz w:val="24"/>
          <w:szCs w:val="24"/>
          <w:lang w:eastAsia="ru-RU"/>
        </w:rPr>
        <w:t>7</w:t>
      </w:r>
      <w:r w:rsidRPr="00047830">
        <w:rPr>
          <w:rFonts w:ascii="Times New Roman" w:eastAsia="Times New Roman" w:hAnsi="Times New Roman" w:cs="Times New Roman"/>
          <w:sz w:val="24"/>
          <w:szCs w:val="24"/>
          <w:lang w:eastAsia="ru-RU"/>
        </w:rPr>
        <w:t xml:space="preserve"> детей</w:t>
      </w:r>
      <w:r>
        <w:rPr>
          <w:rFonts w:ascii="Times New Roman" w:eastAsia="Times New Roman" w:hAnsi="Times New Roman" w:cs="Times New Roman"/>
          <w:sz w:val="24"/>
          <w:szCs w:val="24"/>
          <w:lang w:eastAsia="ru-RU"/>
        </w:rPr>
        <w:t xml:space="preserve"> </w:t>
      </w:r>
      <w:r w:rsidRPr="003E38CB">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 xml:space="preserve">6 </w:t>
      </w:r>
      <w:r w:rsidRPr="003E38CB">
        <w:rPr>
          <w:rFonts w:ascii="Times New Roman" w:eastAsia="Times New Roman" w:hAnsi="Times New Roman" w:cs="Times New Roman"/>
          <w:sz w:val="24"/>
          <w:szCs w:val="24"/>
          <w:u w:val="single"/>
          <w:lang w:eastAsia="ru-RU"/>
        </w:rPr>
        <w:t>дети</w:t>
      </w:r>
      <w:r w:rsidRPr="00B62206">
        <w:rPr>
          <w:rFonts w:ascii="Times New Roman" w:eastAsia="Times New Roman" w:hAnsi="Times New Roman" w:cs="Times New Roman"/>
          <w:sz w:val="24"/>
          <w:szCs w:val="24"/>
          <w:u w:val="single"/>
          <w:lang w:eastAsia="ru-RU"/>
        </w:rPr>
        <w:t xml:space="preserve"> – инвалиды</w:t>
      </w:r>
      <w:r>
        <w:rPr>
          <w:rFonts w:ascii="Times New Roman" w:eastAsia="Times New Roman" w:hAnsi="Times New Roman" w:cs="Times New Roman"/>
          <w:sz w:val="24"/>
          <w:szCs w:val="24"/>
          <w:lang w:eastAsia="ru-RU"/>
        </w:rPr>
        <w:t>).</w:t>
      </w:r>
      <w:r w:rsidRPr="00552E59">
        <w:rPr>
          <w:rFonts w:ascii="Times New Roman" w:eastAsia="Times New Roman" w:hAnsi="Times New Roman" w:cs="Times New Roman"/>
          <w:sz w:val="24"/>
          <w:szCs w:val="24"/>
          <w:lang w:eastAsia="ru-RU"/>
        </w:rPr>
        <w:t xml:space="preserve"> </w:t>
      </w:r>
    </w:p>
    <w:p w14:paraId="2CB6B48D" w14:textId="77777777" w:rsidR="00800367" w:rsidRDefault="00800367" w:rsidP="00800367">
      <w:pPr>
        <w:spacing w:after="0" w:line="240" w:lineRule="auto"/>
        <w:ind w:firstLine="436"/>
        <w:jc w:val="both"/>
        <w:rPr>
          <w:rFonts w:ascii="Times New Roman" w:eastAsia="Times New Roman" w:hAnsi="Times New Roman" w:cs="Times New Roman"/>
          <w:sz w:val="24"/>
          <w:szCs w:val="24"/>
          <w:lang w:eastAsia="ru-RU"/>
        </w:rPr>
      </w:pPr>
      <w:r w:rsidRPr="00552E59">
        <w:rPr>
          <w:rFonts w:ascii="Times New Roman" w:eastAsia="Times New Roman" w:hAnsi="Times New Roman" w:cs="Times New Roman"/>
          <w:sz w:val="24"/>
          <w:szCs w:val="24"/>
          <w:lang w:eastAsia="ru-RU"/>
        </w:rPr>
        <w:t xml:space="preserve">Дети распределены </w:t>
      </w:r>
      <w:r>
        <w:rPr>
          <w:rFonts w:ascii="Times New Roman" w:eastAsia="Times New Roman" w:hAnsi="Times New Roman" w:cs="Times New Roman"/>
          <w:sz w:val="24"/>
          <w:szCs w:val="24"/>
          <w:lang w:eastAsia="ru-RU"/>
        </w:rPr>
        <w:t xml:space="preserve">в </w:t>
      </w:r>
      <w:r w:rsidRPr="00552E59">
        <w:rPr>
          <w:rFonts w:ascii="Times New Roman" w:eastAsia="Times New Roman" w:hAnsi="Times New Roman" w:cs="Times New Roman"/>
          <w:sz w:val="24"/>
          <w:szCs w:val="24"/>
          <w:lang w:eastAsia="ru-RU"/>
        </w:rPr>
        <w:t>групп</w:t>
      </w:r>
      <w:r>
        <w:rPr>
          <w:rFonts w:ascii="Times New Roman" w:eastAsia="Times New Roman" w:hAnsi="Times New Roman" w:cs="Times New Roman"/>
          <w:sz w:val="24"/>
          <w:szCs w:val="24"/>
          <w:lang w:eastAsia="ru-RU"/>
        </w:rPr>
        <w:t>у:</w:t>
      </w:r>
    </w:p>
    <w:p w14:paraId="783942F6" w14:textId="77777777" w:rsidR="00800367" w:rsidRDefault="00800367" w:rsidP="0080036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52E59">
        <w:rPr>
          <w:rFonts w:ascii="Times New Roman" w:eastAsia="Times New Roman" w:hAnsi="Times New Roman" w:cs="Times New Roman"/>
          <w:sz w:val="24"/>
          <w:szCs w:val="24"/>
          <w:lang w:eastAsia="ru-RU"/>
        </w:rPr>
        <w:t xml:space="preserve"> </w:t>
      </w:r>
      <w:r w:rsidRPr="0054002A">
        <w:rPr>
          <w:rFonts w:ascii="Times New Roman" w:eastAsia="Times New Roman" w:hAnsi="Times New Roman" w:cs="Times New Roman"/>
          <w:sz w:val="24"/>
          <w:szCs w:val="24"/>
          <w:lang w:eastAsia="ru-RU"/>
        </w:rPr>
        <w:t>дошкольная группа</w:t>
      </w:r>
      <w:r>
        <w:rPr>
          <w:rFonts w:ascii="Times New Roman" w:eastAsia="Times New Roman" w:hAnsi="Times New Roman" w:cs="Times New Roman"/>
          <w:sz w:val="24"/>
          <w:szCs w:val="24"/>
          <w:lang w:eastAsia="ru-RU"/>
        </w:rPr>
        <w:t xml:space="preserve"> компенсирующей направленности</w:t>
      </w:r>
      <w:r w:rsidRPr="005400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u w:val="single"/>
          <w:lang w:eastAsia="ru-RU"/>
        </w:rPr>
        <w:t xml:space="preserve">полного </w:t>
      </w:r>
      <w:r w:rsidRPr="0054002A">
        <w:rPr>
          <w:rFonts w:ascii="Times New Roman" w:eastAsia="Times New Roman" w:hAnsi="Times New Roman" w:cs="Times New Roman"/>
          <w:b/>
          <w:i/>
          <w:sz w:val="24"/>
          <w:szCs w:val="24"/>
          <w:u w:val="single"/>
          <w:lang w:eastAsia="ru-RU"/>
        </w:rPr>
        <w:t>дня</w:t>
      </w:r>
      <w:r w:rsidRPr="007825C4">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(посещают 7 детей</w:t>
      </w:r>
      <w:r w:rsidRPr="005400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Режим пребывания детей в Образовательном учреждении</w:t>
      </w:r>
      <w:r w:rsidRPr="005400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5 дней в неделю, </w:t>
      </w:r>
      <w:r w:rsidRPr="007825C4">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,5</w:t>
      </w:r>
      <w:r w:rsidRPr="007825C4">
        <w:rPr>
          <w:rFonts w:ascii="Times New Roman" w:eastAsia="Times New Roman" w:hAnsi="Times New Roman" w:cs="Times New Roman"/>
          <w:sz w:val="24"/>
          <w:szCs w:val="24"/>
          <w:lang w:eastAsia="ru-RU"/>
        </w:rPr>
        <w:t>-часо</w:t>
      </w:r>
      <w:r>
        <w:rPr>
          <w:rFonts w:ascii="Times New Roman" w:eastAsia="Times New Roman" w:hAnsi="Times New Roman" w:cs="Times New Roman"/>
          <w:sz w:val="24"/>
          <w:szCs w:val="24"/>
          <w:lang w:eastAsia="ru-RU"/>
        </w:rPr>
        <w:t xml:space="preserve">в. </w:t>
      </w:r>
      <w:proofErr w:type="gramStart"/>
      <w:r>
        <w:rPr>
          <w:rFonts w:ascii="Times New Roman" w:eastAsia="Times New Roman" w:hAnsi="Times New Roman" w:cs="Times New Roman"/>
          <w:sz w:val="24"/>
          <w:szCs w:val="24"/>
          <w:lang w:eastAsia="ru-RU"/>
        </w:rPr>
        <w:t>Согласно заключений</w:t>
      </w:r>
      <w:proofErr w:type="gramEnd"/>
      <w:r>
        <w:rPr>
          <w:rFonts w:ascii="Times New Roman" w:eastAsia="Times New Roman" w:hAnsi="Times New Roman" w:cs="Times New Roman"/>
          <w:sz w:val="24"/>
          <w:szCs w:val="24"/>
          <w:lang w:eastAsia="ru-RU"/>
        </w:rPr>
        <w:t xml:space="preserve"> психолого-педагогического сопровождения и рекомендаций для реализации права на образование: дети нуждаются в создании специальных условий образования, связанных с реализацией АОП дошкольного образования детей с умственной отсталостью (нарушением интеллекта).</w:t>
      </w:r>
    </w:p>
    <w:p w14:paraId="47CACAFB" w14:textId="07417559" w:rsidR="00800367" w:rsidRDefault="00800367" w:rsidP="0080036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учитывается индивидуальная программа реабилитации каждого ребёнка-инвалида в дошкольной группе, а также соблюдение охранительного педагогического режима.</w:t>
      </w:r>
      <w:r w:rsidRPr="00906E50">
        <w:t xml:space="preserve"> </w:t>
      </w:r>
      <w:r w:rsidRPr="00906E50">
        <w:rPr>
          <w:rFonts w:ascii="Times New Roman" w:eastAsia="Times New Roman" w:hAnsi="Times New Roman" w:cs="Times New Roman"/>
          <w:sz w:val="24"/>
          <w:szCs w:val="24"/>
          <w:lang w:eastAsia="ru-RU"/>
        </w:rPr>
        <w:t>Дети с ограниченными возможностями здоровья</w:t>
      </w:r>
      <w:r>
        <w:rPr>
          <w:rFonts w:ascii="Times New Roman" w:eastAsia="Times New Roman" w:hAnsi="Times New Roman" w:cs="Times New Roman"/>
          <w:sz w:val="24"/>
          <w:szCs w:val="24"/>
          <w:lang w:eastAsia="ru-RU"/>
        </w:rPr>
        <w:t>,</w:t>
      </w:r>
      <w:r w:rsidRPr="00906E50">
        <w:rPr>
          <w:rFonts w:ascii="Times New Roman" w:eastAsia="Times New Roman" w:hAnsi="Times New Roman" w:cs="Times New Roman"/>
          <w:sz w:val="24"/>
          <w:szCs w:val="24"/>
          <w:lang w:eastAsia="ru-RU"/>
        </w:rPr>
        <w:t xml:space="preserve"> дети-инвалиды принимаются в</w:t>
      </w:r>
      <w:r>
        <w:rPr>
          <w:rFonts w:ascii="Times New Roman" w:eastAsia="Times New Roman" w:hAnsi="Times New Roman" w:cs="Times New Roman"/>
          <w:sz w:val="24"/>
          <w:szCs w:val="24"/>
          <w:lang w:eastAsia="ru-RU"/>
        </w:rPr>
        <w:t xml:space="preserve"> </w:t>
      </w:r>
      <w:r w:rsidRPr="00906E50">
        <w:rPr>
          <w:rFonts w:ascii="Times New Roman" w:eastAsia="Times New Roman" w:hAnsi="Times New Roman" w:cs="Times New Roman"/>
          <w:sz w:val="24"/>
          <w:szCs w:val="24"/>
          <w:lang w:eastAsia="ru-RU"/>
        </w:rPr>
        <w:t>группу компенсирующей направленности дошкольного образовательного учреждения</w:t>
      </w:r>
      <w:r>
        <w:rPr>
          <w:rFonts w:ascii="Times New Roman" w:eastAsia="Times New Roman" w:hAnsi="Times New Roman" w:cs="Times New Roman"/>
          <w:sz w:val="24"/>
          <w:szCs w:val="24"/>
          <w:lang w:eastAsia="ru-RU"/>
        </w:rPr>
        <w:t xml:space="preserve"> </w:t>
      </w:r>
      <w:r w:rsidRPr="00906E50">
        <w:rPr>
          <w:rFonts w:ascii="Times New Roman" w:eastAsia="Times New Roman" w:hAnsi="Times New Roman" w:cs="Times New Roman"/>
          <w:sz w:val="24"/>
          <w:szCs w:val="24"/>
          <w:lang w:eastAsia="ru-RU"/>
        </w:rPr>
        <w:t>только с согласия родителей (законных представителей) на основании заключения</w:t>
      </w:r>
      <w:r>
        <w:rPr>
          <w:rFonts w:ascii="Times New Roman" w:eastAsia="Times New Roman" w:hAnsi="Times New Roman" w:cs="Times New Roman"/>
          <w:sz w:val="24"/>
          <w:szCs w:val="24"/>
          <w:lang w:eastAsia="ru-RU"/>
        </w:rPr>
        <w:t xml:space="preserve"> </w:t>
      </w:r>
      <w:r w:rsidRPr="00906E50">
        <w:rPr>
          <w:rFonts w:ascii="Times New Roman" w:eastAsia="Times New Roman" w:hAnsi="Times New Roman" w:cs="Times New Roman"/>
          <w:sz w:val="24"/>
          <w:szCs w:val="24"/>
          <w:lang w:eastAsia="ru-RU"/>
        </w:rPr>
        <w:t>межведомственной психолого-медико-педагогической комиссии.</w:t>
      </w:r>
    </w:p>
    <w:p w14:paraId="753F870F" w14:textId="77777777" w:rsidR="00760D51" w:rsidRDefault="00760D51" w:rsidP="00800367">
      <w:pPr>
        <w:spacing w:after="0" w:line="240" w:lineRule="auto"/>
        <w:ind w:firstLine="708"/>
        <w:jc w:val="both"/>
        <w:rPr>
          <w:rFonts w:ascii="Times New Roman" w:eastAsia="Times New Roman" w:hAnsi="Times New Roman" w:cs="Times New Roman"/>
          <w:sz w:val="24"/>
          <w:szCs w:val="24"/>
          <w:lang w:eastAsia="ru-RU"/>
        </w:rPr>
      </w:pPr>
    </w:p>
    <w:tbl>
      <w:tblPr>
        <w:tblW w:w="10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978"/>
        <w:gridCol w:w="3870"/>
        <w:gridCol w:w="1235"/>
        <w:gridCol w:w="1032"/>
        <w:gridCol w:w="1375"/>
        <w:gridCol w:w="1155"/>
      </w:tblGrid>
      <w:tr w:rsidR="00800367" w14:paraId="0A057C1A" w14:textId="77777777" w:rsidTr="00A67951">
        <w:trPr>
          <w:trHeight w:val="599"/>
          <w:jc w:val="center"/>
        </w:trPr>
        <w:tc>
          <w:tcPr>
            <w:tcW w:w="8115" w:type="dxa"/>
            <w:gridSpan w:val="4"/>
            <w:shd w:val="clear" w:color="auto" w:fill="FFFFFF" w:themeFill="background1"/>
          </w:tcPr>
          <w:p w14:paraId="6CD6D11F" w14:textId="77777777" w:rsidR="00800367" w:rsidRPr="00552E59" w:rsidRDefault="00800367" w:rsidP="00A9712F">
            <w:pPr>
              <w:spacing w:after="0" w:line="240" w:lineRule="auto"/>
              <w:jc w:val="center"/>
              <w:rPr>
                <w:rFonts w:ascii="Times New Roman" w:eastAsia="Times New Roman" w:hAnsi="Times New Roman" w:cs="Times New Roman"/>
                <w:b/>
                <w:sz w:val="24"/>
                <w:szCs w:val="24"/>
                <w:lang w:eastAsia="ru-RU"/>
              </w:rPr>
            </w:pPr>
            <w:r w:rsidRPr="00552E59">
              <w:rPr>
                <w:rFonts w:ascii="Times New Roman" w:eastAsia="Times New Roman" w:hAnsi="Times New Roman" w:cs="Times New Roman"/>
                <w:b/>
                <w:sz w:val="24"/>
                <w:szCs w:val="24"/>
                <w:lang w:eastAsia="ru-RU"/>
              </w:rPr>
              <w:t>Контингент воспитанников</w:t>
            </w:r>
          </w:p>
        </w:tc>
        <w:tc>
          <w:tcPr>
            <w:tcW w:w="2530" w:type="dxa"/>
            <w:gridSpan w:val="2"/>
            <w:shd w:val="clear" w:color="auto" w:fill="FFFFFF" w:themeFill="background1"/>
          </w:tcPr>
          <w:p w14:paraId="08218C06" w14:textId="77777777" w:rsidR="00800367" w:rsidRPr="00552E59" w:rsidRDefault="00800367" w:rsidP="00A9712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iCs/>
                <w:sz w:val="24"/>
                <w:szCs w:val="24"/>
                <w:lang w:eastAsia="ru-RU"/>
              </w:rPr>
              <w:t>П</w:t>
            </w:r>
            <w:r w:rsidRPr="00401C83">
              <w:rPr>
                <w:rFonts w:ascii="Times New Roman" w:eastAsia="Times New Roman" w:hAnsi="Times New Roman" w:cs="Times New Roman"/>
                <w:b/>
                <w:bCs/>
                <w:iCs/>
                <w:sz w:val="24"/>
                <w:szCs w:val="24"/>
                <w:lang w:eastAsia="ru-RU"/>
              </w:rPr>
              <w:t>ол (% от числа детей</w:t>
            </w:r>
            <w:r w:rsidRPr="00401C83">
              <w:rPr>
                <w:rFonts w:ascii="Times New Roman" w:eastAsia="Times New Roman" w:hAnsi="Times New Roman" w:cs="Times New Roman"/>
                <w:b/>
                <w:bCs/>
                <w:iCs/>
                <w:sz w:val="24"/>
                <w:szCs w:val="24"/>
                <w:lang w:eastAsia="ru-RU"/>
              </w:rPr>
              <w:br/>
              <w:t>в группе</w:t>
            </w:r>
            <w:r>
              <w:rPr>
                <w:rFonts w:ascii="Times New Roman" w:eastAsia="Times New Roman" w:hAnsi="Times New Roman" w:cs="Times New Roman"/>
                <w:b/>
                <w:bCs/>
                <w:iCs/>
                <w:sz w:val="24"/>
                <w:szCs w:val="24"/>
                <w:lang w:eastAsia="ru-RU"/>
              </w:rPr>
              <w:t>)</w:t>
            </w:r>
          </w:p>
        </w:tc>
      </w:tr>
      <w:tr w:rsidR="00800367" w:rsidRPr="00853BDF" w14:paraId="4EF5C393" w14:textId="77777777" w:rsidTr="00A67951">
        <w:trPr>
          <w:trHeight w:val="603"/>
          <w:jc w:val="center"/>
        </w:trPr>
        <w:tc>
          <w:tcPr>
            <w:tcW w:w="0" w:type="auto"/>
            <w:shd w:val="clear" w:color="auto" w:fill="FFFFFF" w:themeFill="background1"/>
          </w:tcPr>
          <w:p w14:paraId="0F76B496" w14:textId="77777777" w:rsidR="00800367" w:rsidRPr="00552E59" w:rsidRDefault="00800367" w:rsidP="00A9712F">
            <w:pPr>
              <w:spacing w:after="0" w:line="240" w:lineRule="auto"/>
              <w:jc w:val="center"/>
              <w:rPr>
                <w:rFonts w:ascii="Times New Roman" w:eastAsia="Times New Roman" w:hAnsi="Times New Roman" w:cs="Times New Roman"/>
                <w:b/>
                <w:bCs/>
                <w:iCs/>
                <w:sz w:val="24"/>
                <w:szCs w:val="24"/>
                <w:lang w:eastAsia="ru-RU"/>
              </w:rPr>
            </w:pPr>
            <w:r w:rsidRPr="00552E59">
              <w:rPr>
                <w:rFonts w:ascii="Times New Roman" w:eastAsia="Times New Roman" w:hAnsi="Times New Roman" w:cs="Times New Roman"/>
                <w:b/>
                <w:bCs/>
                <w:iCs/>
                <w:sz w:val="24"/>
                <w:szCs w:val="24"/>
                <w:lang w:eastAsia="ru-RU"/>
              </w:rPr>
              <w:t>Возрастная категория</w:t>
            </w:r>
          </w:p>
        </w:tc>
        <w:tc>
          <w:tcPr>
            <w:tcW w:w="3870" w:type="dxa"/>
            <w:shd w:val="clear" w:color="auto" w:fill="FFFFFF" w:themeFill="background1"/>
          </w:tcPr>
          <w:p w14:paraId="57FA8860" w14:textId="77777777" w:rsidR="00800367" w:rsidRPr="00552E59" w:rsidRDefault="00800367" w:rsidP="00A9712F">
            <w:pPr>
              <w:spacing w:after="0" w:line="240" w:lineRule="auto"/>
              <w:jc w:val="center"/>
              <w:rPr>
                <w:rFonts w:ascii="Times New Roman" w:eastAsia="Times New Roman" w:hAnsi="Times New Roman" w:cs="Times New Roman"/>
                <w:b/>
                <w:bCs/>
                <w:iCs/>
                <w:sz w:val="24"/>
                <w:szCs w:val="24"/>
                <w:lang w:eastAsia="ru-RU"/>
              </w:rPr>
            </w:pPr>
            <w:r w:rsidRPr="00552E59">
              <w:rPr>
                <w:rFonts w:ascii="Times New Roman" w:eastAsia="Times New Roman" w:hAnsi="Times New Roman" w:cs="Times New Roman"/>
                <w:b/>
                <w:bCs/>
                <w:iCs/>
                <w:sz w:val="24"/>
                <w:szCs w:val="24"/>
                <w:lang w:eastAsia="ru-RU"/>
              </w:rPr>
              <w:t>Направленность групп</w:t>
            </w:r>
            <w:r>
              <w:rPr>
                <w:rFonts w:ascii="Times New Roman" w:eastAsia="Times New Roman" w:hAnsi="Times New Roman" w:cs="Times New Roman"/>
                <w:b/>
                <w:bCs/>
                <w:iCs/>
                <w:sz w:val="24"/>
                <w:szCs w:val="24"/>
                <w:lang w:eastAsia="ru-RU"/>
              </w:rPr>
              <w:t>ы</w:t>
            </w:r>
          </w:p>
        </w:tc>
        <w:tc>
          <w:tcPr>
            <w:tcW w:w="1235" w:type="dxa"/>
            <w:shd w:val="clear" w:color="auto" w:fill="FFFFFF" w:themeFill="background1"/>
          </w:tcPr>
          <w:p w14:paraId="414EB952" w14:textId="77777777" w:rsidR="00800367" w:rsidRPr="00552E59" w:rsidRDefault="00800367" w:rsidP="00A9712F">
            <w:pPr>
              <w:spacing w:after="0" w:line="240" w:lineRule="auto"/>
              <w:jc w:val="center"/>
              <w:rPr>
                <w:rFonts w:ascii="Times New Roman" w:eastAsia="Times New Roman" w:hAnsi="Times New Roman" w:cs="Times New Roman"/>
                <w:b/>
                <w:sz w:val="24"/>
                <w:szCs w:val="24"/>
                <w:lang w:eastAsia="ru-RU"/>
              </w:rPr>
            </w:pPr>
            <w:r w:rsidRPr="00552E59">
              <w:rPr>
                <w:rFonts w:ascii="Times New Roman" w:eastAsia="Times New Roman" w:hAnsi="Times New Roman" w:cs="Times New Roman"/>
                <w:b/>
                <w:bCs/>
                <w:iCs/>
                <w:sz w:val="24"/>
                <w:szCs w:val="24"/>
                <w:lang w:eastAsia="ru-RU"/>
              </w:rPr>
              <w:t xml:space="preserve">Кол-во </w:t>
            </w:r>
            <w:r>
              <w:rPr>
                <w:rFonts w:ascii="Times New Roman" w:eastAsia="Times New Roman" w:hAnsi="Times New Roman" w:cs="Times New Roman"/>
                <w:b/>
                <w:bCs/>
                <w:iCs/>
                <w:sz w:val="24"/>
                <w:szCs w:val="24"/>
                <w:lang w:eastAsia="ru-RU"/>
              </w:rPr>
              <w:t>под</w:t>
            </w:r>
            <w:r w:rsidRPr="00552E59">
              <w:rPr>
                <w:rFonts w:ascii="Times New Roman" w:eastAsia="Times New Roman" w:hAnsi="Times New Roman" w:cs="Times New Roman"/>
                <w:b/>
                <w:bCs/>
                <w:iCs/>
                <w:sz w:val="24"/>
                <w:szCs w:val="24"/>
                <w:lang w:eastAsia="ru-RU"/>
              </w:rPr>
              <w:t>групп</w:t>
            </w:r>
          </w:p>
        </w:tc>
        <w:tc>
          <w:tcPr>
            <w:tcW w:w="1032" w:type="dxa"/>
            <w:shd w:val="clear" w:color="auto" w:fill="FFFFFF" w:themeFill="background1"/>
          </w:tcPr>
          <w:p w14:paraId="04284E97" w14:textId="77777777" w:rsidR="00800367" w:rsidRPr="00552E59" w:rsidRDefault="00800367" w:rsidP="00A9712F">
            <w:pPr>
              <w:spacing w:after="0" w:line="240" w:lineRule="auto"/>
              <w:jc w:val="center"/>
              <w:rPr>
                <w:rFonts w:ascii="Times New Roman" w:eastAsia="Times New Roman" w:hAnsi="Times New Roman" w:cs="Times New Roman"/>
                <w:b/>
                <w:sz w:val="24"/>
                <w:szCs w:val="24"/>
                <w:lang w:eastAsia="ru-RU"/>
              </w:rPr>
            </w:pPr>
            <w:r w:rsidRPr="00552E59">
              <w:rPr>
                <w:rFonts w:ascii="Times New Roman" w:eastAsia="Times New Roman" w:hAnsi="Times New Roman" w:cs="Times New Roman"/>
                <w:b/>
                <w:bCs/>
                <w:iCs/>
                <w:sz w:val="24"/>
                <w:szCs w:val="24"/>
                <w:lang w:eastAsia="ru-RU"/>
              </w:rPr>
              <w:t>Кол-во детей</w:t>
            </w:r>
          </w:p>
        </w:tc>
        <w:tc>
          <w:tcPr>
            <w:tcW w:w="1375" w:type="dxa"/>
            <w:shd w:val="clear" w:color="auto" w:fill="FFFFFF" w:themeFill="background1"/>
          </w:tcPr>
          <w:p w14:paraId="195BBB7E" w14:textId="77777777" w:rsidR="00800367" w:rsidRPr="00552E59" w:rsidRDefault="00800367" w:rsidP="00A9712F">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Мальчики</w:t>
            </w:r>
          </w:p>
        </w:tc>
        <w:tc>
          <w:tcPr>
            <w:tcW w:w="1155" w:type="dxa"/>
            <w:shd w:val="clear" w:color="auto" w:fill="FFFFFF" w:themeFill="background1"/>
          </w:tcPr>
          <w:p w14:paraId="6F3492EF" w14:textId="77777777" w:rsidR="00800367" w:rsidRPr="00552E59" w:rsidRDefault="00800367" w:rsidP="00A9712F">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Девочки</w:t>
            </w:r>
          </w:p>
        </w:tc>
      </w:tr>
      <w:tr w:rsidR="00800367" w:rsidRPr="00853BDF" w14:paraId="7BE014A4" w14:textId="77777777" w:rsidTr="00A67951">
        <w:trPr>
          <w:trHeight w:val="409"/>
          <w:jc w:val="center"/>
        </w:trPr>
        <w:tc>
          <w:tcPr>
            <w:tcW w:w="0" w:type="auto"/>
            <w:shd w:val="clear" w:color="auto" w:fill="FFFFFF" w:themeFill="background1"/>
          </w:tcPr>
          <w:p w14:paraId="455CB5D8" w14:textId="77777777" w:rsidR="00800367" w:rsidRPr="00552E59" w:rsidRDefault="00800367" w:rsidP="00A9712F">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w:t>
            </w:r>
            <w:r w:rsidRPr="00552E59">
              <w:rPr>
                <w:rFonts w:ascii="Times New Roman" w:eastAsia="Times New Roman" w:hAnsi="Times New Roman" w:cs="Times New Roman"/>
                <w:bCs/>
                <w:iCs/>
                <w:sz w:val="24"/>
                <w:szCs w:val="24"/>
                <w:lang w:eastAsia="ru-RU"/>
              </w:rPr>
              <w:t xml:space="preserve">т 4 до </w:t>
            </w:r>
            <w:r>
              <w:rPr>
                <w:rFonts w:ascii="Times New Roman" w:eastAsia="Times New Roman" w:hAnsi="Times New Roman" w:cs="Times New Roman"/>
                <w:bCs/>
                <w:iCs/>
                <w:sz w:val="24"/>
                <w:szCs w:val="24"/>
                <w:lang w:eastAsia="ru-RU"/>
              </w:rPr>
              <w:t>7</w:t>
            </w:r>
            <w:r w:rsidRPr="00552E59">
              <w:rPr>
                <w:rFonts w:ascii="Times New Roman" w:eastAsia="Times New Roman" w:hAnsi="Times New Roman" w:cs="Times New Roman"/>
                <w:bCs/>
                <w:iCs/>
                <w:sz w:val="24"/>
                <w:szCs w:val="24"/>
                <w:lang w:eastAsia="ru-RU"/>
              </w:rPr>
              <w:t xml:space="preserve"> лет</w:t>
            </w:r>
          </w:p>
          <w:p w14:paraId="10B8F856" w14:textId="77777777" w:rsidR="00800367" w:rsidRDefault="00800367" w:rsidP="00A9712F">
            <w:pPr>
              <w:spacing w:after="0" w:line="240" w:lineRule="auto"/>
              <w:jc w:val="center"/>
              <w:rPr>
                <w:rFonts w:ascii="Times New Roman" w:eastAsia="Times New Roman" w:hAnsi="Times New Roman" w:cs="Times New Roman"/>
                <w:bCs/>
                <w:iCs/>
                <w:sz w:val="24"/>
                <w:szCs w:val="24"/>
                <w:lang w:eastAsia="ru-RU"/>
              </w:rPr>
            </w:pPr>
            <w:r w:rsidRPr="00552E59">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разновозрастная</w:t>
            </w:r>
          </w:p>
          <w:p w14:paraId="231BBF0E" w14:textId="77777777" w:rsidR="00800367" w:rsidRPr="00552E59" w:rsidRDefault="00800367" w:rsidP="00A9712F">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дошкольная группа</w:t>
            </w:r>
            <w:r w:rsidRPr="00552E59">
              <w:rPr>
                <w:rFonts w:ascii="Times New Roman" w:eastAsia="Times New Roman" w:hAnsi="Times New Roman" w:cs="Times New Roman"/>
                <w:bCs/>
                <w:iCs/>
                <w:sz w:val="24"/>
                <w:szCs w:val="24"/>
                <w:lang w:eastAsia="ru-RU"/>
              </w:rPr>
              <w:t>)</w:t>
            </w:r>
          </w:p>
          <w:p w14:paraId="7A7D3E52" w14:textId="77777777" w:rsidR="00800367" w:rsidRPr="00552E59" w:rsidRDefault="00800367" w:rsidP="00A9712F">
            <w:pPr>
              <w:spacing w:after="0" w:line="240" w:lineRule="auto"/>
              <w:jc w:val="center"/>
              <w:rPr>
                <w:rFonts w:ascii="Times New Roman" w:eastAsia="Times New Roman" w:hAnsi="Times New Roman" w:cs="Times New Roman"/>
                <w:bCs/>
                <w:iCs/>
                <w:sz w:val="24"/>
                <w:szCs w:val="24"/>
                <w:lang w:eastAsia="ru-RU"/>
              </w:rPr>
            </w:pPr>
          </w:p>
        </w:tc>
        <w:tc>
          <w:tcPr>
            <w:tcW w:w="3870" w:type="dxa"/>
            <w:shd w:val="clear" w:color="auto" w:fill="FFFFFF" w:themeFill="background1"/>
          </w:tcPr>
          <w:p w14:paraId="31CCBF82" w14:textId="77777777" w:rsidR="00800367" w:rsidRPr="00823966" w:rsidRDefault="00800367" w:rsidP="00A9712F">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разновозрастная </w:t>
            </w:r>
            <w:r w:rsidRPr="00823966">
              <w:rPr>
                <w:rFonts w:ascii="Times New Roman" w:eastAsia="Times New Roman" w:hAnsi="Times New Roman" w:cs="Times New Roman"/>
                <w:bCs/>
                <w:iCs/>
                <w:sz w:val="24"/>
                <w:szCs w:val="24"/>
                <w:lang w:eastAsia="ru-RU"/>
              </w:rPr>
              <w:t>дошкольная</w:t>
            </w:r>
            <w:r w:rsidRPr="00823966">
              <w:rPr>
                <w:rFonts w:eastAsia="Times New Roman"/>
                <w:bCs/>
                <w:iCs/>
                <w:sz w:val="24"/>
                <w:szCs w:val="24"/>
                <w:lang w:eastAsia="ru-RU"/>
              </w:rPr>
              <w:t xml:space="preserve"> </w:t>
            </w:r>
            <w:r w:rsidRPr="00823966">
              <w:rPr>
                <w:rFonts w:ascii="Times New Roman" w:eastAsia="Times New Roman" w:hAnsi="Times New Roman" w:cs="Times New Roman"/>
                <w:bCs/>
                <w:iCs/>
                <w:sz w:val="24"/>
                <w:szCs w:val="24"/>
                <w:lang w:eastAsia="ru-RU"/>
              </w:rPr>
              <w:t>группа компенсирующей направленности для детей с</w:t>
            </w:r>
            <w:r>
              <w:rPr>
                <w:rFonts w:ascii="Times New Roman" w:eastAsia="Times New Roman" w:hAnsi="Times New Roman" w:cs="Times New Roman"/>
                <w:bCs/>
                <w:iCs/>
                <w:sz w:val="24"/>
                <w:szCs w:val="24"/>
                <w:lang w:eastAsia="ru-RU"/>
              </w:rPr>
              <w:t xml:space="preserve"> умственной отсталостью</w:t>
            </w:r>
          </w:p>
          <w:p w14:paraId="16DBB17A" w14:textId="77777777" w:rsidR="00800367" w:rsidRPr="00823966" w:rsidRDefault="00800367" w:rsidP="00A9712F">
            <w:pPr>
              <w:spacing w:after="0" w:line="240" w:lineRule="auto"/>
              <w:jc w:val="center"/>
              <w:rPr>
                <w:rFonts w:ascii="Times New Roman" w:eastAsia="Times New Roman" w:hAnsi="Times New Roman" w:cs="Times New Roman"/>
                <w:bCs/>
                <w:iCs/>
                <w:sz w:val="24"/>
                <w:szCs w:val="24"/>
                <w:lang w:eastAsia="ru-RU"/>
              </w:rPr>
            </w:pPr>
            <w:r w:rsidRPr="00823966">
              <w:rPr>
                <w:rFonts w:ascii="Times New Roman" w:eastAsia="Times New Roman" w:hAnsi="Times New Roman" w:cs="Times New Roman"/>
                <w:bCs/>
                <w:iCs/>
                <w:sz w:val="24"/>
                <w:szCs w:val="24"/>
                <w:lang w:eastAsia="ru-RU"/>
              </w:rPr>
              <w:t>(дети с умственной отсталостью</w:t>
            </w:r>
            <w:r>
              <w:rPr>
                <w:rFonts w:ascii="Times New Roman" w:eastAsia="Times New Roman" w:hAnsi="Times New Roman" w:cs="Times New Roman"/>
                <w:bCs/>
                <w:iCs/>
                <w:sz w:val="24"/>
                <w:szCs w:val="24"/>
                <w:lang w:eastAsia="ru-RU"/>
              </w:rPr>
              <w:t xml:space="preserve"> и расстройством аутистического спектра</w:t>
            </w:r>
            <w:r w:rsidRPr="00823966">
              <w:rPr>
                <w:rFonts w:ascii="Times New Roman" w:eastAsia="Times New Roman" w:hAnsi="Times New Roman" w:cs="Times New Roman"/>
                <w:bCs/>
                <w:iCs/>
                <w:sz w:val="24"/>
                <w:szCs w:val="24"/>
                <w:lang w:eastAsia="ru-RU"/>
              </w:rPr>
              <w:t>) -</w:t>
            </w:r>
          </w:p>
          <w:p w14:paraId="0534413B" w14:textId="77777777" w:rsidR="00800367" w:rsidRDefault="00800367" w:rsidP="00A9712F">
            <w:pPr>
              <w:spacing w:after="0" w:line="240" w:lineRule="auto"/>
              <w:jc w:val="center"/>
              <w:rPr>
                <w:rFonts w:ascii="Times New Roman" w:eastAsia="Times New Roman" w:hAnsi="Times New Roman" w:cs="Times New Roman"/>
                <w:bCs/>
                <w:iCs/>
                <w:sz w:val="24"/>
                <w:szCs w:val="24"/>
                <w:lang w:eastAsia="ru-RU"/>
              </w:rPr>
            </w:pPr>
            <w:r w:rsidRPr="00D5421E">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
                <w:bCs/>
                <w:i/>
                <w:iCs/>
                <w:sz w:val="24"/>
                <w:szCs w:val="24"/>
                <w:lang w:eastAsia="ru-RU"/>
              </w:rPr>
              <w:t xml:space="preserve">первый, </w:t>
            </w:r>
            <w:r w:rsidRPr="00D5421E">
              <w:rPr>
                <w:rFonts w:ascii="Times New Roman" w:eastAsia="Times New Roman" w:hAnsi="Times New Roman" w:cs="Times New Roman"/>
                <w:b/>
                <w:i/>
                <w:sz w:val="24"/>
                <w:szCs w:val="24"/>
                <w:lang w:eastAsia="ru-RU"/>
              </w:rPr>
              <w:t>в</w:t>
            </w:r>
            <w:r w:rsidRPr="00D5421E">
              <w:rPr>
                <w:rFonts w:ascii="Times New Roman" w:eastAsia="Times New Roman" w:hAnsi="Times New Roman" w:cs="Times New Roman"/>
                <w:b/>
                <w:bCs/>
                <w:i/>
                <w:iCs/>
                <w:sz w:val="24"/>
                <w:szCs w:val="24"/>
                <w:lang w:eastAsia="ru-RU"/>
              </w:rPr>
              <w:t>торой</w:t>
            </w:r>
            <w:r>
              <w:rPr>
                <w:rFonts w:ascii="Times New Roman" w:eastAsia="Times New Roman" w:hAnsi="Times New Roman" w:cs="Times New Roman"/>
                <w:b/>
                <w:bCs/>
                <w:i/>
                <w:iCs/>
                <w:sz w:val="24"/>
                <w:szCs w:val="24"/>
                <w:lang w:eastAsia="ru-RU"/>
              </w:rPr>
              <w:t xml:space="preserve"> и третий</w:t>
            </w:r>
            <w:r w:rsidRPr="00823966">
              <w:rPr>
                <w:rFonts w:ascii="Times New Roman" w:eastAsia="Times New Roman" w:hAnsi="Times New Roman" w:cs="Times New Roman"/>
                <w:b/>
                <w:bCs/>
                <w:i/>
                <w:iCs/>
                <w:sz w:val="24"/>
                <w:szCs w:val="24"/>
                <w:lang w:eastAsia="ru-RU"/>
              </w:rPr>
              <w:t xml:space="preserve"> из вариантов</w:t>
            </w:r>
            <w:r w:rsidRPr="00823966">
              <w:rPr>
                <w:rFonts w:ascii="Times New Roman" w:eastAsia="Times New Roman" w:hAnsi="Times New Roman" w:cs="Times New Roman"/>
                <w:bCs/>
                <w:iCs/>
                <w:sz w:val="24"/>
                <w:szCs w:val="24"/>
                <w:lang w:eastAsia="ru-RU"/>
              </w:rPr>
              <w:t xml:space="preserve"> развития умственно отсталых детей</w:t>
            </w:r>
          </w:p>
          <w:p w14:paraId="40B738D8" w14:textId="77777777" w:rsidR="00800367" w:rsidRPr="00823966" w:rsidRDefault="00800367" w:rsidP="00A9712F">
            <w:pPr>
              <w:spacing w:after="0" w:line="240" w:lineRule="auto"/>
              <w:rPr>
                <w:rFonts w:ascii="Times New Roman" w:eastAsia="Times New Roman" w:hAnsi="Times New Roman" w:cs="Times New Roman"/>
                <w:bCs/>
                <w:iCs/>
                <w:sz w:val="24"/>
                <w:szCs w:val="24"/>
                <w:lang w:eastAsia="ru-RU"/>
              </w:rPr>
            </w:pPr>
          </w:p>
        </w:tc>
        <w:tc>
          <w:tcPr>
            <w:tcW w:w="1235" w:type="dxa"/>
            <w:shd w:val="clear" w:color="auto" w:fill="FFFFFF" w:themeFill="background1"/>
          </w:tcPr>
          <w:p w14:paraId="500C8A17" w14:textId="77777777" w:rsidR="00800367" w:rsidRPr="00823966" w:rsidRDefault="00800367" w:rsidP="00A9712F">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1032" w:type="dxa"/>
            <w:shd w:val="clear" w:color="auto" w:fill="FFFFFF" w:themeFill="background1"/>
          </w:tcPr>
          <w:p w14:paraId="0C1A631C" w14:textId="77777777" w:rsidR="00800367" w:rsidRPr="00552E59" w:rsidRDefault="00800367" w:rsidP="00A9712F">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7</w:t>
            </w:r>
          </w:p>
        </w:tc>
        <w:tc>
          <w:tcPr>
            <w:tcW w:w="1375" w:type="dxa"/>
            <w:shd w:val="clear" w:color="auto" w:fill="FFFFFF" w:themeFill="background1"/>
          </w:tcPr>
          <w:p w14:paraId="6B58D8F9" w14:textId="77777777" w:rsidR="00800367" w:rsidRDefault="00800367" w:rsidP="00A9712F">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86%</w:t>
            </w:r>
          </w:p>
        </w:tc>
        <w:tc>
          <w:tcPr>
            <w:tcW w:w="1155" w:type="dxa"/>
            <w:shd w:val="clear" w:color="auto" w:fill="FFFFFF" w:themeFill="background1"/>
          </w:tcPr>
          <w:p w14:paraId="4A88C450" w14:textId="77777777" w:rsidR="00800367" w:rsidRDefault="00800367" w:rsidP="00A9712F">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14%</w:t>
            </w:r>
          </w:p>
        </w:tc>
      </w:tr>
      <w:tr w:rsidR="00800367" w14:paraId="3CAD8442" w14:textId="77777777" w:rsidTr="00A67951">
        <w:trPr>
          <w:trHeight w:val="443"/>
          <w:jc w:val="center"/>
        </w:trPr>
        <w:tc>
          <w:tcPr>
            <w:tcW w:w="8115" w:type="dxa"/>
            <w:gridSpan w:val="4"/>
            <w:shd w:val="clear" w:color="auto" w:fill="FFFFFF" w:themeFill="background1"/>
          </w:tcPr>
          <w:p w14:paraId="5E84C0C7" w14:textId="77777777" w:rsidR="00800367" w:rsidRPr="00823966" w:rsidRDefault="00800367" w:rsidP="00A9712F">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Всего: подгрупп – 4, детей - 7</w:t>
            </w:r>
          </w:p>
        </w:tc>
        <w:tc>
          <w:tcPr>
            <w:tcW w:w="1375" w:type="dxa"/>
            <w:shd w:val="clear" w:color="auto" w:fill="FFFFFF" w:themeFill="background1"/>
          </w:tcPr>
          <w:p w14:paraId="25E46D08" w14:textId="77777777" w:rsidR="00800367" w:rsidRPr="00823966" w:rsidRDefault="00800367" w:rsidP="00A9712F">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6</w:t>
            </w:r>
          </w:p>
        </w:tc>
        <w:tc>
          <w:tcPr>
            <w:tcW w:w="1155" w:type="dxa"/>
            <w:shd w:val="clear" w:color="auto" w:fill="FFFFFF" w:themeFill="background1"/>
          </w:tcPr>
          <w:p w14:paraId="4737A479" w14:textId="77777777" w:rsidR="00800367" w:rsidRPr="00823966" w:rsidRDefault="00800367" w:rsidP="00A9712F">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w:t>
            </w:r>
          </w:p>
        </w:tc>
      </w:tr>
    </w:tbl>
    <w:p w14:paraId="6315CC1A" w14:textId="77777777" w:rsidR="00C6581B" w:rsidRDefault="00C6581B" w:rsidP="00C6581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Каждому ребёнку даны </w:t>
      </w:r>
      <w:r w:rsidRPr="00851B12">
        <w:rPr>
          <w:rFonts w:ascii="Times New Roman" w:eastAsia="Times New Roman" w:hAnsi="Times New Roman" w:cs="Times New Roman"/>
          <w:b/>
          <w:i/>
          <w:sz w:val="24"/>
          <w:szCs w:val="24"/>
          <w:lang w:eastAsia="ru-RU"/>
        </w:rPr>
        <w:t>рекомендации специалистов медицинского профиля</w:t>
      </w:r>
      <w:r>
        <w:rPr>
          <w:rFonts w:ascii="Times New Roman" w:eastAsia="Times New Roman" w:hAnsi="Times New Roman" w:cs="Times New Roman"/>
          <w:sz w:val="24"/>
          <w:szCs w:val="24"/>
          <w:lang w:eastAsia="ru-RU"/>
        </w:rPr>
        <w:t>: наблюдение невролога, психиатра, офтальмолога (зрительный режим по миопии), отоларинголога, эндокринолога, кардиолога, невролого-эпилептолога, ревматолога.</w:t>
      </w:r>
    </w:p>
    <w:p w14:paraId="5643F92E" w14:textId="77777777" w:rsidR="00C6581B" w:rsidRPr="00851B12" w:rsidRDefault="00C6581B" w:rsidP="00C6581B">
      <w:pPr>
        <w:spacing w:after="0" w:line="240" w:lineRule="auto"/>
        <w:ind w:firstLine="708"/>
        <w:jc w:val="both"/>
        <w:rPr>
          <w:rFonts w:ascii="Times New Roman" w:eastAsia="Times New Roman" w:hAnsi="Times New Roman" w:cs="Times New Roman"/>
          <w:b/>
          <w:i/>
          <w:sz w:val="24"/>
          <w:szCs w:val="24"/>
          <w:lang w:eastAsia="ru-RU"/>
        </w:rPr>
      </w:pPr>
      <w:r w:rsidRPr="00851B12">
        <w:rPr>
          <w:rFonts w:ascii="Times New Roman" w:eastAsia="Times New Roman" w:hAnsi="Times New Roman" w:cs="Times New Roman"/>
          <w:b/>
          <w:i/>
          <w:sz w:val="24"/>
          <w:szCs w:val="24"/>
          <w:lang w:eastAsia="ru-RU"/>
        </w:rPr>
        <w:t>Комплекс реабилитационных медицинских мероприятий:</w:t>
      </w:r>
    </w:p>
    <w:p w14:paraId="08BB3D98" w14:textId="77777777" w:rsidR="00C6581B" w:rsidRDefault="00C6581B" w:rsidP="00495800">
      <w:pPr>
        <w:pStyle w:val="a4"/>
        <w:numPr>
          <w:ilvl w:val="0"/>
          <w:numId w:val="17"/>
        </w:numPr>
        <w:spacing w:after="0" w:line="240" w:lineRule="auto"/>
        <w:ind w:left="360"/>
        <w:jc w:val="both"/>
        <w:rPr>
          <w:rFonts w:ascii="Times New Roman" w:eastAsia="Times New Roman" w:hAnsi="Times New Roman" w:cs="Times New Roman"/>
          <w:sz w:val="24"/>
          <w:szCs w:val="24"/>
          <w:lang w:eastAsia="ru-RU"/>
        </w:rPr>
      </w:pPr>
      <w:r w:rsidRPr="00851B12">
        <w:rPr>
          <w:rFonts w:ascii="Times New Roman" w:eastAsia="Times New Roman" w:hAnsi="Times New Roman" w:cs="Times New Roman"/>
          <w:sz w:val="24"/>
          <w:szCs w:val="24"/>
          <w:lang w:eastAsia="ru-RU"/>
        </w:rPr>
        <w:t>Мероприятия медицинской реабилитации или</w:t>
      </w:r>
      <w:r>
        <w:rPr>
          <w:rFonts w:ascii="Times New Roman" w:eastAsia="Times New Roman" w:hAnsi="Times New Roman" w:cs="Times New Roman"/>
          <w:sz w:val="24"/>
          <w:szCs w:val="24"/>
          <w:lang w:eastAsia="ru-RU"/>
        </w:rPr>
        <w:t xml:space="preserve"> </w:t>
      </w:r>
      <w:proofErr w:type="spellStart"/>
      <w:r w:rsidRPr="00851B12">
        <w:rPr>
          <w:rFonts w:ascii="Times New Roman" w:eastAsia="Times New Roman" w:hAnsi="Times New Roman" w:cs="Times New Roman"/>
          <w:sz w:val="24"/>
          <w:szCs w:val="24"/>
          <w:lang w:eastAsia="ru-RU"/>
        </w:rPr>
        <w:t>абилитации</w:t>
      </w:r>
      <w:proofErr w:type="spellEnd"/>
      <w:r w:rsidRPr="00851B12">
        <w:rPr>
          <w:rFonts w:ascii="Times New Roman" w:eastAsia="Times New Roman" w:hAnsi="Times New Roman" w:cs="Times New Roman"/>
          <w:sz w:val="24"/>
          <w:szCs w:val="24"/>
          <w:lang w:eastAsia="ru-RU"/>
        </w:rPr>
        <w:t>.</w:t>
      </w:r>
    </w:p>
    <w:p w14:paraId="1236A891" w14:textId="77777777" w:rsidR="00C6581B" w:rsidRDefault="00C6581B" w:rsidP="00495800">
      <w:pPr>
        <w:pStyle w:val="a4"/>
        <w:numPr>
          <w:ilvl w:val="0"/>
          <w:numId w:val="17"/>
        </w:num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w:t>
      </w:r>
      <w:proofErr w:type="spellStart"/>
      <w:r>
        <w:rPr>
          <w:rFonts w:ascii="Times New Roman" w:eastAsia="Times New Roman" w:hAnsi="Times New Roman" w:cs="Times New Roman"/>
          <w:sz w:val="24"/>
          <w:szCs w:val="24"/>
          <w:lang w:eastAsia="ru-RU"/>
        </w:rPr>
        <w:t>психолого</w:t>
      </w:r>
      <w:proofErr w:type="spellEnd"/>
      <w:r>
        <w:rPr>
          <w:rFonts w:ascii="Times New Roman" w:eastAsia="Times New Roman" w:hAnsi="Times New Roman" w:cs="Times New Roman"/>
          <w:sz w:val="24"/>
          <w:szCs w:val="24"/>
          <w:lang w:eastAsia="ru-RU"/>
        </w:rPr>
        <w:t xml:space="preserve"> – педагогической реабилитации или </w:t>
      </w:r>
      <w:proofErr w:type="spellStart"/>
      <w:r>
        <w:rPr>
          <w:rFonts w:ascii="Times New Roman" w:eastAsia="Times New Roman" w:hAnsi="Times New Roman" w:cs="Times New Roman"/>
          <w:sz w:val="24"/>
          <w:szCs w:val="24"/>
          <w:lang w:eastAsia="ru-RU"/>
        </w:rPr>
        <w:t>абилитации</w:t>
      </w:r>
      <w:proofErr w:type="spellEnd"/>
      <w:r>
        <w:rPr>
          <w:rFonts w:ascii="Times New Roman" w:eastAsia="Times New Roman" w:hAnsi="Times New Roman" w:cs="Times New Roman"/>
          <w:sz w:val="24"/>
          <w:szCs w:val="24"/>
          <w:lang w:eastAsia="ru-RU"/>
        </w:rPr>
        <w:t>.</w:t>
      </w:r>
    </w:p>
    <w:p w14:paraId="55ED8CEE" w14:textId="77777777" w:rsidR="00C6581B" w:rsidRDefault="00C6581B" w:rsidP="00495800">
      <w:pPr>
        <w:pStyle w:val="a4"/>
        <w:numPr>
          <w:ilvl w:val="0"/>
          <w:numId w:val="17"/>
        </w:num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социальной реабилитации или </w:t>
      </w:r>
      <w:proofErr w:type="spellStart"/>
      <w:r>
        <w:rPr>
          <w:rFonts w:ascii="Times New Roman" w:eastAsia="Times New Roman" w:hAnsi="Times New Roman" w:cs="Times New Roman"/>
          <w:sz w:val="24"/>
          <w:szCs w:val="24"/>
          <w:lang w:eastAsia="ru-RU"/>
        </w:rPr>
        <w:t>абилитации</w:t>
      </w:r>
      <w:proofErr w:type="spellEnd"/>
      <w:r>
        <w:rPr>
          <w:rFonts w:ascii="Times New Roman" w:eastAsia="Times New Roman" w:hAnsi="Times New Roman" w:cs="Times New Roman"/>
          <w:sz w:val="24"/>
          <w:szCs w:val="24"/>
          <w:lang w:eastAsia="ru-RU"/>
        </w:rPr>
        <w:t xml:space="preserve"> (социально - средовая, социально - психологическая, социокультурная, социально - бытовая адаптация).</w:t>
      </w:r>
    </w:p>
    <w:p w14:paraId="19582E00" w14:textId="77777777" w:rsidR="00800367" w:rsidRPr="00930031" w:rsidRDefault="00800367" w:rsidP="00930031">
      <w:pPr>
        <w:spacing w:after="0" w:line="276" w:lineRule="auto"/>
        <w:ind w:firstLine="709"/>
        <w:contextualSpacing/>
        <w:jc w:val="both"/>
        <w:rPr>
          <w:rFonts w:ascii="Times New Roman" w:hAnsi="Times New Roman" w:cs="Times New Roman"/>
          <w:sz w:val="24"/>
          <w:szCs w:val="24"/>
        </w:rPr>
      </w:pPr>
    </w:p>
    <w:p w14:paraId="40F94355" w14:textId="77777777" w:rsidR="00A67951" w:rsidRDefault="00A67951" w:rsidP="00463DC1">
      <w:pPr>
        <w:spacing w:after="0" w:line="276" w:lineRule="auto"/>
        <w:ind w:firstLine="709"/>
        <w:contextualSpacing/>
        <w:jc w:val="center"/>
        <w:rPr>
          <w:rFonts w:ascii="Times New Roman" w:hAnsi="Times New Roman" w:cs="Times New Roman"/>
          <w:b/>
          <w:sz w:val="24"/>
          <w:szCs w:val="24"/>
        </w:rPr>
      </w:pPr>
    </w:p>
    <w:p w14:paraId="19B2CFFB" w14:textId="474BF8DC" w:rsidR="00902DA7" w:rsidRPr="00A67951" w:rsidRDefault="00902DA7" w:rsidP="00A67951">
      <w:pPr>
        <w:pStyle w:val="a4"/>
        <w:numPr>
          <w:ilvl w:val="1"/>
          <w:numId w:val="54"/>
        </w:numPr>
        <w:spacing w:after="0" w:line="276" w:lineRule="auto"/>
        <w:jc w:val="center"/>
        <w:rPr>
          <w:rFonts w:ascii="Times New Roman" w:hAnsi="Times New Roman" w:cs="Times New Roman"/>
          <w:b/>
          <w:sz w:val="24"/>
          <w:szCs w:val="24"/>
        </w:rPr>
      </w:pPr>
      <w:r w:rsidRPr="00A67951">
        <w:rPr>
          <w:rFonts w:ascii="Times New Roman" w:hAnsi="Times New Roman" w:cs="Times New Roman"/>
          <w:b/>
          <w:sz w:val="24"/>
          <w:szCs w:val="24"/>
        </w:rPr>
        <w:t>Планируемые результаты</w:t>
      </w:r>
    </w:p>
    <w:p w14:paraId="7BE199B0"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18D1ED0D" w14:textId="77777777" w:rsidR="00725C7B" w:rsidRPr="00930031" w:rsidRDefault="00725C7B" w:rsidP="00930031">
      <w:pPr>
        <w:spacing w:after="0" w:line="276" w:lineRule="auto"/>
        <w:ind w:firstLine="709"/>
        <w:contextualSpacing/>
        <w:jc w:val="both"/>
        <w:rPr>
          <w:rFonts w:ascii="Times New Roman" w:hAnsi="Times New Roman" w:cs="Times New Roman"/>
          <w:sz w:val="24"/>
          <w:szCs w:val="24"/>
        </w:rPr>
      </w:pPr>
      <w:r w:rsidRPr="00930031">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0D9A8A19" w14:textId="77777777" w:rsidR="0086721A" w:rsidRPr="00463DC1" w:rsidRDefault="0086721A" w:rsidP="00930031">
      <w:pPr>
        <w:spacing w:after="0" w:line="276" w:lineRule="auto"/>
        <w:ind w:firstLine="360"/>
        <w:jc w:val="both"/>
        <w:rPr>
          <w:rFonts w:ascii="Times New Roman" w:hAnsi="Times New Roman" w:cs="Times New Roman"/>
          <w:sz w:val="24"/>
          <w:szCs w:val="24"/>
        </w:rPr>
      </w:pPr>
      <w:r w:rsidRPr="00F65C10">
        <w:rPr>
          <w:rFonts w:ascii="Times New Roman" w:hAnsi="Times New Roman" w:cs="Times New Roman"/>
          <w:b/>
          <w:bCs/>
          <w:i/>
          <w:iCs/>
          <w:sz w:val="24"/>
          <w:szCs w:val="24"/>
        </w:rPr>
        <w:lastRenderedPageBreak/>
        <w:t>Целевые ориентиры на этапе завершения дошкольного образования детьми с РАС с третьим уровнем тяжести аутистических расстройств</w:t>
      </w:r>
      <w:r w:rsidRPr="00463DC1">
        <w:rPr>
          <w:rFonts w:ascii="Times New Roman" w:hAnsi="Times New Roman" w:cs="Times New Roman"/>
          <w:sz w:val="24"/>
          <w:szCs w:val="24"/>
        </w:rPr>
        <w:t xml:space="preserve">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14:paraId="7CB09B5F" w14:textId="77777777" w:rsidR="0086721A" w:rsidRPr="00930031" w:rsidRDefault="0086721A"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понимает обращенную речь на доступном уровне;</w:t>
      </w:r>
    </w:p>
    <w:p w14:paraId="1E4597DB" w14:textId="77777777" w:rsidR="0086721A" w:rsidRPr="00930031" w:rsidRDefault="0086721A"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владеет элементарной речью (отдельные слова) и (или) обучен альтернативным формам общения;</w:t>
      </w:r>
    </w:p>
    <w:p w14:paraId="6EDF6846" w14:textId="77777777" w:rsidR="0086721A" w:rsidRPr="00930031" w:rsidRDefault="0086721A"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владеет некоторыми конвенциональными формами общения (вербально и (или) невербально);</w:t>
      </w:r>
    </w:p>
    <w:p w14:paraId="0BB03CB8" w14:textId="77777777" w:rsidR="0086721A" w:rsidRPr="00930031" w:rsidRDefault="0086721A"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выражает желания социально приемлемым способом;</w:t>
      </w:r>
    </w:p>
    <w:p w14:paraId="031618EB" w14:textId="77777777" w:rsidR="0086721A" w:rsidRPr="00930031" w:rsidRDefault="0086721A"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возможны элементарные формы взаимодействия с родителями (законными представителями), педагогическим работником и другими детьми;</w:t>
      </w:r>
    </w:p>
    <w:p w14:paraId="01C69A16" w14:textId="77777777" w:rsidR="0086721A" w:rsidRPr="00930031" w:rsidRDefault="0086721A"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выделяет себя на уровне узнавания по фотографии;</w:t>
      </w:r>
    </w:p>
    <w:p w14:paraId="3B11DFA3" w14:textId="77777777" w:rsidR="0086721A" w:rsidRPr="00930031" w:rsidRDefault="0086721A"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выделяет родителей (законных представителей) и знакомых педагогических работников;</w:t>
      </w:r>
    </w:p>
    <w:p w14:paraId="37BD500B" w14:textId="77777777" w:rsidR="0086721A" w:rsidRPr="00930031" w:rsidRDefault="0086721A"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поведение контролируемо в знакомой ситуации (на основе стереотипа поведения);</w:t>
      </w:r>
    </w:p>
    <w:p w14:paraId="74B49467" w14:textId="77777777" w:rsidR="0086721A" w:rsidRPr="00930031" w:rsidRDefault="0086721A"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отработаны основы стереотипа учебного поведения;</w:t>
      </w:r>
    </w:p>
    <w:p w14:paraId="4EAE2E86" w14:textId="77777777" w:rsidR="0086721A" w:rsidRPr="00930031" w:rsidRDefault="0086721A"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14:paraId="0B3BB54E" w14:textId="77777777" w:rsidR="0086721A" w:rsidRPr="00930031" w:rsidRDefault="0086721A"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может сличать цвета, основные геометрические формы;</w:t>
      </w:r>
    </w:p>
    <w:p w14:paraId="0CA73706" w14:textId="77777777" w:rsidR="0086721A" w:rsidRPr="00930031" w:rsidRDefault="0086721A"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знает некоторые буквы;</w:t>
      </w:r>
    </w:p>
    <w:p w14:paraId="05F691D0" w14:textId="77777777" w:rsidR="0086721A" w:rsidRPr="00930031" w:rsidRDefault="0086721A"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владеет простейшими видами графической деятельности (закрашивание, обводка);</w:t>
      </w:r>
    </w:p>
    <w:p w14:paraId="5F44879E" w14:textId="77777777" w:rsidR="0086721A" w:rsidRPr="00930031" w:rsidRDefault="0086721A"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различает "большой - маленький", "один - много";</w:t>
      </w:r>
    </w:p>
    <w:p w14:paraId="631394EF" w14:textId="77777777" w:rsidR="0086721A" w:rsidRPr="00930031" w:rsidRDefault="0086721A"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выполняет физические упражнения по показу (индивидуально и в группе) с использованием простейших гимнастических снарядов;</w:t>
      </w:r>
    </w:p>
    <w:p w14:paraId="01457B2E" w14:textId="77777777" w:rsidR="0086721A" w:rsidRPr="00930031" w:rsidRDefault="0086721A"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выполняет упражнения с использованием тренажёров, батута (под контролем педагогических работников);</w:t>
      </w:r>
    </w:p>
    <w:p w14:paraId="61934BD5" w14:textId="77777777" w:rsidR="0086721A" w:rsidRPr="00930031" w:rsidRDefault="0086721A"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умеет одеваться и раздеваться по расписанию (в доступной форме);</w:t>
      </w:r>
    </w:p>
    <w:p w14:paraId="6AD10617" w14:textId="77777777" w:rsidR="0086721A" w:rsidRPr="00930031" w:rsidRDefault="0086721A"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пользуется туалетом (с помощью);</w:t>
      </w:r>
    </w:p>
    <w:p w14:paraId="6FE3923E" w14:textId="77777777" w:rsidR="00325372" w:rsidRPr="00930031" w:rsidRDefault="0086721A"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владеет навыками приёма пищи.</w:t>
      </w:r>
    </w:p>
    <w:p w14:paraId="086E5853" w14:textId="77777777" w:rsidR="00E916C7" w:rsidRPr="00463DC1" w:rsidRDefault="00E916C7" w:rsidP="00463DC1">
      <w:pPr>
        <w:pStyle w:val="a4"/>
        <w:spacing w:after="0" w:line="276" w:lineRule="auto"/>
        <w:rPr>
          <w:rFonts w:ascii="Times New Roman" w:hAnsi="Times New Roman" w:cs="Times New Roman"/>
          <w:sz w:val="24"/>
          <w:szCs w:val="24"/>
        </w:rPr>
      </w:pPr>
      <w:r w:rsidRPr="00F65C10">
        <w:rPr>
          <w:rFonts w:ascii="Times New Roman" w:hAnsi="Times New Roman" w:cs="Times New Roman"/>
          <w:b/>
          <w:bCs/>
          <w:i/>
          <w:iCs/>
          <w:sz w:val="24"/>
          <w:szCs w:val="24"/>
        </w:rPr>
        <w:t>Целевые ориентиры на этапе завершения дошкольного образования детьми с РАС со вторым уровнем тяжести аутистических расстройств</w:t>
      </w:r>
      <w:r w:rsidRPr="00F65C10">
        <w:rPr>
          <w:rFonts w:ascii="Times New Roman" w:hAnsi="Times New Roman" w:cs="Times New Roman"/>
          <w:sz w:val="24"/>
          <w:szCs w:val="24"/>
        </w:rPr>
        <w:t xml:space="preserve"> (второй уровень тяжести аутистических расстройств может сочетаться с интеллектуальными нарушениями (различной,</w:t>
      </w:r>
      <w:r w:rsidRPr="00463DC1">
        <w:rPr>
          <w:rFonts w:ascii="Times New Roman" w:hAnsi="Times New Roman" w:cs="Times New Roman"/>
          <w:sz w:val="24"/>
          <w:szCs w:val="24"/>
        </w:rPr>
        <w:t xml:space="preserve"> чаще лёгкой, иногда умеренной степени и нарушениями речевого развития):</w:t>
      </w:r>
    </w:p>
    <w:p w14:paraId="0C3F2F1D"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463DC1">
        <w:rPr>
          <w:rFonts w:ascii="Times New Roman" w:hAnsi="Times New Roman" w:cs="Times New Roman"/>
          <w:sz w:val="24"/>
          <w:szCs w:val="24"/>
        </w:rPr>
        <w:t>владеет простыми формами речи (двух-трёхсложные предложения, простые вопросы) или (иногда</w:t>
      </w:r>
      <w:r w:rsidRPr="00930031">
        <w:rPr>
          <w:rFonts w:ascii="Times New Roman" w:hAnsi="Times New Roman" w:cs="Times New Roman"/>
          <w:sz w:val="24"/>
          <w:szCs w:val="24"/>
        </w:rPr>
        <w:t>) альтернативными формами общения;</w:t>
      </w:r>
    </w:p>
    <w:p w14:paraId="6EFF1F88"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владеет конвенциональными формами общения (вербально и (или) невербально);</w:t>
      </w:r>
    </w:p>
    <w:p w14:paraId="4C69A6DB"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может поддерживать элементарный диалог (чаще - формально);</w:t>
      </w:r>
    </w:p>
    <w:p w14:paraId="0C33028B"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lastRenderedPageBreak/>
        <w:t>отвечает на вопросы в пределах ситуации общения;</w:t>
      </w:r>
    </w:p>
    <w:p w14:paraId="1BF53FF4"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возможно</w:t>
      </w:r>
      <w:r w:rsidRPr="00930031">
        <w:rPr>
          <w:rFonts w:ascii="Times New Roman" w:hAnsi="Times New Roman" w:cs="Times New Roman"/>
          <w:sz w:val="24"/>
          <w:szCs w:val="24"/>
        </w:rPr>
        <w:tab/>
        <w:t>ограниченное</w:t>
      </w:r>
      <w:r w:rsidRPr="00930031">
        <w:rPr>
          <w:rFonts w:ascii="Times New Roman" w:hAnsi="Times New Roman" w:cs="Times New Roman"/>
          <w:sz w:val="24"/>
          <w:szCs w:val="24"/>
        </w:rPr>
        <w:tab/>
        <w:t xml:space="preserve"> взаимодействие</w:t>
      </w:r>
      <w:r w:rsidRPr="00930031">
        <w:rPr>
          <w:rFonts w:ascii="Times New Roman" w:hAnsi="Times New Roman" w:cs="Times New Roman"/>
          <w:sz w:val="24"/>
          <w:szCs w:val="24"/>
        </w:rPr>
        <w:tab/>
        <w:t>с</w:t>
      </w:r>
      <w:r w:rsidRPr="00930031">
        <w:rPr>
          <w:rFonts w:ascii="Times New Roman" w:hAnsi="Times New Roman" w:cs="Times New Roman"/>
          <w:sz w:val="24"/>
          <w:szCs w:val="24"/>
        </w:rPr>
        <w:tab/>
        <w:t>родителями</w:t>
      </w:r>
      <w:r w:rsidRPr="00930031">
        <w:rPr>
          <w:rFonts w:ascii="Times New Roman" w:hAnsi="Times New Roman" w:cs="Times New Roman"/>
          <w:sz w:val="24"/>
          <w:szCs w:val="24"/>
        </w:rPr>
        <w:tab/>
        <w:t>(законными представителями), педагогическим работником и другими детьми;</w:t>
      </w:r>
    </w:p>
    <w:p w14:paraId="2AA3229F"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выделяет себя, родителей (законных представителей), специалистов, которые с ним работают;</w:t>
      </w:r>
    </w:p>
    <w:p w14:paraId="4F740354"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различает людей по полу, возрасту;</w:t>
      </w:r>
    </w:p>
    <w:p w14:paraId="30B097FD"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владеет поведением в учебной ситуации, но без возможностей гибкой адаптации;</w:t>
      </w:r>
    </w:p>
    <w:p w14:paraId="01C3A306"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участие в групповых играх с движением под музыку и пением (хороводы) под руководством педагогических работников;</w:t>
      </w:r>
    </w:p>
    <w:p w14:paraId="4951D60D"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знает основные цвета и геометрические формы;</w:t>
      </w:r>
    </w:p>
    <w:p w14:paraId="638D8564"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может писать по обводке;</w:t>
      </w:r>
    </w:p>
    <w:p w14:paraId="474347E9"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различает "выше - ниже", "шире - уже";</w:t>
      </w:r>
    </w:p>
    <w:p w14:paraId="7B2A95C6"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есть прямой счёт до 10;</w:t>
      </w:r>
    </w:p>
    <w:p w14:paraId="2BC0CEDB"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выполняет физические упражнения по показу и инструкции (индивидуально и в группе) с использованием простейших гимнастических снарядов;</w:t>
      </w:r>
    </w:p>
    <w:p w14:paraId="1ECC8033"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выполняет упражнения с использованием тренажёров, батута под контролем педагогических работников;</w:t>
      </w:r>
    </w:p>
    <w:p w14:paraId="265EF9CC"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14:paraId="24A1D5B6" w14:textId="77777777" w:rsidR="00E916C7" w:rsidRPr="00930031" w:rsidRDefault="00E916C7" w:rsidP="00930031">
      <w:pPr>
        <w:spacing w:after="0" w:line="276" w:lineRule="auto"/>
        <w:ind w:left="360" w:firstLine="348"/>
        <w:jc w:val="both"/>
        <w:rPr>
          <w:rFonts w:ascii="Times New Roman" w:hAnsi="Times New Roman" w:cs="Times New Roman"/>
          <w:sz w:val="24"/>
          <w:szCs w:val="24"/>
        </w:rPr>
      </w:pPr>
      <w:r w:rsidRPr="00F65C10">
        <w:rPr>
          <w:rFonts w:ascii="Times New Roman" w:hAnsi="Times New Roman" w:cs="Times New Roman"/>
          <w:b/>
          <w:bCs/>
          <w:i/>
          <w:iCs/>
          <w:sz w:val="24"/>
          <w:szCs w:val="24"/>
        </w:rPr>
        <w:t>Целевые ориентиры на этапе завершения дошкольного образования детьми с РАС с первым уровнем тяжести аутистических расстройств</w:t>
      </w:r>
      <w:r w:rsidRPr="00930031">
        <w:rPr>
          <w:rFonts w:ascii="Times New Roman" w:hAnsi="Times New Roman" w:cs="Times New Roman"/>
          <w:sz w:val="24"/>
          <w:szCs w:val="24"/>
        </w:rPr>
        <w:t xml:space="preserve">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14:paraId="6F906F58"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владеет речью (альтернативные формы общения необходимы в очень редких случаях);</w:t>
      </w:r>
    </w:p>
    <w:p w14:paraId="130C8712"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инициирует общение (в связи с собственными нуждами);</w:t>
      </w:r>
    </w:p>
    <w:p w14:paraId="62A67A01"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может поддерживать диалог (часто - формально);</w:t>
      </w:r>
    </w:p>
    <w:p w14:paraId="27A3689C"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владеет конвенциональными формами общения с обращением;</w:t>
      </w:r>
    </w:p>
    <w:p w14:paraId="42F0DFE5"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взаимодействует с педагогическим работником и другими детьми в обучающей ситуации (ограниченно);</w:t>
      </w:r>
    </w:p>
    <w:p w14:paraId="2DCA2903"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выделяет себя как субъекта (частично);</w:t>
      </w:r>
    </w:p>
    <w:p w14:paraId="3F94233E"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поведение контролируемо с элементами самоконтроля;</w:t>
      </w:r>
    </w:p>
    <w:p w14:paraId="3118E27B"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требуется поддержка в незнакомой и (или) неожиданной ситуации;</w:t>
      </w:r>
    </w:p>
    <w:p w14:paraId="22B5642C"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владеет поведением в учебной ситуации;</w:t>
      </w:r>
    </w:p>
    <w:p w14:paraId="23D0BD82"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владеет социально-</w:t>
      </w:r>
      <w:proofErr w:type="spellStart"/>
      <w:r w:rsidRPr="00930031">
        <w:rPr>
          <w:rFonts w:ascii="Times New Roman" w:hAnsi="Times New Roman" w:cs="Times New Roman"/>
          <w:sz w:val="24"/>
          <w:szCs w:val="24"/>
        </w:rPr>
        <w:t>имитативной</w:t>
      </w:r>
      <w:proofErr w:type="spellEnd"/>
      <w:r w:rsidRPr="00930031">
        <w:rPr>
          <w:rFonts w:ascii="Times New Roman" w:hAnsi="Times New Roman" w:cs="Times New Roman"/>
          <w:sz w:val="24"/>
          <w:szCs w:val="24"/>
        </w:rPr>
        <w:t xml:space="preserve"> и ролевой игрой (в основном, формально);</w:t>
      </w:r>
    </w:p>
    <w:p w14:paraId="1A02EFAF"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владеет техникой чтения, понимает простые тексты;</w:t>
      </w:r>
    </w:p>
    <w:p w14:paraId="7DB1BCAD"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владеет основами безотрывного письма букв);</w:t>
      </w:r>
    </w:p>
    <w:p w14:paraId="26A02A37"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lastRenderedPageBreak/>
        <w:t>складывает и вычитает в пределах 5-10;</w:t>
      </w:r>
    </w:p>
    <w:p w14:paraId="69805313"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сформированы представления о своей семье, Отечестве;</w:t>
      </w:r>
    </w:p>
    <w:p w14:paraId="7AFFEA99"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знаком с основными явлениями окружающего мира;</w:t>
      </w:r>
    </w:p>
    <w:p w14:paraId="46D7E299"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14:paraId="631CDA87"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выполняет упражнения с использованием тренажёров, батута под контролем педагогических работников;</w:t>
      </w:r>
    </w:p>
    <w:p w14:paraId="64F849CD"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имеет представления о здоровом образе жизни и связанными с ним правилами;</w:t>
      </w:r>
    </w:p>
    <w:p w14:paraId="243438BB"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участвует в некоторых групповых подвижных играх с правилами;</w:t>
      </w:r>
    </w:p>
    <w:p w14:paraId="0271300F"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14:paraId="4B4D65EC"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принимает участие в уборке квартиры, приготовлении пищи;</w:t>
      </w:r>
    </w:p>
    <w:p w14:paraId="734BEA99" w14:textId="77777777" w:rsidR="00E916C7" w:rsidRPr="00930031" w:rsidRDefault="00E916C7" w:rsidP="00930031">
      <w:pPr>
        <w:pStyle w:val="a4"/>
        <w:numPr>
          <w:ilvl w:val="0"/>
          <w:numId w:val="1"/>
        </w:numPr>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умеет следовать расписанию (в адекватной форме) в учебной деятельности и в</w:t>
      </w:r>
      <w:r w:rsidR="00431CEB" w:rsidRPr="00930031">
        <w:rPr>
          <w:rFonts w:ascii="Times New Roman" w:hAnsi="Times New Roman" w:cs="Times New Roman"/>
          <w:sz w:val="24"/>
          <w:szCs w:val="24"/>
        </w:rPr>
        <w:t xml:space="preserve"> </w:t>
      </w:r>
      <w:r w:rsidRPr="00930031">
        <w:rPr>
          <w:rFonts w:ascii="Times New Roman" w:hAnsi="Times New Roman" w:cs="Times New Roman"/>
          <w:sz w:val="24"/>
          <w:szCs w:val="24"/>
        </w:rPr>
        <w:t>быту.</w:t>
      </w:r>
    </w:p>
    <w:p w14:paraId="70AF52A2" w14:textId="1C9FB56D" w:rsidR="00AD36E4" w:rsidRPr="00A67951" w:rsidRDefault="00AD36E4" w:rsidP="00A67951">
      <w:pPr>
        <w:pStyle w:val="a4"/>
        <w:numPr>
          <w:ilvl w:val="1"/>
          <w:numId w:val="54"/>
        </w:numPr>
        <w:spacing w:after="0" w:line="276" w:lineRule="auto"/>
        <w:jc w:val="center"/>
        <w:rPr>
          <w:rFonts w:ascii="Times New Roman" w:hAnsi="Times New Roman" w:cs="Times New Roman"/>
          <w:sz w:val="24"/>
          <w:szCs w:val="24"/>
        </w:rPr>
      </w:pPr>
      <w:r w:rsidRPr="00A67951">
        <w:rPr>
          <w:rFonts w:ascii="Times New Roman" w:hAnsi="Times New Roman" w:cs="Times New Roman"/>
          <w:b/>
          <w:sz w:val="24"/>
          <w:szCs w:val="24"/>
        </w:rPr>
        <w:t>Развивающее оценивание качества образовательной деятельности по Программе</w:t>
      </w:r>
    </w:p>
    <w:p w14:paraId="173B3913" w14:textId="77777777" w:rsidR="00AD36E4" w:rsidRPr="00930031" w:rsidRDefault="00AD36E4"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Оценивание качества образовательной деятельности, осуществляемой МБДОУ «Детский сад №76» по Программе, представляет собой важную составную часть данной образовательной деятельности, направленную на ее усовершенствование.</w:t>
      </w:r>
    </w:p>
    <w:p w14:paraId="56094D97"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14:paraId="3DF282D5" w14:textId="77777777" w:rsidR="00AD36E4" w:rsidRPr="00930031" w:rsidRDefault="00AD36E4"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Система оценки образовательной деятельности, предусмотренная АОП, предполагает оценивание качества условий образовательной деятельности, обеспечиваемых МБДОУ «Детский сад №76», включая психолого-педагогические, кадровые, материально-технические, финансовые, информационно-методические.</w:t>
      </w:r>
    </w:p>
    <w:p w14:paraId="1B91EB37" w14:textId="77777777" w:rsidR="00AD36E4" w:rsidRPr="00930031" w:rsidRDefault="00AD36E4" w:rsidP="00760D5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Программой не предусматривается оценивание качества образовательной деятельности на основе достижения детьми с РАС планируемых результатов.</w:t>
      </w:r>
    </w:p>
    <w:p w14:paraId="47F95B8C" w14:textId="77777777" w:rsidR="00AD36E4" w:rsidRPr="00930031" w:rsidRDefault="00AD36E4" w:rsidP="00760D5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Оценивание качества, направлено, в первую очередь, на оценивание созданных ДОО условий в процессе образовательной деятельности.</w:t>
      </w:r>
    </w:p>
    <w:p w14:paraId="4439D709"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Целевые ориентиры, представленные в Программе:</w:t>
      </w:r>
    </w:p>
    <w:p w14:paraId="79FB518D"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не подлежат непосредственной оценке;</w:t>
      </w:r>
    </w:p>
    <w:p w14:paraId="397493E5"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не являются непосредственным основанием оценки как итогового, так и промежуточного уровня развития детей с РАС;</w:t>
      </w:r>
    </w:p>
    <w:p w14:paraId="485A93D4"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не</w:t>
      </w:r>
      <w:r w:rsidRPr="00930031">
        <w:rPr>
          <w:rFonts w:ascii="Times New Roman" w:hAnsi="Times New Roman" w:cs="Times New Roman"/>
          <w:sz w:val="24"/>
          <w:szCs w:val="24"/>
        </w:rPr>
        <w:tab/>
        <w:t>являются</w:t>
      </w:r>
      <w:r w:rsidRPr="00930031">
        <w:rPr>
          <w:rFonts w:ascii="Times New Roman" w:hAnsi="Times New Roman" w:cs="Times New Roman"/>
          <w:sz w:val="24"/>
          <w:szCs w:val="24"/>
        </w:rPr>
        <w:tab/>
        <w:t>основанием</w:t>
      </w:r>
      <w:r w:rsidRPr="00930031">
        <w:rPr>
          <w:rFonts w:ascii="Times New Roman" w:hAnsi="Times New Roman" w:cs="Times New Roman"/>
          <w:sz w:val="24"/>
          <w:szCs w:val="24"/>
        </w:rPr>
        <w:tab/>
        <w:t>для</w:t>
      </w:r>
      <w:r w:rsidRPr="00930031">
        <w:rPr>
          <w:rFonts w:ascii="Times New Roman" w:hAnsi="Times New Roman" w:cs="Times New Roman"/>
          <w:sz w:val="24"/>
          <w:szCs w:val="24"/>
        </w:rPr>
        <w:tab/>
        <w:t>их</w:t>
      </w:r>
      <w:r w:rsidRPr="00930031">
        <w:rPr>
          <w:rFonts w:ascii="Times New Roman" w:hAnsi="Times New Roman" w:cs="Times New Roman"/>
          <w:sz w:val="24"/>
          <w:szCs w:val="24"/>
        </w:rPr>
        <w:tab/>
        <w:t>формального</w:t>
      </w:r>
      <w:r w:rsidRPr="00930031">
        <w:rPr>
          <w:rFonts w:ascii="Times New Roman" w:hAnsi="Times New Roman" w:cs="Times New Roman"/>
          <w:sz w:val="24"/>
          <w:szCs w:val="24"/>
        </w:rPr>
        <w:tab/>
        <w:t>сравнения</w:t>
      </w:r>
      <w:r w:rsidRPr="00930031">
        <w:rPr>
          <w:rFonts w:ascii="Times New Roman" w:hAnsi="Times New Roman" w:cs="Times New Roman"/>
          <w:sz w:val="24"/>
          <w:szCs w:val="24"/>
        </w:rPr>
        <w:tab/>
        <w:t>с</w:t>
      </w:r>
      <w:r w:rsidRPr="00930031">
        <w:rPr>
          <w:rFonts w:ascii="Times New Roman" w:hAnsi="Times New Roman" w:cs="Times New Roman"/>
          <w:sz w:val="24"/>
          <w:szCs w:val="24"/>
        </w:rPr>
        <w:tab/>
        <w:t>реальными достижениями детей с РАС;</w:t>
      </w:r>
    </w:p>
    <w:p w14:paraId="55E60B79"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не</w:t>
      </w:r>
      <w:r w:rsidRPr="00930031">
        <w:rPr>
          <w:rFonts w:ascii="Times New Roman" w:hAnsi="Times New Roman" w:cs="Times New Roman"/>
          <w:sz w:val="24"/>
          <w:szCs w:val="24"/>
        </w:rPr>
        <w:tab/>
        <w:t>являются</w:t>
      </w:r>
      <w:r w:rsidRPr="00930031">
        <w:rPr>
          <w:rFonts w:ascii="Times New Roman" w:hAnsi="Times New Roman" w:cs="Times New Roman"/>
          <w:sz w:val="24"/>
          <w:szCs w:val="24"/>
        </w:rPr>
        <w:tab/>
        <w:t>основой</w:t>
      </w:r>
      <w:r w:rsidRPr="00930031">
        <w:rPr>
          <w:rFonts w:ascii="Times New Roman" w:hAnsi="Times New Roman" w:cs="Times New Roman"/>
          <w:sz w:val="24"/>
          <w:szCs w:val="24"/>
        </w:rPr>
        <w:tab/>
        <w:t>объективной</w:t>
      </w:r>
      <w:r w:rsidRPr="00930031">
        <w:rPr>
          <w:rFonts w:ascii="Times New Roman" w:hAnsi="Times New Roman" w:cs="Times New Roman"/>
          <w:sz w:val="24"/>
          <w:szCs w:val="24"/>
        </w:rPr>
        <w:tab/>
        <w:t>оценки</w:t>
      </w:r>
      <w:r w:rsidRPr="00930031">
        <w:rPr>
          <w:rFonts w:ascii="Times New Roman" w:hAnsi="Times New Roman" w:cs="Times New Roman"/>
          <w:sz w:val="24"/>
          <w:szCs w:val="24"/>
        </w:rPr>
        <w:tab/>
        <w:t>соответствия</w:t>
      </w:r>
      <w:r w:rsidRPr="00930031">
        <w:rPr>
          <w:rFonts w:ascii="Times New Roman" w:hAnsi="Times New Roman" w:cs="Times New Roman"/>
          <w:sz w:val="24"/>
          <w:szCs w:val="24"/>
        </w:rPr>
        <w:tab/>
        <w:t>установленным требованиям образовательной деятельности и подготовки детей;</w:t>
      </w:r>
    </w:p>
    <w:p w14:paraId="75530A87"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не являются непосредственным основанием при оценке качества образования.</w:t>
      </w:r>
    </w:p>
    <w:p w14:paraId="0DC7DAA0" w14:textId="77777777" w:rsidR="00AD36E4" w:rsidRPr="00930031" w:rsidRDefault="00AD36E4"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lastRenderedPageBreak/>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14:paraId="471AF016" w14:textId="77777777" w:rsidR="00AD36E4" w:rsidRPr="00930031" w:rsidRDefault="00AD36E4"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Программа строится на основе общих закономерностей развития личности детей дошкольного возраста с РАС с учетом сенситивных периодов в развитии.</w:t>
      </w:r>
    </w:p>
    <w:p w14:paraId="6F794C2A" w14:textId="77777777" w:rsidR="00AD36E4" w:rsidRPr="00930031" w:rsidRDefault="00AD36E4"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11E6D64B" w14:textId="6D98EE56" w:rsidR="00AD36E4" w:rsidRPr="00930031" w:rsidRDefault="00AD36E4" w:rsidP="00A67951">
      <w:pPr>
        <w:pStyle w:val="a4"/>
        <w:numPr>
          <w:ilvl w:val="2"/>
          <w:numId w:val="54"/>
        </w:numPr>
        <w:spacing w:after="0" w:line="276" w:lineRule="auto"/>
        <w:jc w:val="center"/>
        <w:rPr>
          <w:rFonts w:ascii="Times New Roman" w:hAnsi="Times New Roman" w:cs="Times New Roman"/>
          <w:b/>
          <w:sz w:val="24"/>
          <w:szCs w:val="24"/>
        </w:rPr>
      </w:pPr>
      <w:r w:rsidRPr="00930031">
        <w:rPr>
          <w:rFonts w:ascii="Times New Roman" w:hAnsi="Times New Roman" w:cs="Times New Roman"/>
          <w:b/>
          <w:sz w:val="24"/>
          <w:szCs w:val="24"/>
        </w:rPr>
        <w:t>Программа мониторинга динамики развития обучающихся, динамики их образовательных достижений</w:t>
      </w:r>
    </w:p>
    <w:p w14:paraId="2845F7E2" w14:textId="77777777" w:rsidR="00AD36E4" w:rsidRPr="00930031" w:rsidRDefault="00AD36E4"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14:paraId="1F437078"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793E7D7D"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карты развития ребенка с РАС;</w:t>
      </w:r>
    </w:p>
    <w:p w14:paraId="6D6112B4"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различные шкалы индивидуального развития ребенка с РАС</w:t>
      </w:r>
    </w:p>
    <w:p w14:paraId="40176B9E"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анализ продуктов детской деятельности (детские портфолио, фиксирующие достижения ребенка в ходе образовательной дея</w:t>
      </w:r>
      <w:r w:rsidR="00420201" w:rsidRPr="00930031">
        <w:rPr>
          <w:rFonts w:ascii="Times New Roman" w:hAnsi="Times New Roman" w:cs="Times New Roman"/>
          <w:sz w:val="24"/>
          <w:szCs w:val="24"/>
        </w:rPr>
        <w:t>тельности).</w:t>
      </w:r>
    </w:p>
    <w:p w14:paraId="7E0A79A0" w14:textId="77777777" w:rsidR="00091887" w:rsidRDefault="00AD36E4" w:rsidP="00091887">
      <w:pPr>
        <w:pStyle w:val="a4"/>
        <w:spacing w:after="0" w:line="276" w:lineRule="auto"/>
        <w:ind w:firstLine="696"/>
        <w:jc w:val="both"/>
        <w:rPr>
          <w:rFonts w:ascii="Times New Roman" w:hAnsi="Times New Roman" w:cs="Times New Roman"/>
          <w:sz w:val="24"/>
          <w:szCs w:val="24"/>
        </w:rPr>
      </w:pPr>
      <w:proofErr w:type="gramStart"/>
      <w:r w:rsidRPr="00930031">
        <w:rPr>
          <w:rFonts w:ascii="Times New Roman" w:hAnsi="Times New Roman" w:cs="Times New Roman"/>
          <w:sz w:val="24"/>
          <w:szCs w:val="24"/>
        </w:rPr>
        <w:t>Параметры  оценки</w:t>
      </w:r>
      <w:proofErr w:type="gramEnd"/>
      <w:r w:rsidRPr="00930031">
        <w:rPr>
          <w:rFonts w:ascii="Times New Roman" w:hAnsi="Times New Roman" w:cs="Times New Roman"/>
          <w:sz w:val="24"/>
          <w:szCs w:val="24"/>
        </w:rPr>
        <w:t xml:space="preserve">  качества  образовательной  деятельности  по  Программе</w:t>
      </w:r>
      <w:r w:rsidR="00091887">
        <w:rPr>
          <w:rFonts w:ascii="Times New Roman" w:hAnsi="Times New Roman" w:cs="Times New Roman"/>
          <w:sz w:val="24"/>
          <w:szCs w:val="24"/>
        </w:rPr>
        <w:t>.</w:t>
      </w:r>
    </w:p>
    <w:p w14:paraId="52D89A13" w14:textId="0C0A311A" w:rsidR="00AD36E4" w:rsidRPr="00930031" w:rsidRDefault="00420201" w:rsidP="00091887">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Администрация и педагоги МБДОУ «Детский сад №76</w:t>
      </w:r>
      <w:r w:rsidR="00AD36E4" w:rsidRPr="00930031">
        <w:rPr>
          <w:rFonts w:ascii="Times New Roman" w:hAnsi="Times New Roman" w:cs="Times New Roman"/>
          <w:sz w:val="24"/>
          <w:szCs w:val="24"/>
        </w:rPr>
        <w:t>»:</w:t>
      </w:r>
    </w:p>
    <w:p w14:paraId="5A9BB693"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самостоятельно</w:t>
      </w:r>
      <w:r w:rsidRPr="00930031">
        <w:rPr>
          <w:rFonts w:ascii="Times New Roman" w:hAnsi="Times New Roman" w:cs="Times New Roman"/>
          <w:sz w:val="24"/>
          <w:szCs w:val="24"/>
        </w:rPr>
        <w:tab/>
        <w:t>осуществляют</w:t>
      </w:r>
      <w:r w:rsidRPr="00930031">
        <w:rPr>
          <w:rFonts w:ascii="Times New Roman" w:hAnsi="Times New Roman" w:cs="Times New Roman"/>
          <w:sz w:val="24"/>
          <w:szCs w:val="24"/>
        </w:rPr>
        <w:tab/>
        <w:t>выбор</w:t>
      </w:r>
      <w:r w:rsidRPr="00930031">
        <w:rPr>
          <w:rFonts w:ascii="Times New Roman" w:hAnsi="Times New Roman" w:cs="Times New Roman"/>
          <w:sz w:val="24"/>
          <w:szCs w:val="24"/>
        </w:rPr>
        <w:tab/>
        <w:t>инструментов</w:t>
      </w:r>
      <w:r w:rsidRPr="00930031">
        <w:rPr>
          <w:rFonts w:ascii="Times New Roman" w:hAnsi="Times New Roman" w:cs="Times New Roman"/>
          <w:sz w:val="24"/>
          <w:szCs w:val="24"/>
        </w:rPr>
        <w:tab/>
        <w:t>педагогической</w:t>
      </w:r>
      <w:r w:rsidRPr="00930031">
        <w:rPr>
          <w:rFonts w:ascii="Times New Roman" w:hAnsi="Times New Roman" w:cs="Times New Roman"/>
          <w:sz w:val="24"/>
          <w:szCs w:val="24"/>
        </w:rPr>
        <w:tab/>
        <w:t>и психологической диагностики развития детей, в том числе, его динамики.</w:t>
      </w:r>
    </w:p>
    <w:p w14:paraId="07E19E09" w14:textId="21A8C18E"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xml:space="preserve"> •</w:t>
      </w:r>
      <w:r w:rsidRPr="00930031">
        <w:rPr>
          <w:rFonts w:ascii="Times New Roman" w:hAnsi="Times New Roman" w:cs="Times New Roman"/>
          <w:sz w:val="24"/>
          <w:szCs w:val="24"/>
        </w:rPr>
        <w:tab/>
        <w:t>обеспечивают участие всех участников образовательных отношений</w:t>
      </w:r>
    </w:p>
    <w:p w14:paraId="75787391"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обеспечивают развитие системы дошкольного образования в соответствии с принципами и требованиями Стандарта.</w:t>
      </w:r>
    </w:p>
    <w:p w14:paraId="12A534B7" w14:textId="22635BA6" w:rsidR="00AD36E4" w:rsidRPr="00091887" w:rsidRDefault="00AD36E4" w:rsidP="00A67951">
      <w:pPr>
        <w:pStyle w:val="a4"/>
        <w:numPr>
          <w:ilvl w:val="2"/>
          <w:numId w:val="54"/>
        </w:numPr>
        <w:spacing w:after="0" w:line="276" w:lineRule="auto"/>
        <w:jc w:val="center"/>
        <w:rPr>
          <w:rFonts w:ascii="Times New Roman" w:hAnsi="Times New Roman" w:cs="Times New Roman"/>
          <w:b/>
          <w:bCs/>
          <w:sz w:val="24"/>
          <w:szCs w:val="24"/>
        </w:rPr>
      </w:pPr>
      <w:r w:rsidRPr="00091887">
        <w:rPr>
          <w:rFonts w:ascii="Times New Roman" w:hAnsi="Times New Roman" w:cs="Times New Roman"/>
          <w:b/>
          <w:bCs/>
          <w:sz w:val="24"/>
          <w:szCs w:val="24"/>
        </w:rPr>
        <w:t>Система оценки к</w:t>
      </w:r>
      <w:r w:rsidR="00A67951">
        <w:rPr>
          <w:rFonts w:ascii="Times New Roman" w:hAnsi="Times New Roman" w:cs="Times New Roman"/>
          <w:b/>
          <w:bCs/>
          <w:sz w:val="24"/>
          <w:szCs w:val="24"/>
        </w:rPr>
        <w:t>ачества дошкольного образования</w:t>
      </w:r>
    </w:p>
    <w:p w14:paraId="66E4036E"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сфокусирована на оценивании психолого-педагогических и других условий реализации АОП в пяти образовательных областях;</w:t>
      </w:r>
    </w:p>
    <w:p w14:paraId="54648095"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учитывает образовательные предпочтения и удовлетворенность дошкольным образованием со стороны семьи ребенка;</w:t>
      </w:r>
    </w:p>
    <w:p w14:paraId="2EA5A401"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исключает использование оценки индивидуального развития ребенка в контексте оценки работы ДОУ;</w:t>
      </w:r>
    </w:p>
    <w:p w14:paraId="239185F8"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исключает унификацию и поддерживает вариативность программ, форм и методов дошкольного образования;</w:t>
      </w:r>
    </w:p>
    <w:p w14:paraId="20CD3923"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способствует открытости по отношению к ожиданиям ребенка с РАС, семьи, педагогов, общества и государства;</w:t>
      </w:r>
    </w:p>
    <w:p w14:paraId="7C15B679"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включает как оценку педагогами ДОУ собственной работы, так и независимую профессиональную и общественную оценку условий образовательной деятельности в дошкольн</w:t>
      </w:r>
      <w:r w:rsidR="00420201" w:rsidRPr="00930031">
        <w:rPr>
          <w:rFonts w:ascii="Times New Roman" w:hAnsi="Times New Roman" w:cs="Times New Roman"/>
          <w:sz w:val="24"/>
          <w:szCs w:val="24"/>
        </w:rPr>
        <w:t>ой образовательной организации;</w:t>
      </w:r>
    </w:p>
    <w:p w14:paraId="51EF6131" w14:textId="49827715" w:rsidR="00AD36E4" w:rsidRPr="00930031" w:rsidRDefault="00AD36E4" w:rsidP="00A67951">
      <w:pPr>
        <w:pStyle w:val="a4"/>
        <w:numPr>
          <w:ilvl w:val="2"/>
          <w:numId w:val="54"/>
        </w:numPr>
        <w:spacing w:after="0" w:line="276" w:lineRule="auto"/>
        <w:jc w:val="center"/>
        <w:rPr>
          <w:rFonts w:ascii="Times New Roman" w:hAnsi="Times New Roman" w:cs="Times New Roman"/>
          <w:sz w:val="24"/>
          <w:szCs w:val="24"/>
        </w:rPr>
      </w:pPr>
      <w:r w:rsidRPr="00930031">
        <w:rPr>
          <w:rFonts w:ascii="Times New Roman" w:hAnsi="Times New Roman" w:cs="Times New Roman"/>
          <w:b/>
          <w:sz w:val="24"/>
          <w:szCs w:val="24"/>
        </w:rPr>
        <w:t>Подходы к системе оценки качества реализации Программы</w:t>
      </w:r>
    </w:p>
    <w:p w14:paraId="677070A9" w14:textId="77777777" w:rsidR="00AD36E4" w:rsidRPr="00930031" w:rsidRDefault="00AD36E4"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lastRenderedPageBreak/>
        <w:t>Программой предусмотрены следующие уровни системы оценки качества:</w:t>
      </w:r>
    </w:p>
    <w:p w14:paraId="5F9EF7C2"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диагностика развития ребенка раннего и дошкольного возраста с РАС,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РАС по Программе;</w:t>
      </w:r>
    </w:p>
    <w:p w14:paraId="7093AAAF"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внутренняя оценка, самооценка учреждения;</w:t>
      </w:r>
    </w:p>
    <w:p w14:paraId="6C07FA47" w14:textId="77777777" w:rsidR="00AD36E4" w:rsidRPr="00930031" w:rsidRDefault="00420201"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внешняя оценка МБДОУ «Детский сад №76</w:t>
      </w:r>
      <w:r w:rsidR="00AD36E4" w:rsidRPr="00930031">
        <w:rPr>
          <w:rFonts w:ascii="Times New Roman" w:hAnsi="Times New Roman" w:cs="Times New Roman"/>
          <w:sz w:val="24"/>
          <w:szCs w:val="24"/>
        </w:rPr>
        <w:t>», в том числе независимая профессиональная и общественная оценка.</w:t>
      </w:r>
    </w:p>
    <w:p w14:paraId="3460A432" w14:textId="4A22C10D" w:rsidR="00AD36E4" w:rsidRPr="00930031" w:rsidRDefault="00420201"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На уровне МБДОУ «Детский сад №76</w:t>
      </w:r>
      <w:r w:rsidR="00AD36E4" w:rsidRPr="00930031">
        <w:rPr>
          <w:rFonts w:ascii="Times New Roman" w:hAnsi="Times New Roman" w:cs="Times New Roman"/>
          <w:sz w:val="24"/>
          <w:szCs w:val="24"/>
        </w:rPr>
        <w:t>» система оценки качества реализации</w:t>
      </w:r>
      <w:r w:rsidR="00463DC1">
        <w:rPr>
          <w:rFonts w:ascii="Times New Roman" w:hAnsi="Times New Roman" w:cs="Times New Roman"/>
          <w:sz w:val="24"/>
          <w:szCs w:val="24"/>
        </w:rPr>
        <w:t xml:space="preserve"> </w:t>
      </w:r>
      <w:r w:rsidR="00AD36E4" w:rsidRPr="00930031">
        <w:rPr>
          <w:rFonts w:ascii="Times New Roman" w:hAnsi="Times New Roman" w:cs="Times New Roman"/>
          <w:sz w:val="24"/>
          <w:szCs w:val="24"/>
        </w:rPr>
        <w:t>Программы решает задачи:</w:t>
      </w:r>
    </w:p>
    <w:p w14:paraId="7A87D3DF"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повышения качества реализации АОП;</w:t>
      </w:r>
    </w:p>
    <w:p w14:paraId="47D81DAE"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реализации требований ФГОС ДО к структуре, условиям и целевым ориентирам основной образовательной программы ДО;</w:t>
      </w:r>
    </w:p>
    <w:p w14:paraId="48F765DD"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обеспечения объективной экспертизы деятельности учреждения в процессе оценки качества реализации АОП для детей с РАС;</w:t>
      </w:r>
    </w:p>
    <w:p w14:paraId="560BBE54"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постановки ориентиров в профессиональной деятельности пе</w:t>
      </w:r>
      <w:r w:rsidR="00D44BA4" w:rsidRPr="00930031">
        <w:rPr>
          <w:rFonts w:ascii="Times New Roman" w:hAnsi="Times New Roman" w:cs="Times New Roman"/>
          <w:sz w:val="24"/>
          <w:szCs w:val="24"/>
        </w:rPr>
        <w:t>дагогов и перспектив развития МБДОУ «Детский сад №76»</w:t>
      </w:r>
    </w:p>
    <w:p w14:paraId="1B917DB3"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создания оснований преемственности между дошкольным и начальным общим образованием обучающихся с РАС.</w:t>
      </w:r>
    </w:p>
    <w:p w14:paraId="2B45329C" w14:textId="77777777" w:rsidR="00AD36E4" w:rsidRPr="00930031" w:rsidRDefault="00AD36E4"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При этом развивающее оценивание:</w:t>
      </w:r>
    </w:p>
    <w:p w14:paraId="18B35740"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исключает использование оценки индивидуального развития ребенка в контексте оценки работы ДОУ;</w:t>
      </w:r>
    </w:p>
    <w:p w14:paraId="3326FE27"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исключает унификацию и поддерживает вариативность программ, форм и методов дошкольного образования;</w:t>
      </w:r>
    </w:p>
    <w:p w14:paraId="79F0F814" w14:textId="77777777"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способствует открытости по отношению к ожиданиям семьи ребенка с РАС, педагогов, общества и государства;</w:t>
      </w:r>
    </w:p>
    <w:p w14:paraId="7CE52A68" w14:textId="72E8DE64" w:rsidR="00AD36E4" w:rsidRPr="00930031" w:rsidRDefault="00AD36E4"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xml:space="preserve"> </w:t>
      </w:r>
      <w:r w:rsidRPr="00930031">
        <w:rPr>
          <w:rFonts w:ascii="Times New Roman" w:hAnsi="Times New Roman" w:cs="Times New Roman"/>
          <w:sz w:val="24"/>
          <w:szCs w:val="24"/>
        </w:rPr>
        <w:t></w:t>
      </w:r>
      <w:r w:rsidRPr="00930031">
        <w:rPr>
          <w:rFonts w:ascii="Times New Roman" w:hAnsi="Times New Roman" w:cs="Times New Roman"/>
          <w:sz w:val="24"/>
          <w:szCs w:val="24"/>
        </w:rPr>
        <w:tab/>
        <w:t>включает как оценку педагогами ДОУ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7E98D3B6" w14:textId="77777777" w:rsidR="00AD36E4" w:rsidRPr="00930031" w:rsidRDefault="00AD36E4"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Важнейшим элементом системы обеспечения качества дошкольного образования является оценка качества психолого-педагогических условий реализации АОП. Это позволяет выстроить систему оценки и повышения качества вариативного, развивающего дошкольного образования в соответствии с ФГОС ДО.</w:t>
      </w:r>
    </w:p>
    <w:p w14:paraId="47FED7BD" w14:textId="77777777" w:rsidR="00AD36E4" w:rsidRPr="00930031" w:rsidRDefault="00AD36E4"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Ключевым объектом оценки является уровень образовательного процесса, в котором непосредственно участвует ребенок с РАС, его семья и педагогический коллектив ДОУ. Система оценки качества предоставляет педагогам материал для рефлексии своей деятельности и для серьезной работы над АОП, которую они реализуют. Результаты оценивания качества образовательной деятельности формируют доказательную основу для изменений в АОП, корректировки образовательного процесса и условий образовательной деятельности.</w:t>
      </w:r>
    </w:p>
    <w:p w14:paraId="16A759C9" w14:textId="77777777" w:rsidR="00AD36E4" w:rsidRPr="00930031" w:rsidRDefault="00AD36E4" w:rsidP="00760D5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Важную роль в системе оценки качества образовательной деятельности играют также семьи воспитанников.</w:t>
      </w:r>
    </w:p>
    <w:p w14:paraId="2D2C2B9E" w14:textId="77777777" w:rsidR="00AD36E4" w:rsidRPr="00930031" w:rsidRDefault="00AD36E4" w:rsidP="00930031">
      <w:pPr>
        <w:pStyle w:val="a4"/>
        <w:spacing w:after="0" w:line="276" w:lineRule="auto"/>
        <w:jc w:val="both"/>
        <w:rPr>
          <w:rFonts w:ascii="Times New Roman" w:hAnsi="Times New Roman" w:cs="Times New Roman"/>
          <w:sz w:val="24"/>
          <w:szCs w:val="24"/>
        </w:rPr>
      </w:pPr>
    </w:p>
    <w:p w14:paraId="0085347C" w14:textId="39DC73BA" w:rsidR="00463DC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ab/>
      </w:r>
    </w:p>
    <w:p w14:paraId="27DCCEB2" w14:textId="77777777" w:rsidR="00463DC1" w:rsidRDefault="00463DC1">
      <w:pPr>
        <w:rPr>
          <w:rFonts w:ascii="Times New Roman" w:hAnsi="Times New Roman" w:cs="Times New Roman"/>
          <w:sz w:val="24"/>
          <w:szCs w:val="24"/>
        </w:rPr>
      </w:pPr>
      <w:r>
        <w:rPr>
          <w:rFonts w:ascii="Times New Roman" w:hAnsi="Times New Roman" w:cs="Times New Roman"/>
          <w:sz w:val="24"/>
          <w:szCs w:val="24"/>
        </w:rPr>
        <w:br w:type="page"/>
      </w:r>
    </w:p>
    <w:p w14:paraId="12921DB3" w14:textId="7F5B3953" w:rsidR="00472BB3" w:rsidRPr="00930031" w:rsidRDefault="00463DC1" w:rsidP="00463DC1">
      <w:pPr>
        <w:pStyle w:val="a4"/>
        <w:spacing w:after="0" w:line="276" w:lineRule="auto"/>
        <w:jc w:val="center"/>
        <w:rPr>
          <w:rFonts w:ascii="Times New Roman" w:hAnsi="Times New Roman" w:cs="Times New Roman"/>
          <w:b/>
          <w:sz w:val="24"/>
          <w:szCs w:val="24"/>
        </w:rPr>
      </w:pPr>
      <w:r w:rsidRPr="001A48D6">
        <w:rPr>
          <w:rFonts w:ascii="Times New Roman" w:hAnsi="Times New Roman" w:cs="Times New Roman"/>
          <w:b/>
          <w:sz w:val="24"/>
          <w:szCs w:val="24"/>
        </w:rPr>
        <w:lastRenderedPageBreak/>
        <w:t>2.</w:t>
      </w:r>
      <w:r>
        <w:rPr>
          <w:rFonts w:ascii="Times New Roman" w:hAnsi="Times New Roman" w:cs="Times New Roman"/>
          <w:sz w:val="24"/>
          <w:szCs w:val="24"/>
        </w:rPr>
        <w:t xml:space="preserve"> </w:t>
      </w:r>
      <w:r w:rsidR="00472BB3" w:rsidRPr="00930031">
        <w:rPr>
          <w:rFonts w:ascii="Times New Roman" w:hAnsi="Times New Roman" w:cs="Times New Roman"/>
          <w:b/>
          <w:sz w:val="24"/>
          <w:szCs w:val="24"/>
        </w:rPr>
        <w:t>СОДЕРЖАТЕЛЬНЫЙ РАЗДЕЛ</w:t>
      </w:r>
    </w:p>
    <w:p w14:paraId="6DF7743B" w14:textId="77777777" w:rsidR="00472BB3" w:rsidRPr="00091887" w:rsidRDefault="00472BB3" w:rsidP="00091887">
      <w:pPr>
        <w:pStyle w:val="a4"/>
        <w:spacing w:after="0" w:line="276" w:lineRule="auto"/>
        <w:jc w:val="center"/>
        <w:rPr>
          <w:rFonts w:ascii="Times New Roman" w:hAnsi="Times New Roman" w:cs="Times New Roman"/>
          <w:b/>
          <w:bCs/>
          <w:sz w:val="24"/>
          <w:szCs w:val="24"/>
        </w:rPr>
      </w:pPr>
      <w:r w:rsidRPr="00091887">
        <w:rPr>
          <w:rFonts w:ascii="Times New Roman" w:hAnsi="Times New Roman" w:cs="Times New Roman"/>
          <w:b/>
          <w:bCs/>
          <w:sz w:val="24"/>
          <w:szCs w:val="24"/>
        </w:rPr>
        <w:t>2.1.</w:t>
      </w:r>
      <w:r w:rsidRPr="00091887">
        <w:rPr>
          <w:rFonts w:ascii="Times New Roman" w:hAnsi="Times New Roman" w:cs="Times New Roman"/>
          <w:b/>
          <w:bCs/>
          <w:sz w:val="24"/>
          <w:szCs w:val="24"/>
        </w:rPr>
        <w:tab/>
        <w:t>Общие положения</w:t>
      </w:r>
    </w:p>
    <w:p w14:paraId="41882995" w14:textId="77777777" w:rsidR="00472BB3" w:rsidRPr="00930031" w:rsidRDefault="00472BB3"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В содержательном разделе АОП ДО представлены:</w:t>
      </w:r>
    </w:p>
    <w:p w14:paraId="422A966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а) описание модулей образовательной деятельности в соответствии с направлениями развития и психофизическими особенностями ребенка с РАС в пяти образовательных областях: социально-коммуникативного, познавательного, речевого, художественно- 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14:paraId="76D7C294"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б) описание вариативных форм, способов, методов и средств реализации АОП ДО с учетом психофизических, возрастных и индивидуально-психологических особенностей обучающихся с РАС, специфики их образовательных потребностей, мотивов и интересов;</w:t>
      </w:r>
    </w:p>
    <w:p w14:paraId="4E50A293" w14:textId="77777777" w:rsidR="00472BB3" w:rsidRPr="00930031" w:rsidRDefault="00472BB3"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четырех до семи лет, а также результаты, которые могут быть достигнуты детьми при целенаправленной систематической работе с ними.</w:t>
      </w:r>
    </w:p>
    <w:p w14:paraId="0679B028" w14:textId="77777777" w:rsidR="00472BB3" w:rsidRPr="00930031" w:rsidRDefault="00472BB3"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 художественной и др.) с квалифицированной коррекцией недостатков в физическом и (или) психическом развитии детей.</w:t>
      </w:r>
    </w:p>
    <w:p w14:paraId="05679E57" w14:textId="77777777" w:rsidR="00472BB3" w:rsidRPr="00930031" w:rsidRDefault="00472BB3"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РАС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14:paraId="73321EBC" w14:textId="77777777" w:rsidR="00472BB3" w:rsidRPr="00930031" w:rsidRDefault="00472BB3"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Задачами деятельности МБДОУ «Детский сад №76», реализующего программы дошкольного образовани</w:t>
      </w:r>
      <w:r w:rsidR="005C1080" w:rsidRPr="00930031">
        <w:rPr>
          <w:rFonts w:ascii="Times New Roman" w:hAnsi="Times New Roman" w:cs="Times New Roman"/>
          <w:sz w:val="24"/>
          <w:szCs w:val="24"/>
        </w:rPr>
        <w:t xml:space="preserve">я в группах компенсирующей </w:t>
      </w:r>
      <w:r w:rsidRPr="00930031">
        <w:rPr>
          <w:rFonts w:ascii="Times New Roman" w:hAnsi="Times New Roman" w:cs="Times New Roman"/>
          <w:sz w:val="24"/>
          <w:szCs w:val="24"/>
        </w:rPr>
        <w:t>направленности, являются:</w:t>
      </w:r>
    </w:p>
    <w:p w14:paraId="64D1F5CD" w14:textId="77777777" w:rsidR="00472BB3" w:rsidRPr="00930031" w:rsidRDefault="005C1080"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xml:space="preserve">-         </w:t>
      </w:r>
      <w:r w:rsidR="00472BB3" w:rsidRPr="00930031">
        <w:rPr>
          <w:rFonts w:ascii="Times New Roman" w:hAnsi="Times New Roman" w:cs="Times New Roman"/>
          <w:sz w:val="24"/>
          <w:szCs w:val="24"/>
        </w:rPr>
        <w:t>развитие физических, интеллектуальных, нравственных, эстетических и личностных качеств;</w:t>
      </w:r>
    </w:p>
    <w:p w14:paraId="65CF9BB4"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формирование предпосылок учебной деятельности; сохранение и укрепление здоровья;</w:t>
      </w:r>
    </w:p>
    <w:p w14:paraId="6895273F"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коррекция недостатков в физическом и (или) психическом развитии детей;</w:t>
      </w:r>
    </w:p>
    <w:p w14:paraId="3D0F9A71"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создание современной развивающей предметно-пространственной среды, комфортной для детей с ОВЗ, их родителей (законных представителей) и педагогического коллектива;</w:t>
      </w:r>
    </w:p>
    <w:p w14:paraId="1AA4B2E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формирование у детей общей культуры.</w:t>
      </w:r>
    </w:p>
    <w:p w14:paraId="3B6EFC57"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xml:space="preserve"> </w:t>
      </w:r>
    </w:p>
    <w:p w14:paraId="2BD35B97" w14:textId="77777777" w:rsidR="00472BB3" w:rsidRPr="00930031" w:rsidRDefault="00472BB3"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lastRenderedPageBreak/>
        <w:t>Коррекционно-развивающая работа строится с учетом особых образовательных потребностей детей с РАС и заключения ТПМПК.</w:t>
      </w:r>
    </w:p>
    <w:p w14:paraId="666D7C5B" w14:textId="77777777" w:rsidR="00472BB3" w:rsidRPr="00930031" w:rsidRDefault="005C1080"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В группах</w:t>
      </w:r>
      <w:r w:rsidR="00472BB3" w:rsidRPr="00930031">
        <w:rPr>
          <w:rFonts w:ascii="Times New Roman" w:hAnsi="Times New Roman" w:cs="Times New Roman"/>
          <w:sz w:val="24"/>
          <w:szCs w:val="24"/>
        </w:rPr>
        <w:t xml:space="preserve"> для детей с ОВЗ осуществляется реализация адаптированной образовательной программы для детей с РАС.</w:t>
      </w:r>
    </w:p>
    <w:p w14:paraId="11489A5C" w14:textId="77777777" w:rsidR="00472BB3" w:rsidRPr="00930031" w:rsidRDefault="00472BB3"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Образовательная деятельность включает отведенное время:</w:t>
      </w:r>
    </w:p>
    <w:p w14:paraId="29567318"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на образовательную деятельность, осуществляемую в процессе организации различных видов детской деятельности (игровой, коммуникативной, познавательно- 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w:t>
      </w:r>
    </w:p>
    <w:p w14:paraId="748A37FB"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w:t>
      </w:r>
    </w:p>
    <w:p w14:paraId="75929755"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самостоятельную деятельность детей;</w:t>
      </w:r>
    </w:p>
    <w:p w14:paraId="13C4A18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взаимодействие с семьями детей по реализации образовательной программы дошкольного образования для детей с ОВЗ.</w:t>
      </w:r>
    </w:p>
    <w:p w14:paraId="79755F14" w14:textId="77777777" w:rsidR="00472BB3" w:rsidRPr="00930031" w:rsidRDefault="00472BB3"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Определение задач и содержания образования базируется на следующих принципах:</w:t>
      </w:r>
    </w:p>
    <w:p w14:paraId="26CD7475"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принцип учёта ведущей деятельности: Программа реализуется в контексте всех перечисленных в ФАОП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14:paraId="32F97F73"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принцип учета возрастных и индивидуальных особенностей детей: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14:paraId="289B3B8A"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принцип амплификации детского развития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14:paraId="6647F20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принцип единства обучения и воспитания: 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14:paraId="711CC8A9"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14:paraId="784AFE97"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принцип сотрудничества с семьей: реализация Программы предусматривает оказание психолого-педагогической, методической помощи и поддержки родителям (законным представителям) детей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14:paraId="7015E927"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 xml:space="preserve">принцип </w:t>
      </w:r>
      <w:proofErr w:type="spellStart"/>
      <w:r w:rsidRPr="00930031">
        <w:rPr>
          <w:rFonts w:ascii="Times New Roman" w:hAnsi="Times New Roman" w:cs="Times New Roman"/>
          <w:sz w:val="24"/>
          <w:szCs w:val="24"/>
        </w:rPr>
        <w:t>здоровьесбережения</w:t>
      </w:r>
      <w:proofErr w:type="spellEnd"/>
      <w:r w:rsidRPr="00930031">
        <w:rPr>
          <w:rFonts w:ascii="Times New Roman" w:hAnsi="Times New Roman" w:cs="Times New Roman"/>
          <w:sz w:val="24"/>
          <w:szCs w:val="24"/>
        </w:rPr>
        <w:t>: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14:paraId="41847F89" w14:textId="1614E39C"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lastRenderedPageBreak/>
        <w:t xml:space="preserve"> </w:t>
      </w:r>
      <w:r w:rsidR="00463DC1">
        <w:rPr>
          <w:rFonts w:ascii="Times New Roman" w:hAnsi="Times New Roman" w:cs="Times New Roman"/>
          <w:sz w:val="24"/>
          <w:szCs w:val="24"/>
        </w:rPr>
        <w:tab/>
      </w:r>
      <w:r w:rsidRPr="00930031">
        <w:rPr>
          <w:rFonts w:ascii="Times New Roman" w:hAnsi="Times New Roman" w:cs="Times New Roman"/>
          <w:sz w:val="24"/>
          <w:szCs w:val="24"/>
        </w:rP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14:paraId="131D865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14:paraId="6EB7435E"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14:paraId="07A05AD9" w14:textId="5F46BCFC" w:rsidR="00472BB3" w:rsidRPr="00463DC1" w:rsidRDefault="00091887" w:rsidP="00463DC1">
      <w:pPr>
        <w:pStyle w:val="a4"/>
        <w:spacing w:after="0" w:line="276" w:lineRule="auto"/>
        <w:ind w:firstLine="696"/>
        <w:jc w:val="center"/>
        <w:rPr>
          <w:rFonts w:ascii="Times New Roman" w:hAnsi="Times New Roman" w:cs="Times New Roman"/>
          <w:b/>
          <w:bCs/>
          <w:sz w:val="24"/>
          <w:szCs w:val="24"/>
        </w:rPr>
      </w:pPr>
      <w:r>
        <w:rPr>
          <w:rFonts w:ascii="Times New Roman" w:hAnsi="Times New Roman" w:cs="Times New Roman"/>
          <w:b/>
          <w:bCs/>
          <w:sz w:val="24"/>
          <w:szCs w:val="24"/>
        </w:rPr>
        <w:t xml:space="preserve">2.2. </w:t>
      </w:r>
      <w:r w:rsidR="001A48D6">
        <w:rPr>
          <w:rFonts w:ascii="Times New Roman" w:hAnsi="Times New Roman" w:cs="Times New Roman"/>
          <w:b/>
          <w:bCs/>
          <w:sz w:val="24"/>
          <w:szCs w:val="24"/>
        </w:rPr>
        <w:t>Формы реализации Программы</w:t>
      </w:r>
    </w:p>
    <w:p w14:paraId="2DC9E750" w14:textId="77777777" w:rsidR="00472BB3" w:rsidRPr="00930031" w:rsidRDefault="00472BB3"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АОП реализуется в различных формах: индивидуальное занятие, групповая работа или мини-группы, отработка навыка в повседневной деятельности, в режимных моментах, формирование навыков в рамках непосредственно-образовательной деятельности, формирование навыка в рамках самостоятельной деятельности детей, в совместной деятельности и в играх с другими детьми.</w:t>
      </w:r>
    </w:p>
    <w:p w14:paraId="35BBAF8C" w14:textId="77777777" w:rsidR="00472BB3" w:rsidRPr="00930031" w:rsidRDefault="00472BB3"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Для ребенка с РАС предусмотрен гибкий режим посещения образовательной организации. Гибкий и постепенный характер включения ребенка с РАС в образовательный процесс обеспечивается последовательностью следующих этапов: подготовительный этап, частичное включение, полное включение.</w:t>
      </w:r>
    </w:p>
    <w:p w14:paraId="7C4A4C45" w14:textId="77777777" w:rsidR="00472BB3" w:rsidRPr="00930031" w:rsidRDefault="00472BB3"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На подготовительном этапе педагоги устанавливают эмоциональный контакт с ребенком, формируют элементарные коммуникативные навыки. Частичное включение характеризуется систематическим посещением ребенком группы по индивидуальному графику. Постепенно время пребывания ребенка в группе увеличивается, он активнее участвует в режимных моментах, взаимодействует с взрослыми и детьми. В группе педагогами создаются ситуации, направленные на формирования позитивных взаимоотношений между детьми, основанных на актуальных интересах ребенка с РАС.</w:t>
      </w:r>
    </w:p>
    <w:p w14:paraId="495CFF08" w14:textId="77777777" w:rsidR="00472BB3" w:rsidRPr="00930031" w:rsidRDefault="00472BB3"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При полном включении ребенок может посещать группу наравне со своими сверстниками, соблюдать режим дня, общаться с детьми, участвовать в различных видах детской деятельности.</w:t>
      </w:r>
    </w:p>
    <w:p w14:paraId="0FB0BB70" w14:textId="77777777" w:rsidR="00472BB3" w:rsidRPr="00930031" w:rsidRDefault="00472BB3"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На начальных этапах работы с ребенком, имеющим РАС, выбирается индивидуальные занятия с постепенным переходом на малые групповые.</w:t>
      </w:r>
    </w:p>
    <w:p w14:paraId="0A136FE3" w14:textId="77777777" w:rsidR="00472BB3" w:rsidRPr="00930031" w:rsidRDefault="00472BB3" w:rsidP="00463DC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Для освоения программного содержания АОП ребенком с РАС корректируется объем заданий. Для более четкого представления ребенком о том, что от него требуется и в каком объеме задания имеют четкое начало и конец, имеет место сокращение объема заданий, предъявление задания маленькими по</w:t>
      </w:r>
      <w:r w:rsidR="00310418" w:rsidRPr="00930031">
        <w:rPr>
          <w:rFonts w:ascii="Times New Roman" w:hAnsi="Times New Roman" w:cs="Times New Roman"/>
          <w:sz w:val="24"/>
          <w:szCs w:val="24"/>
        </w:rPr>
        <w:t>рциями, заменой задания другим.</w:t>
      </w:r>
    </w:p>
    <w:p w14:paraId="26B813C9" w14:textId="77777777" w:rsidR="00472BB3" w:rsidRPr="00930031" w:rsidRDefault="00472BB3" w:rsidP="00930031">
      <w:pPr>
        <w:pStyle w:val="a4"/>
        <w:spacing w:after="0" w:line="276" w:lineRule="auto"/>
        <w:jc w:val="both"/>
        <w:rPr>
          <w:rFonts w:ascii="Times New Roman" w:hAnsi="Times New Roman" w:cs="Times New Roman"/>
          <w:sz w:val="24"/>
          <w:szCs w:val="24"/>
        </w:rPr>
      </w:pPr>
    </w:p>
    <w:p w14:paraId="7000AF89" w14:textId="77777777" w:rsidR="00463DC1" w:rsidRDefault="00463DC1">
      <w:pPr>
        <w:rPr>
          <w:rFonts w:ascii="Times New Roman" w:hAnsi="Times New Roman" w:cs="Times New Roman"/>
          <w:b/>
          <w:sz w:val="24"/>
          <w:szCs w:val="24"/>
        </w:rPr>
      </w:pPr>
      <w:r>
        <w:rPr>
          <w:rFonts w:ascii="Times New Roman" w:hAnsi="Times New Roman" w:cs="Times New Roman"/>
          <w:b/>
          <w:sz w:val="24"/>
          <w:szCs w:val="24"/>
        </w:rPr>
        <w:br w:type="page"/>
      </w:r>
    </w:p>
    <w:p w14:paraId="7EDBC1F5" w14:textId="3A6C8395" w:rsidR="00472BB3" w:rsidRDefault="00472BB3" w:rsidP="00463DC1">
      <w:pPr>
        <w:pStyle w:val="a4"/>
        <w:spacing w:after="0" w:line="276" w:lineRule="auto"/>
        <w:jc w:val="center"/>
        <w:rPr>
          <w:rFonts w:ascii="Times New Roman" w:hAnsi="Times New Roman" w:cs="Times New Roman"/>
          <w:b/>
          <w:sz w:val="24"/>
          <w:szCs w:val="24"/>
        </w:rPr>
      </w:pPr>
      <w:r w:rsidRPr="00930031">
        <w:rPr>
          <w:rFonts w:ascii="Times New Roman" w:hAnsi="Times New Roman" w:cs="Times New Roman"/>
          <w:b/>
          <w:sz w:val="24"/>
          <w:szCs w:val="24"/>
        </w:rPr>
        <w:lastRenderedPageBreak/>
        <w:t>2.3.</w:t>
      </w:r>
      <w:r w:rsidRPr="00930031">
        <w:rPr>
          <w:rFonts w:ascii="Times New Roman" w:hAnsi="Times New Roman" w:cs="Times New Roman"/>
          <w:b/>
          <w:sz w:val="24"/>
          <w:szCs w:val="24"/>
        </w:rPr>
        <w:tab/>
        <w:t>Содержание образовательной деятельности с детьми дошкольного возраста с расстройствами аутистического спектра</w:t>
      </w:r>
      <w:r w:rsidR="00310418" w:rsidRPr="00930031">
        <w:rPr>
          <w:rFonts w:ascii="Times New Roman" w:hAnsi="Times New Roman" w:cs="Times New Roman"/>
          <w:b/>
          <w:sz w:val="24"/>
          <w:szCs w:val="24"/>
        </w:rPr>
        <w:t>.</w:t>
      </w:r>
    </w:p>
    <w:p w14:paraId="6ADF82D8" w14:textId="77777777" w:rsidR="001A48D6" w:rsidRPr="00930031" w:rsidRDefault="001A48D6" w:rsidP="00463DC1">
      <w:pPr>
        <w:pStyle w:val="a4"/>
        <w:spacing w:after="0" w:line="276" w:lineRule="auto"/>
        <w:jc w:val="center"/>
        <w:rPr>
          <w:rFonts w:ascii="Times New Roman" w:hAnsi="Times New Roman" w:cs="Times New Roman"/>
          <w:b/>
          <w:sz w:val="24"/>
          <w:szCs w:val="24"/>
        </w:rPr>
      </w:pPr>
    </w:p>
    <w:p w14:paraId="3621B24F" w14:textId="77777777" w:rsidR="00472BB3"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Описание специфики образовательной деятельности ребенка с РАС дошкольного возраста в соответствии с направлениями развития ребенка, представленным в пяти образовательных областях, приводится для детей с интеллектуальными нарушениями, с задержкой психического развития и с развитием в пределах возрастной нормы.</w:t>
      </w:r>
    </w:p>
    <w:p w14:paraId="1BAB7755" w14:textId="77777777" w:rsidR="001A48D6" w:rsidRDefault="001A48D6" w:rsidP="001A48D6">
      <w:pPr>
        <w:pStyle w:val="a4"/>
        <w:spacing w:after="0" w:line="276" w:lineRule="auto"/>
        <w:jc w:val="center"/>
        <w:rPr>
          <w:rFonts w:ascii="Times New Roman" w:hAnsi="Times New Roman" w:cs="Times New Roman"/>
          <w:sz w:val="24"/>
          <w:szCs w:val="24"/>
        </w:rPr>
      </w:pPr>
    </w:p>
    <w:p w14:paraId="4BFE52F8" w14:textId="77777777" w:rsidR="00472BB3" w:rsidRDefault="00472BB3" w:rsidP="001A48D6">
      <w:pPr>
        <w:pStyle w:val="a4"/>
        <w:spacing w:after="0" w:line="276" w:lineRule="auto"/>
        <w:jc w:val="center"/>
        <w:rPr>
          <w:rFonts w:ascii="Times New Roman" w:hAnsi="Times New Roman" w:cs="Times New Roman"/>
          <w:b/>
          <w:sz w:val="24"/>
          <w:szCs w:val="24"/>
        </w:rPr>
      </w:pPr>
      <w:r w:rsidRPr="001A48D6">
        <w:rPr>
          <w:rFonts w:ascii="Times New Roman" w:hAnsi="Times New Roman" w:cs="Times New Roman"/>
          <w:b/>
          <w:sz w:val="24"/>
          <w:szCs w:val="24"/>
        </w:rPr>
        <w:t>2.3.1.</w:t>
      </w:r>
      <w:r w:rsidRPr="00930031">
        <w:rPr>
          <w:rFonts w:ascii="Times New Roman" w:hAnsi="Times New Roman" w:cs="Times New Roman"/>
          <w:sz w:val="24"/>
          <w:szCs w:val="24"/>
        </w:rPr>
        <w:tab/>
      </w:r>
      <w:r w:rsidRPr="00930031">
        <w:rPr>
          <w:rFonts w:ascii="Times New Roman" w:hAnsi="Times New Roman" w:cs="Times New Roman"/>
          <w:b/>
          <w:sz w:val="24"/>
          <w:szCs w:val="24"/>
        </w:rPr>
        <w:t>Образовательная область «Социально-коммуникативное развитие»</w:t>
      </w:r>
    </w:p>
    <w:p w14:paraId="4A383F41" w14:textId="77777777" w:rsidR="001A48D6" w:rsidRPr="00930031" w:rsidRDefault="001A48D6" w:rsidP="001A48D6">
      <w:pPr>
        <w:pStyle w:val="a4"/>
        <w:spacing w:after="0" w:line="276" w:lineRule="auto"/>
        <w:jc w:val="center"/>
        <w:rPr>
          <w:rFonts w:ascii="Times New Roman" w:hAnsi="Times New Roman" w:cs="Times New Roman"/>
          <w:sz w:val="24"/>
          <w:szCs w:val="24"/>
        </w:rPr>
      </w:pPr>
    </w:p>
    <w:p w14:paraId="03C3FE79" w14:textId="77777777" w:rsidR="00472BB3" w:rsidRPr="00930031" w:rsidRDefault="00472BB3" w:rsidP="00091887">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На основном этапе дошкольного образования обучающихся с РАС социально- коммуникативное развитие согласно Стандарту направлено на:</w:t>
      </w:r>
    </w:p>
    <w:p w14:paraId="11062D1E"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усвоение норм и ценностей, принятых в обществе, включая моральные и нравственные ценности;</w:t>
      </w:r>
    </w:p>
    <w:p w14:paraId="34FDA47A"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14:paraId="2500E868" w14:textId="3D57D79E" w:rsidR="00472BB3" w:rsidRPr="00463DC1" w:rsidRDefault="00472BB3" w:rsidP="00463DC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развитие социального и эмоционального интеллекта, эмоциональной отзывчивости, сопереживания, формирование готовности к совместной деятельности с</w:t>
      </w:r>
      <w:r w:rsidR="00463DC1">
        <w:rPr>
          <w:rFonts w:ascii="Times New Roman" w:hAnsi="Times New Roman" w:cs="Times New Roman"/>
          <w:sz w:val="24"/>
          <w:szCs w:val="24"/>
        </w:rPr>
        <w:t xml:space="preserve"> </w:t>
      </w:r>
      <w:r w:rsidRPr="00463DC1">
        <w:rPr>
          <w:rFonts w:ascii="Times New Roman" w:hAnsi="Times New Roman" w:cs="Times New Roman"/>
          <w:sz w:val="24"/>
          <w:szCs w:val="24"/>
        </w:rPr>
        <w:t>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14:paraId="2EE09827"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формирование позитивных установок к различным видам труда и творчества; формирование основ безопасного поведения в быту, социуме, природе.</w:t>
      </w:r>
    </w:p>
    <w:p w14:paraId="7939D6BF" w14:textId="77777777" w:rsidR="00472BB3" w:rsidRPr="00930031" w:rsidRDefault="00472BB3" w:rsidP="00FB64F8">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Практически всем детям с РАС приходится начинать не с овладения социально- 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w:t>
      </w:r>
    </w:p>
    <w:p w14:paraId="3AF061A3" w14:textId="77777777" w:rsidR="00472BB3" w:rsidRPr="00930031" w:rsidRDefault="00472BB3" w:rsidP="00FB64F8">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Частично эти задачи могут быть решены на начальном этапе дошкольного образования обучающихся с РАС.</w:t>
      </w:r>
    </w:p>
    <w:p w14:paraId="1B2CB967" w14:textId="77777777" w:rsidR="00472BB3" w:rsidRPr="00091887" w:rsidRDefault="00472BB3" w:rsidP="00930031">
      <w:pPr>
        <w:pStyle w:val="a4"/>
        <w:spacing w:after="0" w:line="276" w:lineRule="auto"/>
        <w:jc w:val="both"/>
        <w:rPr>
          <w:rFonts w:ascii="Times New Roman" w:hAnsi="Times New Roman" w:cs="Times New Roman"/>
          <w:i/>
          <w:iCs/>
          <w:sz w:val="24"/>
          <w:szCs w:val="24"/>
        </w:rPr>
      </w:pPr>
      <w:r w:rsidRPr="00091887">
        <w:rPr>
          <w:rFonts w:ascii="Times New Roman" w:hAnsi="Times New Roman" w:cs="Times New Roman"/>
          <w:i/>
          <w:iCs/>
          <w:sz w:val="24"/>
          <w:szCs w:val="24"/>
        </w:rPr>
        <w:t>Дети с РАС с тяжелыми интеллектуальными нарушениями</w:t>
      </w:r>
    </w:p>
    <w:p w14:paraId="1DD15C64"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 области социально-коммуникативного развития необходимо:</w:t>
      </w:r>
    </w:p>
    <w:p w14:paraId="03D2361C"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обеспечивать общение с ребенком в его поле зрения, поддерживать зрительный и телесный контакт, привлекать внимание к последующим событиям (использование одних и тех же слов или карточек для обозначения одинаковых событий, постоянного месторасположения предметов);</w:t>
      </w:r>
    </w:p>
    <w:p w14:paraId="3272721E"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развивать позитивные эмоциональные реакции;</w:t>
      </w:r>
    </w:p>
    <w:p w14:paraId="6B90A73D"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искать приемлемые формы тактильного контакта (для конкретного ребенка);</w:t>
      </w:r>
    </w:p>
    <w:p w14:paraId="276CADCC"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–обучать отклику на собственное имя;</w:t>
      </w:r>
    </w:p>
    <w:p w14:paraId="0F542E79"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привлекать к участию в элементарной совместной деятельности и подражании действиям взрослого (игра, копирование жестов);</w:t>
      </w:r>
    </w:p>
    <w:p w14:paraId="2B8796C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–обучать использованию средств альтернативной коммуникации; –обучать действиям с наглядным расписанием.</w:t>
      </w:r>
    </w:p>
    <w:p w14:paraId="538B6F84" w14:textId="77777777" w:rsidR="00472BB3" w:rsidRPr="00091887" w:rsidRDefault="00472BB3" w:rsidP="00FB64F8">
      <w:pPr>
        <w:pStyle w:val="a4"/>
        <w:spacing w:after="0" w:line="276" w:lineRule="auto"/>
        <w:ind w:firstLine="696"/>
        <w:jc w:val="both"/>
        <w:rPr>
          <w:rFonts w:ascii="Times New Roman" w:hAnsi="Times New Roman" w:cs="Times New Roman"/>
          <w:i/>
          <w:iCs/>
          <w:sz w:val="24"/>
          <w:szCs w:val="24"/>
        </w:rPr>
      </w:pPr>
      <w:r w:rsidRPr="00091887">
        <w:rPr>
          <w:rFonts w:ascii="Times New Roman" w:hAnsi="Times New Roman" w:cs="Times New Roman"/>
          <w:i/>
          <w:iCs/>
          <w:sz w:val="24"/>
          <w:szCs w:val="24"/>
        </w:rPr>
        <w:t>Дети с РАС с задержкой психического развития или легкой степенью интеллектуальных нарушений</w:t>
      </w:r>
    </w:p>
    <w:p w14:paraId="2741FB63"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Социально-коммуникативное развитие подразумевает формирование:</w:t>
      </w:r>
    </w:p>
    <w:p w14:paraId="2955D60A"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lastRenderedPageBreak/>
        <w:t>–</w:t>
      </w:r>
      <w:r w:rsidRPr="00930031">
        <w:rPr>
          <w:rFonts w:ascii="Times New Roman" w:hAnsi="Times New Roman" w:cs="Times New Roman"/>
          <w:sz w:val="24"/>
          <w:szCs w:val="24"/>
        </w:rPr>
        <w:tab/>
        <w:t>навыка использования альтернативных способов коммуникации;</w:t>
      </w:r>
    </w:p>
    <w:p w14:paraId="5D0105A3"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умения выражать просьбы/требования (просить помощи, поесть/попить, повторить понравившееся действие, один из предметов в ситуации выбора); социальной ответной реакции (отклик на свое имя, отказ от предложенного предмета/деятельности, ответ на приветствия других людей, выражение согласия);</w:t>
      </w:r>
    </w:p>
    <w:p w14:paraId="0B422D69"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умения привлекать внимание и задавать вопросы (уметь привлекать внимание другого человека; задавать вопросы о предмете, о другом человеке, о действиях, общие вопросы, требующие ответа да/нет);</w:t>
      </w:r>
    </w:p>
    <w:p w14:paraId="04D4DDE7"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умения адекватно выражать эмоции, чувства (радость, грусть, страх, гнев, боль, усталость, удовольствие/недовольство) и сообщать о них;</w:t>
      </w:r>
    </w:p>
    <w:p w14:paraId="7551A8B4"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навыка соблюдения правил социального поведения (выражать вежливость, здороваться, прощаться, поделиться чем-либо с другим человеком, выражать чувство привязанности, оказывать помощь, когда попросят, утешить другого человека), чувства самосохранения.</w:t>
      </w:r>
    </w:p>
    <w:p w14:paraId="6E7A8B05" w14:textId="77777777" w:rsidR="00472BB3" w:rsidRPr="00930031" w:rsidRDefault="00472BB3" w:rsidP="00930031">
      <w:pPr>
        <w:pStyle w:val="a4"/>
        <w:spacing w:after="0" w:line="276" w:lineRule="auto"/>
        <w:jc w:val="both"/>
        <w:rPr>
          <w:rFonts w:ascii="Times New Roman" w:hAnsi="Times New Roman" w:cs="Times New Roman"/>
          <w:b/>
          <w:i/>
          <w:sz w:val="24"/>
          <w:szCs w:val="24"/>
        </w:rPr>
      </w:pPr>
      <w:r w:rsidRPr="00930031">
        <w:rPr>
          <w:rFonts w:ascii="Times New Roman" w:hAnsi="Times New Roman" w:cs="Times New Roman"/>
          <w:b/>
          <w:i/>
          <w:sz w:val="24"/>
          <w:szCs w:val="24"/>
        </w:rPr>
        <w:t>Формы взаимодействия с семьями воспитанников по образовательной области</w:t>
      </w:r>
      <w:r w:rsidR="00C474A3" w:rsidRPr="00930031">
        <w:rPr>
          <w:rFonts w:ascii="Times New Roman" w:hAnsi="Times New Roman" w:cs="Times New Roman"/>
          <w:b/>
          <w:i/>
          <w:sz w:val="24"/>
          <w:szCs w:val="24"/>
        </w:rPr>
        <w:t>.</w:t>
      </w:r>
    </w:p>
    <w:p w14:paraId="63460CE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«Социально-коммуникативное развитие»:</w:t>
      </w:r>
    </w:p>
    <w:p w14:paraId="1168D54E"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Совместные</w:t>
      </w:r>
      <w:r w:rsidRPr="00930031">
        <w:rPr>
          <w:rFonts w:ascii="Times New Roman" w:hAnsi="Times New Roman" w:cs="Times New Roman"/>
          <w:sz w:val="24"/>
          <w:szCs w:val="24"/>
        </w:rPr>
        <w:tab/>
        <w:t>праздники</w:t>
      </w:r>
      <w:r w:rsidRPr="00930031">
        <w:rPr>
          <w:rFonts w:ascii="Times New Roman" w:hAnsi="Times New Roman" w:cs="Times New Roman"/>
          <w:sz w:val="24"/>
          <w:szCs w:val="24"/>
        </w:rPr>
        <w:tab/>
        <w:t>и</w:t>
      </w:r>
      <w:r w:rsidRPr="00930031">
        <w:rPr>
          <w:rFonts w:ascii="Times New Roman" w:hAnsi="Times New Roman" w:cs="Times New Roman"/>
          <w:sz w:val="24"/>
          <w:szCs w:val="24"/>
        </w:rPr>
        <w:tab/>
        <w:t>развлечения</w:t>
      </w:r>
      <w:r w:rsidRPr="00930031">
        <w:rPr>
          <w:rFonts w:ascii="Times New Roman" w:hAnsi="Times New Roman" w:cs="Times New Roman"/>
          <w:sz w:val="24"/>
          <w:szCs w:val="24"/>
        </w:rPr>
        <w:tab/>
        <w:t>(разработка</w:t>
      </w:r>
      <w:r w:rsidRPr="00930031">
        <w:rPr>
          <w:rFonts w:ascii="Times New Roman" w:hAnsi="Times New Roman" w:cs="Times New Roman"/>
          <w:sz w:val="24"/>
          <w:szCs w:val="24"/>
        </w:rPr>
        <w:tab/>
        <w:t>идей,</w:t>
      </w:r>
      <w:r w:rsidRPr="00930031">
        <w:rPr>
          <w:rFonts w:ascii="Times New Roman" w:hAnsi="Times New Roman" w:cs="Times New Roman"/>
          <w:sz w:val="24"/>
          <w:szCs w:val="24"/>
        </w:rPr>
        <w:tab/>
        <w:t>подготовка атрибутов, ролевое участие).</w:t>
      </w:r>
    </w:p>
    <w:p w14:paraId="7DCBC25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Анкетирование, тестирование родителей.</w:t>
      </w:r>
    </w:p>
    <w:p w14:paraId="0CEB5581"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 xml:space="preserve">Детско-родительские </w:t>
      </w:r>
      <w:r w:rsidR="00C474A3" w:rsidRPr="00930031">
        <w:rPr>
          <w:rFonts w:ascii="Times New Roman" w:hAnsi="Times New Roman" w:cs="Times New Roman"/>
          <w:sz w:val="24"/>
          <w:szCs w:val="24"/>
        </w:rPr>
        <w:t>встречи «Встречи в гостиной»</w:t>
      </w:r>
      <w:r w:rsidRPr="00930031">
        <w:rPr>
          <w:rFonts w:ascii="Times New Roman" w:hAnsi="Times New Roman" w:cs="Times New Roman"/>
          <w:sz w:val="24"/>
          <w:szCs w:val="24"/>
        </w:rPr>
        <w:t>.</w:t>
      </w:r>
    </w:p>
    <w:p w14:paraId="3B3BFDDF"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Выпуск семейной или групповой газеты.</w:t>
      </w:r>
    </w:p>
    <w:p w14:paraId="07871CD9"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Тренинги,</w:t>
      </w:r>
      <w:r w:rsidRPr="00930031">
        <w:rPr>
          <w:rFonts w:ascii="Times New Roman" w:hAnsi="Times New Roman" w:cs="Times New Roman"/>
          <w:sz w:val="24"/>
          <w:szCs w:val="24"/>
        </w:rPr>
        <w:tab/>
        <w:t>семинары-практикумы</w:t>
      </w:r>
      <w:r w:rsidRPr="00930031">
        <w:rPr>
          <w:rFonts w:ascii="Times New Roman" w:hAnsi="Times New Roman" w:cs="Times New Roman"/>
          <w:sz w:val="24"/>
          <w:szCs w:val="24"/>
        </w:rPr>
        <w:tab/>
        <w:t>с</w:t>
      </w:r>
      <w:r w:rsidRPr="00930031">
        <w:rPr>
          <w:rFonts w:ascii="Times New Roman" w:hAnsi="Times New Roman" w:cs="Times New Roman"/>
          <w:sz w:val="24"/>
          <w:szCs w:val="24"/>
        </w:rPr>
        <w:tab/>
        <w:t>родителями:</w:t>
      </w:r>
      <w:r w:rsidRPr="00930031">
        <w:rPr>
          <w:rFonts w:ascii="Times New Roman" w:hAnsi="Times New Roman" w:cs="Times New Roman"/>
          <w:sz w:val="24"/>
          <w:szCs w:val="24"/>
        </w:rPr>
        <w:tab/>
        <w:t>способы</w:t>
      </w:r>
      <w:r w:rsidRPr="00930031">
        <w:rPr>
          <w:rFonts w:ascii="Times New Roman" w:hAnsi="Times New Roman" w:cs="Times New Roman"/>
          <w:sz w:val="24"/>
          <w:szCs w:val="24"/>
        </w:rPr>
        <w:tab/>
        <w:t>решения нестандартных ситуаций с целью повышения компетенции в вопросах воспитания.</w:t>
      </w:r>
    </w:p>
    <w:p w14:paraId="656A5339"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Совместные мероприятия по благоустройству и созданию</w:t>
      </w:r>
      <w:r w:rsidR="00C474A3" w:rsidRPr="00930031">
        <w:rPr>
          <w:rFonts w:ascii="Times New Roman" w:hAnsi="Times New Roman" w:cs="Times New Roman"/>
          <w:sz w:val="24"/>
          <w:szCs w:val="24"/>
        </w:rPr>
        <w:t xml:space="preserve"> условий в группе и на участке.</w:t>
      </w:r>
    </w:p>
    <w:p w14:paraId="3B0799DC"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Совместные с родителями прогулки и экскурсии по микрорайону и его окрестностям.</w:t>
      </w:r>
    </w:p>
    <w:p w14:paraId="2DA652D5"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Создание дидактических пособий, тематических альбомов.</w:t>
      </w:r>
    </w:p>
    <w:p w14:paraId="60C47AE9"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Беседы с детьми с целью формирования уверенности в том, что их любят и о них заботятся в семье.</w:t>
      </w:r>
    </w:p>
    <w:p w14:paraId="6CAC2C0F" w14:textId="77777777" w:rsidR="00472BB3"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Конс</w:t>
      </w:r>
      <w:r w:rsidR="00C474A3" w:rsidRPr="00930031">
        <w:rPr>
          <w:rFonts w:ascii="Times New Roman" w:hAnsi="Times New Roman" w:cs="Times New Roman"/>
          <w:sz w:val="24"/>
          <w:szCs w:val="24"/>
        </w:rPr>
        <w:t>ультативные часы для родителей.</w:t>
      </w:r>
    </w:p>
    <w:p w14:paraId="1C0DA9DC" w14:textId="77777777" w:rsidR="001A48D6" w:rsidRPr="00930031" w:rsidRDefault="001A48D6" w:rsidP="00930031">
      <w:pPr>
        <w:pStyle w:val="a4"/>
        <w:spacing w:after="0" w:line="276" w:lineRule="auto"/>
        <w:jc w:val="both"/>
        <w:rPr>
          <w:rFonts w:ascii="Times New Roman" w:hAnsi="Times New Roman" w:cs="Times New Roman"/>
          <w:sz w:val="24"/>
          <w:szCs w:val="24"/>
        </w:rPr>
      </w:pPr>
    </w:p>
    <w:p w14:paraId="17217B15" w14:textId="77777777" w:rsidR="00472BB3" w:rsidRPr="00930031" w:rsidRDefault="00472BB3" w:rsidP="001A48D6">
      <w:pPr>
        <w:pStyle w:val="a4"/>
        <w:spacing w:after="0" w:line="276" w:lineRule="auto"/>
        <w:jc w:val="center"/>
        <w:rPr>
          <w:rFonts w:ascii="Times New Roman" w:hAnsi="Times New Roman" w:cs="Times New Roman"/>
          <w:b/>
          <w:sz w:val="24"/>
          <w:szCs w:val="24"/>
        </w:rPr>
      </w:pPr>
      <w:r w:rsidRPr="00FB64F8">
        <w:rPr>
          <w:rFonts w:ascii="Times New Roman" w:hAnsi="Times New Roman" w:cs="Times New Roman"/>
          <w:b/>
          <w:bCs/>
          <w:sz w:val="24"/>
          <w:szCs w:val="24"/>
        </w:rPr>
        <w:t>2.3.2</w:t>
      </w:r>
      <w:r w:rsidRPr="00930031">
        <w:rPr>
          <w:rFonts w:ascii="Times New Roman" w:hAnsi="Times New Roman" w:cs="Times New Roman"/>
          <w:sz w:val="24"/>
          <w:szCs w:val="24"/>
        </w:rPr>
        <w:t>.</w:t>
      </w:r>
      <w:r w:rsidRPr="00930031">
        <w:rPr>
          <w:rFonts w:ascii="Times New Roman" w:hAnsi="Times New Roman" w:cs="Times New Roman"/>
          <w:b/>
          <w:sz w:val="24"/>
          <w:szCs w:val="24"/>
        </w:rPr>
        <w:tab/>
        <w:t>Образовательная область «Познавательное развитие»</w:t>
      </w:r>
    </w:p>
    <w:p w14:paraId="704C638A" w14:textId="77777777" w:rsidR="00472BB3" w:rsidRPr="00930031" w:rsidRDefault="00472BB3" w:rsidP="00091887">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p w14:paraId="3D938D82"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развитие интересов обучающихся, любознательности и познавательной мотивации;</w:t>
      </w:r>
    </w:p>
    <w:p w14:paraId="60A88F1D"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-формирование познавательных действий, становление сознания;</w:t>
      </w:r>
    </w:p>
    <w:p w14:paraId="3D87320A"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развитие воображения и творческой активности;</w:t>
      </w:r>
    </w:p>
    <w:p w14:paraId="06976FB2"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w:t>
      </w:r>
      <w:r w:rsidRPr="00930031">
        <w:rPr>
          <w:rFonts w:ascii="Times New Roman" w:hAnsi="Times New Roman" w:cs="Times New Roman"/>
          <w:sz w:val="24"/>
          <w:szCs w:val="24"/>
        </w:rPr>
        <w:lastRenderedPageBreak/>
        <w:t>пространстве и времени, движении и покое, причинах и следствиях),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7AA4ACC5"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Задачи познавательного развития:</w:t>
      </w:r>
    </w:p>
    <w:p w14:paraId="1A84E8BF" w14:textId="3273AA8C" w:rsidR="00472BB3" w:rsidRPr="00930031" w:rsidRDefault="00FB64F8" w:rsidP="00495800">
      <w:pPr>
        <w:pStyle w:val="a4"/>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Ф</w:t>
      </w:r>
      <w:r w:rsidR="00472BB3" w:rsidRPr="00930031">
        <w:rPr>
          <w:rFonts w:ascii="Times New Roman" w:hAnsi="Times New Roman" w:cs="Times New Roman"/>
          <w:sz w:val="24"/>
          <w:szCs w:val="24"/>
        </w:rPr>
        <w:t>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77E19F81"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развитие невербальных предпосылок интеллекта с использованием соотнесения и</w:t>
      </w:r>
      <w:r w:rsidR="00147ED3" w:rsidRPr="00930031">
        <w:rPr>
          <w:rFonts w:ascii="Times New Roman" w:hAnsi="Times New Roman" w:cs="Times New Roman"/>
          <w:sz w:val="24"/>
          <w:szCs w:val="24"/>
        </w:rPr>
        <w:t xml:space="preserve"> </w:t>
      </w:r>
      <w:r w:rsidRPr="00930031">
        <w:rPr>
          <w:rFonts w:ascii="Times New Roman" w:hAnsi="Times New Roman" w:cs="Times New Roman"/>
          <w:sz w:val="24"/>
          <w:szCs w:val="24"/>
        </w:rPr>
        <w:t>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14:paraId="25B119F1"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соотнесение количества (больше - меньше - равно);</w:t>
      </w:r>
    </w:p>
    <w:p w14:paraId="163CF29E"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соотнесение пространственных характеристик (шире - уже, длиннее - короче, выше</w:t>
      </w:r>
    </w:p>
    <w:p w14:paraId="3B34567D"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ниже);</w:t>
      </w:r>
    </w:p>
    <w:p w14:paraId="61E6D10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различные варианты ранжирования;</w:t>
      </w:r>
    </w:p>
    <w:p w14:paraId="6EECD3CD"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начальные этапы знакомства с элементарными математическими представлениями (количество, число, часть и целое);</w:t>
      </w:r>
    </w:p>
    <w:p w14:paraId="0E864168"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сличение звуков по высоте, силе, тембру, ритму и темпу звучания;</w:t>
      </w:r>
    </w:p>
    <w:p w14:paraId="4F87F5D7"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сличение различных материалов по фактуре и другим характеристикам;</w:t>
      </w:r>
    </w:p>
    <w:p w14:paraId="2DEF28C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формирование первичных представлений о пространстве и времени; движении и покое; -формирование представлений о причинно-следственных связях.</w:t>
      </w:r>
    </w:p>
    <w:p w14:paraId="4AFB19F4"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2.</w:t>
      </w:r>
      <w:r w:rsidRPr="00930031">
        <w:rPr>
          <w:rFonts w:ascii="Times New Roman" w:hAnsi="Times New Roman" w:cs="Times New Roman"/>
          <w:sz w:val="24"/>
          <w:szCs w:val="24"/>
        </w:rPr>
        <w:tab/>
        <w:t>Развитие</w:t>
      </w:r>
      <w:r w:rsidRPr="00930031">
        <w:rPr>
          <w:rFonts w:ascii="Times New Roman" w:hAnsi="Times New Roman" w:cs="Times New Roman"/>
          <w:sz w:val="24"/>
          <w:szCs w:val="24"/>
        </w:rPr>
        <w:tab/>
        <w:t>интересов</w:t>
      </w:r>
      <w:r w:rsidRPr="00930031">
        <w:rPr>
          <w:rFonts w:ascii="Times New Roman" w:hAnsi="Times New Roman" w:cs="Times New Roman"/>
          <w:sz w:val="24"/>
          <w:szCs w:val="24"/>
        </w:rPr>
        <w:tab/>
        <w:t>обучающихся,</w:t>
      </w:r>
      <w:r w:rsidRPr="00930031">
        <w:rPr>
          <w:rFonts w:ascii="Times New Roman" w:hAnsi="Times New Roman" w:cs="Times New Roman"/>
          <w:sz w:val="24"/>
          <w:szCs w:val="24"/>
        </w:rPr>
        <w:tab/>
        <w:t>любознательности</w:t>
      </w:r>
      <w:r w:rsidRPr="00930031">
        <w:rPr>
          <w:rFonts w:ascii="Times New Roman" w:hAnsi="Times New Roman" w:cs="Times New Roman"/>
          <w:sz w:val="24"/>
          <w:szCs w:val="24"/>
        </w:rPr>
        <w:tab/>
        <w:t>и</w:t>
      </w:r>
      <w:r w:rsidRPr="00930031">
        <w:rPr>
          <w:rFonts w:ascii="Times New Roman" w:hAnsi="Times New Roman" w:cs="Times New Roman"/>
          <w:sz w:val="24"/>
          <w:szCs w:val="24"/>
        </w:rPr>
        <w:tab/>
        <w:t>познавательной мотивации. Формирование познавательных действий:</w:t>
      </w:r>
    </w:p>
    <w:p w14:paraId="1E1F7511"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формирование и расширение спектра интересов на основе мотивации, адекватной уровню развития ребёнка с РАС;</w:t>
      </w:r>
    </w:p>
    <w:p w14:paraId="37DAD555"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14:paraId="6136F4A5"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-коррекция развития любознательности при РАС, так как спонтанно её уровень снижен и (или) искажён, то есть, как правило, находится в русле особых интересов ребёнка с РАС.</w:t>
      </w:r>
    </w:p>
    <w:p w14:paraId="145444D2"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3.</w:t>
      </w:r>
      <w:r w:rsidRPr="00930031">
        <w:rPr>
          <w:rFonts w:ascii="Times New Roman" w:hAnsi="Times New Roman" w:cs="Times New Roman"/>
          <w:sz w:val="24"/>
          <w:szCs w:val="24"/>
        </w:rPr>
        <w:tab/>
        <w:t>Развитие воображения и творческой активности; возможно несколько вариантов:</w:t>
      </w:r>
    </w:p>
    <w:p w14:paraId="7FE0EED2"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14:paraId="7336F9E1"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на основе произвольного подражания нарабатывается гибкость реакции, способность приспосабливать её к определённым конкретным условиям;</w:t>
      </w:r>
    </w:p>
    <w:p w14:paraId="1F1D15DD"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lastRenderedPageBreak/>
        <w:t>-</w:t>
      </w:r>
      <w:r w:rsidRPr="00930031">
        <w:rPr>
          <w:rFonts w:ascii="Times New Roman" w:hAnsi="Times New Roman" w:cs="Times New Roman"/>
          <w:sz w:val="24"/>
          <w:szCs w:val="24"/>
        </w:rPr>
        <w:tab/>
        <w:t>развитие воображения посредством модификации, обогащения простейших его форм через доступные формы анализа собственного и чужого опыта;</w:t>
      </w:r>
    </w:p>
    <w:p w14:paraId="39DC9321"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14:paraId="5E053CA4"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4.</w:t>
      </w:r>
      <w:r w:rsidRPr="00930031">
        <w:rPr>
          <w:rFonts w:ascii="Times New Roman" w:hAnsi="Times New Roman" w:cs="Times New Roman"/>
          <w:sz w:val="24"/>
          <w:szCs w:val="24"/>
        </w:rPr>
        <w:tab/>
        <w:t>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14:paraId="09F44FC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5.</w:t>
      </w:r>
      <w:r w:rsidRPr="00930031">
        <w:rPr>
          <w:rFonts w:ascii="Times New Roman" w:hAnsi="Times New Roman" w:cs="Times New Roman"/>
          <w:sz w:val="24"/>
          <w:szCs w:val="24"/>
        </w:rPr>
        <w:tab/>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7CA4290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14:paraId="40C5E44E"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14:paraId="02D44F32" w14:textId="77777777" w:rsidR="00472BB3" w:rsidRPr="00091887" w:rsidRDefault="00472BB3" w:rsidP="00930031">
      <w:pPr>
        <w:pStyle w:val="a4"/>
        <w:spacing w:after="0" w:line="276" w:lineRule="auto"/>
        <w:jc w:val="both"/>
        <w:rPr>
          <w:rFonts w:ascii="Times New Roman" w:hAnsi="Times New Roman" w:cs="Times New Roman"/>
          <w:i/>
          <w:iCs/>
          <w:sz w:val="24"/>
          <w:szCs w:val="24"/>
        </w:rPr>
      </w:pPr>
      <w:r w:rsidRPr="00091887">
        <w:rPr>
          <w:rFonts w:ascii="Times New Roman" w:hAnsi="Times New Roman" w:cs="Times New Roman"/>
          <w:i/>
          <w:iCs/>
          <w:sz w:val="24"/>
          <w:szCs w:val="24"/>
        </w:rPr>
        <w:t xml:space="preserve"> Дети с РАС с тяжелыми интеллектуальными нарушениями</w:t>
      </w:r>
    </w:p>
    <w:p w14:paraId="25EECFE3"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 области познавательного развития необходимо:</w:t>
      </w:r>
    </w:p>
    <w:p w14:paraId="55A9FD13"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способствовать привлечению внимания ребенка к голосу взрослого и к звукам окружающей действительности;</w:t>
      </w:r>
    </w:p>
    <w:p w14:paraId="755EA8ED"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способствовать прослеживанию взглядом за движением предмета в горизонтальной и вертикальной плоскости;</w:t>
      </w:r>
    </w:p>
    <w:p w14:paraId="4B8382EF"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поощрять стремление ребенка дотянуться до интересного предмета, схватить предмет пальцами, переложить предмет из одной руки в другую, рассматривать предмет в руке, прослеживать взглядом за упавшим предметом, искать накрытый предмет или предмет в муфте (чтобы мог действовать сразу двумя руками, «встретиться» с рукой сверстника или взрослого), манипулировать предметом;</w:t>
      </w:r>
    </w:p>
    <w:p w14:paraId="0F42E7F7"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развивать сенсорное восприятие: выделять отдельные предметы из общего фона, различать качества предметов, учитывать знакомые свойства предметов при элементарной деятельности («Положи большой шарик в большую коробку»), пользоваться методом проб при решении практической задачи;</w:t>
      </w:r>
    </w:p>
    <w:p w14:paraId="14C999BE"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обучать использованию предметов с фиксированным назначением в практических и бытовых ситуациях;</w:t>
      </w:r>
    </w:p>
    <w:p w14:paraId="151BCB8B"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обучать использованию коммуникативного альбома, показывать на фотографиях себя и своих близких;</w:t>
      </w:r>
    </w:p>
    <w:p w14:paraId="665C4BD7"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помогать узнавать реальные и изображенные на картинках предметы.</w:t>
      </w:r>
    </w:p>
    <w:p w14:paraId="7DD667B8" w14:textId="77777777" w:rsidR="00472BB3" w:rsidRPr="00091887" w:rsidRDefault="00472BB3" w:rsidP="00930031">
      <w:pPr>
        <w:pStyle w:val="a4"/>
        <w:spacing w:after="0" w:line="276" w:lineRule="auto"/>
        <w:jc w:val="both"/>
        <w:rPr>
          <w:rFonts w:ascii="Times New Roman" w:hAnsi="Times New Roman" w:cs="Times New Roman"/>
          <w:i/>
          <w:iCs/>
          <w:sz w:val="24"/>
          <w:szCs w:val="24"/>
        </w:rPr>
      </w:pPr>
      <w:r w:rsidRPr="00091887">
        <w:rPr>
          <w:rFonts w:ascii="Times New Roman" w:hAnsi="Times New Roman" w:cs="Times New Roman"/>
          <w:i/>
          <w:iCs/>
          <w:sz w:val="24"/>
          <w:szCs w:val="24"/>
        </w:rPr>
        <w:t>Дети с РАС с задержкой психического развития или легкой степенью интеллектуальных нарушений</w:t>
      </w:r>
    </w:p>
    <w:p w14:paraId="2555FE4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Познавательное развитие предполагает:</w:t>
      </w:r>
    </w:p>
    <w:p w14:paraId="6F0883CA"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lastRenderedPageBreak/>
        <w:t>–</w:t>
      </w:r>
      <w:r w:rsidRPr="00930031">
        <w:rPr>
          <w:rFonts w:ascii="Times New Roman" w:hAnsi="Times New Roman" w:cs="Times New Roman"/>
          <w:sz w:val="24"/>
          <w:szCs w:val="24"/>
        </w:rPr>
        <w:tab/>
        <w:t>насыщение ребенка приятными сенсорными впечатлениями, стимулирование ориентировочной активности, привлечение внимание ребенка к предметам и явлениям;</w:t>
      </w:r>
    </w:p>
    <w:p w14:paraId="34B4DDB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совершенствование навыка фиксации взгляда на объекте;</w:t>
      </w:r>
    </w:p>
    <w:p w14:paraId="19AA566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развитие целостного восприятия объектов, способности узнавать предметы обихода, соотносить предмет и его изображение, прослеживать за движением предметов, ориентироваться в пространстве;</w:t>
      </w:r>
    </w:p>
    <w:p w14:paraId="36C070C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развитие зрительно-двигательной координации, конструктивного праксиса, навыков конструирования по подражанию и по образцу;</w:t>
      </w:r>
    </w:p>
    <w:p w14:paraId="0FB2415B"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понимание и выполнение инструкции взрослого;</w:t>
      </w:r>
    </w:p>
    <w:p w14:paraId="4481FE19"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обучение ребенка предметно-игровым действиям, элементарному игровому сюжету;</w:t>
      </w:r>
    </w:p>
    <w:p w14:paraId="49FDEE35"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развитие навыков самообслуживания, самостоятельного приема пищи, одевания и раздевания, навыков личной гигиены (при необходимости - с использованием визуального подкрепления последовательности действий);</w:t>
      </w:r>
    </w:p>
    <w:p w14:paraId="2DA83B0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обучение ребенка застегивать пуговицы, шнуровать ботинки, пользоваться ножницами, раскрашивать картинки, проводить линии, рисовать простые предметы и геометрические фигуры;</w:t>
      </w:r>
    </w:p>
    <w:p w14:paraId="29ED31DE"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постепенное введение в питание разнообразных по консистенции и вкусовым качествам блюд.</w:t>
      </w:r>
    </w:p>
    <w:p w14:paraId="68F3E0A5" w14:textId="77777777" w:rsidR="00472BB3" w:rsidRPr="00FB64F8" w:rsidRDefault="00472BB3" w:rsidP="00FB64F8">
      <w:pPr>
        <w:pStyle w:val="a4"/>
        <w:spacing w:after="0" w:line="276" w:lineRule="auto"/>
        <w:ind w:firstLine="696"/>
        <w:jc w:val="both"/>
        <w:rPr>
          <w:rFonts w:ascii="Times New Roman" w:hAnsi="Times New Roman" w:cs="Times New Roman"/>
          <w:b/>
          <w:bCs/>
          <w:i/>
          <w:iCs/>
          <w:sz w:val="24"/>
          <w:szCs w:val="24"/>
        </w:rPr>
      </w:pPr>
      <w:r w:rsidRPr="00FB64F8">
        <w:rPr>
          <w:rFonts w:ascii="Times New Roman" w:hAnsi="Times New Roman" w:cs="Times New Roman"/>
          <w:b/>
          <w:bCs/>
          <w:i/>
          <w:iCs/>
          <w:sz w:val="24"/>
          <w:szCs w:val="24"/>
        </w:rPr>
        <w:t>Средства реализации образовательной области «Познавательное развитие»:</w:t>
      </w:r>
    </w:p>
    <w:p w14:paraId="6EFDF66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комплекты наглядного дидактического материала (демонстрационный и раздаточный материал): объекты окружающей среды, взятые в натуральном виде (предметы быта, игрушки, посуда, шишки, камешки и т.д.); изображения предметов (плоские, контурные, цветные и т.д.); графические и схематические средства (логические блоки, фигуры, карточки, модели и т.д.);</w:t>
      </w:r>
    </w:p>
    <w:p w14:paraId="1FE2ACCE"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 xml:space="preserve">оборудование для экспериментирования и </w:t>
      </w:r>
      <w:proofErr w:type="gramStart"/>
      <w:r w:rsidRPr="00930031">
        <w:rPr>
          <w:rFonts w:ascii="Times New Roman" w:hAnsi="Times New Roman" w:cs="Times New Roman"/>
          <w:sz w:val="24"/>
          <w:szCs w:val="24"/>
        </w:rPr>
        <w:t xml:space="preserve">исследования;   </w:t>
      </w:r>
      <w:proofErr w:type="gramEnd"/>
      <w:r w:rsidRPr="00930031">
        <w:rPr>
          <w:rFonts w:ascii="Times New Roman" w:hAnsi="Times New Roman" w:cs="Times New Roman"/>
          <w:sz w:val="24"/>
          <w:szCs w:val="24"/>
        </w:rPr>
        <w:t>познавательная литература энциклопедического типа;</w:t>
      </w:r>
    </w:p>
    <w:p w14:paraId="560C1727"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 xml:space="preserve">объекты живой и неживой </w:t>
      </w:r>
      <w:proofErr w:type="gramStart"/>
      <w:r w:rsidRPr="00930031">
        <w:rPr>
          <w:rFonts w:ascii="Times New Roman" w:hAnsi="Times New Roman" w:cs="Times New Roman"/>
          <w:sz w:val="24"/>
          <w:szCs w:val="24"/>
        </w:rPr>
        <w:t xml:space="preserve">природы;   </w:t>
      </w:r>
      <w:proofErr w:type="gramEnd"/>
      <w:r w:rsidRPr="00930031">
        <w:rPr>
          <w:rFonts w:ascii="Times New Roman" w:hAnsi="Times New Roman" w:cs="Times New Roman"/>
          <w:sz w:val="24"/>
          <w:szCs w:val="24"/>
        </w:rPr>
        <w:t>аудио, видеозаписи;</w:t>
      </w:r>
    </w:p>
    <w:p w14:paraId="28E1157A"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дидактические</w:t>
      </w:r>
      <w:r w:rsidRPr="00930031">
        <w:rPr>
          <w:rFonts w:ascii="Times New Roman" w:hAnsi="Times New Roman" w:cs="Times New Roman"/>
          <w:sz w:val="24"/>
          <w:szCs w:val="24"/>
        </w:rPr>
        <w:tab/>
        <w:t>пособия</w:t>
      </w:r>
      <w:r w:rsidRPr="00930031">
        <w:rPr>
          <w:rFonts w:ascii="Times New Roman" w:hAnsi="Times New Roman" w:cs="Times New Roman"/>
          <w:sz w:val="24"/>
          <w:szCs w:val="24"/>
        </w:rPr>
        <w:tab/>
        <w:t>(тематические</w:t>
      </w:r>
      <w:r w:rsidRPr="00930031">
        <w:rPr>
          <w:rFonts w:ascii="Times New Roman" w:hAnsi="Times New Roman" w:cs="Times New Roman"/>
          <w:sz w:val="24"/>
          <w:szCs w:val="24"/>
        </w:rPr>
        <w:tab/>
        <w:t>альбомы,</w:t>
      </w:r>
      <w:r w:rsidRPr="00930031">
        <w:rPr>
          <w:rFonts w:ascii="Times New Roman" w:hAnsi="Times New Roman" w:cs="Times New Roman"/>
          <w:sz w:val="24"/>
          <w:szCs w:val="24"/>
        </w:rPr>
        <w:tab/>
        <w:t>дидактические</w:t>
      </w:r>
      <w:r w:rsidRPr="00930031">
        <w:rPr>
          <w:rFonts w:ascii="Times New Roman" w:hAnsi="Times New Roman" w:cs="Times New Roman"/>
          <w:sz w:val="24"/>
          <w:szCs w:val="24"/>
        </w:rPr>
        <w:tab/>
        <w:t>игры, сюжетные картины и иллюстрации);</w:t>
      </w:r>
    </w:p>
    <w:p w14:paraId="5E01A8C8"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объекты живой и неживой природы;</w:t>
      </w:r>
    </w:p>
    <w:p w14:paraId="00B4FB18"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собственная деятельность детей: экспериментирование, игра, труд.</w:t>
      </w:r>
    </w:p>
    <w:p w14:paraId="4A8ACC07"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Формы взаимодействия с семьями воспитанников при реализации образовательной области «Познавательное развитие»:</w:t>
      </w:r>
    </w:p>
    <w:p w14:paraId="49C20BBF"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Информационные стенды о содержании и жизнедеятельности детей в ДОУ, их достижениях и интересах.</w:t>
      </w:r>
    </w:p>
    <w:p w14:paraId="34498B1C"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Совместные досуги и мероприятия на основе партнерской деятельности родителей, педагогов и детей.</w:t>
      </w:r>
    </w:p>
    <w:p w14:paraId="046A7A28"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Открытые мероприятия с детьми для родителей.</w:t>
      </w:r>
    </w:p>
    <w:p w14:paraId="03DD00DD"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Совместное посещение культурных учреждений при участии родителей (театр, библиотека, музей, выставочный зал и др.).</w:t>
      </w:r>
    </w:p>
    <w:p w14:paraId="5076D7D4"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Совместные наблюдения явлений природы, общественной жизни с оформлением плакатов, которые становятся достоянием группы.</w:t>
      </w:r>
    </w:p>
    <w:p w14:paraId="7A42CD08"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Создание в группе тематических выставок, альбомов,</w:t>
      </w:r>
      <w:r w:rsidR="00414A69" w:rsidRPr="00930031">
        <w:rPr>
          <w:rFonts w:ascii="Times New Roman" w:hAnsi="Times New Roman" w:cs="Times New Roman"/>
          <w:sz w:val="24"/>
          <w:szCs w:val="24"/>
        </w:rPr>
        <w:t xml:space="preserve"> семейных альбомов </w:t>
      </w:r>
      <w:r w:rsidRPr="00930031">
        <w:rPr>
          <w:rFonts w:ascii="Times New Roman" w:hAnsi="Times New Roman" w:cs="Times New Roman"/>
          <w:sz w:val="24"/>
          <w:szCs w:val="24"/>
        </w:rPr>
        <w:t>«Моя семья», «Моя родословная», «Генеалогическое древо семьи», «Как мы отдыхаем» и др.</w:t>
      </w:r>
    </w:p>
    <w:p w14:paraId="6FC0B71F"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lastRenderedPageBreak/>
        <w:t>-</w:t>
      </w:r>
      <w:r w:rsidRPr="00930031">
        <w:rPr>
          <w:rFonts w:ascii="Times New Roman" w:hAnsi="Times New Roman" w:cs="Times New Roman"/>
          <w:sz w:val="24"/>
          <w:szCs w:val="24"/>
        </w:rPr>
        <w:tab/>
        <w:t>Проекты.</w:t>
      </w:r>
    </w:p>
    <w:p w14:paraId="4F3E0CFB"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Презентации семейных проектов.</w:t>
      </w:r>
    </w:p>
    <w:p w14:paraId="1A84E89B"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Папки- передвижки.</w:t>
      </w:r>
    </w:p>
    <w:p w14:paraId="77DC399A"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Памятки.</w:t>
      </w:r>
    </w:p>
    <w:p w14:paraId="569ACB18" w14:textId="77777777" w:rsidR="00472BB3"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Совместная</w:t>
      </w:r>
      <w:r w:rsidRPr="00930031">
        <w:rPr>
          <w:rFonts w:ascii="Times New Roman" w:hAnsi="Times New Roman" w:cs="Times New Roman"/>
          <w:sz w:val="24"/>
          <w:szCs w:val="24"/>
        </w:rPr>
        <w:tab/>
        <w:t>деятельность</w:t>
      </w:r>
      <w:r w:rsidRPr="00930031">
        <w:rPr>
          <w:rFonts w:ascii="Times New Roman" w:hAnsi="Times New Roman" w:cs="Times New Roman"/>
          <w:sz w:val="24"/>
          <w:szCs w:val="24"/>
        </w:rPr>
        <w:tab/>
        <w:t>по</w:t>
      </w:r>
      <w:r w:rsidRPr="00930031">
        <w:rPr>
          <w:rFonts w:ascii="Times New Roman" w:hAnsi="Times New Roman" w:cs="Times New Roman"/>
          <w:sz w:val="24"/>
          <w:szCs w:val="24"/>
        </w:rPr>
        <w:tab/>
        <w:t>созданию</w:t>
      </w:r>
      <w:r w:rsidRPr="00930031">
        <w:rPr>
          <w:rFonts w:ascii="Times New Roman" w:hAnsi="Times New Roman" w:cs="Times New Roman"/>
          <w:sz w:val="24"/>
          <w:szCs w:val="24"/>
        </w:rPr>
        <w:tab/>
        <w:t>развивающей</w:t>
      </w:r>
      <w:r w:rsidRPr="00930031">
        <w:rPr>
          <w:rFonts w:ascii="Times New Roman" w:hAnsi="Times New Roman" w:cs="Times New Roman"/>
          <w:sz w:val="24"/>
          <w:szCs w:val="24"/>
        </w:rPr>
        <w:tab/>
        <w:t>предметно- пространственной среды в группе.</w:t>
      </w:r>
    </w:p>
    <w:p w14:paraId="4072C44D" w14:textId="77777777" w:rsidR="001C5BA3" w:rsidRPr="00930031" w:rsidRDefault="001C5BA3" w:rsidP="00930031">
      <w:pPr>
        <w:pStyle w:val="a4"/>
        <w:spacing w:after="0" w:line="276" w:lineRule="auto"/>
        <w:jc w:val="both"/>
        <w:rPr>
          <w:rFonts w:ascii="Times New Roman" w:hAnsi="Times New Roman" w:cs="Times New Roman"/>
          <w:sz w:val="24"/>
          <w:szCs w:val="24"/>
        </w:rPr>
      </w:pPr>
    </w:p>
    <w:p w14:paraId="20612ABD" w14:textId="77777777" w:rsidR="00472BB3" w:rsidRPr="00AD69D7" w:rsidRDefault="00472BB3" w:rsidP="001C5BA3">
      <w:pPr>
        <w:pStyle w:val="a4"/>
        <w:spacing w:after="0" w:line="276" w:lineRule="auto"/>
        <w:jc w:val="center"/>
        <w:rPr>
          <w:rFonts w:ascii="Times New Roman" w:hAnsi="Times New Roman" w:cs="Times New Roman"/>
          <w:b/>
          <w:bCs/>
          <w:sz w:val="24"/>
          <w:szCs w:val="24"/>
        </w:rPr>
      </w:pPr>
      <w:r w:rsidRPr="00AD69D7">
        <w:rPr>
          <w:rFonts w:ascii="Times New Roman" w:hAnsi="Times New Roman" w:cs="Times New Roman"/>
          <w:b/>
          <w:bCs/>
          <w:sz w:val="24"/>
          <w:szCs w:val="24"/>
        </w:rPr>
        <w:t>2.3.3.</w:t>
      </w:r>
      <w:r w:rsidRPr="00AD69D7">
        <w:rPr>
          <w:rFonts w:ascii="Times New Roman" w:hAnsi="Times New Roman" w:cs="Times New Roman"/>
          <w:b/>
          <w:bCs/>
          <w:sz w:val="24"/>
          <w:szCs w:val="24"/>
        </w:rPr>
        <w:tab/>
        <w:t>Образовательная область «Речевое развитие»</w:t>
      </w:r>
    </w:p>
    <w:p w14:paraId="4AB16881" w14:textId="77777777" w:rsidR="00472BB3" w:rsidRPr="00930031" w:rsidRDefault="00472BB3" w:rsidP="00AD69D7">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w:t>
      </w:r>
    </w:p>
    <w:p w14:paraId="13030085" w14:textId="77777777" w:rsidR="00472BB3" w:rsidRPr="00930031" w:rsidRDefault="00472BB3" w:rsidP="00760D51">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 xml:space="preserve">Формирование </w:t>
      </w:r>
      <w:proofErr w:type="spellStart"/>
      <w:r w:rsidRPr="00930031">
        <w:rPr>
          <w:rFonts w:ascii="Times New Roman" w:hAnsi="Times New Roman" w:cs="Times New Roman"/>
          <w:sz w:val="24"/>
          <w:szCs w:val="24"/>
        </w:rPr>
        <w:t>импрессивной</w:t>
      </w:r>
      <w:proofErr w:type="spellEnd"/>
      <w:r w:rsidRPr="00930031">
        <w:rPr>
          <w:rFonts w:ascii="Times New Roman" w:hAnsi="Times New Roman" w:cs="Times New Roman"/>
          <w:sz w:val="24"/>
          <w:szCs w:val="24"/>
        </w:rPr>
        <w:t xml:space="preserve">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14:paraId="7537B81E" w14:textId="77777777" w:rsidR="00472BB3" w:rsidRPr="00930031" w:rsidRDefault="00472BB3" w:rsidP="00AD69D7">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759F53E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-совершенствование конвенциональных форм общения;</w:t>
      </w:r>
    </w:p>
    <w:p w14:paraId="7C61B7AD"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-расширение спектра навыков коммуникации в сложной ситуации;</w:t>
      </w:r>
    </w:p>
    <w:p w14:paraId="4BD0591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-расширение спектра жизненных ситуаций, применительно к которым сформированы навыки общения;</w:t>
      </w:r>
    </w:p>
    <w:p w14:paraId="12F5A65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-развитие навыков диалога, речевого взаимодействия в рамках простой беседы.</w:t>
      </w:r>
    </w:p>
    <w:p w14:paraId="74FAFDD1" w14:textId="77777777" w:rsidR="00472BB3" w:rsidRPr="00930031" w:rsidRDefault="00472BB3" w:rsidP="00091887">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14:paraId="5BE82D31" w14:textId="77777777" w:rsidR="00472BB3" w:rsidRPr="00930031" w:rsidRDefault="00472BB3" w:rsidP="00091887">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 xml:space="preserve">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учётом степени </w:t>
      </w:r>
      <w:proofErr w:type="spellStart"/>
      <w:r w:rsidRPr="00930031">
        <w:rPr>
          <w:rFonts w:ascii="Times New Roman" w:hAnsi="Times New Roman" w:cs="Times New Roman"/>
          <w:sz w:val="24"/>
          <w:szCs w:val="24"/>
        </w:rPr>
        <w:t>пресыщаемости</w:t>
      </w:r>
      <w:proofErr w:type="spellEnd"/>
      <w:r w:rsidRPr="00930031">
        <w:rPr>
          <w:rFonts w:ascii="Times New Roman" w:hAnsi="Times New Roman" w:cs="Times New Roman"/>
          <w:sz w:val="24"/>
          <w:szCs w:val="24"/>
        </w:rPr>
        <w:t xml:space="preserve"> и утомляемости ребёнка, при правильном подборе текстов (доступность по содержанию) и внимательном контроле за пониманием их содержания.</w:t>
      </w:r>
    </w:p>
    <w:p w14:paraId="751A8AC9"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p w14:paraId="164B46FF"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начинать это направление работы следует как можно раньше, но основной её объём приходится на пропедевтический период.</w:t>
      </w:r>
    </w:p>
    <w:p w14:paraId="57C6B135" w14:textId="748E67D6" w:rsidR="00472BB3" w:rsidRPr="00091887" w:rsidRDefault="00472BB3" w:rsidP="00930031">
      <w:pPr>
        <w:pStyle w:val="a4"/>
        <w:spacing w:after="0" w:line="276" w:lineRule="auto"/>
        <w:jc w:val="both"/>
        <w:rPr>
          <w:rFonts w:ascii="Times New Roman" w:hAnsi="Times New Roman" w:cs="Times New Roman"/>
          <w:i/>
          <w:iCs/>
          <w:sz w:val="24"/>
          <w:szCs w:val="24"/>
        </w:rPr>
      </w:pPr>
      <w:r w:rsidRPr="00091887">
        <w:rPr>
          <w:rFonts w:ascii="Times New Roman" w:hAnsi="Times New Roman" w:cs="Times New Roman"/>
          <w:i/>
          <w:iCs/>
          <w:sz w:val="24"/>
          <w:szCs w:val="24"/>
        </w:rPr>
        <w:t xml:space="preserve">Дети с РАС с тяжелыми интеллектуальными нарушениями </w:t>
      </w:r>
      <w:r w:rsidR="00AD69D7" w:rsidRPr="00091887">
        <w:rPr>
          <w:rFonts w:ascii="Times New Roman" w:hAnsi="Times New Roman" w:cs="Times New Roman"/>
          <w:i/>
          <w:iCs/>
          <w:sz w:val="24"/>
          <w:szCs w:val="24"/>
        </w:rPr>
        <w:t>в</w:t>
      </w:r>
      <w:r w:rsidRPr="00091887">
        <w:rPr>
          <w:rFonts w:ascii="Times New Roman" w:hAnsi="Times New Roman" w:cs="Times New Roman"/>
          <w:i/>
          <w:iCs/>
          <w:sz w:val="24"/>
          <w:szCs w:val="24"/>
        </w:rPr>
        <w:t xml:space="preserve"> области речевого развития необходимо:</w:t>
      </w:r>
    </w:p>
    <w:p w14:paraId="7C892953"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комментировать происходящие действия простыми для понимания ребенком словами;</w:t>
      </w:r>
    </w:p>
    <w:p w14:paraId="350344A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поддерживать улыбку ребенка и его вокализаций;</w:t>
      </w:r>
    </w:p>
    <w:p w14:paraId="596D5292"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помогать соблюдать очередность в «диалоге» с взрослым;</w:t>
      </w:r>
    </w:p>
    <w:p w14:paraId="520582B4"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создавать предпосылки к развитию речи и формированию языковой способности;</w:t>
      </w:r>
    </w:p>
    <w:p w14:paraId="38742129"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 xml:space="preserve">стимулировать копирование звучания и интонации речи взрослых, знакомых звукоподражаний, </w:t>
      </w:r>
      <w:proofErr w:type="spellStart"/>
      <w:r w:rsidRPr="00930031">
        <w:rPr>
          <w:rFonts w:ascii="Times New Roman" w:hAnsi="Times New Roman" w:cs="Times New Roman"/>
          <w:sz w:val="24"/>
          <w:szCs w:val="24"/>
        </w:rPr>
        <w:t>лепетных</w:t>
      </w:r>
      <w:proofErr w:type="spellEnd"/>
      <w:r w:rsidRPr="00930031">
        <w:rPr>
          <w:rFonts w:ascii="Times New Roman" w:hAnsi="Times New Roman" w:cs="Times New Roman"/>
          <w:sz w:val="24"/>
          <w:szCs w:val="24"/>
        </w:rPr>
        <w:t xml:space="preserve"> слов и усеченных фраз;</w:t>
      </w:r>
    </w:p>
    <w:p w14:paraId="33B3EBB0" w14:textId="16FD005B" w:rsidR="00472BB3" w:rsidRPr="00AD69D7" w:rsidRDefault="00472BB3" w:rsidP="00AD69D7">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использовать имеющиеся вокализации ребенка, вносить их в смысловой контекст</w:t>
      </w:r>
      <w:r w:rsidR="00AD69D7">
        <w:rPr>
          <w:rFonts w:ascii="Times New Roman" w:hAnsi="Times New Roman" w:cs="Times New Roman"/>
          <w:sz w:val="24"/>
          <w:szCs w:val="24"/>
        </w:rPr>
        <w:t xml:space="preserve"> </w:t>
      </w:r>
      <w:r w:rsidRPr="00AD69D7">
        <w:rPr>
          <w:rFonts w:ascii="Times New Roman" w:hAnsi="Times New Roman" w:cs="Times New Roman"/>
          <w:sz w:val="24"/>
          <w:szCs w:val="24"/>
        </w:rPr>
        <w:t>происходящих событий;</w:t>
      </w:r>
    </w:p>
    <w:p w14:paraId="1865A12C"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стимулировать речевую активность на фоне эмоционального подъема;</w:t>
      </w:r>
    </w:p>
    <w:p w14:paraId="0DE4CD7C"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lastRenderedPageBreak/>
        <w:t>–</w:t>
      </w:r>
      <w:r w:rsidRPr="00930031">
        <w:rPr>
          <w:rFonts w:ascii="Times New Roman" w:hAnsi="Times New Roman" w:cs="Times New Roman"/>
          <w:sz w:val="24"/>
          <w:szCs w:val="24"/>
        </w:rPr>
        <w:tab/>
        <w:t>поощрять выражение эмоции с помощью звуков и подражание некоторым звукам окружающего мира.</w:t>
      </w:r>
    </w:p>
    <w:p w14:paraId="60ECC632" w14:textId="77777777" w:rsidR="00472BB3" w:rsidRPr="00091887" w:rsidRDefault="00472BB3" w:rsidP="00AD69D7">
      <w:pPr>
        <w:pStyle w:val="a4"/>
        <w:spacing w:after="0" w:line="276" w:lineRule="auto"/>
        <w:ind w:firstLine="696"/>
        <w:jc w:val="both"/>
        <w:rPr>
          <w:rFonts w:ascii="Times New Roman" w:hAnsi="Times New Roman" w:cs="Times New Roman"/>
          <w:i/>
          <w:iCs/>
          <w:sz w:val="24"/>
          <w:szCs w:val="24"/>
        </w:rPr>
      </w:pPr>
      <w:r w:rsidRPr="00091887">
        <w:rPr>
          <w:rFonts w:ascii="Times New Roman" w:hAnsi="Times New Roman" w:cs="Times New Roman"/>
          <w:i/>
          <w:iCs/>
          <w:sz w:val="24"/>
          <w:szCs w:val="24"/>
        </w:rPr>
        <w:t>Дети</w:t>
      </w:r>
      <w:r w:rsidRPr="00091887">
        <w:rPr>
          <w:rFonts w:ascii="Times New Roman" w:hAnsi="Times New Roman" w:cs="Times New Roman"/>
          <w:i/>
          <w:iCs/>
          <w:sz w:val="24"/>
          <w:szCs w:val="24"/>
        </w:rPr>
        <w:tab/>
        <w:t>с</w:t>
      </w:r>
      <w:r w:rsidRPr="00091887">
        <w:rPr>
          <w:rFonts w:ascii="Times New Roman" w:hAnsi="Times New Roman" w:cs="Times New Roman"/>
          <w:i/>
          <w:iCs/>
          <w:sz w:val="24"/>
          <w:szCs w:val="24"/>
        </w:rPr>
        <w:tab/>
        <w:t>РАС</w:t>
      </w:r>
      <w:r w:rsidRPr="00091887">
        <w:rPr>
          <w:rFonts w:ascii="Times New Roman" w:hAnsi="Times New Roman" w:cs="Times New Roman"/>
          <w:i/>
          <w:iCs/>
          <w:sz w:val="24"/>
          <w:szCs w:val="24"/>
        </w:rPr>
        <w:tab/>
        <w:t>с</w:t>
      </w:r>
      <w:r w:rsidRPr="00091887">
        <w:rPr>
          <w:rFonts w:ascii="Times New Roman" w:hAnsi="Times New Roman" w:cs="Times New Roman"/>
          <w:i/>
          <w:iCs/>
          <w:sz w:val="24"/>
          <w:szCs w:val="24"/>
        </w:rPr>
        <w:tab/>
        <w:t>задержкой</w:t>
      </w:r>
      <w:r w:rsidRPr="00091887">
        <w:rPr>
          <w:rFonts w:ascii="Times New Roman" w:hAnsi="Times New Roman" w:cs="Times New Roman"/>
          <w:i/>
          <w:iCs/>
          <w:sz w:val="24"/>
          <w:szCs w:val="24"/>
        </w:rPr>
        <w:tab/>
        <w:t>психического</w:t>
      </w:r>
      <w:r w:rsidRPr="00091887">
        <w:rPr>
          <w:rFonts w:ascii="Times New Roman" w:hAnsi="Times New Roman" w:cs="Times New Roman"/>
          <w:i/>
          <w:iCs/>
          <w:sz w:val="24"/>
          <w:szCs w:val="24"/>
        </w:rPr>
        <w:tab/>
      </w:r>
      <w:r w:rsidR="00414A69" w:rsidRPr="00091887">
        <w:rPr>
          <w:rFonts w:ascii="Times New Roman" w:hAnsi="Times New Roman" w:cs="Times New Roman"/>
          <w:i/>
          <w:iCs/>
          <w:sz w:val="24"/>
          <w:szCs w:val="24"/>
        </w:rPr>
        <w:t xml:space="preserve"> </w:t>
      </w:r>
      <w:r w:rsidRPr="00091887">
        <w:rPr>
          <w:rFonts w:ascii="Times New Roman" w:hAnsi="Times New Roman" w:cs="Times New Roman"/>
          <w:i/>
          <w:iCs/>
          <w:sz w:val="24"/>
          <w:szCs w:val="24"/>
        </w:rPr>
        <w:t>развития</w:t>
      </w:r>
      <w:r w:rsidRPr="00091887">
        <w:rPr>
          <w:rFonts w:ascii="Times New Roman" w:hAnsi="Times New Roman" w:cs="Times New Roman"/>
          <w:i/>
          <w:iCs/>
          <w:sz w:val="24"/>
          <w:szCs w:val="24"/>
        </w:rPr>
        <w:tab/>
        <w:t>или</w:t>
      </w:r>
      <w:r w:rsidRPr="00091887">
        <w:rPr>
          <w:rFonts w:ascii="Times New Roman" w:hAnsi="Times New Roman" w:cs="Times New Roman"/>
          <w:i/>
          <w:iCs/>
          <w:sz w:val="24"/>
          <w:szCs w:val="24"/>
        </w:rPr>
        <w:tab/>
        <w:t>легкой</w:t>
      </w:r>
      <w:r w:rsidRPr="00091887">
        <w:rPr>
          <w:rFonts w:ascii="Times New Roman" w:hAnsi="Times New Roman" w:cs="Times New Roman"/>
          <w:i/>
          <w:iCs/>
          <w:sz w:val="24"/>
          <w:szCs w:val="24"/>
        </w:rPr>
        <w:tab/>
      </w:r>
      <w:r w:rsidR="00414A69" w:rsidRPr="00091887">
        <w:rPr>
          <w:rFonts w:ascii="Times New Roman" w:hAnsi="Times New Roman" w:cs="Times New Roman"/>
          <w:i/>
          <w:iCs/>
          <w:sz w:val="24"/>
          <w:szCs w:val="24"/>
        </w:rPr>
        <w:t xml:space="preserve"> </w:t>
      </w:r>
      <w:r w:rsidRPr="00091887">
        <w:rPr>
          <w:rFonts w:ascii="Times New Roman" w:hAnsi="Times New Roman" w:cs="Times New Roman"/>
          <w:i/>
          <w:iCs/>
          <w:sz w:val="24"/>
          <w:szCs w:val="24"/>
        </w:rPr>
        <w:t>степенью интеллектуальных нарушений</w:t>
      </w:r>
    </w:p>
    <w:p w14:paraId="767C537D"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Речевое развитие включает:</w:t>
      </w:r>
    </w:p>
    <w:p w14:paraId="1A9BCEC2"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совершенствование навыков звукоподражания;</w:t>
      </w:r>
    </w:p>
    <w:p w14:paraId="6657B52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развитие артикуляционной моторики, внимания ребенка к звукам окружающей действительности;</w:t>
      </w:r>
    </w:p>
    <w:p w14:paraId="4DCC85DC"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совершенствование слухового восприятия (неречевые звуки, бытовые шумы с определением источника звука);</w:t>
      </w:r>
    </w:p>
    <w:p w14:paraId="3A381EB7"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формирование умений называть, комментировать и описывать предметы, людей, действия, события, персонажей из книг, мультфильмов;</w:t>
      </w:r>
    </w:p>
    <w:p w14:paraId="15FF2B8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определение принадлежности собственных и чужих вещей; называние знакомых людей по имени;</w:t>
      </w:r>
    </w:p>
    <w:p w14:paraId="793478E1"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комментирование действий.</w:t>
      </w:r>
    </w:p>
    <w:p w14:paraId="262F2AF9" w14:textId="77777777" w:rsidR="00472BB3" w:rsidRPr="00AD69D7" w:rsidRDefault="00472BB3" w:rsidP="00930031">
      <w:pPr>
        <w:pStyle w:val="a4"/>
        <w:spacing w:after="0" w:line="276" w:lineRule="auto"/>
        <w:jc w:val="both"/>
        <w:rPr>
          <w:rFonts w:ascii="Times New Roman" w:hAnsi="Times New Roman" w:cs="Times New Roman"/>
          <w:b/>
          <w:bCs/>
          <w:i/>
          <w:iCs/>
          <w:sz w:val="24"/>
          <w:szCs w:val="24"/>
        </w:rPr>
      </w:pPr>
      <w:r w:rsidRPr="00AD69D7">
        <w:rPr>
          <w:rFonts w:ascii="Times New Roman" w:hAnsi="Times New Roman" w:cs="Times New Roman"/>
          <w:b/>
          <w:bCs/>
          <w:i/>
          <w:iCs/>
          <w:sz w:val="24"/>
          <w:szCs w:val="24"/>
        </w:rPr>
        <w:t>Средства реализации:</w:t>
      </w:r>
    </w:p>
    <w:p w14:paraId="7A9069BF"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общение взрослых и детей;</w:t>
      </w:r>
    </w:p>
    <w:p w14:paraId="1135B5AE"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культурная языковая среда;</w:t>
      </w:r>
    </w:p>
    <w:p w14:paraId="5487A043"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обучение родной речи на занятиях;</w:t>
      </w:r>
    </w:p>
    <w:p w14:paraId="721C123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художественная литература;</w:t>
      </w:r>
    </w:p>
    <w:p w14:paraId="39F2B233"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аудио и видеозаписи;</w:t>
      </w:r>
    </w:p>
    <w:p w14:paraId="2EAB249F"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изобразительное искусство, музыка, театр;</w:t>
      </w:r>
    </w:p>
    <w:p w14:paraId="76A8B649"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занятия по другим разделам программы.</w:t>
      </w:r>
    </w:p>
    <w:p w14:paraId="7FA0CB5E"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Методы реализации: наглядные, словесные, игровые, практические.</w:t>
      </w:r>
    </w:p>
    <w:p w14:paraId="5BA6B4BF" w14:textId="433FC12E"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xml:space="preserve"> Приемы развития речи:</w:t>
      </w:r>
    </w:p>
    <w:p w14:paraId="2570E1A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Наглядные: рассматривание иллюстративного материала, наблюдение положения органов артикуляции при обучении правильному звукопроизношению.</w:t>
      </w:r>
    </w:p>
    <w:p w14:paraId="768D641C"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Словесные: речевой образец, повторное проговаривание, объяснение, указание, оценка детской речи, вопрос.</w:t>
      </w:r>
    </w:p>
    <w:p w14:paraId="294678F7"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Игровые: игровое сюжетно-событийное развертывание, игровые проблемно - практические ситуации, игра-драматизация с акцентом на эмоциональное переживание, имитационно-моделирующие игры, ролевые обучающие игры, дидактические игры, хороводные игры.</w:t>
      </w:r>
    </w:p>
    <w:p w14:paraId="0F9B59B3"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Практические: словесные упражнения.</w:t>
      </w:r>
    </w:p>
    <w:p w14:paraId="304CC72E" w14:textId="77777777" w:rsidR="00472BB3" w:rsidRPr="00930031" w:rsidRDefault="00472BB3" w:rsidP="00AD69D7">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Основные принципы организации работы по воспитанию у детей интереса к художественному слову:</w:t>
      </w:r>
    </w:p>
    <w:p w14:paraId="0C820C07"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1.</w:t>
      </w:r>
      <w:r w:rsidRPr="00930031">
        <w:rPr>
          <w:rFonts w:ascii="Times New Roman" w:hAnsi="Times New Roman" w:cs="Times New Roman"/>
          <w:sz w:val="24"/>
          <w:szCs w:val="24"/>
        </w:rPr>
        <w:tab/>
        <w:t>Ежедневное чтение детям вслух является обязательным и рассматривается как традиция.</w:t>
      </w:r>
    </w:p>
    <w:p w14:paraId="741413A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2.</w:t>
      </w:r>
      <w:r w:rsidRPr="00930031">
        <w:rPr>
          <w:rFonts w:ascii="Times New Roman" w:hAnsi="Times New Roman" w:cs="Times New Roman"/>
          <w:sz w:val="24"/>
          <w:szCs w:val="24"/>
        </w:rPr>
        <w:tab/>
        <w:t>В отборе художественных текстов учитывается предпочтения педагогов и в особенности детей, а также способность книги конкурировать с видеотехникой не только на уровне содержания, но и на уровне зрительного ряда.</w:t>
      </w:r>
    </w:p>
    <w:p w14:paraId="4141CBF9"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3.</w:t>
      </w:r>
      <w:r w:rsidRPr="00930031">
        <w:rPr>
          <w:rFonts w:ascii="Times New Roman" w:hAnsi="Times New Roman" w:cs="Times New Roman"/>
          <w:sz w:val="24"/>
          <w:szCs w:val="24"/>
        </w:rPr>
        <w:tab/>
        <w:t xml:space="preserve">Создание на основе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продукты в виде книг-самоделок, </w:t>
      </w:r>
      <w:r w:rsidRPr="00930031">
        <w:rPr>
          <w:rFonts w:ascii="Times New Roman" w:hAnsi="Times New Roman" w:cs="Times New Roman"/>
          <w:sz w:val="24"/>
          <w:szCs w:val="24"/>
        </w:rPr>
        <w:lastRenderedPageBreak/>
        <w:t>выставок изобразительного творчества, макетов, плакатов, карт и схем, сценариев, викторин, досугов, детско-родительских праздников и т.д.</w:t>
      </w:r>
    </w:p>
    <w:p w14:paraId="143AEA33"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4.</w:t>
      </w:r>
      <w:r w:rsidRPr="00930031">
        <w:rPr>
          <w:rFonts w:ascii="Times New Roman" w:hAnsi="Times New Roman" w:cs="Times New Roman"/>
          <w:sz w:val="24"/>
          <w:szCs w:val="24"/>
        </w:rPr>
        <w:tab/>
        <w:t>Отказ от обучающих занятий по ознакомлению с художественной литературой в пользу свободного чтения по интересам и запросам детей.</w:t>
      </w:r>
    </w:p>
    <w:p w14:paraId="6D53CC3B" w14:textId="77777777" w:rsidR="00472BB3" w:rsidRPr="00AD69D7" w:rsidRDefault="00472BB3" w:rsidP="00930031">
      <w:pPr>
        <w:pStyle w:val="a4"/>
        <w:spacing w:after="0" w:line="276" w:lineRule="auto"/>
        <w:jc w:val="both"/>
        <w:rPr>
          <w:rFonts w:ascii="Times New Roman" w:hAnsi="Times New Roman" w:cs="Times New Roman"/>
          <w:b/>
          <w:bCs/>
          <w:i/>
          <w:iCs/>
          <w:sz w:val="24"/>
          <w:szCs w:val="24"/>
        </w:rPr>
      </w:pPr>
      <w:r w:rsidRPr="00AD69D7">
        <w:rPr>
          <w:rFonts w:ascii="Times New Roman" w:hAnsi="Times New Roman" w:cs="Times New Roman"/>
          <w:b/>
          <w:bCs/>
          <w:i/>
          <w:iCs/>
          <w:sz w:val="24"/>
          <w:szCs w:val="24"/>
        </w:rPr>
        <w:t>Формы взаимодействия с семьями воспитанников по образовательной области</w:t>
      </w:r>
    </w:p>
    <w:p w14:paraId="42CEEC85"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«Речевое развитие»</w:t>
      </w:r>
    </w:p>
    <w:p w14:paraId="1754722D"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Информационные стенды о содержании образовательной деятельности с детьми по развитию речи.</w:t>
      </w:r>
    </w:p>
    <w:p w14:paraId="1DACE33E"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Открытые мероприятия с детьми для родителей.</w:t>
      </w:r>
    </w:p>
    <w:p w14:paraId="0C96928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Совместное посещение культурных учреждений.</w:t>
      </w:r>
    </w:p>
    <w:p w14:paraId="077FDFB9"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Совместные досуги, праздники на основе взаимодействия родителей и детей.</w:t>
      </w:r>
    </w:p>
    <w:p w14:paraId="4FB662CB"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Совместные наблюдения явлений природы, общественно</w:t>
      </w:r>
      <w:r w:rsidR="00414A69" w:rsidRPr="00930031">
        <w:rPr>
          <w:rFonts w:ascii="Times New Roman" w:hAnsi="Times New Roman" w:cs="Times New Roman"/>
          <w:sz w:val="24"/>
          <w:szCs w:val="24"/>
        </w:rPr>
        <w:t>й жизни с оформлением плакатов.</w:t>
      </w:r>
    </w:p>
    <w:p w14:paraId="22F8F47E"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Проекты.</w:t>
      </w:r>
    </w:p>
    <w:p w14:paraId="43C84B15"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Презентации семейных проектов.</w:t>
      </w:r>
    </w:p>
    <w:p w14:paraId="75F53F24"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Папки-передвижки.</w:t>
      </w:r>
    </w:p>
    <w:p w14:paraId="5C84321A"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Памятки.</w:t>
      </w:r>
    </w:p>
    <w:p w14:paraId="5682EA2F"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Совместная деятельность по созданию развивающей предметно- пространственной среды в группе.</w:t>
      </w:r>
    </w:p>
    <w:p w14:paraId="27BB9489" w14:textId="53A52BD3"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Создание в группе тематических выставок, альбомов, семейных альбомов, детских книг.</w:t>
      </w:r>
    </w:p>
    <w:p w14:paraId="2359726F" w14:textId="285DE3CA"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xml:space="preserve"> -</w:t>
      </w:r>
      <w:r w:rsidRPr="00930031">
        <w:rPr>
          <w:rFonts w:ascii="Times New Roman" w:hAnsi="Times New Roman" w:cs="Times New Roman"/>
          <w:sz w:val="24"/>
          <w:szCs w:val="24"/>
        </w:rPr>
        <w:tab/>
        <w:t>Совместное формирование библиотеки для детей (познавательная, художественная</w:t>
      </w:r>
      <w:r w:rsidR="00AD69D7">
        <w:rPr>
          <w:rFonts w:ascii="Times New Roman" w:hAnsi="Times New Roman" w:cs="Times New Roman"/>
          <w:sz w:val="24"/>
          <w:szCs w:val="24"/>
        </w:rPr>
        <w:t xml:space="preserve"> </w:t>
      </w:r>
      <w:r w:rsidR="00414A69" w:rsidRPr="00930031">
        <w:rPr>
          <w:rFonts w:ascii="Times New Roman" w:hAnsi="Times New Roman" w:cs="Times New Roman"/>
          <w:sz w:val="24"/>
          <w:szCs w:val="24"/>
        </w:rPr>
        <w:t>литература, энциклопедии).</w:t>
      </w:r>
    </w:p>
    <w:p w14:paraId="6F951DC6" w14:textId="77777777" w:rsidR="00472BB3" w:rsidRPr="00AD69D7" w:rsidRDefault="00472BB3" w:rsidP="002A6088">
      <w:pPr>
        <w:pStyle w:val="a4"/>
        <w:spacing w:after="0" w:line="276" w:lineRule="auto"/>
        <w:jc w:val="center"/>
        <w:rPr>
          <w:rFonts w:ascii="Times New Roman" w:hAnsi="Times New Roman" w:cs="Times New Roman"/>
          <w:b/>
          <w:bCs/>
          <w:sz w:val="24"/>
          <w:szCs w:val="24"/>
        </w:rPr>
      </w:pPr>
      <w:r w:rsidRPr="00AD69D7">
        <w:rPr>
          <w:rFonts w:ascii="Times New Roman" w:hAnsi="Times New Roman" w:cs="Times New Roman"/>
          <w:b/>
          <w:bCs/>
          <w:sz w:val="24"/>
          <w:szCs w:val="24"/>
        </w:rPr>
        <w:t>2.3.4.</w:t>
      </w:r>
      <w:r w:rsidRPr="00AD69D7">
        <w:rPr>
          <w:rFonts w:ascii="Times New Roman" w:hAnsi="Times New Roman" w:cs="Times New Roman"/>
          <w:b/>
          <w:bCs/>
          <w:sz w:val="24"/>
          <w:szCs w:val="24"/>
        </w:rPr>
        <w:tab/>
        <w:t>Образовательная область «Художественно-эстетическое развитие»</w:t>
      </w:r>
    </w:p>
    <w:p w14:paraId="20C01754" w14:textId="77777777" w:rsidR="00472BB3" w:rsidRPr="00930031" w:rsidRDefault="00472BB3" w:rsidP="00AD69D7">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Целевые установки по художественно-эстетическому развитию предусматривают:</w:t>
      </w:r>
    </w:p>
    <w:p w14:paraId="044BC7D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развитие</w:t>
      </w:r>
      <w:r w:rsidRPr="00930031">
        <w:rPr>
          <w:rFonts w:ascii="Times New Roman" w:hAnsi="Times New Roman" w:cs="Times New Roman"/>
          <w:sz w:val="24"/>
          <w:szCs w:val="24"/>
        </w:rPr>
        <w:tab/>
        <w:t>предпосылок</w:t>
      </w:r>
      <w:r w:rsidRPr="00930031">
        <w:rPr>
          <w:rFonts w:ascii="Times New Roman" w:hAnsi="Times New Roman" w:cs="Times New Roman"/>
          <w:sz w:val="24"/>
          <w:szCs w:val="24"/>
        </w:rPr>
        <w:tab/>
        <w:t>ценностно-смыслового</w:t>
      </w:r>
      <w:r w:rsidRPr="00930031">
        <w:rPr>
          <w:rFonts w:ascii="Times New Roman" w:hAnsi="Times New Roman" w:cs="Times New Roman"/>
          <w:sz w:val="24"/>
          <w:szCs w:val="24"/>
        </w:rPr>
        <w:tab/>
        <w:t>восприятия</w:t>
      </w:r>
      <w:r w:rsidRPr="00930031">
        <w:rPr>
          <w:rFonts w:ascii="Times New Roman" w:hAnsi="Times New Roman" w:cs="Times New Roman"/>
          <w:sz w:val="24"/>
          <w:szCs w:val="24"/>
        </w:rPr>
        <w:tab/>
        <w:t>и</w:t>
      </w:r>
      <w:r w:rsidRPr="00930031">
        <w:rPr>
          <w:rFonts w:ascii="Times New Roman" w:hAnsi="Times New Roman" w:cs="Times New Roman"/>
          <w:sz w:val="24"/>
          <w:szCs w:val="24"/>
        </w:rPr>
        <w:tab/>
        <w:t>понимания произведений искусства (словесного, музыкального, изобразительного), мира природы;</w:t>
      </w:r>
    </w:p>
    <w:p w14:paraId="6A3E19CE"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становление эстетического отношения к окружающему миру;</w:t>
      </w:r>
    </w:p>
    <w:p w14:paraId="6B70F57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формирование элементарных представлений о видах искусства; -восприятие музыки, художественной литературы, фольклора;</w:t>
      </w:r>
    </w:p>
    <w:p w14:paraId="678592D8"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стимулирование сопереживания персонажам художественных произведений;</w:t>
      </w:r>
    </w:p>
    <w:p w14:paraId="0A5F66BA"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реализация</w:t>
      </w:r>
      <w:r w:rsidRPr="00930031">
        <w:rPr>
          <w:rFonts w:ascii="Times New Roman" w:hAnsi="Times New Roman" w:cs="Times New Roman"/>
          <w:sz w:val="24"/>
          <w:szCs w:val="24"/>
        </w:rPr>
        <w:tab/>
        <w:t>самостоятельной</w:t>
      </w:r>
      <w:r w:rsidRPr="00930031">
        <w:rPr>
          <w:rFonts w:ascii="Times New Roman" w:hAnsi="Times New Roman" w:cs="Times New Roman"/>
          <w:sz w:val="24"/>
          <w:szCs w:val="24"/>
        </w:rPr>
        <w:tab/>
        <w:t>творческой</w:t>
      </w:r>
      <w:r w:rsidRPr="00930031">
        <w:rPr>
          <w:rFonts w:ascii="Times New Roman" w:hAnsi="Times New Roman" w:cs="Times New Roman"/>
          <w:sz w:val="24"/>
          <w:szCs w:val="24"/>
        </w:rPr>
        <w:tab/>
        <w:t>деятельности</w:t>
      </w:r>
      <w:r w:rsidRPr="00930031">
        <w:rPr>
          <w:rFonts w:ascii="Times New Roman" w:hAnsi="Times New Roman" w:cs="Times New Roman"/>
          <w:sz w:val="24"/>
          <w:szCs w:val="24"/>
        </w:rPr>
        <w:tab/>
        <w:t>обучающихся (изобразительной, конструктивно-модельной, музыкальной).</w:t>
      </w:r>
    </w:p>
    <w:p w14:paraId="08F4A386" w14:textId="77777777" w:rsidR="00472BB3" w:rsidRPr="00930031" w:rsidRDefault="00472BB3" w:rsidP="00AD69D7">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Из этих установок следуют задачи, которые для обучающихся с РАС могут быть решены далеко не во всех случаях, а если решены, то только частично.</w:t>
      </w:r>
    </w:p>
    <w:p w14:paraId="2C31F6C4" w14:textId="77777777" w:rsidR="00472BB3" w:rsidRPr="00930031" w:rsidRDefault="00472BB3" w:rsidP="00AD69D7">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w:t>
      </w:r>
    </w:p>
    <w:p w14:paraId="13D481B1" w14:textId="77777777" w:rsidR="00472BB3" w:rsidRPr="00930031" w:rsidRDefault="00472BB3" w:rsidP="00AD69D7">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lastRenderedPageBreak/>
        <w:t>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14:paraId="7F1360AB" w14:textId="77777777" w:rsidR="00472BB3" w:rsidRPr="00091887" w:rsidRDefault="00472BB3" w:rsidP="00AD69D7">
      <w:pPr>
        <w:pStyle w:val="a4"/>
        <w:spacing w:after="0" w:line="276" w:lineRule="auto"/>
        <w:ind w:firstLine="696"/>
        <w:jc w:val="both"/>
        <w:rPr>
          <w:rFonts w:ascii="Times New Roman" w:hAnsi="Times New Roman" w:cs="Times New Roman"/>
          <w:i/>
          <w:iCs/>
          <w:sz w:val="24"/>
          <w:szCs w:val="24"/>
        </w:rPr>
      </w:pPr>
      <w:r w:rsidRPr="00091887">
        <w:rPr>
          <w:rFonts w:ascii="Times New Roman" w:hAnsi="Times New Roman" w:cs="Times New Roman"/>
          <w:i/>
          <w:iCs/>
          <w:sz w:val="24"/>
          <w:szCs w:val="24"/>
        </w:rPr>
        <w:t>Дети с РАС с тяжелыми интеллектуальными нарушениями</w:t>
      </w:r>
    </w:p>
    <w:p w14:paraId="25707D07"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В области художественно-эстетического развития необходимо:</w:t>
      </w:r>
    </w:p>
    <w:p w14:paraId="6779479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создавать приятный звуковой фон при помощи музыки и пения;</w:t>
      </w:r>
    </w:p>
    <w:p w14:paraId="32BC41B9"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побуждать ребенка к прислушиванию к пению, музыке, тихим и громким звукам;</w:t>
      </w:r>
    </w:p>
    <w:p w14:paraId="7B32363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помогать ребенку дифференцированно реагировать на звучание разных музыкальных инструментов (обратить внимание на то, что дети могут испытывать дискомфорт от звучания некоторых инструментов);</w:t>
      </w:r>
    </w:p>
    <w:p w14:paraId="5055C36D"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развивать у ребенка чувства ритма;</w:t>
      </w:r>
    </w:p>
    <w:p w14:paraId="05370D5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обучать использованию приятных для ребенка художественных материалов: рисованию пальчиковыми красками, толстыми фломастерами на водной основе, осознавать связь между движением руки и линией, которая появляется на листе бумаги, лепке из специальных пластичных масс, глины, теста;</w:t>
      </w:r>
    </w:p>
    <w:p w14:paraId="2C073C77"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вносить смысл в творческую деятельность (травка для цыпленка, ниточки для шарика, лучики у солнышка и т.д.)</w:t>
      </w:r>
    </w:p>
    <w:p w14:paraId="2CA758C1"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использовать простые движения для танца под эмоциональную и ритмическую музыку;</w:t>
      </w:r>
    </w:p>
    <w:p w14:paraId="2B04AE72"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положительно относиться к результатам своей работы.</w:t>
      </w:r>
    </w:p>
    <w:p w14:paraId="6EE73615" w14:textId="2BC1D25B" w:rsidR="00472BB3" w:rsidRPr="000A2922" w:rsidRDefault="00472BB3" w:rsidP="00AD69D7">
      <w:pPr>
        <w:pStyle w:val="a4"/>
        <w:spacing w:after="0" w:line="276" w:lineRule="auto"/>
        <w:ind w:firstLine="696"/>
        <w:jc w:val="both"/>
        <w:rPr>
          <w:rFonts w:ascii="Times New Roman" w:hAnsi="Times New Roman" w:cs="Times New Roman"/>
          <w:i/>
          <w:iCs/>
          <w:sz w:val="24"/>
          <w:szCs w:val="24"/>
        </w:rPr>
      </w:pPr>
      <w:r w:rsidRPr="000A2922">
        <w:rPr>
          <w:rFonts w:ascii="Times New Roman" w:hAnsi="Times New Roman" w:cs="Times New Roman"/>
          <w:i/>
          <w:iCs/>
          <w:sz w:val="24"/>
          <w:szCs w:val="24"/>
        </w:rPr>
        <w:t>Дети</w:t>
      </w:r>
      <w:r w:rsidRPr="000A2922">
        <w:rPr>
          <w:rFonts w:ascii="Times New Roman" w:hAnsi="Times New Roman" w:cs="Times New Roman"/>
          <w:i/>
          <w:iCs/>
          <w:sz w:val="24"/>
          <w:szCs w:val="24"/>
        </w:rPr>
        <w:tab/>
        <w:t>с</w:t>
      </w:r>
      <w:r w:rsidRPr="000A2922">
        <w:rPr>
          <w:rFonts w:ascii="Times New Roman" w:hAnsi="Times New Roman" w:cs="Times New Roman"/>
          <w:i/>
          <w:iCs/>
          <w:sz w:val="24"/>
          <w:szCs w:val="24"/>
        </w:rPr>
        <w:tab/>
        <w:t>РАС</w:t>
      </w:r>
      <w:r w:rsidRPr="000A2922">
        <w:rPr>
          <w:rFonts w:ascii="Times New Roman" w:hAnsi="Times New Roman" w:cs="Times New Roman"/>
          <w:i/>
          <w:iCs/>
          <w:sz w:val="24"/>
          <w:szCs w:val="24"/>
        </w:rPr>
        <w:tab/>
        <w:t>с</w:t>
      </w:r>
      <w:r w:rsidRPr="000A2922">
        <w:rPr>
          <w:rFonts w:ascii="Times New Roman" w:hAnsi="Times New Roman" w:cs="Times New Roman"/>
          <w:i/>
          <w:iCs/>
          <w:sz w:val="24"/>
          <w:szCs w:val="24"/>
        </w:rPr>
        <w:tab/>
        <w:t>задержкой</w:t>
      </w:r>
      <w:r w:rsidRPr="000A2922">
        <w:rPr>
          <w:rFonts w:ascii="Times New Roman" w:hAnsi="Times New Roman" w:cs="Times New Roman"/>
          <w:i/>
          <w:iCs/>
          <w:sz w:val="24"/>
          <w:szCs w:val="24"/>
        </w:rPr>
        <w:tab/>
        <w:t>психического</w:t>
      </w:r>
      <w:r w:rsidRPr="000A2922">
        <w:rPr>
          <w:rFonts w:ascii="Times New Roman" w:hAnsi="Times New Roman" w:cs="Times New Roman"/>
          <w:i/>
          <w:iCs/>
          <w:sz w:val="24"/>
          <w:szCs w:val="24"/>
        </w:rPr>
        <w:tab/>
        <w:t>развития</w:t>
      </w:r>
      <w:r w:rsidRPr="000A2922">
        <w:rPr>
          <w:rFonts w:ascii="Times New Roman" w:hAnsi="Times New Roman" w:cs="Times New Roman"/>
          <w:i/>
          <w:iCs/>
          <w:sz w:val="24"/>
          <w:szCs w:val="24"/>
        </w:rPr>
        <w:tab/>
        <w:t>или</w:t>
      </w:r>
      <w:r w:rsidRPr="000A2922">
        <w:rPr>
          <w:rFonts w:ascii="Times New Roman" w:hAnsi="Times New Roman" w:cs="Times New Roman"/>
          <w:i/>
          <w:iCs/>
          <w:sz w:val="24"/>
          <w:szCs w:val="24"/>
        </w:rPr>
        <w:tab/>
        <w:t>легкой</w:t>
      </w:r>
      <w:r w:rsidR="00AD69D7" w:rsidRPr="000A2922">
        <w:rPr>
          <w:rFonts w:ascii="Times New Roman" w:hAnsi="Times New Roman" w:cs="Times New Roman"/>
          <w:i/>
          <w:iCs/>
          <w:sz w:val="24"/>
          <w:szCs w:val="24"/>
        </w:rPr>
        <w:t xml:space="preserve"> </w:t>
      </w:r>
      <w:r w:rsidRPr="000A2922">
        <w:rPr>
          <w:rFonts w:ascii="Times New Roman" w:hAnsi="Times New Roman" w:cs="Times New Roman"/>
          <w:i/>
          <w:iCs/>
          <w:sz w:val="24"/>
          <w:szCs w:val="24"/>
        </w:rPr>
        <w:t>степенью интеллектуальных нарушений</w:t>
      </w:r>
    </w:p>
    <w:p w14:paraId="3712B78B"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Художественно-эстетическое развитие направлено на:</w:t>
      </w:r>
    </w:p>
    <w:p w14:paraId="64182955"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развитие</w:t>
      </w:r>
      <w:r w:rsidRPr="00930031">
        <w:rPr>
          <w:rFonts w:ascii="Times New Roman" w:hAnsi="Times New Roman" w:cs="Times New Roman"/>
          <w:sz w:val="24"/>
          <w:szCs w:val="24"/>
        </w:rPr>
        <w:tab/>
        <w:t>эмоциональной</w:t>
      </w:r>
      <w:r w:rsidRPr="00930031">
        <w:rPr>
          <w:rFonts w:ascii="Times New Roman" w:hAnsi="Times New Roman" w:cs="Times New Roman"/>
          <w:sz w:val="24"/>
          <w:szCs w:val="24"/>
        </w:rPr>
        <w:tab/>
        <w:t>реакции</w:t>
      </w:r>
      <w:r w:rsidRPr="00930031">
        <w:rPr>
          <w:rFonts w:ascii="Times New Roman" w:hAnsi="Times New Roman" w:cs="Times New Roman"/>
          <w:sz w:val="24"/>
          <w:szCs w:val="24"/>
        </w:rPr>
        <w:tab/>
        <w:t>на</w:t>
      </w:r>
      <w:r w:rsidRPr="00930031">
        <w:rPr>
          <w:rFonts w:ascii="Times New Roman" w:hAnsi="Times New Roman" w:cs="Times New Roman"/>
          <w:sz w:val="24"/>
          <w:szCs w:val="24"/>
        </w:rPr>
        <w:tab/>
        <w:t>музыкальное</w:t>
      </w:r>
      <w:r w:rsidRPr="00930031">
        <w:rPr>
          <w:rFonts w:ascii="Times New Roman" w:hAnsi="Times New Roman" w:cs="Times New Roman"/>
          <w:sz w:val="24"/>
          <w:szCs w:val="24"/>
        </w:rPr>
        <w:tab/>
        <w:t>и</w:t>
      </w:r>
      <w:r w:rsidRPr="00930031">
        <w:rPr>
          <w:rFonts w:ascii="Times New Roman" w:hAnsi="Times New Roman" w:cs="Times New Roman"/>
          <w:sz w:val="24"/>
          <w:szCs w:val="24"/>
        </w:rPr>
        <w:tab/>
        <w:t>художественное произведение;</w:t>
      </w:r>
    </w:p>
    <w:p w14:paraId="0DF699EB"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развитие</w:t>
      </w:r>
      <w:r w:rsidRPr="00930031">
        <w:rPr>
          <w:rFonts w:ascii="Times New Roman" w:hAnsi="Times New Roman" w:cs="Times New Roman"/>
          <w:sz w:val="24"/>
          <w:szCs w:val="24"/>
        </w:rPr>
        <w:tab/>
        <w:t>слухового</w:t>
      </w:r>
      <w:r w:rsidRPr="00930031">
        <w:rPr>
          <w:rFonts w:ascii="Times New Roman" w:hAnsi="Times New Roman" w:cs="Times New Roman"/>
          <w:sz w:val="24"/>
          <w:szCs w:val="24"/>
        </w:rPr>
        <w:tab/>
        <w:t>сосредоточения</w:t>
      </w:r>
      <w:r w:rsidRPr="00930031">
        <w:rPr>
          <w:rFonts w:ascii="Times New Roman" w:hAnsi="Times New Roman" w:cs="Times New Roman"/>
          <w:sz w:val="24"/>
          <w:szCs w:val="24"/>
        </w:rPr>
        <w:tab/>
        <w:t>с</w:t>
      </w:r>
      <w:r w:rsidRPr="00930031">
        <w:rPr>
          <w:rFonts w:ascii="Times New Roman" w:hAnsi="Times New Roman" w:cs="Times New Roman"/>
          <w:sz w:val="24"/>
          <w:szCs w:val="24"/>
        </w:rPr>
        <w:tab/>
        <w:t>использованием</w:t>
      </w:r>
      <w:r w:rsidRPr="00930031">
        <w:rPr>
          <w:rFonts w:ascii="Times New Roman" w:hAnsi="Times New Roman" w:cs="Times New Roman"/>
          <w:sz w:val="24"/>
          <w:szCs w:val="24"/>
        </w:rPr>
        <w:tab/>
        <w:t>музыкальных</w:t>
      </w:r>
    </w:p>
    <w:p w14:paraId="487B7F6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xml:space="preserve"> </w:t>
      </w:r>
    </w:p>
    <w:p w14:paraId="44D33A48"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инструментов, обучение восприятию и воспроизведению ритма, ориентации на высоту, силу, тембр, громкость звучания и голоса;</w:t>
      </w:r>
    </w:p>
    <w:p w14:paraId="766FA7E8"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развитие способности с закрытыми глазами определять местонахождение источника звуков;</w:t>
      </w:r>
    </w:p>
    <w:p w14:paraId="3489619F"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обучение игре на простых музыкальных инструментах, движениям под музыку (при необходимости – на руках у взрослого, обратить внимание на то, что дети могут испытывать дискомфорт от звучания некоторых инструментов);</w:t>
      </w:r>
    </w:p>
    <w:p w14:paraId="1572F1CC"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обучение ребенка брать предметы двумя и тремя пальцами, вращать предметы, стимулирование двуручной деятельности, использование карандаша, фломастера, мелков, красок, ножниц и др.;</w:t>
      </w:r>
    </w:p>
    <w:p w14:paraId="75B2DB33"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создание условий для рисования на вертикальной и горизонтальной поверхности простых предметов и композиций;</w:t>
      </w:r>
    </w:p>
    <w:p w14:paraId="6990274A"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обучение простым танцам под приятную для ребенка ритмическую музыку.</w:t>
      </w:r>
    </w:p>
    <w:p w14:paraId="6C1D6FB7" w14:textId="77777777" w:rsidR="00472BB3" w:rsidRPr="00930031" w:rsidRDefault="00472BB3" w:rsidP="00AD69D7">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Средства реализации образовательной области:</w:t>
      </w:r>
    </w:p>
    <w:p w14:paraId="4053BE7C"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постеры,</w:t>
      </w:r>
    </w:p>
    <w:p w14:paraId="67BF7063"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lastRenderedPageBreak/>
        <w:t>-</w:t>
      </w:r>
      <w:r w:rsidRPr="00930031">
        <w:rPr>
          <w:rFonts w:ascii="Times New Roman" w:hAnsi="Times New Roman" w:cs="Times New Roman"/>
          <w:sz w:val="24"/>
          <w:szCs w:val="24"/>
        </w:rPr>
        <w:tab/>
        <w:t>произведения изобразительного искусства,</w:t>
      </w:r>
    </w:p>
    <w:p w14:paraId="364781E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произведения музыкального искусства,</w:t>
      </w:r>
    </w:p>
    <w:p w14:paraId="704F18A9"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архитектурные сооружения,</w:t>
      </w:r>
    </w:p>
    <w:p w14:paraId="25720FDF"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предметы народного декоративно-прикладного искусства,</w:t>
      </w:r>
    </w:p>
    <w:p w14:paraId="23D796E2"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литературные произведения и сказки,</w:t>
      </w:r>
    </w:p>
    <w:p w14:paraId="20C430C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произведения книжной графики,</w:t>
      </w:r>
    </w:p>
    <w:p w14:paraId="218FD92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аудио-, видеоматериалы.</w:t>
      </w:r>
    </w:p>
    <w:p w14:paraId="2237F352"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Методы и приемы реализации образовательной области:</w:t>
      </w:r>
    </w:p>
    <w:p w14:paraId="577E42FD"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метод целостного восприятия;</w:t>
      </w:r>
    </w:p>
    <w:p w14:paraId="21DCD893"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метод убеждения;</w:t>
      </w:r>
    </w:p>
    <w:p w14:paraId="306D522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метод приучения, упражнения;</w:t>
      </w:r>
    </w:p>
    <w:p w14:paraId="6CF45D7B"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метод побуждения к сопереживанию;</w:t>
      </w:r>
    </w:p>
    <w:p w14:paraId="75B318F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метод проблемных ситуаций;</w:t>
      </w:r>
    </w:p>
    <w:p w14:paraId="72D0A6B2"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методы, направленные на приобщение детей к искусству – показ, наблюдение, объяснение, анализ, пример взрослого;</w:t>
      </w:r>
    </w:p>
    <w:p w14:paraId="4997F014"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методы, направленные на формирование навыков художественной деятельности (показ, упражнение, объяснение, метод поисковых ситуаций).</w:t>
      </w:r>
    </w:p>
    <w:p w14:paraId="4C67BACB" w14:textId="45AFB6B7" w:rsidR="00472BB3" w:rsidRPr="00AD69D7" w:rsidRDefault="00472BB3" w:rsidP="00930031">
      <w:pPr>
        <w:pStyle w:val="a4"/>
        <w:spacing w:after="0" w:line="276" w:lineRule="auto"/>
        <w:jc w:val="both"/>
        <w:rPr>
          <w:rFonts w:ascii="Times New Roman" w:hAnsi="Times New Roman" w:cs="Times New Roman"/>
          <w:b/>
          <w:bCs/>
          <w:i/>
          <w:iCs/>
          <w:sz w:val="24"/>
          <w:szCs w:val="24"/>
        </w:rPr>
      </w:pPr>
      <w:r w:rsidRPr="00AD69D7">
        <w:rPr>
          <w:rFonts w:ascii="Times New Roman" w:hAnsi="Times New Roman" w:cs="Times New Roman"/>
          <w:b/>
          <w:bCs/>
          <w:i/>
          <w:iCs/>
          <w:sz w:val="24"/>
          <w:szCs w:val="24"/>
        </w:rPr>
        <w:t xml:space="preserve"> Формы взаимодействия с семьями воспитанников по образовательной области</w:t>
      </w:r>
    </w:p>
    <w:p w14:paraId="4275DEA1"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«Художественно-эстетическое развитие»</w:t>
      </w:r>
    </w:p>
    <w:p w14:paraId="3EEA9B02"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Информационные стенды о содержании образовательной деятельности с детьми по художественно-эстетическому развитию.</w:t>
      </w:r>
    </w:p>
    <w:p w14:paraId="4949715F"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Открытые мероприятия с детьми для родителей.</w:t>
      </w:r>
    </w:p>
    <w:p w14:paraId="218F1498"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Совместное посещение культурных учреждений.</w:t>
      </w:r>
    </w:p>
    <w:p w14:paraId="0915BED9"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Совместные досуги, праздники на основе взаимодействия родителей и детей.</w:t>
      </w:r>
    </w:p>
    <w:p w14:paraId="22474414"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Встречи с интересным человеком.</w:t>
      </w:r>
    </w:p>
    <w:p w14:paraId="230B846A"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Проекты.</w:t>
      </w:r>
    </w:p>
    <w:p w14:paraId="0BE3A57C"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00F23A87" w:rsidRPr="00930031">
        <w:rPr>
          <w:rFonts w:ascii="Times New Roman" w:hAnsi="Times New Roman" w:cs="Times New Roman"/>
          <w:sz w:val="24"/>
          <w:szCs w:val="24"/>
        </w:rPr>
        <w:tab/>
        <w:t>Презентации семейных проектов</w:t>
      </w:r>
      <w:r w:rsidRPr="00930031">
        <w:rPr>
          <w:rFonts w:ascii="Times New Roman" w:hAnsi="Times New Roman" w:cs="Times New Roman"/>
          <w:sz w:val="24"/>
          <w:szCs w:val="24"/>
        </w:rPr>
        <w:t>.</w:t>
      </w:r>
    </w:p>
    <w:p w14:paraId="37504AC2"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Совместные праздники, досуги, лите</w:t>
      </w:r>
      <w:r w:rsidR="00F23A87" w:rsidRPr="00930031">
        <w:rPr>
          <w:rFonts w:ascii="Times New Roman" w:hAnsi="Times New Roman" w:cs="Times New Roman"/>
          <w:sz w:val="24"/>
          <w:szCs w:val="24"/>
        </w:rPr>
        <w:t xml:space="preserve">ратурные и музыкальные вечера. </w:t>
      </w:r>
    </w:p>
    <w:p w14:paraId="1E50BD9C"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Выставки сотворчества родителей с детьми</w:t>
      </w:r>
    </w:p>
    <w:p w14:paraId="1A86C7F1" w14:textId="77777777" w:rsidR="00472BB3" w:rsidRPr="00930031" w:rsidRDefault="00472BB3" w:rsidP="00930031">
      <w:pPr>
        <w:pStyle w:val="a4"/>
        <w:tabs>
          <w:tab w:val="left" w:pos="708"/>
          <w:tab w:val="left" w:pos="1416"/>
          <w:tab w:val="left" w:pos="2124"/>
          <w:tab w:val="left" w:pos="2832"/>
          <w:tab w:val="left" w:pos="3540"/>
          <w:tab w:val="left" w:pos="4035"/>
        </w:tabs>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Папки-передвижки.</w:t>
      </w:r>
      <w:r w:rsidR="00F23A87" w:rsidRPr="00930031">
        <w:rPr>
          <w:rFonts w:ascii="Times New Roman" w:hAnsi="Times New Roman" w:cs="Times New Roman"/>
          <w:sz w:val="24"/>
          <w:szCs w:val="24"/>
        </w:rPr>
        <w:tab/>
      </w:r>
      <w:r w:rsidR="00F23A87" w:rsidRPr="00930031">
        <w:rPr>
          <w:rFonts w:ascii="Times New Roman" w:hAnsi="Times New Roman" w:cs="Times New Roman"/>
          <w:sz w:val="24"/>
          <w:szCs w:val="24"/>
        </w:rPr>
        <w:tab/>
      </w:r>
    </w:p>
    <w:p w14:paraId="3FB119DB"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Памятки.</w:t>
      </w:r>
    </w:p>
    <w:p w14:paraId="0839ADF8"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Совместная деятельность по созданию развивающей предметно- пространственной среды в группе.</w:t>
      </w:r>
    </w:p>
    <w:p w14:paraId="27D3BA8B"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Совместные экскурсии.</w:t>
      </w:r>
    </w:p>
    <w:p w14:paraId="00A829DC"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Создание в группе тематических выставок, альбомов.</w:t>
      </w:r>
    </w:p>
    <w:p w14:paraId="05147734" w14:textId="77777777" w:rsidR="00472BB3" w:rsidRPr="00AD69D7" w:rsidRDefault="00472BB3" w:rsidP="002A6088">
      <w:pPr>
        <w:pStyle w:val="a4"/>
        <w:spacing w:after="0" w:line="276" w:lineRule="auto"/>
        <w:jc w:val="center"/>
        <w:rPr>
          <w:rFonts w:ascii="Times New Roman" w:hAnsi="Times New Roman" w:cs="Times New Roman"/>
          <w:b/>
          <w:bCs/>
          <w:sz w:val="24"/>
          <w:szCs w:val="24"/>
        </w:rPr>
      </w:pPr>
      <w:r w:rsidRPr="00AD69D7">
        <w:rPr>
          <w:rFonts w:ascii="Times New Roman" w:hAnsi="Times New Roman" w:cs="Times New Roman"/>
          <w:b/>
          <w:bCs/>
          <w:sz w:val="24"/>
          <w:szCs w:val="24"/>
        </w:rPr>
        <w:t>2.3.5.</w:t>
      </w:r>
      <w:r w:rsidRPr="00AD69D7">
        <w:rPr>
          <w:rFonts w:ascii="Times New Roman" w:hAnsi="Times New Roman" w:cs="Times New Roman"/>
          <w:b/>
          <w:bCs/>
          <w:sz w:val="24"/>
          <w:szCs w:val="24"/>
        </w:rPr>
        <w:tab/>
        <w:t>Образовательная область «Физическое развитие»</w:t>
      </w:r>
    </w:p>
    <w:p w14:paraId="5E8ED86C" w14:textId="77777777" w:rsidR="00472BB3" w:rsidRPr="00AD69D7" w:rsidRDefault="00472BB3" w:rsidP="00AD69D7">
      <w:pPr>
        <w:pStyle w:val="a4"/>
        <w:spacing w:after="0" w:line="276" w:lineRule="auto"/>
        <w:ind w:firstLine="696"/>
        <w:jc w:val="both"/>
        <w:rPr>
          <w:rFonts w:ascii="Times New Roman" w:hAnsi="Times New Roman" w:cs="Times New Roman"/>
          <w:sz w:val="24"/>
          <w:szCs w:val="24"/>
        </w:rPr>
      </w:pPr>
      <w:r w:rsidRPr="00AD69D7">
        <w:rPr>
          <w:rFonts w:ascii="Times New Roman" w:hAnsi="Times New Roman" w:cs="Times New Roman"/>
          <w:sz w:val="24"/>
          <w:szCs w:val="24"/>
        </w:rPr>
        <w:lastRenderedPageBreak/>
        <w:t>В области «Физическое развитие с детьми с РАС реализуются следующие целевые установки:</w:t>
      </w:r>
    </w:p>
    <w:p w14:paraId="29118DF6" w14:textId="0FC7B145" w:rsidR="00472BB3" w:rsidRPr="00AD69D7" w:rsidRDefault="00472BB3" w:rsidP="00495800">
      <w:pPr>
        <w:pStyle w:val="a4"/>
        <w:numPr>
          <w:ilvl w:val="0"/>
          <w:numId w:val="3"/>
        </w:numPr>
        <w:spacing w:after="0" w:line="276" w:lineRule="auto"/>
        <w:ind w:left="993"/>
        <w:jc w:val="both"/>
        <w:rPr>
          <w:rFonts w:ascii="Times New Roman" w:hAnsi="Times New Roman" w:cs="Times New Roman"/>
          <w:sz w:val="24"/>
          <w:szCs w:val="24"/>
        </w:rPr>
      </w:pPr>
      <w:r w:rsidRPr="00AD69D7">
        <w:rPr>
          <w:rFonts w:ascii="Times New Roman" w:hAnsi="Times New Roman" w:cs="Times New Roman"/>
          <w:sz w:val="24"/>
          <w:szCs w:val="24"/>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14:paraId="217FF155" w14:textId="6BD7218F" w:rsidR="00F23A87" w:rsidRPr="00AD69D7" w:rsidRDefault="00472BB3" w:rsidP="00495800">
      <w:pPr>
        <w:pStyle w:val="a4"/>
        <w:numPr>
          <w:ilvl w:val="0"/>
          <w:numId w:val="3"/>
        </w:numPr>
        <w:spacing w:after="0" w:line="276" w:lineRule="auto"/>
        <w:ind w:left="993"/>
        <w:jc w:val="both"/>
        <w:rPr>
          <w:rFonts w:ascii="Times New Roman" w:hAnsi="Times New Roman" w:cs="Times New Roman"/>
          <w:sz w:val="24"/>
          <w:szCs w:val="24"/>
        </w:rPr>
      </w:pPr>
      <w:r w:rsidRPr="00AD69D7">
        <w:rPr>
          <w:rFonts w:ascii="Times New Roman" w:hAnsi="Times New Roman" w:cs="Times New Roman"/>
          <w:sz w:val="24"/>
          <w:szCs w:val="24"/>
        </w:rPr>
        <w:t>Проведение занятий, способствующих правильному формированию опорно- 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14:paraId="445A10FC" w14:textId="69D44750" w:rsidR="00472BB3" w:rsidRPr="00AD69D7" w:rsidRDefault="00472BB3" w:rsidP="00495800">
      <w:pPr>
        <w:pStyle w:val="a4"/>
        <w:numPr>
          <w:ilvl w:val="0"/>
          <w:numId w:val="3"/>
        </w:numPr>
        <w:spacing w:after="0" w:line="276" w:lineRule="auto"/>
        <w:ind w:left="993"/>
        <w:jc w:val="both"/>
        <w:rPr>
          <w:rFonts w:ascii="Times New Roman" w:hAnsi="Times New Roman" w:cs="Times New Roman"/>
          <w:sz w:val="24"/>
          <w:szCs w:val="24"/>
        </w:rPr>
      </w:pPr>
      <w:r w:rsidRPr="00AD69D7">
        <w:rPr>
          <w:rFonts w:ascii="Times New Roman" w:hAnsi="Times New Roman" w:cs="Times New Roman"/>
          <w:sz w:val="24"/>
          <w:szCs w:val="24"/>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w:t>
      </w:r>
      <w:r w:rsidR="00F23A87" w:rsidRPr="00AD69D7">
        <w:rPr>
          <w:rFonts w:ascii="Times New Roman" w:hAnsi="Times New Roman" w:cs="Times New Roman"/>
          <w:sz w:val="24"/>
          <w:szCs w:val="24"/>
        </w:rPr>
        <w:t xml:space="preserve"> </w:t>
      </w:r>
      <w:r w:rsidRPr="00AD69D7">
        <w:rPr>
          <w:rFonts w:ascii="Times New Roman" w:hAnsi="Times New Roman" w:cs="Times New Roman"/>
          <w:sz w:val="24"/>
          <w:szCs w:val="24"/>
        </w:rPr>
        <w:t>двигательной сфере;</w:t>
      </w:r>
    </w:p>
    <w:p w14:paraId="4E4A7BD9" w14:textId="2E9966A9" w:rsidR="00472BB3" w:rsidRPr="00AD69D7" w:rsidRDefault="00472BB3" w:rsidP="00495800">
      <w:pPr>
        <w:pStyle w:val="a4"/>
        <w:numPr>
          <w:ilvl w:val="0"/>
          <w:numId w:val="3"/>
        </w:numPr>
        <w:spacing w:after="0" w:line="276" w:lineRule="auto"/>
        <w:ind w:left="993"/>
        <w:jc w:val="both"/>
        <w:rPr>
          <w:rFonts w:ascii="Times New Roman" w:hAnsi="Times New Roman" w:cs="Times New Roman"/>
          <w:sz w:val="24"/>
          <w:szCs w:val="24"/>
        </w:rPr>
      </w:pPr>
      <w:r w:rsidRPr="00AD69D7">
        <w:rPr>
          <w:rFonts w:ascii="Times New Roman" w:hAnsi="Times New Roman" w:cs="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1A7E07AE" w14:textId="77777777" w:rsidR="00472BB3" w:rsidRPr="00AD69D7" w:rsidRDefault="00472BB3" w:rsidP="00AD69D7">
      <w:pPr>
        <w:pStyle w:val="a4"/>
        <w:spacing w:after="0" w:line="276" w:lineRule="auto"/>
        <w:ind w:firstLine="273"/>
        <w:jc w:val="both"/>
        <w:rPr>
          <w:rFonts w:ascii="Times New Roman" w:hAnsi="Times New Roman" w:cs="Times New Roman"/>
          <w:sz w:val="24"/>
          <w:szCs w:val="24"/>
        </w:rPr>
      </w:pPr>
      <w:r w:rsidRPr="00AD69D7">
        <w:rPr>
          <w:rFonts w:ascii="Times New Roman" w:hAnsi="Times New Roman" w:cs="Times New Roman"/>
          <w:sz w:val="24"/>
          <w:szCs w:val="24"/>
        </w:rPr>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w:t>
      </w:r>
    </w:p>
    <w:p w14:paraId="6FF95B80" w14:textId="77777777" w:rsidR="00472BB3" w:rsidRPr="00AD69D7" w:rsidRDefault="00472BB3" w:rsidP="00AD69D7">
      <w:pPr>
        <w:pStyle w:val="a4"/>
        <w:spacing w:after="0" w:line="276" w:lineRule="auto"/>
        <w:ind w:firstLine="273"/>
        <w:jc w:val="both"/>
        <w:rPr>
          <w:rFonts w:ascii="Times New Roman" w:hAnsi="Times New Roman" w:cs="Times New Roman"/>
          <w:sz w:val="24"/>
          <w:szCs w:val="24"/>
        </w:rPr>
      </w:pPr>
      <w:r w:rsidRPr="00AD69D7">
        <w:rPr>
          <w:rFonts w:ascii="Times New Roman" w:hAnsi="Times New Roman" w:cs="Times New Roman"/>
          <w:sz w:val="24"/>
          <w:szCs w:val="24"/>
        </w:rPr>
        <w:t>Занятия физкультурой, контролируемая двигательная активность являются важным средством профилактики, контроля и снижения гиперактивности.</w:t>
      </w:r>
    </w:p>
    <w:p w14:paraId="4C382DAB" w14:textId="77777777" w:rsidR="00472BB3" w:rsidRPr="00AD69D7" w:rsidRDefault="00472BB3" w:rsidP="00AD69D7">
      <w:pPr>
        <w:pStyle w:val="a4"/>
        <w:spacing w:after="0" w:line="276" w:lineRule="auto"/>
        <w:ind w:firstLine="273"/>
        <w:jc w:val="both"/>
        <w:rPr>
          <w:rFonts w:ascii="Times New Roman" w:hAnsi="Times New Roman" w:cs="Times New Roman"/>
          <w:sz w:val="24"/>
          <w:szCs w:val="24"/>
        </w:rPr>
      </w:pPr>
      <w:r w:rsidRPr="00AD69D7">
        <w:rPr>
          <w:rFonts w:ascii="Times New Roman" w:hAnsi="Times New Roman" w:cs="Times New Roman"/>
          <w:sz w:val="24"/>
          <w:szCs w:val="24"/>
        </w:rPr>
        <w:t>Основная особенность - выполнение упражнений по подражанию движениям педагогического работника и по словесной инструкции.</w:t>
      </w:r>
    </w:p>
    <w:p w14:paraId="3B526E9D" w14:textId="32A13177" w:rsidR="00472BB3" w:rsidRPr="00AD69D7" w:rsidRDefault="00472BB3" w:rsidP="00930031">
      <w:pPr>
        <w:pStyle w:val="a4"/>
        <w:spacing w:after="0" w:line="276" w:lineRule="auto"/>
        <w:jc w:val="both"/>
        <w:rPr>
          <w:rFonts w:ascii="Times New Roman" w:hAnsi="Times New Roman" w:cs="Times New Roman"/>
          <w:sz w:val="24"/>
          <w:szCs w:val="24"/>
        </w:rPr>
      </w:pPr>
      <w:r w:rsidRPr="00AD69D7">
        <w:rPr>
          <w:rFonts w:ascii="Times New Roman" w:hAnsi="Times New Roman" w:cs="Times New Roman"/>
          <w:sz w:val="24"/>
          <w:szCs w:val="24"/>
        </w:rPr>
        <w:t>Третья и четвёртая задачи доступны далеко не всем детям с аутизмом и не являются</w:t>
      </w:r>
      <w:r w:rsidR="00AD69D7">
        <w:rPr>
          <w:rFonts w:ascii="Times New Roman" w:hAnsi="Times New Roman" w:cs="Times New Roman"/>
          <w:sz w:val="24"/>
          <w:szCs w:val="24"/>
        </w:rPr>
        <w:t xml:space="preserve"> </w:t>
      </w:r>
      <w:r w:rsidRPr="00AD69D7">
        <w:rPr>
          <w:rFonts w:ascii="Times New Roman" w:hAnsi="Times New Roman" w:cs="Times New Roman"/>
          <w:sz w:val="24"/>
          <w:szCs w:val="24"/>
        </w:rPr>
        <w:t>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14:paraId="603A2E09" w14:textId="77777777" w:rsidR="00472BB3" w:rsidRPr="000A2922" w:rsidRDefault="00472BB3" w:rsidP="00AD69D7">
      <w:pPr>
        <w:pStyle w:val="a4"/>
        <w:spacing w:after="0" w:line="276" w:lineRule="auto"/>
        <w:ind w:firstLine="696"/>
        <w:jc w:val="both"/>
        <w:rPr>
          <w:rFonts w:ascii="Times New Roman" w:hAnsi="Times New Roman" w:cs="Times New Roman"/>
          <w:i/>
          <w:iCs/>
          <w:sz w:val="24"/>
          <w:szCs w:val="24"/>
        </w:rPr>
      </w:pPr>
      <w:r w:rsidRPr="000A2922">
        <w:rPr>
          <w:rFonts w:ascii="Times New Roman" w:hAnsi="Times New Roman" w:cs="Times New Roman"/>
          <w:i/>
          <w:iCs/>
          <w:sz w:val="24"/>
          <w:szCs w:val="24"/>
        </w:rPr>
        <w:t>Дети с РАС с тяжелыми интеллектуальными нарушениями</w:t>
      </w:r>
    </w:p>
    <w:p w14:paraId="3304F0AD" w14:textId="77777777" w:rsidR="00472BB3" w:rsidRPr="00930031" w:rsidRDefault="00472BB3" w:rsidP="00AD69D7">
      <w:pPr>
        <w:pStyle w:val="a4"/>
        <w:spacing w:after="0" w:line="276" w:lineRule="auto"/>
        <w:ind w:firstLine="696"/>
        <w:jc w:val="both"/>
        <w:rPr>
          <w:rFonts w:ascii="Times New Roman" w:hAnsi="Times New Roman" w:cs="Times New Roman"/>
          <w:sz w:val="24"/>
          <w:szCs w:val="24"/>
        </w:rPr>
      </w:pPr>
      <w:r w:rsidRPr="00930031">
        <w:rPr>
          <w:rFonts w:ascii="Times New Roman" w:hAnsi="Times New Roman" w:cs="Times New Roman"/>
          <w:sz w:val="24"/>
          <w:szCs w:val="24"/>
        </w:rPr>
        <w:t>В области физического развития необходимо:</w:t>
      </w:r>
    </w:p>
    <w:p w14:paraId="5F91FBC8"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учить реагировать на голос взрослого;</w:t>
      </w:r>
    </w:p>
    <w:p w14:paraId="7E7506D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поощрять ребенка к осмысленным движениям руками и действию по инструкции: хватать предметы, ставить, класть и отпускать предметы и т.д.;</w:t>
      </w:r>
    </w:p>
    <w:p w14:paraId="6A934DA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привлекать к действиям по показу взрослого, бросать и ловить мяч, ходить, садиться, прыгать и вставать друг за другом (с помощью взрослого), прыгать, бегать.</w:t>
      </w:r>
    </w:p>
    <w:p w14:paraId="517B9959" w14:textId="77777777" w:rsidR="00472BB3" w:rsidRPr="000A2922" w:rsidRDefault="00472BB3" w:rsidP="00AD69D7">
      <w:pPr>
        <w:pStyle w:val="a4"/>
        <w:spacing w:after="0" w:line="276" w:lineRule="auto"/>
        <w:ind w:firstLine="696"/>
        <w:jc w:val="both"/>
        <w:rPr>
          <w:rFonts w:ascii="Times New Roman" w:hAnsi="Times New Roman" w:cs="Times New Roman"/>
          <w:i/>
          <w:iCs/>
          <w:sz w:val="24"/>
          <w:szCs w:val="24"/>
        </w:rPr>
      </w:pPr>
      <w:r w:rsidRPr="000A2922">
        <w:rPr>
          <w:rFonts w:ascii="Times New Roman" w:hAnsi="Times New Roman" w:cs="Times New Roman"/>
          <w:i/>
          <w:iCs/>
          <w:sz w:val="24"/>
          <w:szCs w:val="24"/>
        </w:rPr>
        <w:t>Дети с РАС с задержкой психического развития или легкой степенью интеллектуальных нарушений</w:t>
      </w:r>
    </w:p>
    <w:p w14:paraId="0DB6C579"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Физическое развитие подразумевает:</w:t>
      </w:r>
    </w:p>
    <w:p w14:paraId="37C27A24"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развитие подражания взрослым и детям, выполнение упражнений по простой инструкции одновременно с другими детьми;</w:t>
      </w:r>
    </w:p>
    <w:p w14:paraId="3AD47FFC"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развитие чувства равновесия (перешагивать через предметы, ходить по узкой дощечке, стоять на одной ноге, играть в мяч), чувства ритма, гибкости, ловкости, обучение прыжкам на одной ноге и бегу в безопасной обстановке;</w:t>
      </w:r>
    </w:p>
    <w:p w14:paraId="053EB64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lastRenderedPageBreak/>
        <w:t>–</w:t>
      </w:r>
      <w:r w:rsidRPr="00930031">
        <w:rPr>
          <w:rFonts w:ascii="Times New Roman" w:hAnsi="Times New Roman" w:cs="Times New Roman"/>
          <w:sz w:val="24"/>
          <w:szCs w:val="24"/>
        </w:rPr>
        <w:tab/>
        <w:t>расширение объема зрительного восприятия, развитие умения прослеживать за предметом в горизонтальной и вертикальной плоскости, отслеживать положение предметов в пространстве;</w:t>
      </w:r>
    </w:p>
    <w:p w14:paraId="51E35918"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формирование восприятия собственного тела, его положения в пространстве при выполнении упражнении лежа, сидя и стоя;</w:t>
      </w:r>
    </w:p>
    <w:p w14:paraId="19DDDA5E"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развитие зрительно-моторной координации;</w:t>
      </w:r>
    </w:p>
    <w:p w14:paraId="6F0F0A28"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формирование функций самоконтроля и саморегуляции при выполнении упражнений.</w:t>
      </w:r>
    </w:p>
    <w:p w14:paraId="06197C4B"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Средства образовательной области «Физическое развитие»:</w:t>
      </w:r>
    </w:p>
    <w:p w14:paraId="1AC1ED1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Физические упражнения.</w:t>
      </w:r>
    </w:p>
    <w:p w14:paraId="1CB051E9"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Использование природных факторов (солнце, воздух и вода).</w:t>
      </w:r>
    </w:p>
    <w:p w14:paraId="33431BFB"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Гигиенические факторы (личная гигиена, гигиена питания и др.)</w:t>
      </w:r>
    </w:p>
    <w:p w14:paraId="309538D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Аудио-, видеоматериалы.</w:t>
      </w:r>
    </w:p>
    <w:p w14:paraId="3BCC28D4"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Методы, приемы физического развития:</w:t>
      </w:r>
    </w:p>
    <w:p w14:paraId="1E8AD2A8" w14:textId="6CF36E0E"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 xml:space="preserve"> 1.</w:t>
      </w:r>
      <w:r w:rsidRPr="00930031">
        <w:rPr>
          <w:rFonts w:ascii="Times New Roman" w:hAnsi="Times New Roman" w:cs="Times New Roman"/>
          <w:sz w:val="24"/>
          <w:szCs w:val="24"/>
        </w:rPr>
        <w:tab/>
        <w:t>Наглядные:</w:t>
      </w:r>
    </w:p>
    <w:p w14:paraId="4EC0310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наглядно-зрительные приемы (показ физических упражнений, рассматривание наглядных пособий, имитация, зрительные ориентиры)</w:t>
      </w:r>
    </w:p>
    <w:p w14:paraId="3E25A3A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наглядно-слуховые приемы (музыка, песни)</w:t>
      </w:r>
    </w:p>
    <w:p w14:paraId="4503E36F"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электронно-образовательные ресурсы (видео-, компьютерные файлы)</w:t>
      </w:r>
    </w:p>
    <w:p w14:paraId="4138E1C8"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тактильно-мышечные приемы (непосредственная помощь педагога)</w:t>
      </w:r>
    </w:p>
    <w:p w14:paraId="3E3A81EF"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2.</w:t>
      </w:r>
      <w:r w:rsidRPr="00930031">
        <w:rPr>
          <w:rFonts w:ascii="Times New Roman" w:hAnsi="Times New Roman" w:cs="Times New Roman"/>
          <w:sz w:val="24"/>
          <w:szCs w:val="24"/>
        </w:rPr>
        <w:tab/>
        <w:t>Словесные:</w:t>
      </w:r>
    </w:p>
    <w:p w14:paraId="65978437"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объяснения, пояснения, указания</w:t>
      </w:r>
    </w:p>
    <w:p w14:paraId="00B81C62"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подача команд, распоряжений, сигналов</w:t>
      </w:r>
    </w:p>
    <w:p w14:paraId="32258C62"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вопросы к детям</w:t>
      </w:r>
    </w:p>
    <w:p w14:paraId="65874898"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образный сюжетный рассказ, беседа</w:t>
      </w:r>
    </w:p>
    <w:p w14:paraId="11F8CF05"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словесная инструкция</w:t>
      </w:r>
    </w:p>
    <w:p w14:paraId="112A9BE1"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педагогическая оценка</w:t>
      </w:r>
    </w:p>
    <w:p w14:paraId="2AAACEE5"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3.</w:t>
      </w:r>
      <w:r w:rsidRPr="00930031">
        <w:rPr>
          <w:rFonts w:ascii="Times New Roman" w:hAnsi="Times New Roman" w:cs="Times New Roman"/>
          <w:sz w:val="24"/>
          <w:szCs w:val="24"/>
        </w:rPr>
        <w:tab/>
        <w:t>Практические:</w:t>
      </w:r>
    </w:p>
    <w:p w14:paraId="75CFFDF5"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физические упражнения без изменения и с изменениями</w:t>
      </w:r>
    </w:p>
    <w:p w14:paraId="474E86E1"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физические упражнения в игровой форме</w:t>
      </w:r>
    </w:p>
    <w:p w14:paraId="2A994EB7"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физические упражнения в соревновательной форме</w:t>
      </w:r>
    </w:p>
    <w:p w14:paraId="566D8850" w14:textId="77777777" w:rsidR="00472BB3" w:rsidRPr="00AD69D7" w:rsidRDefault="00472BB3" w:rsidP="00930031">
      <w:pPr>
        <w:pStyle w:val="a4"/>
        <w:spacing w:after="0" w:line="276" w:lineRule="auto"/>
        <w:jc w:val="both"/>
        <w:rPr>
          <w:rFonts w:ascii="Times New Roman" w:hAnsi="Times New Roman" w:cs="Times New Roman"/>
          <w:b/>
          <w:bCs/>
          <w:i/>
          <w:iCs/>
          <w:sz w:val="24"/>
          <w:szCs w:val="24"/>
        </w:rPr>
      </w:pPr>
      <w:r w:rsidRPr="00AD69D7">
        <w:rPr>
          <w:rFonts w:ascii="Times New Roman" w:hAnsi="Times New Roman" w:cs="Times New Roman"/>
          <w:b/>
          <w:bCs/>
          <w:i/>
          <w:iCs/>
          <w:sz w:val="24"/>
          <w:szCs w:val="24"/>
        </w:rPr>
        <w:t>Формы взаимодействия с семьями воспитанников по образовательной области:</w:t>
      </w:r>
    </w:p>
    <w:p w14:paraId="431349FE"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Информационные стенды о содержании образовательной деятельности с детьми по физическому развитию.</w:t>
      </w:r>
    </w:p>
    <w:p w14:paraId="560A6273"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Открытые мероприятия с детьми для родителей.</w:t>
      </w:r>
    </w:p>
    <w:p w14:paraId="676FB31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Совместное посещение спортивных учреждений.</w:t>
      </w:r>
    </w:p>
    <w:p w14:paraId="43354C1F"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Совместные досуги, праздники на основе взаимодействия родителей и детей.</w:t>
      </w:r>
    </w:p>
    <w:p w14:paraId="6EB61CE6"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lastRenderedPageBreak/>
        <w:t>-</w:t>
      </w:r>
      <w:r w:rsidRPr="00930031">
        <w:rPr>
          <w:rFonts w:ascii="Times New Roman" w:hAnsi="Times New Roman" w:cs="Times New Roman"/>
          <w:sz w:val="24"/>
          <w:szCs w:val="24"/>
        </w:rPr>
        <w:tab/>
        <w:t>Совместная работа родителей, ребенка и педагога по формированию портфолио дошкольника «Мои достижения» и др.</w:t>
      </w:r>
    </w:p>
    <w:p w14:paraId="5B7F8303"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Беседа с медицинскими работниками и специалистами детского сада.</w:t>
      </w:r>
    </w:p>
    <w:p w14:paraId="45D1F3D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Проекты.</w:t>
      </w:r>
    </w:p>
    <w:p w14:paraId="228357B8"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00526FAB" w:rsidRPr="00930031">
        <w:rPr>
          <w:rFonts w:ascii="Times New Roman" w:hAnsi="Times New Roman" w:cs="Times New Roman"/>
          <w:sz w:val="24"/>
          <w:szCs w:val="24"/>
        </w:rPr>
        <w:tab/>
        <w:t>Презентации семейных проектов.</w:t>
      </w:r>
    </w:p>
    <w:p w14:paraId="23C8E990"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Выставки спортивных семейных достижений.</w:t>
      </w:r>
    </w:p>
    <w:p w14:paraId="6DB50A3C"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Совместная деятельность по созданию развивающей предметно- пространственной среды в группе.</w:t>
      </w:r>
    </w:p>
    <w:p w14:paraId="5556803B"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Папки-передвижки.</w:t>
      </w:r>
    </w:p>
    <w:p w14:paraId="72822894"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Памятки.</w:t>
      </w:r>
    </w:p>
    <w:p w14:paraId="065BAB1B" w14:textId="77777777" w:rsidR="00472BB3" w:rsidRPr="0093003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Круглый стол по проблемам физического воспитания.</w:t>
      </w:r>
    </w:p>
    <w:p w14:paraId="05BFEFAC" w14:textId="77777777" w:rsidR="00472BB3" w:rsidRPr="00930031" w:rsidRDefault="00526FAB"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Консультации.</w:t>
      </w:r>
    </w:p>
    <w:p w14:paraId="7E202229" w14:textId="7B93F5CB" w:rsidR="00760D51" w:rsidRDefault="00472BB3" w:rsidP="00930031">
      <w:pPr>
        <w:pStyle w:val="a4"/>
        <w:spacing w:after="0" w:line="276" w:lineRule="auto"/>
        <w:jc w:val="both"/>
        <w:rPr>
          <w:rFonts w:ascii="Times New Roman" w:hAnsi="Times New Roman" w:cs="Times New Roman"/>
          <w:sz w:val="24"/>
          <w:szCs w:val="24"/>
        </w:rPr>
      </w:pPr>
      <w:r w:rsidRPr="00930031">
        <w:rPr>
          <w:rFonts w:ascii="Times New Roman" w:hAnsi="Times New Roman" w:cs="Times New Roman"/>
          <w:sz w:val="24"/>
          <w:szCs w:val="24"/>
        </w:rPr>
        <w:t>-</w:t>
      </w:r>
      <w:r w:rsidRPr="00930031">
        <w:rPr>
          <w:rFonts w:ascii="Times New Roman" w:hAnsi="Times New Roman" w:cs="Times New Roman"/>
          <w:sz w:val="24"/>
          <w:szCs w:val="24"/>
        </w:rPr>
        <w:tab/>
        <w:t>Дни здоровья. Недели здоровья. Каникулы.</w:t>
      </w:r>
    </w:p>
    <w:p w14:paraId="684D6304" w14:textId="77777777" w:rsidR="00760D51" w:rsidRPr="00930031" w:rsidRDefault="00760D51" w:rsidP="00930031">
      <w:pPr>
        <w:pStyle w:val="a4"/>
        <w:spacing w:after="0" w:line="276" w:lineRule="auto"/>
        <w:jc w:val="both"/>
        <w:rPr>
          <w:rFonts w:ascii="Times New Roman" w:hAnsi="Times New Roman" w:cs="Times New Roman"/>
          <w:sz w:val="24"/>
          <w:szCs w:val="24"/>
        </w:rPr>
      </w:pPr>
    </w:p>
    <w:p w14:paraId="0DED9F11" w14:textId="41FA8185" w:rsidR="00924648" w:rsidRPr="00924648" w:rsidRDefault="002A6088" w:rsidP="00924648">
      <w:pPr>
        <w:widowControl w:val="0"/>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2.4</w:t>
      </w:r>
      <w:r w:rsidR="00924648" w:rsidRPr="00924648">
        <w:rPr>
          <w:rFonts w:ascii="Times New Roman" w:eastAsia="Calibri" w:hAnsi="Times New Roman" w:cs="Times New Roman"/>
          <w:b/>
          <w:sz w:val="24"/>
          <w:szCs w:val="24"/>
        </w:rPr>
        <w:t xml:space="preserve">. </w:t>
      </w:r>
      <w:bookmarkStart w:id="2" w:name="_Hlk38278920"/>
      <w:r w:rsidR="00924648" w:rsidRPr="00924648">
        <w:rPr>
          <w:rFonts w:ascii="Times New Roman" w:eastAsia="Calibri" w:hAnsi="Times New Roman" w:cs="Times New Roman"/>
          <w:b/>
          <w:sz w:val="24"/>
          <w:szCs w:val="24"/>
        </w:rPr>
        <w:t>Адаптированный учебный план</w:t>
      </w:r>
      <w:r w:rsidR="00924648" w:rsidRPr="00924648">
        <w:rPr>
          <w:rFonts w:ascii="Times New Roman" w:eastAsia="Times New Roman" w:hAnsi="Times New Roman" w:cs="Times New Roman"/>
          <w:b/>
          <w:sz w:val="24"/>
          <w:szCs w:val="24"/>
          <w:lang w:eastAsia="ru-RU"/>
        </w:rPr>
        <w:t xml:space="preserve"> непрерывной образовательной деятельности для </w:t>
      </w:r>
      <w:r w:rsidR="00924648" w:rsidRPr="00924648">
        <w:rPr>
          <w:rFonts w:ascii="Times New Roman" w:eastAsia="Calibri" w:hAnsi="Times New Roman" w:cs="Times New Roman"/>
          <w:b/>
          <w:sz w:val="24"/>
          <w:szCs w:val="24"/>
        </w:rPr>
        <w:t xml:space="preserve">детей с умственной отсталостью </w:t>
      </w:r>
    </w:p>
    <w:p w14:paraId="6FFC05F2" w14:textId="77777777" w:rsidR="00924648" w:rsidRDefault="00924648" w:rsidP="00924648">
      <w:pPr>
        <w:widowControl w:val="0"/>
        <w:spacing w:after="0" w:line="240" w:lineRule="auto"/>
        <w:contextualSpacing/>
        <w:jc w:val="center"/>
        <w:rPr>
          <w:rFonts w:ascii="Times New Roman" w:eastAsia="Calibri" w:hAnsi="Times New Roman" w:cs="Times New Roman"/>
          <w:b/>
          <w:sz w:val="24"/>
          <w:szCs w:val="24"/>
        </w:rPr>
      </w:pPr>
      <w:r w:rsidRPr="00924648">
        <w:rPr>
          <w:rFonts w:ascii="Times New Roman" w:eastAsia="Times New Roman" w:hAnsi="Times New Roman" w:cs="Times New Roman"/>
          <w:b/>
          <w:sz w:val="24"/>
          <w:szCs w:val="24"/>
          <w:lang w:eastAsia="ru-RU"/>
        </w:rPr>
        <w:t>как модели комплексно-тематического планирования образовательного процесса</w:t>
      </w:r>
      <w:r w:rsidRPr="00924648">
        <w:rPr>
          <w:rFonts w:ascii="Times New Roman" w:eastAsia="Calibri" w:hAnsi="Times New Roman" w:cs="Times New Roman"/>
          <w:b/>
          <w:sz w:val="24"/>
          <w:szCs w:val="24"/>
        </w:rPr>
        <w:t xml:space="preserve"> на 2024-2025 учебный год</w:t>
      </w:r>
      <w:bookmarkEnd w:id="2"/>
    </w:p>
    <w:p w14:paraId="57B4747F" w14:textId="77777777" w:rsidR="002A6088" w:rsidRPr="00924648" w:rsidRDefault="002A6088" w:rsidP="00924648">
      <w:pPr>
        <w:widowControl w:val="0"/>
        <w:spacing w:after="0" w:line="240" w:lineRule="auto"/>
        <w:contextualSpacing/>
        <w:jc w:val="center"/>
        <w:rPr>
          <w:rFonts w:ascii="Times New Roman" w:eastAsia="Times New Roman" w:hAnsi="Times New Roman" w:cs="Times New Roman"/>
          <w:sz w:val="24"/>
          <w:szCs w:val="24"/>
          <w:lang w:eastAsia="ru-RU"/>
        </w:rPr>
      </w:pPr>
    </w:p>
    <w:p w14:paraId="327D0CA7" w14:textId="50DA09BD" w:rsidR="00924648" w:rsidRDefault="00924648" w:rsidP="00924648">
      <w:pPr>
        <w:spacing w:after="0" w:line="240" w:lineRule="auto"/>
        <w:jc w:val="center"/>
        <w:rPr>
          <w:rFonts w:ascii="Times New Roman" w:eastAsia="Calibri" w:hAnsi="Times New Roman" w:cs="Times New Roman"/>
          <w:b/>
          <w:sz w:val="24"/>
          <w:szCs w:val="24"/>
          <w:u w:val="single"/>
        </w:rPr>
      </w:pPr>
      <w:r w:rsidRPr="00924648">
        <w:rPr>
          <w:rFonts w:ascii="Times New Roman" w:eastAsia="Calibri" w:hAnsi="Times New Roman" w:cs="Times New Roman"/>
          <w:b/>
          <w:sz w:val="24"/>
          <w:szCs w:val="24"/>
        </w:rPr>
        <w:t>2.</w:t>
      </w:r>
      <w:r w:rsidR="002A6088">
        <w:rPr>
          <w:rFonts w:ascii="Times New Roman" w:eastAsia="Calibri" w:hAnsi="Times New Roman" w:cs="Times New Roman"/>
          <w:b/>
          <w:sz w:val="24"/>
          <w:szCs w:val="24"/>
        </w:rPr>
        <w:t>4</w:t>
      </w:r>
      <w:r w:rsidRPr="00924648">
        <w:rPr>
          <w:rFonts w:ascii="Times New Roman" w:eastAsia="Calibri" w:hAnsi="Times New Roman" w:cs="Times New Roman"/>
          <w:b/>
          <w:sz w:val="24"/>
          <w:szCs w:val="24"/>
        </w:rPr>
        <w:t xml:space="preserve">.1. Календарно-тематический план по учебному курсу «Социальное развитие» - 37 часов </w:t>
      </w:r>
      <w:r w:rsidRPr="00924648">
        <w:rPr>
          <w:rFonts w:ascii="Times New Roman" w:eastAsia="Calibri" w:hAnsi="Times New Roman" w:cs="Times New Roman"/>
          <w:b/>
          <w:sz w:val="24"/>
          <w:szCs w:val="24"/>
          <w:u w:val="single"/>
        </w:rPr>
        <w:t>(второй год обучения)</w:t>
      </w:r>
    </w:p>
    <w:p w14:paraId="76496DB2" w14:textId="77777777" w:rsidR="002A6088" w:rsidRPr="00924648" w:rsidRDefault="002A6088" w:rsidP="00924648">
      <w:pPr>
        <w:spacing w:after="0" w:line="240" w:lineRule="auto"/>
        <w:jc w:val="center"/>
        <w:rPr>
          <w:rFonts w:ascii="Times New Roman" w:eastAsia="Calibri" w:hAnsi="Times New Roman" w:cs="Times New Roman"/>
          <w:b/>
          <w:sz w:val="24"/>
          <w:szCs w:val="24"/>
          <w:u w:val="single"/>
        </w:rPr>
      </w:pPr>
    </w:p>
    <w:tbl>
      <w:tblPr>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134"/>
        <w:gridCol w:w="2013"/>
        <w:gridCol w:w="709"/>
        <w:gridCol w:w="5386"/>
        <w:gridCol w:w="4678"/>
      </w:tblGrid>
      <w:tr w:rsidR="00924648" w:rsidRPr="00924648" w14:paraId="08BC3319" w14:textId="77777777" w:rsidTr="00924648">
        <w:trPr>
          <w:trHeight w:val="397"/>
        </w:trPr>
        <w:tc>
          <w:tcPr>
            <w:tcW w:w="2411" w:type="dxa"/>
            <w:gridSpan w:val="2"/>
            <w:shd w:val="clear" w:color="auto" w:fill="E7E6E6"/>
          </w:tcPr>
          <w:p w14:paraId="2DDAB0AB" w14:textId="77777777" w:rsidR="00924648" w:rsidRPr="00924648" w:rsidRDefault="00924648" w:rsidP="00924648">
            <w:pPr>
              <w:widowControl w:val="0"/>
              <w:spacing w:after="0" w:line="240" w:lineRule="auto"/>
              <w:jc w:val="center"/>
              <w:rPr>
                <w:rFonts w:ascii="Times New Roman" w:eastAsia="Calibri" w:hAnsi="Times New Roman" w:cs="Times New Roman"/>
                <w:b/>
                <w:sz w:val="24"/>
                <w:szCs w:val="24"/>
              </w:rPr>
            </w:pPr>
            <w:r w:rsidRPr="00924648">
              <w:rPr>
                <w:rFonts w:ascii="Times New Roman" w:eastAsia="Calibri" w:hAnsi="Times New Roman" w:cs="Times New Roman"/>
                <w:b/>
                <w:sz w:val="24"/>
                <w:szCs w:val="24"/>
              </w:rPr>
              <w:t>Период</w:t>
            </w:r>
          </w:p>
        </w:tc>
        <w:tc>
          <w:tcPr>
            <w:tcW w:w="2013" w:type="dxa"/>
            <w:vMerge w:val="restart"/>
            <w:shd w:val="clear" w:color="auto" w:fill="E7E6E6"/>
          </w:tcPr>
          <w:p w14:paraId="39B84C70" w14:textId="77777777" w:rsidR="00924648" w:rsidRPr="00924648" w:rsidRDefault="00924648" w:rsidP="00924648">
            <w:pPr>
              <w:widowControl w:val="0"/>
              <w:spacing w:after="0" w:line="240" w:lineRule="auto"/>
              <w:jc w:val="center"/>
              <w:rPr>
                <w:rFonts w:ascii="Times New Roman" w:eastAsia="Calibri" w:hAnsi="Times New Roman" w:cs="Times New Roman"/>
                <w:b/>
                <w:sz w:val="24"/>
                <w:szCs w:val="24"/>
              </w:rPr>
            </w:pPr>
            <w:r w:rsidRPr="00924648">
              <w:rPr>
                <w:rFonts w:ascii="Times New Roman" w:eastAsia="Calibri" w:hAnsi="Times New Roman" w:cs="Times New Roman"/>
                <w:b/>
                <w:sz w:val="24"/>
                <w:szCs w:val="24"/>
              </w:rPr>
              <w:t>Тема</w:t>
            </w:r>
          </w:p>
        </w:tc>
        <w:tc>
          <w:tcPr>
            <w:tcW w:w="709" w:type="dxa"/>
            <w:vMerge w:val="restart"/>
            <w:shd w:val="clear" w:color="auto" w:fill="E7E6E6"/>
          </w:tcPr>
          <w:p w14:paraId="6E5946FE" w14:textId="77777777" w:rsidR="00924648" w:rsidRPr="00924648" w:rsidRDefault="00924648" w:rsidP="00924648">
            <w:pPr>
              <w:widowControl w:val="0"/>
              <w:spacing w:after="0" w:line="240" w:lineRule="auto"/>
              <w:jc w:val="center"/>
              <w:rPr>
                <w:rFonts w:ascii="Times New Roman" w:eastAsia="Calibri" w:hAnsi="Times New Roman" w:cs="Times New Roman"/>
                <w:b/>
                <w:sz w:val="24"/>
                <w:szCs w:val="24"/>
              </w:rPr>
            </w:pPr>
            <w:r w:rsidRPr="00924648">
              <w:rPr>
                <w:rFonts w:ascii="Times New Roman" w:eastAsia="Calibri" w:hAnsi="Times New Roman" w:cs="Times New Roman"/>
                <w:b/>
                <w:sz w:val="24"/>
                <w:szCs w:val="24"/>
              </w:rPr>
              <w:t>Кол-во часов</w:t>
            </w:r>
          </w:p>
        </w:tc>
        <w:tc>
          <w:tcPr>
            <w:tcW w:w="5386" w:type="dxa"/>
            <w:vMerge w:val="restart"/>
            <w:shd w:val="clear" w:color="auto" w:fill="E7E6E6"/>
          </w:tcPr>
          <w:p w14:paraId="72056419" w14:textId="77777777" w:rsidR="00924648" w:rsidRPr="00924648" w:rsidRDefault="00924648" w:rsidP="00924648">
            <w:pPr>
              <w:widowControl w:val="0"/>
              <w:spacing w:after="0" w:line="240" w:lineRule="auto"/>
              <w:jc w:val="center"/>
              <w:rPr>
                <w:rFonts w:ascii="Times New Roman" w:eastAsia="Calibri" w:hAnsi="Times New Roman" w:cs="Times New Roman"/>
                <w:b/>
                <w:sz w:val="24"/>
                <w:szCs w:val="24"/>
              </w:rPr>
            </w:pPr>
            <w:r w:rsidRPr="00924648">
              <w:rPr>
                <w:rFonts w:ascii="Times New Roman" w:eastAsia="Calibri" w:hAnsi="Times New Roman" w:cs="Times New Roman"/>
                <w:b/>
                <w:sz w:val="24"/>
                <w:szCs w:val="24"/>
              </w:rPr>
              <w:t>Основное содержание работ</w:t>
            </w:r>
          </w:p>
        </w:tc>
        <w:tc>
          <w:tcPr>
            <w:tcW w:w="4678" w:type="dxa"/>
            <w:vMerge w:val="restart"/>
            <w:shd w:val="clear" w:color="auto" w:fill="E7E6E6"/>
          </w:tcPr>
          <w:p w14:paraId="53DE0D97" w14:textId="77777777" w:rsidR="00924648" w:rsidRPr="00924648" w:rsidRDefault="00924648" w:rsidP="00924648">
            <w:pPr>
              <w:widowControl w:val="0"/>
              <w:spacing w:after="0" w:line="240" w:lineRule="auto"/>
              <w:jc w:val="center"/>
              <w:rPr>
                <w:rFonts w:ascii="Times New Roman" w:eastAsia="Calibri" w:hAnsi="Times New Roman" w:cs="Times New Roman"/>
                <w:b/>
                <w:sz w:val="24"/>
                <w:szCs w:val="24"/>
              </w:rPr>
            </w:pPr>
            <w:r w:rsidRPr="00924648">
              <w:rPr>
                <w:rFonts w:ascii="Times New Roman" w:eastAsia="Calibri" w:hAnsi="Times New Roman" w:cs="Times New Roman"/>
                <w:b/>
                <w:sz w:val="24"/>
                <w:szCs w:val="24"/>
              </w:rPr>
              <w:t>Основные виды деятельности (воспитанников)</w:t>
            </w:r>
          </w:p>
        </w:tc>
      </w:tr>
      <w:tr w:rsidR="00924648" w:rsidRPr="00924648" w14:paraId="27D6F1A0" w14:textId="77777777" w:rsidTr="00924648">
        <w:trPr>
          <w:trHeight w:val="426"/>
        </w:trPr>
        <w:tc>
          <w:tcPr>
            <w:tcW w:w="1277" w:type="dxa"/>
            <w:shd w:val="clear" w:color="auto" w:fill="E7E6E6"/>
          </w:tcPr>
          <w:p w14:paraId="3701065F" w14:textId="77777777" w:rsidR="00924648" w:rsidRPr="00924648" w:rsidRDefault="00924648" w:rsidP="00924648">
            <w:pPr>
              <w:widowControl w:val="0"/>
              <w:spacing w:after="0" w:line="240" w:lineRule="auto"/>
              <w:jc w:val="center"/>
              <w:rPr>
                <w:rFonts w:ascii="Times New Roman" w:eastAsia="Calibri" w:hAnsi="Times New Roman" w:cs="Times New Roman"/>
                <w:b/>
                <w:sz w:val="24"/>
                <w:szCs w:val="24"/>
              </w:rPr>
            </w:pPr>
            <w:r w:rsidRPr="00924648">
              <w:rPr>
                <w:rFonts w:ascii="Times New Roman" w:eastAsia="Calibri" w:hAnsi="Times New Roman" w:cs="Times New Roman"/>
                <w:b/>
                <w:sz w:val="24"/>
                <w:szCs w:val="24"/>
              </w:rPr>
              <w:t>месяц</w:t>
            </w:r>
          </w:p>
        </w:tc>
        <w:tc>
          <w:tcPr>
            <w:tcW w:w="1134" w:type="dxa"/>
            <w:shd w:val="clear" w:color="auto" w:fill="E7E6E6"/>
          </w:tcPr>
          <w:p w14:paraId="3D5E3E82" w14:textId="77777777" w:rsidR="00924648" w:rsidRPr="00924648" w:rsidRDefault="00924648" w:rsidP="00924648">
            <w:pPr>
              <w:widowControl w:val="0"/>
              <w:spacing w:after="0" w:line="240" w:lineRule="auto"/>
              <w:jc w:val="center"/>
              <w:rPr>
                <w:rFonts w:ascii="Times New Roman" w:eastAsia="Calibri" w:hAnsi="Times New Roman" w:cs="Times New Roman"/>
                <w:b/>
                <w:sz w:val="24"/>
                <w:szCs w:val="24"/>
              </w:rPr>
            </w:pPr>
            <w:r w:rsidRPr="00924648">
              <w:rPr>
                <w:rFonts w:ascii="Times New Roman" w:eastAsia="Calibri" w:hAnsi="Times New Roman" w:cs="Times New Roman"/>
                <w:b/>
                <w:sz w:val="24"/>
                <w:szCs w:val="24"/>
              </w:rPr>
              <w:t>Неделя (дата)</w:t>
            </w:r>
          </w:p>
        </w:tc>
        <w:tc>
          <w:tcPr>
            <w:tcW w:w="2013" w:type="dxa"/>
            <w:vMerge/>
            <w:shd w:val="clear" w:color="auto" w:fill="auto"/>
          </w:tcPr>
          <w:p w14:paraId="6390CC74" w14:textId="77777777" w:rsidR="00924648" w:rsidRPr="00924648" w:rsidRDefault="00924648" w:rsidP="00924648">
            <w:pPr>
              <w:widowControl w:val="0"/>
              <w:spacing w:after="0" w:line="240" w:lineRule="auto"/>
              <w:jc w:val="center"/>
              <w:rPr>
                <w:rFonts w:ascii="Times New Roman" w:eastAsia="Calibri" w:hAnsi="Times New Roman" w:cs="Times New Roman"/>
                <w:b/>
                <w:sz w:val="24"/>
                <w:szCs w:val="24"/>
              </w:rPr>
            </w:pPr>
          </w:p>
        </w:tc>
        <w:tc>
          <w:tcPr>
            <w:tcW w:w="709" w:type="dxa"/>
            <w:vMerge/>
            <w:shd w:val="clear" w:color="auto" w:fill="auto"/>
          </w:tcPr>
          <w:p w14:paraId="45006611" w14:textId="77777777" w:rsidR="00924648" w:rsidRPr="00924648" w:rsidRDefault="00924648" w:rsidP="00924648">
            <w:pPr>
              <w:widowControl w:val="0"/>
              <w:spacing w:after="0" w:line="240" w:lineRule="auto"/>
              <w:jc w:val="center"/>
              <w:rPr>
                <w:rFonts w:ascii="Times New Roman" w:eastAsia="Calibri" w:hAnsi="Times New Roman" w:cs="Times New Roman"/>
                <w:b/>
                <w:sz w:val="24"/>
                <w:szCs w:val="24"/>
              </w:rPr>
            </w:pPr>
          </w:p>
        </w:tc>
        <w:tc>
          <w:tcPr>
            <w:tcW w:w="5386" w:type="dxa"/>
            <w:vMerge/>
            <w:shd w:val="clear" w:color="auto" w:fill="auto"/>
          </w:tcPr>
          <w:p w14:paraId="3B58718B" w14:textId="77777777" w:rsidR="00924648" w:rsidRPr="00924648" w:rsidRDefault="00924648" w:rsidP="00924648">
            <w:pPr>
              <w:widowControl w:val="0"/>
              <w:spacing w:after="0" w:line="240" w:lineRule="auto"/>
              <w:jc w:val="center"/>
              <w:rPr>
                <w:rFonts w:ascii="Times New Roman" w:eastAsia="Calibri" w:hAnsi="Times New Roman" w:cs="Times New Roman"/>
                <w:b/>
                <w:sz w:val="24"/>
                <w:szCs w:val="24"/>
              </w:rPr>
            </w:pPr>
          </w:p>
        </w:tc>
        <w:tc>
          <w:tcPr>
            <w:tcW w:w="4678" w:type="dxa"/>
            <w:vMerge/>
            <w:shd w:val="clear" w:color="auto" w:fill="auto"/>
          </w:tcPr>
          <w:p w14:paraId="4B08B364" w14:textId="77777777" w:rsidR="00924648" w:rsidRPr="00924648" w:rsidRDefault="00924648" w:rsidP="00924648">
            <w:pPr>
              <w:widowControl w:val="0"/>
              <w:spacing w:after="0" w:line="240" w:lineRule="auto"/>
              <w:jc w:val="center"/>
              <w:rPr>
                <w:rFonts w:ascii="Times New Roman" w:eastAsia="Calibri" w:hAnsi="Times New Roman" w:cs="Times New Roman"/>
                <w:b/>
                <w:sz w:val="24"/>
                <w:szCs w:val="24"/>
              </w:rPr>
            </w:pPr>
          </w:p>
        </w:tc>
      </w:tr>
      <w:tr w:rsidR="00924648" w:rsidRPr="00924648" w14:paraId="20C0CE3D" w14:textId="77777777" w:rsidTr="00924648">
        <w:tc>
          <w:tcPr>
            <w:tcW w:w="1277" w:type="dxa"/>
            <w:vMerge w:val="restart"/>
            <w:shd w:val="clear" w:color="auto" w:fill="auto"/>
          </w:tcPr>
          <w:p w14:paraId="7C0048FC"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Сентябрь</w:t>
            </w:r>
          </w:p>
        </w:tc>
        <w:tc>
          <w:tcPr>
            <w:tcW w:w="1134" w:type="dxa"/>
            <w:shd w:val="clear" w:color="auto" w:fill="auto"/>
          </w:tcPr>
          <w:p w14:paraId="31FCDECA"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1-2</w:t>
            </w:r>
          </w:p>
          <w:p w14:paraId="4CFBACF2"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p>
          <w:p w14:paraId="6E269747"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p>
          <w:p w14:paraId="5986770D"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p>
        </w:tc>
        <w:tc>
          <w:tcPr>
            <w:tcW w:w="2013" w:type="dxa"/>
            <w:shd w:val="clear" w:color="auto" w:fill="auto"/>
          </w:tcPr>
          <w:p w14:paraId="16921C18" w14:textId="77777777" w:rsidR="00924648" w:rsidRPr="00924648" w:rsidRDefault="00924648" w:rsidP="00924648">
            <w:pPr>
              <w:spacing w:after="0" w:line="240" w:lineRule="auto"/>
              <w:jc w:val="both"/>
              <w:rPr>
                <w:rFonts w:ascii="Times New Roman" w:eastAsia="Calibri" w:hAnsi="Times New Roman" w:cs="Times New Roman"/>
                <w:b/>
                <w:i/>
                <w:sz w:val="24"/>
                <w:szCs w:val="24"/>
              </w:rPr>
            </w:pPr>
            <w:r w:rsidRPr="00924648">
              <w:rPr>
                <w:rFonts w:ascii="Times New Roman" w:eastAsia="Calibri" w:hAnsi="Times New Roman" w:cs="Times New Roman"/>
                <w:b/>
                <w:i/>
                <w:sz w:val="24"/>
                <w:szCs w:val="24"/>
              </w:rPr>
              <w:t>Диагностика</w:t>
            </w:r>
          </w:p>
        </w:tc>
        <w:tc>
          <w:tcPr>
            <w:tcW w:w="709" w:type="dxa"/>
            <w:shd w:val="clear" w:color="auto" w:fill="auto"/>
          </w:tcPr>
          <w:p w14:paraId="7E4C8D8C"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2</w:t>
            </w:r>
          </w:p>
        </w:tc>
        <w:tc>
          <w:tcPr>
            <w:tcW w:w="5386" w:type="dxa"/>
            <w:shd w:val="clear" w:color="auto" w:fill="auto"/>
          </w:tcPr>
          <w:p w14:paraId="59DF22FA" w14:textId="77777777" w:rsidR="00924648" w:rsidRPr="00924648" w:rsidRDefault="00924648" w:rsidP="00924648">
            <w:pPr>
              <w:autoSpaceDE w:val="0"/>
              <w:autoSpaceDN w:val="0"/>
              <w:adjustRightInd w:val="0"/>
              <w:spacing w:after="0" w:line="240" w:lineRule="auto"/>
              <w:jc w:val="both"/>
              <w:rPr>
                <w:rFonts w:ascii="Times New Roman" w:eastAsia="Calibri" w:hAnsi="Times New Roman" w:cs="Times New Roman"/>
                <w:color w:val="000000"/>
                <w:sz w:val="24"/>
                <w:szCs w:val="24"/>
              </w:rPr>
            </w:pPr>
            <w:r w:rsidRPr="00924648">
              <w:rPr>
                <w:rFonts w:ascii="Times New Roman" w:eastAsia="Calibri" w:hAnsi="Times New Roman" w:cs="Times New Roman"/>
                <w:color w:val="000000"/>
                <w:sz w:val="24"/>
                <w:szCs w:val="24"/>
              </w:rPr>
              <w:t xml:space="preserve">Определить уровень сформированности основных линий развития и детской деятельности на начало учебного года. </w:t>
            </w:r>
          </w:p>
        </w:tc>
        <w:tc>
          <w:tcPr>
            <w:tcW w:w="4678" w:type="dxa"/>
            <w:shd w:val="clear" w:color="auto" w:fill="auto"/>
          </w:tcPr>
          <w:p w14:paraId="604DB90B"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Индивидуальное обследование и наблюдение (социальное развитие)</w:t>
            </w:r>
          </w:p>
        </w:tc>
      </w:tr>
      <w:tr w:rsidR="00924648" w:rsidRPr="00924648" w14:paraId="09E1C3FD" w14:textId="77777777" w:rsidTr="00924648">
        <w:tc>
          <w:tcPr>
            <w:tcW w:w="1277" w:type="dxa"/>
            <w:vMerge/>
            <w:shd w:val="clear" w:color="auto" w:fill="auto"/>
          </w:tcPr>
          <w:p w14:paraId="1FB4BB93"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p>
        </w:tc>
        <w:tc>
          <w:tcPr>
            <w:tcW w:w="1134" w:type="dxa"/>
            <w:shd w:val="clear" w:color="auto" w:fill="auto"/>
          </w:tcPr>
          <w:p w14:paraId="738CBFD4"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3</w:t>
            </w:r>
          </w:p>
        </w:tc>
        <w:tc>
          <w:tcPr>
            <w:tcW w:w="2013" w:type="dxa"/>
            <w:shd w:val="clear" w:color="auto" w:fill="auto"/>
          </w:tcPr>
          <w:p w14:paraId="79A82884" w14:textId="77777777" w:rsidR="00924648" w:rsidRPr="00924648" w:rsidRDefault="00924648" w:rsidP="00924648">
            <w:pPr>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«Принеси игрушку», «Дай машинку».</w:t>
            </w:r>
          </w:p>
        </w:tc>
        <w:tc>
          <w:tcPr>
            <w:tcW w:w="709" w:type="dxa"/>
            <w:shd w:val="clear" w:color="auto" w:fill="auto"/>
          </w:tcPr>
          <w:p w14:paraId="43273D93"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5372005A"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Формировать у детей умения выполнять элементарные действия по односложной речевой инструкции</w:t>
            </w:r>
          </w:p>
        </w:tc>
        <w:tc>
          <w:tcPr>
            <w:tcW w:w="4678" w:type="dxa"/>
            <w:shd w:val="clear" w:color="auto" w:fill="auto"/>
          </w:tcPr>
          <w:p w14:paraId="57844F44"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Игровая (практические действия с игрушками)</w:t>
            </w:r>
          </w:p>
        </w:tc>
      </w:tr>
      <w:tr w:rsidR="00924648" w:rsidRPr="00924648" w14:paraId="194F569A" w14:textId="77777777" w:rsidTr="00924648">
        <w:tc>
          <w:tcPr>
            <w:tcW w:w="1277" w:type="dxa"/>
            <w:vMerge/>
            <w:shd w:val="clear" w:color="auto" w:fill="auto"/>
          </w:tcPr>
          <w:p w14:paraId="3528840C"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p>
        </w:tc>
        <w:tc>
          <w:tcPr>
            <w:tcW w:w="1134" w:type="dxa"/>
            <w:shd w:val="clear" w:color="auto" w:fill="auto"/>
          </w:tcPr>
          <w:p w14:paraId="6E5E909B"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4</w:t>
            </w:r>
          </w:p>
        </w:tc>
        <w:tc>
          <w:tcPr>
            <w:tcW w:w="2013" w:type="dxa"/>
            <w:shd w:val="clear" w:color="auto" w:fill="auto"/>
          </w:tcPr>
          <w:p w14:paraId="3CDE78C1"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«Возьми-дай мяч»</w:t>
            </w:r>
          </w:p>
        </w:tc>
        <w:tc>
          <w:tcPr>
            <w:tcW w:w="709" w:type="dxa"/>
            <w:shd w:val="clear" w:color="auto" w:fill="auto"/>
          </w:tcPr>
          <w:p w14:paraId="3DCB5410"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3C64BC62"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Формировать у детей умения выполнять элементарные действия по односложной речевой инструкции</w:t>
            </w:r>
          </w:p>
        </w:tc>
        <w:tc>
          <w:tcPr>
            <w:tcW w:w="4678" w:type="dxa"/>
            <w:shd w:val="clear" w:color="auto" w:fill="auto"/>
          </w:tcPr>
          <w:p w14:paraId="7F9BDBE2"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Игровая (практические действия с игрушкой)</w:t>
            </w:r>
          </w:p>
        </w:tc>
      </w:tr>
      <w:tr w:rsidR="00924648" w:rsidRPr="00924648" w14:paraId="3DA18B1B" w14:textId="77777777" w:rsidTr="00924648">
        <w:tc>
          <w:tcPr>
            <w:tcW w:w="1277" w:type="dxa"/>
            <w:vMerge w:val="restart"/>
            <w:shd w:val="clear" w:color="auto" w:fill="auto"/>
          </w:tcPr>
          <w:p w14:paraId="13BA2232"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Октябрь</w:t>
            </w:r>
          </w:p>
        </w:tc>
        <w:tc>
          <w:tcPr>
            <w:tcW w:w="1134" w:type="dxa"/>
            <w:shd w:val="clear" w:color="auto" w:fill="auto"/>
          </w:tcPr>
          <w:p w14:paraId="66BEA03E"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2013" w:type="dxa"/>
            <w:shd w:val="clear" w:color="auto" w:fill="auto"/>
          </w:tcPr>
          <w:p w14:paraId="3A1660B0"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«Поставь стул», «Сядь на стульчик»</w:t>
            </w:r>
          </w:p>
        </w:tc>
        <w:tc>
          <w:tcPr>
            <w:tcW w:w="709" w:type="dxa"/>
            <w:shd w:val="clear" w:color="auto" w:fill="auto"/>
          </w:tcPr>
          <w:p w14:paraId="07880493"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08243D91"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Формировать у детей умения выполнять элементарные действия по односложной речевой инструкции</w:t>
            </w:r>
          </w:p>
        </w:tc>
        <w:tc>
          <w:tcPr>
            <w:tcW w:w="4678" w:type="dxa"/>
            <w:shd w:val="clear" w:color="auto" w:fill="auto"/>
          </w:tcPr>
          <w:p w14:paraId="715AA60F"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Предметная деятельность (практические действия с предметами)</w:t>
            </w:r>
          </w:p>
        </w:tc>
      </w:tr>
      <w:tr w:rsidR="00924648" w:rsidRPr="00924648" w14:paraId="58671DDF" w14:textId="77777777" w:rsidTr="00924648">
        <w:tc>
          <w:tcPr>
            <w:tcW w:w="1277" w:type="dxa"/>
            <w:vMerge/>
            <w:shd w:val="clear" w:color="auto" w:fill="auto"/>
          </w:tcPr>
          <w:p w14:paraId="796255CF"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p>
        </w:tc>
        <w:tc>
          <w:tcPr>
            <w:tcW w:w="1134" w:type="dxa"/>
            <w:shd w:val="clear" w:color="auto" w:fill="auto"/>
          </w:tcPr>
          <w:p w14:paraId="4C82DF95"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2</w:t>
            </w:r>
          </w:p>
        </w:tc>
        <w:tc>
          <w:tcPr>
            <w:tcW w:w="2013" w:type="dxa"/>
            <w:shd w:val="clear" w:color="auto" w:fill="auto"/>
          </w:tcPr>
          <w:p w14:paraId="53C83ADC"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«Часть тела - голова»</w:t>
            </w:r>
          </w:p>
        </w:tc>
        <w:tc>
          <w:tcPr>
            <w:tcW w:w="709" w:type="dxa"/>
            <w:shd w:val="clear" w:color="auto" w:fill="auto"/>
          </w:tcPr>
          <w:p w14:paraId="4386DAB2"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2780B129"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Обучать детей пониманию и воспроизведению указательного жеста рукой и указательным пальцем. Учить детей показывать на лице: глаза, рот, язык, щёки, губы, нос: на голове уши, волосы.</w:t>
            </w:r>
          </w:p>
        </w:tc>
        <w:tc>
          <w:tcPr>
            <w:tcW w:w="4678" w:type="dxa"/>
            <w:shd w:val="clear" w:color="auto" w:fill="auto"/>
          </w:tcPr>
          <w:p w14:paraId="0F194B36"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Times New Roman" w:hAnsi="Times New Roman" w:cs="Times New Roman"/>
                <w:sz w:val="24"/>
                <w:szCs w:val="24"/>
              </w:rPr>
              <w:t>Познавательно-исследовательская деятельность</w:t>
            </w:r>
          </w:p>
        </w:tc>
      </w:tr>
      <w:tr w:rsidR="00924648" w:rsidRPr="00924648" w14:paraId="32ABBD26" w14:textId="77777777" w:rsidTr="00924648">
        <w:tc>
          <w:tcPr>
            <w:tcW w:w="1277" w:type="dxa"/>
            <w:vMerge/>
            <w:shd w:val="clear" w:color="auto" w:fill="auto"/>
          </w:tcPr>
          <w:p w14:paraId="06F1EA41"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p>
        </w:tc>
        <w:tc>
          <w:tcPr>
            <w:tcW w:w="1134" w:type="dxa"/>
            <w:shd w:val="clear" w:color="auto" w:fill="auto"/>
          </w:tcPr>
          <w:p w14:paraId="09B464DB"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3</w:t>
            </w:r>
          </w:p>
        </w:tc>
        <w:tc>
          <w:tcPr>
            <w:tcW w:w="2013" w:type="dxa"/>
            <w:shd w:val="clear" w:color="auto" w:fill="auto"/>
          </w:tcPr>
          <w:p w14:paraId="688DE399"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«Моя голова»</w:t>
            </w:r>
          </w:p>
        </w:tc>
        <w:tc>
          <w:tcPr>
            <w:tcW w:w="709" w:type="dxa"/>
            <w:shd w:val="clear" w:color="auto" w:fill="auto"/>
          </w:tcPr>
          <w:p w14:paraId="26614DB5"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7DEEEC85"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Учить детей определять простейшие функции организма: голову поворачиваем, наклоняем, поднимаем.</w:t>
            </w:r>
          </w:p>
        </w:tc>
        <w:tc>
          <w:tcPr>
            <w:tcW w:w="4678" w:type="dxa"/>
            <w:shd w:val="clear" w:color="auto" w:fill="auto"/>
          </w:tcPr>
          <w:p w14:paraId="51F4AD5D" w14:textId="77777777" w:rsidR="00924648" w:rsidRPr="00924648" w:rsidRDefault="00924648" w:rsidP="00924648">
            <w:pPr>
              <w:widowControl w:val="0"/>
              <w:spacing w:after="0" w:line="240" w:lineRule="auto"/>
              <w:rPr>
                <w:rFonts w:ascii="Times New Roman" w:eastAsia="Times New Roman" w:hAnsi="Times New Roman" w:cs="Times New Roman"/>
                <w:sz w:val="24"/>
                <w:szCs w:val="24"/>
              </w:rPr>
            </w:pPr>
            <w:r w:rsidRPr="00924648">
              <w:rPr>
                <w:rFonts w:ascii="Times New Roman" w:eastAsia="Times New Roman" w:hAnsi="Times New Roman" w:cs="Times New Roman"/>
                <w:sz w:val="24"/>
                <w:szCs w:val="24"/>
              </w:rPr>
              <w:t>Познавательно-исследовательская деятельность</w:t>
            </w:r>
          </w:p>
        </w:tc>
      </w:tr>
      <w:tr w:rsidR="00924648" w:rsidRPr="00924648" w14:paraId="2D6986F0" w14:textId="77777777" w:rsidTr="00924648">
        <w:tc>
          <w:tcPr>
            <w:tcW w:w="1277" w:type="dxa"/>
            <w:vMerge/>
            <w:shd w:val="clear" w:color="auto" w:fill="auto"/>
          </w:tcPr>
          <w:p w14:paraId="01843805"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p>
        </w:tc>
        <w:tc>
          <w:tcPr>
            <w:tcW w:w="1134" w:type="dxa"/>
            <w:shd w:val="clear" w:color="auto" w:fill="auto"/>
          </w:tcPr>
          <w:p w14:paraId="4865C9CB"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 xml:space="preserve">       4</w:t>
            </w:r>
          </w:p>
        </w:tc>
        <w:tc>
          <w:tcPr>
            <w:tcW w:w="2013" w:type="dxa"/>
            <w:shd w:val="clear" w:color="auto" w:fill="auto"/>
          </w:tcPr>
          <w:p w14:paraId="03FB5082"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«Часть тела – руки»</w:t>
            </w:r>
          </w:p>
          <w:p w14:paraId="5B4C4F69" w14:textId="77777777" w:rsidR="00924648" w:rsidRPr="00924648" w:rsidRDefault="00924648" w:rsidP="00924648">
            <w:pPr>
              <w:spacing w:after="0" w:line="240" w:lineRule="auto"/>
              <w:jc w:val="both"/>
              <w:rPr>
                <w:rFonts w:ascii="Times New Roman" w:eastAsia="Calibri" w:hAnsi="Times New Roman" w:cs="Times New Roman"/>
                <w:sz w:val="24"/>
                <w:szCs w:val="24"/>
              </w:rPr>
            </w:pPr>
          </w:p>
        </w:tc>
        <w:tc>
          <w:tcPr>
            <w:tcW w:w="709" w:type="dxa"/>
            <w:shd w:val="clear" w:color="auto" w:fill="auto"/>
          </w:tcPr>
          <w:p w14:paraId="198F543A"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2A9EE9D2"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 xml:space="preserve">Обучать детей пониманию и воспроизведению указательного жеста рукой и указательным пальцем. Учить детей </w:t>
            </w:r>
            <w:proofErr w:type="gramStart"/>
            <w:r w:rsidRPr="00924648">
              <w:rPr>
                <w:rFonts w:ascii="Times New Roman" w:eastAsia="Calibri" w:hAnsi="Times New Roman" w:cs="Times New Roman"/>
                <w:sz w:val="24"/>
                <w:szCs w:val="24"/>
              </w:rPr>
              <w:t>показывать  часть</w:t>
            </w:r>
            <w:proofErr w:type="gramEnd"/>
            <w:r w:rsidRPr="00924648">
              <w:rPr>
                <w:rFonts w:ascii="Times New Roman" w:eastAsia="Calibri" w:hAnsi="Times New Roman" w:cs="Times New Roman"/>
                <w:sz w:val="24"/>
                <w:szCs w:val="24"/>
              </w:rPr>
              <w:t xml:space="preserve"> тела-руки.</w:t>
            </w:r>
          </w:p>
        </w:tc>
        <w:tc>
          <w:tcPr>
            <w:tcW w:w="4678" w:type="dxa"/>
            <w:shd w:val="clear" w:color="auto" w:fill="auto"/>
          </w:tcPr>
          <w:p w14:paraId="2D7CF256"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Times New Roman" w:hAnsi="Times New Roman" w:cs="Times New Roman"/>
                <w:sz w:val="24"/>
                <w:szCs w:val="24"/>
              </w:rPr>
              <w:t>Познавательно-исследовательская деятельность</w:t>
            </w:r>
          </w:p>
        </w:tc>
      </w:tr>
      <w:tr w:rsidR="00924648" w:rsidRPr="00924648" w14:paraId="28F548C5" w14:textId="77777777" w:rsidTr="00924648">
        <w:tc>
          <w:tcPr>
            <w:tcW w:w="1277" w:type="dxa"/>
            <w:vMerge/>
            <w:shd w:val="clear" w:color="auto" w:fill="auto"/>
          </w:tcPr>
          <w:p w14:paraId="446A79C8"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p>
        </w:tc>
        <w:tc>
          <w:tcPr>
            <w:tcW w:w="1134" w:type="dxa"/>
            <w:shd w:val="clear" w:color="auto" w:fill="auto"/>
          </w:tcPr>
          <w:p w14:paraId="43CECA45"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5</w:t>
            </w:r>
          </w:p>
        </w:tc>
        <w:tc>
          <w:tcPr>
            <w:tcW w:w="2013" w:type="dxa"/>
            <w:shd w:val="clear" w:color="auto" w:fill="auto"/>
          </w:tcPr>
          <w:p w14:paraId="6F328005"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«Мои ручки»</w:t>
            </w:r>
          </w:p>
        </w:tc>
        <w:tc>
          <w:tcPr>
            <w:tcW w:w="709" w:type="dxa"/>
            <w:shd w:val="clear" w:color="auto" w:fill="auto"/>
          </w:tcPr>
          <w:p w14:paraId="7F66408A"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10C6F0BC"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Учить детей определять простейшие функции организма: руки-берут, хлопают, гладят.</w:t>
            </w:r>
          </w:p>
        </w:tc>
        <w:tc>
          <w:tcPr>
            <w:tcW w:w="4678" w:type="dxa"/>
            <w:shd w:val="clear" w:color="auto" w:fill="auto"/>
          </w:tcPr>
          <w:p w14:paraId="3B0E26DA" w14:textId="77777777" w:rsidR="00924648" w:rsidRPr="00924648" w:rsidRDefault="00924648" w:rsidP="00924648">
            <w:pPr>
              <w:widowControl w:val="0"/>
              <w:spacing w:after="0" w:line="240" w:lineRule="auto"/>
              <w:rPr>
                <w:rFonts w:ascii="Times New Roman" w:eastAsia="Times New Roman" w:hAnsi="Times New Roman" w:cs="Times New Roman"/>
                <w:sz w:val="24"/>
                <w:szCs w:val="24"/>
              </w:rPr>
            </w:pPr>
            <w:r w:rsidRPr="00924648">
              <w:rPr>
                <w:rFonts w:ascii="Times New Roman" w:eastAsia="Times New Roman" w:hAnsi="Times New Roman" w:cs="Times New Roman"/>
                <w:sz w:val="24"/>
                <w:szCs w:val="24"/>
              </w:rPr>
              <w:t>Познавательно-исследовательская деятельность</w:t>
            </w:r>
          </w:p>
        </w:tc>
      </w:tr>
      <w:tr w:rsidR="00924648" w:rsidRPr="00924648" w14:paraId="0816E49F" w14:textId="77777777" w:rsidTr="00924648">
        <w:tc>
          <w:tcPr>
            <w:tcW w:w="1277" w:type="dxa"/>
            <w:vMerge w:val="restart"/>
            <w:shd w:val="clear" w:color="auto" w:fill="auto"/>
          </w:tcPr>
          <w:p w14:paraId="64F583A8"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Ноябрь</w:t>
            </w:r>
          </w:p>
        </w:tc>
        <w:tc>
          <w:tcPr>
            <w:tcW w:w="1134" w:type="dxa"/>
            <w:shd w:val="clear" w:color="auto" w:fill="auto"/>
          </w:tcPr>
          <w:p w14:paraId="39C8B8EC"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2013" w:type="dxa"/>
            <w:shd w:val="clear" w:color="auto" w:fill="auto"/>
          </w:tcPr>
          <w:p w14:paraId="646AF6FF"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«Часть тела – ноги»</w:t>
            </w:r>
          </w:p>
          <w:p w14:paraId="7692767D" w14:textId="77777777" w:rsidR="00924648" w:rsidRPr="00924648" w:rsidRDefault="00924648" w:rsidP="00924648">
            <w:pPr>
              <w:spacing w:after="0" w:line="240" w:lineRule="auto"/>
              <w:jc w:val="both"/>
              <w:rPr>
                <w:rFonts w:ascii="Times New Roman" w:eastAsia="Calibri" w:hAnsi="Times New Roman" w:cs="Times New Roman"/>
                <w:sz w:val="24"/>
                <w:szCs w:val="24"/>
              </w:rPr>
            </w:pPr>
          </w:p>
        </w:tc>
        <w:tc>
          <w:tcPr>
            <w:tcW w:w="709" w:type="dxa"/>
            <w:shd w:val="clear" w:color="auto" w:fill="auto"/>
          </w:tcPr>
          <w:p w14:paraId="6BD8A227"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70D19F09"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Обучать детей пониманию и воспроизведению указательного жеста рукой и указательным пальцем. Учить детей показывать часть тела-ноги.</w:t>
            </w:r>
          </w:p>
        </w:tc>
        <w:tc>
          <w:tcPr>
            <w:tcW w:w="4678" w:type="dxa"/>
            <w:shd w:val="clear" w:color="auto" w:fill="auto"/>
          </w:tcPr>
          <w:p w14:paraId="34CF19A0"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Times New Roman" w:hAnsi="Times New Roman" w:cs="Times New Roman"/>
                <w:sz w:val="24"/>
                <w:szCs w:val="24"/>
              </w:rPr>
              <w:t>Познавательно-исследовательская деятельность</w:t>
            </w:r>
          </w:p>
        </w:tc>
      </w:tr>
      <w:tr w:rsidR="00924648" w:rsidRPr="00924648" w14:paraId="033CE267" w14:textId="77777777" w:rsidTr="00924648">
        <w:tc>
          <w:tcPr>
            <w:tcW w:w="1277" w:type="dxa"/>
            <w:vMerge/>
            <w:shd w:val="clear" w:color="auto" w:fill="auto"/>
          </w:tcPr>
          <w:p w14:paraId="714D64E7"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p>
        </w:tc>
        <w:tc>
          <w:tcPr>
            <w:tcW w:w="1134" w:type="dxa"/>
            <w:shd w:val="clear" w:color="auto" w:fill="auto"/>
          </w:tcPr>
          <w:p w14:paraId="4124D426"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2</w:t>
            </w:r>
          </w:p>
        </w:tc>
        <w:tc>
          <w:tcPr>
            <w:tcW w:w="2013" w:type="dxa"/>
            <w:shd w:val="clear" w:color="auto" w:fill="auto"/>
          </w:tcPr>
          <w:p w14:paraId="3CEB94BD"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«Мои ножки»</w:t>
            </w:r>
          </w:p>
        </w:tc>
        <w:tc>
          <w:tcPr>
            <w:tcW w:w="709" w:type="dxa"/>
            <w:shd w:val="clear" w:color="auto" w:fill="auto"/>
          </w:tcPr>
          <w:p w14:paraId="34B5F5D2"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43A446FD"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 xml:space="preserve">Учить детей определять простейшие функции организма: ноги двигаются </w:t>
            </w:r>
          </w:p>
          <w:p w14:paraId="10443F9D"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(топают, сгибаются, поднимаются, опускаются)</w:t>
            </w:r>
          </w:p>
        </w:tc>
        <w:tc>
          <w:tcPr>
            <w:tcW w:w="4678" w:type="dxa"/>
            <w:shd w:val="clear" w:color="auto" w:fill="auto"/>
          </w:tcPr>
          <w:p w14:paraId="25492C80" w14:textId="77777777" w:rsidR="00924648" w:rsidRPr="00924648" w:rsidRDefault="00924648" w:rsidP="00924648">
            <w:pPr>
              <w:widowControl w:val="0"/>
              <w:spacing w:after="0" w:line="240" w:lineRule="auto"/>
              <w:rPr>
                <w:rFonts w:ascii="Times New Roman" w:eastAsia="Times New Roman" w:hAnsi="Times New Roman" w:cs="Times New Roman"/>
                <w:sz w:val="24"/>
                <w:szCs w:val="24"/>
              </w:rPr>
            </w:pPr>
            <w:r w:rsidRPr="00924648">
              <w:rPr>
                <w:rFonts w:ascii="Times New Roman" w:eastAsia="Times New Roman" w:hAnsi="Times New Roman" w:cs="Times New Roman"/>
                <w:sz w:val="24"/>
                <w:szCs w:val="24"/>
              </w:rPr>
              <w:t>Познавательно-исследовательская деятельность</w:t>
            </w:r>
          </w:p>
        </w:tc>
      </w:tr>
      <w:tr w:rsidR="00924648" w:rsidRPr="00924648" w14:paraId="2CEDA9A9" w14:textId="77777777" w:rsidTr="00924648">
        <w:tc>
          <w:tcPr>
            <w:tcW w:w="1277" w:type="dxa"/>
            <w:vMerge/>
            <w:shd w:val="clear" w:color="auto" w:fill="auto"/>
          </w:tcPr>
          <w:p w14:paraId="51C629DC"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p>
        </w:tc>
        <w:tc>
          <w:tcPr>
            <w:tcW w:w="1134" w:type="dxa"/>
            <w:shd w:val="clear" w:color="auto" w:fill="auto"/>
          </w:tcPr>
          <w:p w14:paraId="3A40CFB7"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3</w:t>
            </w:r>
          </w:p>
        </w:tc>
        <w:tc>
          <w:tcPr>
            <w:tcW w:w="2013" w:type="dxa"/>
            <w:shd w:val="clear" w:color="auto" w:fill="auto"/>
          </w:tcPr>
          <w:p w14:paraId="636D7473"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«Моя мама»</w:t>
            </w:r>
          </w:p>
        </w:tc>
        <w:tc>
          <w:tcPr>
            <w:tcW w:w="709" w:type="dxa"/>
            <w:shd w:val="clear" w:color="auto" w:fill="auto"/>
          </w:tcPr>
          <w:p w14:paraId="791938DD"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57A7755D"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Учить детей называть по имени мать, узнавать её по фотографии</w:t>
            </w:r>
          </w:p>
        </w:tc>
        <w:tc>
          <w:tcPr>
            <w:tcW w:w="4678" w:type="dxa"/>
            <w:shd w:val="clear" w:color="auto" w:fill="auto"/>
          </w:tcPr>
          <w:p w14:paraId="4E4E4D05"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Коммуникативная (беседа-практикум)</w:t>
            </w:r>
          </w:p>
        </w:tc>
      </w:tr>
      <w:tr w:rsidR="00924648" w:rsidRPr="00924648" w14:paraId="1CC7BCC9" w14:textId="77777777" w:rsidTr="00924648">
        <w:tc>
          <w:tcPr>
            <w:tcW w:w="1277" w:type="dxa"/>
            <w:vMerge/>
            <w:shd w:val="clear" w:color="auto" w:fill="auto"/>
          </w:tcPr>
          <w:p w14:paraId="34928100"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p>
        </w:tc>
        <w:tc>
          <w:tcPr>
            <w:tcW w:w="1134" w:type="dxa"/>
            <w:shd w:val="clear" w:color="auto" w:fill="auto"/>
          </w:tcPr>
          <w:p w14:paraId="736BB736"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4</w:t>
            </w:r>
          </w:p>
        </w:tc>
        <w:tc>
          <w:tcPr>
            <w:tcW w:w="2013" w:type="dxa"/>
            <w:shd w:val="clear" w:color="auto" w:fill="auto"/>
          </w:tcPr>
          <w:p w14:paraId="06608722"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«Мой папа»</w:t>
            </w:r>
          </w:p>
        </w:tc>
        <w:tc>
          <w:tcPr>
            <w:tcW w:w="709" w:type="dxa"/>
            <w:shd w:val="clear" w:color="auto" w:fill="auto"/>
          </w:tcPr>
          <w:p w14:paraId="402CE836"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15D536B0"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Учить детей называть по имени отца узнавать её по фотографии</w:t>
            </w:r>
          </w:p>
        </w:tc>
        <w:tc>
          <w:tcPr>
            <w:tcW w:w="4678" w:type="dxa"/>
            <w:shd w:val="clear" w:color="auto" w:fill="auto"/>
          </w:tcPr>
          <w:p w14:paraId="2F9FB3F6"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Коммуникативная (беседа-практикум)</w:t>
            </w:r>
          </w:p>
        </w:tc>
      </w:tr>
      <w:tr w:rsidR="00924648" w:rsidRPr="00924648" w14:paraId="5F5B4D37" w14:textId="77777777" w:rsidTr="00924648">
        <w:tc>
          <w:tcPr>
            <w:tcW w:w="1277" w:type="dxa"/>
            <w:vMerge w:val="restart"/>
            <w:shd w:val="clear" w:color="auto" w:fill="auto"/>
          </w:tcPr>
          <w:p w14:paraId="35A22B62"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Декабрь</w:t>
            </w:r>
          </w:p>
        </w:tc>
        <w:tc>
          <w:tcPr>
            <w:tcW w:w="1134" w:type="dxa"/>
            <w:shd w:val="clear" w:color="auto" w:fill="auto"/>
          </w:tcPr>
          <w:p w14:paraId="29672991"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2013" w:type="dxa"/>
            <w:shd w:val="clear" w:color="auto" w:fill="auto"/>
          </w:tcPr>
          <w:p w14:paraId="75B266C8" w14:textId="77777777" w:rsidR="00924648" w:rsidRPr="00924648" w:rsidRDefault="00924648" w:rsidP="00924648">
            <w:pPr>
              <w:spacing w:after="60" w:line="276" w:lineRule="auto"/>
              <w:outlineLvl w:val="1"/>
              <w:rPr>
                <w:rFonts w:ascii="Times New Roman" w:eastAsia="Times New Roman" w:hAnsi="Times New Roman" w:cs="Times New Roman"/>
                <w:sz w:val="24"/>
                <w:szCs w:val="24"/>
              </w:rPr>
            </w:pPr>
            <w:r w:rsidRPr="00924648">
              <w:rPr>
                <w:rFonts w:ascii="Times New Roman" w:eastAsia="Times New Roman" w:hAnsi="Times New Roman" w:cs="Times New Roman"/>
                <w:sz w:val="24"/>
                <w:szCs w:val="24"/>
              </w:rPr>
              <w:t>«Мой брат»</w:t>
            </w:r>
          </w:p>
        </w:tc>
        <w:tc>
          <w:tcPr>
            <w:tcW w:w="709" w:type="dxa"/>
            <w:shd w:val="clear" w:color="auto" w:fill="auto"/>
          </w:tcPr>
          <w:p w14:paraId="581DEEF5"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0F6500DA"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Формировать у детей тактильно-эмоциональные способы выражения чувства привязанности к членам семьи.</w:t>
            </w:r>
          </w:p>
        </w:tc>
        <w:tc>
          <w:tcPr>
            <w:tcW w:w="4678" w:type="dxa"/>
            <w:shd w:val="clear" w:color="auto" w:fill="auto"/>
          </w:tcPr>
          <w:p w14:paraId="30DE687D"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Коммуникативная (беседа-практикум)</w:t>
            </w:r>
          </w:p>
        </w:tc>
      </w:tr>
      <w:tr w:rsidR="00924648" w:rsidRPr="00924648" w14:paraId="7F1B061C" w14:textId="77777777" w:rsidTr="00924648">
        <w:tc>
          <w:tcPr>
            <w:tcW w:w="1277" w:type="dxa"/>
            <w:vMerge/>
            <w:shd w:val="clear" w:color="auto" w:fill="auto"/>
          </w:tcPr>
          <w:p w14:paraId="4CAE0D99"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p>
        </w:tc>
        <w:tc>
          <w:tcPr>
            <w:tcW w:w="1134" w:type="dxa"/>
            <w:shd w:val="clear" w:color="auto" w:fill="auto"/>
          </w:tcPr>
          <w:p w14:paraId="4C4C7F86"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2</w:t>
            </w:r>
          </w:p>
        </w:tc>
        <w:tc>
          <w:tcPr>
            <w:tcW w:w="2013" w:type="dxa"/>
            <w:shd w:val="clear" w:color="auto" w:fill="auto"/>
          </w:tcPr>
          <w:p w14:paraId="2DC50276"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«Мяч в ворота»</w:t>
            </w:r>
          </w:p>
        </w:tc>
        <w:tc>
          <w:tcPr>
            <w:tcW w:w="709" w:type="dxa"/>
            <w:shd w:val="clear" w:color="auto" w:fill="auto"/>
          </w:tcPr>
          <w:p w14:paraId="79FC26FB"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59705B46"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 xml:space="preserve">Формировать у детей интерес к совместной деятельности (подражая взрослому: брать предметы в руки, действовать с ними – взять мяч, </w:t>
            </w:r>
            <w:proofErr w:type="gramStart"/>
            <w:r w:rsidRPr="00924648">
              <w:rPr>
                <w:rFonts w:ascii="Times New Roman" w:eastAsia="Calibri" w:hAnsi="Times New Roman" w:cs="Times New Roman"/>
                <w:sz w:val="24"/>
                <w:szCs w:val="24"/>
              </w:rPr>
              <w:t>прокатить  мяч</w:t>
            </w:r>
            <w:proofErr w:type="gramEnd"/>
            <w:r w:rsidRPr="00924648">
              <w:rPr>
                <w:rFonts w:ascii="Times New Roman" w:eastAsia="Calibri" w:hAnsi="Times New Roman" w:cs="Times New Roman"/>
                <w:sz w:val="24"/>
                <w:szCs w:val="24"/>
              </w:rPr>
              <w:t xml:space="preserve"> через ворота)</w:t>
            </w:r>
          </w:p>
        </w:tc>
        <w:tc>
          <w:tcPr>
            <w:tcW w:w="4678" w:type="dxa"/>
            <w:shd w:val="clear" w:color="auto" w:fill="auto"/>
          </w:tcPr>
          <w:p w14:paraId="466A8271"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Игровая (практические действия с игрушками)</w:t>
            </w:r>
          </w:p>
        </w:tc>
      </w:tr>
      <w:tr w:rsidR="00924648" w:rsidRPr="00924648" w14:paraId="7719D472" w14:textId="77777777" w:rsidTr="00924648">
        <w:tc>
          <w:tcPr>
            <w:tcW w:w="1277" w:type="dxa"/>
            <w:vMerge/>
            <w:shd w:val="clear" w:color="auto" w:fill="auto"/>
          </w:tcPr>
          <w:p w14:paraId="4AC650F0"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p>
        </w:tc>
        <w:tc>
          <w:tcPr>
            <w:tcW w:w="1134" w:type="dxa"/>
            <w:shd w:val="clear" w:color="auto" w:fill="auto"/>
          </w:tcPr>
          <w:p w14:paraId="351BEF44"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3</w:t>
            </w:r>
          </w:p>
        </w:tc>
        <w:tc>
          <w:tcPr>
            <w:tcW w:w="2013" w:type="dxa"/>
            <w:shd w:val="clear" w:color="auto" w:fill="auto"/>
          </w:tcPr>
          <w:p w14:paraId="0BB6C2A5"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«Кубики и машина»</w:t>
            </w:r>
          </w:p>
        </w:tc>
        <w:tc>
          <w:tcPr>
            <w:tcW w:w="709" w:type="dxa"/>
            <w:shd w:val="clear" w:color="auto" w:fill="auto"/>
          </w:tcPr>
          <w:p w14:paraId="7D55FD98"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66EE9F43"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Формировать у детей интерес к совместной деятельности (подражая взрослому: брать предметы в руки, действовать с ними – погрузить кубики в машину)</w:t>
            </w:r>
          </w:p>
        </w:tc>
        <w:tc>
          <w:tcPr>
            <w:tcW w:w="4678" w:type="dxa"/>
            <w:shd w:val="clear" w:color="auto" w:fill="auto"/>
          </w:tcPr>
          <w:p w14:paraId="6B60AEAB"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Игровая (практические действия с игрушками)</w:t>
            </w:r>
          </w:p>
        </w:tc>
      </w:tr>
      <w:tr w:rsidR="00924648" w:rsidRPr="00924648" w14:paraId="6500A93E" w14:textId="77777777" w:rsidTr="00924648">
        <w:tc>
          <w:tcPr>
            <w:tcW w:w="1277" w:type="dxa"/>
            <w:vMerge/>
            <w:shd w:val="clear" w:color="auto" w:fill="auto"/>
          </w:tcPr>
          <w:p w14:paraId="34F82335"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p>
        </w:tc>
        <w:tc>
          <w:tcPr>
            <w:tcW w:w="1134" w:type="dxa"/>
            <w:shd w:val="clear" w:color="auto" w:fill="auto"/>
          </w:tcPr>
          <w:p w14:paraId="2E6B8398"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 xml:space="preserve">        4</w:t>
            </w:r>
          </w:p>
        </w:tc>
        <w:tc>
          <w:tcPr>
            <w:tcW w:w="2013" w:type="dxa"/>
            <w:shd w:val="clear" w:color="auto" w:fill="auto"/>
          </w:tcPr>
          <w:p w14:paraId="6DA421CD"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«Игра с куклой»</w:t>
            </w:r>
          </w:p>
        </w:tc>
        <w:tc>
          <w:tcPr>
            <w:tcW w:w="709" w:type="dxa"/>
            <w:shd w:val="clear" w:color="auto" w:fill="auto"/>
          </w:tcPr>
          <w:p w14:paraId="4CB1AF88"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57A7CA33"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Формировать у детей интерес к совместной деятельности (подражая взрослому: брать предметы в руки, действовать с ними – покатать куклу в коляске, посадить куклу на стул</w:t>
            </w:r>
          </w:p>
        </w:tc>
        <w:tc>
          <w:tcPr>
            <w:tcW w:w="4678" w:type="dxa"/>
            <w:shd w:val="clear" w:color="auto" w:fill="auto"/>
          </w:tcPr>
          <w:p w14:paraId="5B04DF8A" w14:textId="77777777" w:rsidR="00924648" w:rsidRPr="00924648" w:rsidRDefault="00924648" w:rsidP="00924648">
            <w:pPr>
              <w:spacing w:after="18" w:line="276" w:lineRule="auto"/>
              <w:ind w:left="5"/>
              <w:rPr>
                <w:rFonts w:ascii="Calibri" w:eastAsia="Calibri" w:hAnsi="Calibri" w:cs="Times New Roman"/>
                <w:sz w:val="24"/>
                <w:szCs w:val="24"/>
              </w:rPr>
            </w:pPr>
            <w:r w:rsidRPr="00924648">
              <w:rPr>
                <w:rFonts w:ascii="Times New Roman" w:eastAsia="Times New Roman" w:hAnsi="Times New Roman" w:cs="Times New Roman"/>
                <w:sz w:val="24"/>
                <w:szCs w:val="24"/>
              </w:rPr>
              <w:t>Игровая деятельность</w:t>
            </w:r>
            <w:r w:rsidRPr="00924648">
              <w:rPr>
                <w:rFonts w:ascii="Calibri" w:eastAsia="Calibri" w:hAnsi="Calibri" w:cs="Times New Roman"/>
                <w:sz w:val="24"/>
                <w:szCs w:val="24"/>
              </w:rPr>
              <w:t xml:space="preserve"> </w:t>
            </w:r>
            <w:r w:rsidRPr="00924648">
              <w:rPr>
                <w:rFonts w:ascii="Times New Roman" w:eastAsia="Times New Roman" w:hAnsi="Times New Roman" w:cs="Times New Roman"/>
                <w:sz w:val="24"/>
                <w:szCs w:val="24"/>
              </w:rPr>
              <w:t>— режиссерская игра (на основе готового содержания, предложенного взрослым)</w:t>
            </w:r>
          </w:p>
        </w:tc>
      </w:tr>
      <w:tr w:rsidR="00924648" w:rsidRPr="00924648" w14:paraId="20210F82" w14:textId="77777777" w:rsidTr="00924648">
        <w:tc>
          <w:tcPr>
            <w:tcW w:w="1277" w:type="dxa"/>
            <w:vMerge w:val="restart"/>
            <w:shd w:val="clear" w:color="auto" w:fill="auto"/>
          </w:tcPr>
          <w:p w14:paraId="65698FE1"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lastRenderedPageBreak/>
              <w:t>Январь</w:t>
            </w:r>
          </w:p>
        </w:tc>
        <w:tc>
          <w:tcPr>
            <w:tcW w:w="1134" w:type="dxa"/>
            <w:shd w:val="clear" w:color="auto" w:fill="auto"/>
          </w:tcPr>
          <w:p w14:paraId="1DC19B35"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3</w:t>
            </w:r>
          </w:p>
        </w:tc>
        <w:tc>
          <w:tcPr>
            <w:tcW w:w="2013" w:type="dxa"/>
            <w:shd w:val="clear" w:color="auto" w:fill="auto"/>
          </w:tcPr>
          <w:p w14:paraId="276C0C62" w14:textId="77777777" w:rsidR="00924648" w:rsidRPr="00924648" w:rsidRDefault="00924648" w:rsidP="00924648">
            <w:pPr>
              <w:spacing w:after="0" w:line="240" w:lineRule="auto"/>
              <w:jc w:val="both"/>
              <w:rPr>
                <w:rFonts w:ascii="Times New Roman" w:eastAsia="Calibri" w:hAnsi="Times New Roman" w:cs="Times New Roman"/>
                <w:b/>
                <w:i/>
                <w:sz w:val="24"/>
                <w:szCs w:val="24"/>
              </w:rPr>
            </w:pPr>
            <w:r w:rsidRPr="00924648">
              <w:rPr>
                <w:rFonts w:ascii="Times New Roman" w:eastAsia="Calibri" w:hAnsi="Times New Roman" w:cs="Times New Roman"/>
                <w:b/>
                <w:i/>
                <w:sz w:val="24"/>
                <w:szCs w:val="24"/>
              </w:rPr>
              <w:t>Диагностика (промежуточная)</w:t>
            </w:r>
          </w:p>
        </w:tc>
        <w:tc>
          <w:tcPr>
            <w:tcW w:w="709" w:type="dxa"/>
            <w:shd w:val="clear" w:color="auto" w:fill="auto"/>
          </w:tcPr>
          <w:p w14:paraId="7723D40E"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348B0FBA"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 xml:space="preserve">Определить уровень овладения знаниями, умениями, навыками в объёме образовательной программы к середине учебного года. </w:t>
            </w:r>
          </w:p>
        </w:tc>
        <w:tc>
          <w:tcPr>
            <w:tcW w:w="4678" w:type="dxa"/>
            <w:shd w:val="clear" w:color="auto" w:fill="auto"/>
          </w:tcPr>
          <w:p w14:paraId="55E7291D"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Индивидуальное обследование и наблюдение (социальное развитие)</w:t>
            </w:r>
          </w:p>
        </w:tc>
      </w:tr>
      <w:tr w:rsidR="00924648" w:rsidRPr="00924648" w14:paraId="796FCB5A" w14:textId="77777777" w:rsidTr="00924648">
        <w:tc>
          <w:tcPr>
            <w:tcW w:w="1277" w:type="dxa"/>
            <w:vMerge/>
            <w:shd w:val="clear" w:color="auto" w:fill="auto"/>
          </w:tcPr>
          <w:p w14:paraId="2F5CBD21"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p>
        </w:tc>
        <w:tc>
          <w:tcPr>
            <w:tcW w:w="1134" w:type="dxa"/>
            <w:shd w:val="clear" w:color="auto" w:fill="auto"/>
          </w:tcPr>
          <w:p w14:paraId="13D058BB"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4</w:t>
            </w:r>
          </w:p>
        </w:tc>
        <w:tc>
          <w:tcPr>
            <w:tcW w:w="2013" w:type="dxa"/>
            <w:shd w:val="clear" w:color="auto" w:fill="auto"/>
          </w:tcPr>
          <w:p w14:paraId="3AE8CB2F"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«Ты и я»</w:t>
            </w:r>
          </w:p>
        </w:tc>
        <w:tc>
          <w:tcPr>
            <w:tcW w:w="709" w:type="dxa"/>
            <w:shd w:val="clear" w:color="auto" w:fill="auto"/>
          </w:tcPr>
          <w:p w14:paraId="0FC7AE55"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7A77A7B3"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 xml:space="preserve">Формировать у детей интерес к совместной деятельности </w:t>
            </w:r>
          </w:p>
        </w:tc>
        <w:tc>
          <w:tcPr>
            <w:tcW w:w="4678" w:type="dxa"/>
            <w:shd w:val="clear" w:color="auto" w:fill="auto"/>
          </w:tcPr>
          <w:p w14:paraId="5B698067"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Коммуникативная (общение и взаимодействие со взрослыми и сверстниками)</w:t>
            </w:r>
          </w:p>
        </w:tc>
      </w:tr>
      <w:tr w:rsidR="00924648" w:rsidRPr="00924648" w14:paraId="356CA995" w14:textId="77777777" w:rsidTr="00924648">
        <w:tc>
          <w:tcPr>
            <w:tcW w:w="1277" w:type="dxa"/>
            <w:vMerge/>
            <w:shd w:val="clear" w:color="auto" w:fill="auto"/>
          </w:tcPr>
          <w:p w14:paraId="50D93707"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p>
        </w:tc>
        <w:tc>
          <w:tcPr>
            <w:tcW w:w="1134" w:type="dxa"/>
            <w:shd w:val="clear" w:color="auto" w:fill="auto"/>
          </w:tcPr>
          <w:p w14:paraId="3820E0C9"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5</w:t>
            </w:r>
          </w:p>
        </w:tc>
        <w:tc>
          <w:tcPr>
            <w:tcW w:w="2013" w:type="dxa"/>
            <w:shd w:val="clear" w:color="auto" w:fill="auto"/>
          </w:tcPr>
          <w:p w14:paraId="605C3F4E"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«Дом из кубиков»</w:t>
            </w:r>
          </w:p>
        </w:tc>
        <w:tc>
          <w:tcPr>
            <w:tcW w:w="709" w:type="dxa"/>
            <w:shd w:val="clear" w:color="auto" w:fill="auto"/>
          </w:tcPr>
          <w:p w14:paraId="4DF58DB1"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6049B0E4"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Формировать у детей интерес к совместной деятельности. Продолжать знакомить детей с окружающими предметами, развивать наблюдательность, логическое мышление</w:t>
            </w:r>
          </w:p>
        </w:tc>
        <w:tc>
          <w:tcPr>
            <w:tcW w:w="4678" w:type="dxa"/>
            <w:shd w:val="clear" w:color="auto" w:fill="auto"/>
          </w:tcPr>
          <w:p w14:paraId="061402C2"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 xml:space="preserve">Конструирование из строительного материала </w:t>
            </w:r>
          </w:p>
          <w:p w14:paraId="48BA7D7B"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(практическая деятельность)</w:t>
            </w:r>
          </w:p>
        </w:tc>
      </w:tr>
      <w:tr w:rsidR="00924648" w:rsidRPr="00924648" w14:paraId="71BE1DF4" w14:textId="77777777" w:rsidTr="00924648">
        <w:tc>
          <w:tcPr>
            <w:tcW w:w="1277" w:type="dxa"/>
            <w:vMerge w:val="restart"/>
            <w:shd w:val="clear" w:color="auto" w:fill="auto"/>
          </w:tcPr>
          <w:p w14:paraId="24B28110"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Февраль</w:t>
            </w:r>
          </w:p>
        </w:tc>
        <w:tc>
          <w:tcPr>
            <w:tcW w:w="1134" w:type="dxa"/>
            <w:shd w:val="clear" w:color="auto" w:fill="auto"/>
          </w:tcPr>
          <w:p w14:paraId="6F0E04AC"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2013" w:type="dxa"/>
            <w:shd w:val="clear" w:color="auto" w:fill="auto"/>
          </w:tcPr>
          <w:p w14:paraId="07D62DBA"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«Моя любимая игрушка»</w:t>
            </w:r>
          </w:p>
        </w:tc>
        <w:tc>
          <w:tcPr>
            <w:tcW w:w="709" w:type="dxa"/>
            <w:shd w:val="clear" w:color="auto" w:fill="auto"/>
          </w:tcPr>
          <w:p w14:paraId="3EA4FA22"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5A1CC1B7"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Формировать у детей бережное отношение к любимым игрушкам</w:t>
            </w:r>
          </w:p>
        </w:tc>
        <w:tc>
          <w:tcPr>
            <w:tcW w:w="4678" w:type="dxa"/>
            <w:shd w:val="clear" w:color="auto" w:fill="auto"/>
          </w:tcPr>
          <w:p w14:paraId="1C4081BE"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Игровая деятельность</w:t>
            </w:r>
          </w:p>
        </w:tc>
      </w:tr>
      <w:tr w:rsidR="00924648" w:rsidRPr="00924648" w14:paraId="67931FD1" w14:textId="77777777" w:rsidTr="00924648">
        <w:tc>
          <w:tcPr>
            <w:tcW w:w="1277" w:type="dxa"/>
            <w:vMerge/>
            <w:shd w:val="clear" w:color="auto" w:fill="auto"/>
          </w:tcPr>
          <w:p w14:paraId="259001DE"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p>
        </w:tc>
        <w:tc>
          <w:tcPr>
            <w:tcW w:w="1134" w:type="dxa"/>
            <w:shd w:val="clear" w:color="auto" w:fill="auto"/>
          </w:tcPr>
          <w:p w14:paraId="20A46E9A"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2</w:t>
            </w:r>
          </w:p>
        </w:tc>
        <w:tc>
          <w:tcPr>
            <w:tcW w:w="2013" w:type="dxa"/>
            <w:shd w:val="clear" w:color="auto" w:fill="auto"/>
          </w:tcPr>
          <w:p w14:paraId="5F33D253"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 xml:space="preserve">«Автобус - городской транспорт» </w:t>
            </w:r>
          </w:p>
        </w:tc>
        <w:tc>
          <w:tcPr>
            <w:tcW w:w="709" w:type="dxa"/>
            <w:shd w:val="clear" w:color="auto" w:fill="auto"/>
          </w:tcPr>
          <w:p w14:paraId="6218A5D3"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669E6A2A"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Формировать умение выполнять предметно-игровые действия с игрушками, положительное отношение к пребыванию в условиях коллектива сверстников</w:t>
            </w:r>
          </w:p>
        </w:tc>
        <w:tc>
          <w:tcPr>
            <w:tcW w:w="4678" w:type="dxa"/>
            <w:shd w:val="clear" w:color="auto" w:fill="auto"/>
          </w:tcPr>
          <w:p w14:paraId="665BB748"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Times New Roman" w:hAnsi="Times New Roman" w:cs="Times New Roman"/>
                <w:color w:val="000000"/>
                <w:sz w:val="24"/>
                <w:szCs w:val="24"/>
                <w:lang w:eastAsia="ru-RU"/>
              </w:rPr>
              <w:t>Игровая (включая элементы сюжетно-ролевой игры)</w:t>
            </w:r>
          </w:p>
        </w:tc>
      </w:tr>
      <w:tr w:rsidR="00924648" w:rsidRPr="00924648" w14:paraId="2C4E8B22" w14:textId="77777777" w:rsidTr="00924648">
        <w:tc>
          <w:tcPr>
            <w:tcW w:w="1277" w:type="dxa"/>
            <w:vMerge/>
            <w:shd w:val="clear" w:color="auto" w:fill="auto"/>
          </w:tcPr>
          <w:p w14:paraId="12388CE4"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p>
        </w:tc>
        <w:tc>
          <w:tcPr>
            <w:tcW w:w="1134" w:type="dxa"/>
            <w:shd w:val="clear" w:color="auto" w:fill="auto"/>
          </w:tcPr>
          <w:p w14:paraId="1E81B2E3"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3</w:t>
            </w:r>
          </w:p>
        </w:tc>
        <w:tc>
          <w:tcPr>
            <w:tcW w:w="2013" w:type="dxa"/>
            <w:shd w:val="clear" w:color="auto" w:fill="auto"/>
          </w:tcPr>
          <w:p w14:paraId="70B880CF"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«Грузовик – транспорт»</w:t>
            </w:r>
          </w:p>
        </w:tc>
        <w:tc>
          <w:tcPr>
            <w:tcW w:w="709" w:type="dxa"/>
            <w:shd w:val="clear" w:color="auto" w:fill="auto"/>
          </w:tcPr>
          <w:p w14:paraId="713276F0"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3809CB33"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Формировать умение выполнять предметно-игровые действия с игрушкой</w:t>
            </w:r>
          </w:p>
        </w:tc>
        <w:tc>
          <w:tcPr>
            <w:tcW w:w="4678" w:type="dxa"/>
            <w:shd w:val="clear" w:color="auto" w:fill="auto"/>
          </w:tcPr>
          <w:p w14:paraId="6AC540A9"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Times New Roman" w:hAnsi="Times New Roman" w:cs="Times New Roman"/>
                <w:color w:val="000000"/>
                <w:sz w:val="24"/>
                <w:szCs w:val="24"/>
                <w:lang w:eastAsia="ru-RU"/>
              </w:rPr>
              <w:t>Игровая (включая элементы сюжетно-ролевой игры)</w:t>
            </w:r>
          </w:p>
        </w:tc>
      </w:tr>
      <w:tr w:rsidR="00924648" w:rsidRPr="00924648" w14:paraId="5DACABF4" w14:textId="77777777" w:rsidTr="00924648">
        <w:tc>
          <w:tcPr>
            <w:tcW w:w="1277" w:type="dxa"/>
            <w:shd w:val="clear" w:color="auto" w:fill="auto"/>
          </w:tcPr>
          <w:p w14:paraId="5C3C5504"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p>
        </w:tc>
        <w:tc>
          <w:tcPr>
            <w:tcW w:w="1134" w:type="dxa"/>
            <w:shd w:val="clear" w:color="auto" w:fill="auto"/>
          </w:tcPr>
          <w:p w14:paraId="1196671A"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4</w:t>
            </w:r>
          </w:p>
        </w:tc>
        <w:tc>
          <w:tcPr>
            <w:tcW w:w="2013" w:type="dxa"/>
            <w:shd w:val="clear" w:color="auto" w:fill="auto"/>
          </w:tcPr>
          <w:p w14:paraId="51FE1275"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«Я - мальчик»</w:t>
            </w:r>
          </w:p>
        </w:tc>
        <w:tc>
          <w:tcPr>
            <w:tcW w:w="709" w:type="dxa"/>
            <w:shd w:val="clear" w:color="auto" w:fill="auto"/>
          </w:tcPr>
          <w:p w14:paraId="1B16ED52"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599B1BF5"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Закреплять у детей представление о половой принадлежности (мальчик)</w:t>
            </w:r>
          </w:p>
        </w:tc>
        <w:tc>
          <w:tcPr>
            <w:tcW w:w="4678" w:type="dxa"/>
            <w:shd w:val="clear" w:color="auto" w:fill="auto"/>
          </w:tcPr>
          <w:p w14:paraId="2E8C768C"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Times New Roman" w:hAnsi="Times New Roman" w:cs="Times New Roman"/>
                <w:color w:val="000000"/>
                <w:sz w:val="24"/>
                <w:szCs w:val="24"/>
                <w:lang w:eastAsia="ru-RU"/>
              </w:rPr>
              <w:t>Познавательно-исследовательская деятельность (составление модели «мальчик»)</w:t>
            </w:r>
          </w:p>
        </w:tc>
      </w:tr>
      <w:tr w:rsidR="00924648" w:rsidRPr="00924648" w14:paraId="7BD5E86A" w14:textId="77777777" w:rsidTr="00924648">
        <w:tc>
          <w:tcPr>
            <w:tcW w:w="1277" w:type="dxa"/>
            <w:vMerge w:val="restart"/>
            <w:shd w:val="clear" w:color="auto" w:fill="auto"/>
          </w:tcPr>
          <w:p w14:paraId="444D9A57"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Март</w:t>
            </w:r>
          </w:p>
        </w:tc>
        <w:tc>
          <w:tcPr>
            <w:tcW w:w="1134" w:type="dxa"/>
            <w:shd w:val="clear" w:color="auto" w:fill="auto"/>
          </w:tcPr>
          <w:p w14:paraId="7026C841"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2013" w:type="dxa"/>
            <w:shd w:val="clear" w:color="auto" w:fill="auto"/>
          </w:tcPr>
          <w:p w14:paraId="1ADD5EDA"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«Это - девочка»</w:t>
            </w:r>
          </w:p>
        </w:tc>
        <w:tc>
          <w:tcPr>
            <w:tcW w:w="709" w:type="dxa"/>
            <w:shd w:val="clear" w:color="auto" w:fill="auto"/>
          </w:tcPr>
          <w:p w14:paraId="398C80C7"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5E3512E1"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Закреплять у детей представление о половой принадлежности (девочка)</w:t>
            </w:r>
          </w:p>
        </w:tc>
        <w:tc>
          <w:tcPr>
            <w:tcW w:w="4678" w:type="dxa"/>
            <w:shd w:val="clear" w:color="auto" w:fill="auto"/>
          </w:tcPr>
          <w:p w14:paraId="3522319B"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Познавательно-исследовательская деятельность (составление модели «девочка»)</w:t>
            </w:r>
          </w:p>
        </w:tc>
      </w:tr>
      <w:tr w:rsidR="00924648" w:rsidRPr="00924648" w14:paraId="5A2C3DC4" w14:textId="77777777" w:rsidTr="00924648">
        <w:tc>
          <w:tcPr>
            <w:tcW w:w="1277" w:type="dxa"/>
            <w:vMerge/>
            <w:shd w:val="clear" w:color="auto" w:fill="auto"/>
          </w:tcPr>
          <w:p w14:paraId="584213EE"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p>
        </w:tc>
        <w:tc>
          <w:tcPr>
            <w:tcW w:w="1134" w:type="dxa"/>
            <w:shd w:val="clear" w:color="auto" w:fill="auto"/>
          </w:tcPr>
          <w:p w14:paraId="7A03812D"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2</w:t>
            </w:r>
          </w:p>
        </w:tc>
        <w:tc>
          <w:tcPr>
            <w:tcW w:w="2013" w:type="dxa"/>
            <w:shd w:val="clear" w:color="auto" w:fill="auto"/>
          </w:tcPr>
          <w:p w14:paraId="737F94E1"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«Мой шкаф»</w:t>
            </w:r>
          </w:p>
        </w:tc>
        <w:tc>
          <w:tcPr>
            <w:tcW w:w="709" w:type="dxa"/>
            <w:shd w:val="clear" w:color="auto" w:fill="auto"/>
          </w:tcPr>
          <w:p w14:paraId="007F6D8F" w14:textId="77777777" w:rsidR="00924648" w:rsidRPr="00924648" w:rsidRDefault="00924648" w:rsidP="00924648">
            <w:pPr>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339AB721" w14:textId="77777777" w:rsidR="00924648" w:rsidRPr="00924648" w:rsidRDefault="00924648" w:rsidP="00924648">
            <w:pPr>
              <w:spacing w:after="0" w:line="240" w:lineRule="auto"/>
              <w:jc w:val="both"/>
              <w:rPr>
                <w:rFonts w:ascii="Times New Roman" w:eastAsia="Calibri" w:hAnsi="Times New Roman" w:cs="Times New Roman"/>
                <w:sz w:val="24"/>
                <w:szCs w:val="24"/>
                <w:lang w:bidi="en-US"/>
              </w:rPr>
            </w:pPr>
            <w:r w:rsidRPr="00924648">
              <w:rPr>
                <w:rFonts w:ascii="Times New Roman" w:eastAsia="Calibri" w:hAnsi="Times New Roman" w:cs="Times New Roman"/>
                <w:sz w:val="24"/>
                <w:szCs w:val="24"/>
                <w:lang w:bidi="en-US"/>
              </w:rPr>
              <w:t>Формировать у детей адекватное поведение в конкретной ситуации: класть и брать вещи из своего шкафчика при одевании на прогулку</w:t>
            </w:r>
          </w:p>
        </w:tc>
        <w:tc>
          <w:tcPr>
            <w:tcW w:w="4678" w:type="dxa"/>
            <w:shd w:val="clear" w:color="auto" w:fill="auto"/>
          </w:tcPr>
          <w:p w14:paraId="51703EF6" w14:textId="77777777" w:rsidR="00924648" w:rsidRPr="00924648" w:rsidRDefault="00924648" w:rsidP="00924648">
            <w:pPr>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Самообслуживание (практические действия)</w:t>
            </w:r>
          </w:p>
        </w:tc>
      </w:tr>
      <w:tr w:rsidR="00924648" w:rsidRPr="00924648" w14:paraId="35155620" w14:textId="77777777" w:rsidTr="00924648">
        <w:tc>
          <w:tcPr>
            <w:tcW w:w="1277" w:type="dxa"/>
            <w:vMerge/>
            <w:shd w:val="clear" w:color="auto" w:fill="auto"/>
          </w:tcPr>
          <w:p w14:paraId="6E4A7AFE"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p>
        </w:tc>
        <w:tc>
          <w:tcPr>
            <w:tcW w:w="1134" w:type="dxa"/>
            <w:shd w:val="clear" w:color="auto" w:fill="auto"/>
          </w:tcPr>
          <w:p w14:paraId="3A5D469A"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3</w:t>
            </w:r>
          </w:p>
        </w:tc>
        <w:tc>
          <w:tcPr>
            <w:tcW w:w="2013" w:type="dxa"/>
            <w:shd w:val="clear" w:color="auto" w:fill="auto"/>
          </w:tcPr>
          <w:p w14:paraId="276A642E"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«К нам пришёл Незнайка»</w:t>
            </w:r>
          </w:p>
        </w:tc>
        <w:tc>
          <w:tcPr>
            <w:tcW w:w="709" w:type="dxa"/>
            <w:shd w:val="clear" w:color="auto" w:fill="auto"/>
          </w:tcPr>
          <w:p w14:paraId="3791F135"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74DF5671"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 xml:space="preserve">Учить детей фиксировать своё </w:t>
            </w:r>
            <w:proofErr w:type="gramStart"/>
            <w:r w:rsidRPr="00924648">
              <w:rPr>
                <w:rFonts w:ascii="Times New Roman" w:eastAsia="Calibri" w:hAnsi="Times New Roman" w:cs="Times New Roman"/>
                <w:sz w:val="24"/>
                <w:szCs w:val="24"/>
              </w:rPr>
              <w:t>эмоциональное  состояние</w:t>
            </w:r>
            <w:proofErr w:type="gramEnd"/>
            <w:r w:rsidRPr="00924648">
              <w:rPr>
                <w:rFonts w:ascii="Times New Roman" w:eastAsia="Calibri" w:hAnsi="Times New Roman" w:cs="Times New Roman"/>
                <w:sz w:val="24"/>
                <w:szCs w:val="24"/>
              </w:rPr>
              <w:t xml:space="preserve"> в жестовой и словесной форме</w:t>
            </w:r>
          </w:p>
        </w:tc>
        <w:tc>
          <w:tcPr>
            <w:tcW w:w="4678" w:type="dxa"/>
            <w:shd w:val="clear" w:color="auto" w:fill="auto"/>
          </w:tcPr>
          <w:p w14:paraId="3704253D"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Коммуникативная (эмоционально-практическая)</w:t>
            </w:r>
          </w:p>
        </w:tc>
      </w:tr>
      <w:tr w:rsidR="00924648" w:rsidRPr="00924648" w14:paraId="799F05EF" w14:textId="77777777" w:rsidTr="00924648">
        <w:tc>
          <w:tcPr>
            <w:tcW w:w="1277" w:type="dxa"/>
            <w:vMerge/>
            <w:shd w:val="clear" w:color="auto" w:fill="auto"/>
          </w:tcPr>
          <w:p w14:paraId="0E95CF9D"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p>
        </w:tc>
        <w:tc>
          <w:tcPr>
            <w:tcW w:w="1134" w:type="dxa"/>
            <w:shd w:val="clear" w:color="auto" w:fill="auto"/>
          </w:tcPr>
          <w:p w14:paraId="244A602D"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4</w:t>
            </w:r>
          </w:p>
        </w:tc>
        <w:tc>
          <w:tcPr>
            <w:tcW w:w="2013" w:type="dxa"/>
            <w:shd w:val="clear" w:color="auto" w:fill="auto"/>
          </w:tcPr>
          <w:p w14:paraId="54586348"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«Сказочная шкатулка»</w:t>
            </w:r>
          </w:p>
        </w:tc>
        <w:tc>
          <w:tcPr>
            <w:tcW w:w="709" w:type="dxa"/>
            <w:shd w:val="clear" w:color="auto" w:fill="auto"/>
          </w:tcPr>
          <w:p w14:paraId="5DE59F31"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4D18F311"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Формировать у детей представления о разнообразных эмоциональных впечатлениях (сюрпризный момент)</w:t>
            </w:r>
          </w:p>
        </w:tc>
        <w:tc>
          <w:tcPr>
            <w:tcW w:w="4678" w:type="dxa"/>
            <w:shd w:val="clear" w:color="auto" w:fill="auto"/>
          </w:tcPr>
          <w:p w14:paraId="5131ABF7"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Коммуникативная (эмоционально-практическая)</w:t>
            </w:r>
          </w:p>
        </w:tc>
      </w:tr>
      <w:tr w:rsidR="00924648" w:rsidRPr="00924648" w14:paraId="7DF9A5AC" w14:textId="77777777" w:rsidTr="00924648">
        <w:tc>
          <w:tcPr>
            <w:tcW w:w="1277" w:type="dxa"/>
            <w:vMerge w:val="restart"/>
            <w:shd w:val="clear" w:color="auto" w:fill="auto"/>
          </w:tcPr>
          <w:p w14:paraId="64B38E8B"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Апрель</w:t>
            </w:r>
          </w:p>
        </w:tc>
        <w:tc>
          <w:tcPr>
            <w:tcW w:w="1134" w:type="dxa"/>
            <w:shd w:val="clear" w:color="auto" w:fill="auto"/>
          </w:tcPr>
          <w:p w14:paraId="577059EA"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2013" w:type="dxa"/>
            <w:shd w:val="clear" w:color="auto" w:fill="auto"/>
          </w:tcPr>
          <w:p w14:paraId="0C3643AC"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«Моя кровать»</w:t>
            </w:r>
          </w:p>
        </w:tc>
        <w:tc>
          <w:tcPr>
            <w:tcW w:w="709" w:type="dxa"/>
            <w:shd w:val="clear" w:color="auto" w:fill="auto"/>
          </w:tcPr>
          <w:p w14:paraId="18CED2E9" w14:textId="77777777" w:rsidR="00924648" w:rsidRPr="00924648" w:rsidRDefault="00924648" w:rsidP="00924648">
            <w:pPr>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517DFBAD"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lang w:bidi="en-US"/>
              </w:rPr>
              <w:t>Формировать у детей адекватное поведение в конкретной ситуации: ложиться в свою постель</w:t>
            </w:r>
          </w:p>
        </w:tc>
        <w:tc>
          <w:tcPr>
            <w:tcW w:w="4678" w:type="dxa"/>
            <w:shd w:val="clear" w:color="auto" w:fill="auto"/>
          </w:tcPr>
          <w:p w14:paraId="692CFD2D" w14:textId="77777777" w:rsidR="00924648" w:rsidRPr="00924648" w:rsidRDefault="00924648" w:rsidP="00924648">
            <w:pPr>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Самообслуживание (практические действия)</w:t>
            </w:r>
          </w:p>
        </w:tc>
      </w:tr>
      <w:tr w:rsidR="00924648" w:rsidRPr="00924648" w14:paraId="101EA62C" w14:textId="77777777" w:rsidTr="00924648">
        <w:tc>
          <w:tcPr>
            <w:tcW w:w="1277" w:type="dxa"/>
            <w:vMerge/>
            <w:shd w:val="clear" w:color="auto" w:fill="auto"/>
          </w:tcPr>
          <w:p w14:paraId="6D55C120"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p>
        </w:tc>
        <w:tc>
          <w:tcPr>
            <w:tcW w:w="1134" w:type="dxa"/>
            <w:shd w:val="clear" w:color="auto" w:fill="auto"/>
          </w:tcPr>
          <w:p w14:paraId="0DDEDC65"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2</w:t>
            </w:r>
          </w:p>
        </w:tc>
        <w:tc>
          <w:tcPr>
            <w:tcW w:w="2013" w:type="dxa"/>
            <w:shd w:val="clear" w:color="auto" w:fill="auto"/>
          </w:tcPr>
          <w:p w14:paraId="39B9B43B"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«Моё имя»</w:t>
            </w:r>
          </w:p>
        </w:tc>
        <w:tc>
          <w:tcPr>
            <w:tcW w:w="709" w:type="dxa"/>
            <w:shd w:val="clear" w:color="auto" w:fill="auto"/>
          </w:tcPr>
          <w:p w14:paraId="24441559"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62F3CFF8"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 xml:space="preserve">Учить детей называть имена сверстников группы </w:t>
            </w:r>
          </w:p>
        </w:tc>
        <w:tc>
          <w:tcPr>
            <w:tcW w:w="4678" w:type="dxa"/>
            <w:shd w:val="clear" w:color="auto" w:fill="auto"/>
          </w:tcPr>
          <w:p w14:paraId="3E7E58BA"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Коммуникативная (беседа-практикум)</w:t>
            </w:r>
          </w:p>
        </w:tc>
      </w:tr>
      <w:tr w:rsidR="00924648" w:rsidRPr="00924648" w14:paraId="27554E02" w14:textId="77777777" w:rsidTr="00924648">
        <w:tc>
          <w:tcPr>
            <w:tcW w:w="1277" w:type="dxa"/>
            <w:vMerge/>
            <w:shd w:val="clear" w:color="auto" w:fill="auto"/>
          </w:tcPr>
          <w:p w14:paraId="02D9AE38"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p>
        </w:tc>
        <w:tc>
          <w:tcPr>
            <w:tcW w:w="1134" w:type="dxa"/>
            <w:shd w:val="clear" w:color="auto" w:fill="auto"/>
          </w:tcPr>
          <w:p w14:paraId="73FD51B7"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3</w:t>
            </w:r>
          </w:p>
        </w:tc>
        <w:tc>
          <w:tcPr>
            <w:tcW w:w="2013" w:type="dxa"/>
            <w:shd w:val="clear" w:color="auto" w:fill="auto"/>
          </w:tcPr>
          <w:p w14:paraId="5834BC3D"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«Улыбка»</w:t>
            </w:r>
          </w:p>
        </w:tc>
        <w:tc>
          <w:tcPr>
            <w:tcW w:w="709" w:type="dxa"/>
            <w:shd w:val="clear" w:color="auto" w:fill="auto"/>
          </w:tcPr>
          <w:p w14:paraId="7A264A25" w14:textId="77777777" w:rsidR="00924648" w:rsidRPr="00924648" w:rsidRDefault="00924648" w:rsidP="00924648">
            <w:pPr>
              <w:widowControl w:val="0"/>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29F7736A" w14:textId="77777777" w:rsidR="00924648" w:rsidRPr="00924648" w:rsidRDefault="00924648" w:rsidP="00924648">
            <w:pPr>
              <w:widowControl w:val="0"/>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 xml:space="preserve">Учить ребёнка взаимодействию с другим человеком как субъектом, потенциальным </w:t>
            </w:r>
            <w:r w:rsidRPr="00924648">
              <w:rPr>
                <w:rFonts w:ascii="Times New Roman" w:eastAsia="Calibri" w:hAnsi="Times New Roman" w:cs="Times New Roman"/>
                <w:sz w:val="24"/>
                <w:szCs w:val="24"/>
              </w:rPr>
              <w:lastRenderedPageBreak/>
              <w:t>партнером по общению</w:t>
            </w:r>
          </w:p>
        </w:tc>
        <w:tc>
          <w:tcPr>
            <w:tcW w:w="4678" w:type="dxa"/>
            <w:shd w:val="clear" w:color="auto" w:fill="auto"/>
          </w:tcPr>
          <w:p w14:paraId="15137AA8" w14:textId="77777777" w:rsidR="00924648" w:rsidRPr="00924648" w:rsidRDefault="00924648" w:rsidP="00924648">
            <w:pPr>
              <w:widowControl w:val="0"/>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lastRenderedPageBreak/>
              <w:t>Коммуникативная (эмоционально-практическая)</w:t>
            </w:r>
          </w:p>
        </w:tc>
      </w:tr>
      <w:tr w:rsidR="00924648" w:rsidRPr="00924648" w14:paraId="1048A721" w14:textId="77777777" w:rsidTr="00924648">
        <w:trPr>
          <w:trHeight w:val="546"/>
        </w:trPr>
        <w:tc>
          <w:tcPr>
            <w:tcW w:w="1277" w:type="dxa"/>
            <w:vMerge/>
            <w:shd w:val="clear" w:color="auto" w:fill="auto"/>
          </w:tcPr>
          <w:p w14:paraId="0E9E6770" w14:textId="77777777" w:rsidR="00924648" w:rsidRPr="00924648" w:rsidRDefault="00924648" w:rsidP="00924648">
            <w:pPr>
              <w:spacing w:after="0" w:line="240" w:lineRule="auto"/>
              <w:jc w:val="center"/>
              <w:rPr>
                <w:rFonts w:ascii="Times New Roman" w:eastAsia="Calibri" w:hAnsi="Times New Roman" w:cs="Times New Roman"/>
                <w:sz w:val="24"/>
                <w:szCs w:val="24"/>
              </w:rPr>
            </w:pPr>
          </w:p>
        </w:tc>
        <w:tc>
          <w:tcPr>
            <w:tcW w:w="1134" w:type="dxa"/>
            <w:shd w:val="clear" w:color="auto" w:fill="auto"/>
          </w:tcPr>
          <w:p w14:paraId="6DF2FCD1" w14:textId="77777777" w:rsidR="00924648" w:rsidRPr="00924648" w:rsidRDefault="00924648" w:rsidP="00924648">
            <w:pPr>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4</w:t>
            </w:r>
          </w:p>
        </w:tc>
        <w:tc>
          <w:tcPr>
            <w:tcW w:w="2013" w:type="dxa"/>
            <w:shd w:val="clear" w:color="auto" w:fill="auto"/>
          </w:tcPr>
          <w:p w14:paraId="1DD9C28F"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«Возьмёмся за руки, друзья!»</w:t>
            </w:r>
          </w:p>
        </w:tc>
        <w:tc>
          <w:tcPr>
            <w:tcW w:w="709" w:type="dxa"/>
            <w:shd w:val="clear" w:color="auto" w:fill="auto"/>
          </w:tcPr>
          <w:p w14:paraId="46099954" w14:textId="77777777" w:rsidR="00924648" w:rsidRPr="00924648" w:rsidRDefault="00924648" w:rsidP="00924648">
            <w:pPr>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794BF9E3"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Учить детей эмоционально-положительно реагировать на сверстника и включаться в совместные действия с ним.</w:t>
            </w:r>
          </w:p>
        </w:tc>
        <w:tc>
          <w:tcPr>
            <w:tcW w:w="4678" w:type="dxa"/>
            <w:shd w:val="clear" w:color="auto" w:fill="auto"/>
          </w:tcPr>
          <w:p w14:paraId="72BE7984" w14:textId="77777777" w:rsidR="00924648" w:rsidRPr="00924648" w:rsidRDefault="00924648" w:rsidP="00924648">
            <w:pPr>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Коммуникативная (общение и взаимодействие со взрослыми и сверстниками)</w:t>
            </w:r>
          </w:p>
        </w:tc>
      </w:tr>
      <w:tr w:rsidR="00924648" w:rsidRPr="00924648" w14:paraId="655B3272" w14:textId="77777777" w:rsidTr="00924648">
        <w:trPr>
          <w:trHeight w:val="546"/>
        </w:trPr>
        <w:tc>
          <w:tcPr>
            <w:tcW w:w="1277" w:type="dxa"/>
            <w:shd w:val="clear" w:color="auto" w:fill="auto"/>
          </w:tcPr>
          <w:p w14:paraId="4E405F4D" w14:textId="77777777" w:rsidR="00924648" w:rsidRPr="00924648" w:rsidRDefault="00924648" w:rsidP="00924648">
            <w:pPr>
              <w:spacing w:after="0" w:line="240" w:lineRule="auto"/>
              <w:jc w:val="center"/>
              <w:rPr>
                <w:rFonts w:ascii="Times New Roman" w:eastAsia="Calibri" w:hAnsi="Times New Roman" w:cs="Times New Roman"/>
                <w:sz w:val="24"/>
                <w:szCs w:val="24"/>
              </w:rPr>
            </w:pPr>
          </w:p>
        </w:tc>
        <w:tc>
          <w:tcPr>
            <w:tcW w:w="1134" w:type="dxa"/>
            <w:shd w:val="clear" w:color="auto" w:fill="auto"/>
          </w:tcPr>
          <w:p w14:paraId="1694DD4C" w14:textId="77777777" w:rsidR="00924648" w:rsidRPr="00924648" w:rsidRDefault="00924648" w:rsidP="00924648">
            <w:pPr>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5</w:t>
            </w:r>
          </w:p>
        </w:tc>
        <w:tc>
          <w:tcPr>
            <w:tcW w:w="2013" w:type="dxa"/>
            <w:shd w:val="clear" w:color="auto" w:fill="auto"/>
          </w:tcPr>
          <w:p w14:paraId="67FA7BA8" w14:textId="77777777" w:rsidR="00924648" w:rsidRPr="00924648" w:rsidRDefault="00924648" w:rsidP="00924648">
            <w:pPr>
              <w:spacing w:after="0" w:line="48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«Повар»</w:t>
            </w:r>
          </w:p>
        </w:tc>
        <w:tc>
          <w:tcPr>
            <w:tcW w:w="709" w:type="dxa"/>
            <w:shd w:val="clear" w:color="auto" w:fill="auto"/>
          </w:tcPr>
          <w:p w14:paraId="0F66CE13" w14:textId="77777777" w:rsidR="00924648" w:rsidRPr="00924648" w:rsidRDefault="00924648" w:rsidP="00924648">
            <w:pPr>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75FC73E9"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Формировать знания о профессии – повар.</w:t>
            </w:r>
          </w:p>
        </w:tc>
        <w:tc>
          <w:tcPr>
            <w:tcW w:w="4678" w:type="dxa"/>
            <w:shd w:val="clear" w:color="auto" w:fill="auto"/>
          </w:tcPr>
          <w:p w14:paraId="70F796A5" w14:textId="77777777" w:rsidR="00924648" w:rsidRPr="00924648" w:rsidRDefault="00924648" w:rsidP="00924648">
            <w:pPr>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Коммуникативная (эмоционально-практическая)</w:t>
            </w:r>
          </w:p>
        </w:tc>
      </w:tr>
      <w:tr w:rsidR="00924648" w:rsidRPr="00924648" w14:paraId="0FEE4C2E" w14:textId="77777777" w:rsidTr="00924648">
        <w:trPr>
          <w:trHeight w:val="598"/>
        </w:trPr>
        <w:tc>
          <w:tcPr>
            <w:tcW w:w="1277" w:type="dxa"/>
            <w:vMerge w:val="restart"/>
            <w:shd w:val="clear" w:color="auto" w:fill="auto"/>
          </w:tcPr>
          <w:p w14:paraId="76AB3F04" w14:textId="77777777" w:rsidR="00924648" w:rsidRPr="00924648" w:rsidRDefault="00924648" w:rsidP="00924648">
            <w:pPr>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Май</w:t>
            </w:r>
          </w:p>
        </w:tc>
        <w:tc>
          <w:tcPr>
            <w:tcW w:w="1134" w:type="dxa"/>
            <w:shd w:val="clear" w:color="auto" w:fill="auto"/>
          </w:tcPr>
          <w:p w14:paraId="229D631B" w14:textId="77777777" w:rsidR="00924648" w:rsidRPr="00924648" w:rsidRDefault="00924648" w:rsidP="00924648">
            <w:pPr>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2013" w:type="dxa"/>
            <w:shd w:val="clear" w:color="auto" w:fill="auto"/>
          </w:tcPr>
          <w:p w14:paraId="0AEFD6F5"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«Ты возьми», «Дай мне»</w:t>
            </w:r>
          </w:p>
        </w:tc>
        <w:tc>
          <w:tcPr>
            <w:tcW w:w="709" w:type="dxa"/>
            <w:shd w:val="clear" w:color="auto" w:fill="auto"/>
          </w:tcPr>
          <w:p w14:paraId="2E1627CF" w14:textId="77777777" w:rsidR="00924648" w:rsidRPr="00924648" w:rsidRDefault="00924648" w:rsidP="00924648">
            <w:pPr>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2301E985" w14:textId="77777777" w:rsidR="00924648" w:rsidRPr="00924648" w:rsidRDefault="00924648" w:rsidP="00924648">
            <w:pPr>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Формировать у детей умения выполнять элементарные действия по односложной речевой инструкции</w:t>
            </w:r>
          </w:p>
        </w:tc>
        <w:tc>
          <w:tcPr>
            <w:tcW w:w="4678" w:type="dxa"/>
            <w:shd w:val="clear" w:color="auto" w:fill="auto"/>
          </w:tcPr>
          <w:p w14:paraId="1B686B6F" w14:textId="77777777" w:rsidR="00924648" w:rsidRPr="00924648" w:rsidRDefault="00924648" w:rsidP="00924648">
            <w:pPr>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Игровая (практические действия)</w:t>
            </w:r>
          </w:p>
        </w:tc>
      </w:tr>
      <w:tr w:rsidR="00924648" w:rsidRPr="00924648" w14:paraId="4975CE80" w14:textId="77777777" w:rsidTr="00924648">
        <w:tc>
          <w:tcPr>
            <w:tcW w:w="1277" w:type="dxa"/>
            <w:vMerge/>
            <w:shd w:val="clear" w:color="auto" w:fill="auto"/>
          </w:tcPr>
          <w:p w14:paraId="43ED45CB" w14:textId="77777777" w:rsidR="00924648" w:rsidRPr="00924648" w:rsidRDefault="00924648" w:rsidP="00924648">
            <w:pPr>
              <w:spacing w:after="0" w:line="240" w:lineRule="auto"/>
              <w:jc w:val="center"/>
              <w:rPr>
                <w:rFonts w:ascii="Times New Roman" w:eastAsia="Calibri" w:hAnsi="Times New Roman" w:cs="Times New Roman"/>
                <w:sz w:val="24"/>
                <w:szCs w:val="24"/>
              </w:rPr>
            </w:pPr>
          </w:p>
        </w:tc>
        <w:tc>
          <w:tcPr>
            <w:tcW w:w="1134" w:type="dxa"/>
            <w:shd w:val="clear" w:color="auto" w:fill="auto"/>
          </w:tcPr>
          <w:p w14:paraId="009B68B9" w14:textId="77777777" w:rsidR="00924648" w:rsidRPr="00924648" w:rsidRDefault="00924648" w:rsidP="00924648">
            <w:pPr>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2</w:t>
            </w:r>
          </w:p>
        </w:tc>
        <w:tc>
          <w:tcPr>
            <w:tcW w:w="2013" w:type="dxa"/>
            <w:shd w:val="clear" w:color="auto" w:fill="auto"/>
          </w:tcPr>
          <w:p w14:paraId="650D2ADD"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«Что меня окружает»</w:t>
            </w:r>
          </w:p>
        </w:tc>
        <w:tc>
          <w:tcPr>
            <w:tcW w:w="709" w:type="dxa"/>
            <w:shd w:val="clear" w:color="auto" w:fill="auto"/>
          </w:tcPr>
          <w:p w14:paraId="45326030" w14:textId="77777777" w:rsidR="00924648" w:rsidRPr="00924648" w:rsidRDefault="00924648" w:rsidP="00924648">
            <w:pPr>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1</w:t>
            </w:r>
          </w:p>
        </w:tc>
        <w:tc>
          <w:tcPr>
            <w:tcW w:w="5386" w:type="dxa"/>
            <w:shd w:val="clear" w:color="auto" w:fill="auto"/>
          </w:tcPr>
          <w:p w14:paraId="38A0F910"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Расширять круг предметно-игровых действий, используемых детьми на занятиях и в свободной деятельности</w:t>
            </w:r>
          </w:p>
        </w:tc>
        <w:tc>
          <w:tcPr>
            <w:tcW w:w="4678" w:type="dxa"/>
            <w:shd w:val="clear" w:color="auto" w:fill="auto"/>
          </w:tcPr>
          <w:p w14:paraId="127FBCAC" w14:textId="77777777" w:rsidR="00924648" w:rsidRPr="00924648" w:rsidRDefault="00924648" w:rsidP="00924648">
            <w:pPr>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Познавательно-исследовательская деятельность</w:t>
            </w:r>
          </w:p>
        </w:tc>
      </w:tr>
      <w:tr w:rsidR="00924648" w:rsidRPr="00924648" w14:paraId="74F1BFB5" w14:textId="77777777" w:rsidTr="00924648">
        <w:tc>
          <w:tcPr>
            <w:tcW w:w="1277" w:type="dxa"/>
            <w:vMerge/>
            <w:shd w:val="clear" w:color="auto" w:fill="auto"/>
          </w:tcPr>
          <w:p w14:paraId="477FF14C" w14:textId="77777777" w:rsidR="00924648" w:rsidRPr="00924648" w:rsidRDefault="00924648" w:rsidP="00924648">
            <w:pPr>
              <w:spacing w:after="0" w:line="240" w:lineRule="auto"/>
              <w:jc w:val="center"/>
              <w:rPr>
                <w:rFonts w:ascii="Times New Roman" w:eastAsia="Calibri" w:hAnsi="Times New Roman" w:cs="Times New Roman"/>
                <w:sz w:val="24"/>
                <w:szCs w:val="24"/>
              </w:rPr>
            </w:pPr>
          </w:p>
        </w:tc>
        <w:tc>
          <w:tcPr>
            <w:tcW w:w="1134" w:type="dxa"/>
            <w:shd w:val="clear" w:color="auto" w:fill="auto"/>
          </w:tcPr>
          <w:p w14:paraId="1258C090" w14:textId="77777777" w:rsidR="00924648" w:rsidRPr="00924648" w:rsidRDefault="00924648" w:rsidP="00924648">
            <w:pPr>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3-4</w:t>
            </w:r>
          </w:p>
        </w:tc>
        <w:tc>
          <w:tcPr>
            <w:tcW w:w="2013" w:type="dxa"/>
            <w:shd w:val="clear" w:color="auto" w:fill="auto"/>
          </w:tcPr>
          <w:p w14:paraId="71E00084" w14:textId="77777777" w:rsidR="00924648" w:rsidRPr="00924648" w:rsidRDefault="00924648" w:rsidP="00924648">
            <w:pPr>
              <w:spacing w:after="0" w:line="240" w:lineRule="auto"/>
              <w:jc w:val="both"/>
              <w:rPr>
                <w:rFonts w:ascii="Times New Roman" w:eastAsia="Calibri" w:hAnsi="Times New Roman" w:cs="Times New Roman"/>
                <w:b/>
                <w:i/>
                <w:sz w:val="24"/>
                <w:szCs w:val="24"/>
              </w:rPr>
            </w:pPr>
            <w:r w:rsidRPr="00924648">
              <w:rPr>
                <w:rFonts w:ascii="Times New Roman" w:eastAsia="Calibri" w:hAnsi="Times New Roman" w:cs="Times New Roman"/>
                <w:b/>
                <w:i/>
                <w:sz w:val="24"/>
                <w:szCs w:val="24"/>
              </w:rPr>
              <w:t>Диагностика (итоговая)</w:t>
            </w:r>
          </w:p>
        </w:tc>
        <w:tc>
          <w:tcPr>
            <w:tcW w:w="709" w:type="dxa"/>
            <w:shd w:val="clear" w:color="auto" w:fill="auto"/>
          </w:tcPr>
          <w:p w14:paraId="3980CE9A" w14:textId="77777777" w:rsidR="00924648" w:rsidRPr="00924648" w:rsidRDefault="00924648" w:rsidP="00924648">
            <w:pPr>
              <w:spacing w:after="0" w:line="240" w:lineRule="auto"/>
              <w:jc w:val="center"/>
              <w:rPr>
                <w:rFonts w:ascii="Times New Roman" w:eastAsia="Calibri" w:hAnsi="Times New Roman" w:cs="Times New Roman"/>
                <w:sz w:val="24"/>
                <w:szCs w:val="24"/>
              </w:rPr>
            </w:pPr>
            <w:r w:rsidRPr="00924648">
              <w:rPr>
                <w:rFonts w:ascii="Times New Roman" w:eastAsia="Calibri" w:hAnsi="Times New Roman" w:cs="Times New Roman"/>
                <w:sz w:val="24"/>
                <w:szCs w:val="24"/>
              </w:rPr>
              <w:t>2</w:t>
            </w:r>
          </w:p>
        </w:tc>
        <w:tc>
          <w:tcPr>
            <w:tcW w:w="5386" w:type="dxa"/>
            <w:shd w:val="clear" w:color="auto" w:fill="auto"/>
          </w:tcPr>
          <w:p w14:paraId="1D82AD29" w14:textId="77777777" w:rsidR="00924648" w:rsidRPr="00924648" w:rsidRDefault="00924648" w:rsidP="00924648">
            <w:pPr>
              <w:spacing w:after="0" w:line="240" w:lineRule="auto"/>
              <w:jc w:val="both"/>
              <w:rPr>
                <w:rFonts w:ascii="Times New Roman" w:eastAsia="Calibri" w:hAnsi="Times New Roman" w:cs="Times New Roman"/>
                <w:sz w:val="24"/>
                <w:szCs w:val="24"/>
              </w:rPr>
            </w:pPr>
            <w:r w:rsidRPr="00924648">
              <w:rPr>
                <w:rFonts w:ascii="Times New Roman" w:eastAsia="Calibri" w:hAnsi="Times New Roman" w:cs="Times New Roman"/>
                <w:sz w:val="24"/>
                <w:szCs w:val="24"/>
              </w:rPr>
              <w:t>Определение характера динамики, оценивание результативности коррекционно-развивающего обучения дошкольников.</w:t>
            </w:r>
          </w:p>
        </w:tc>
        <w:tc>
          <w:tcPr>
            <w:tcW w:w="4678" w:type="dxa"/>
            <w:shd w:val="clear" w:color="auto" w:fill="auto"/>
          </w:tcPr>
          <w:p w14:paraId="3939AEC0" w14:textId="77777777" w:rsidR="00924648" w:rsidRPr="00924648" w:rsidRDefault="00924648" w:rsidP="00924648">
            <w:pPr>
              <w:spacing w:after="0" w:line="240" w:lineRule="auto"/>
              <w:rPr>
                <w:rFonts w:ascii="Times New Roman" w:eastAsia="Calibri" w:hAnsi="Times New Roman" w:cs="Times New Roman"/>
                <w:sz w:val="24"/>
                <w:szCs w:val="24"/>
              </w:rPr>
            </w:pPr>
            <w:r w:rsidRPr="00924648">
              <w:rPr>
                <w:rFonts w:ascii="Times New Roman" w:eastAsia="Calibri" w:hAnsi="Times New Roman" w:cs="Times New Roman"/>
                <w:sz w:val="24"/>
                <w:szCs w:val="24"/>
              </w:rPr>
              <w:t>Индивидуальное обследование и наблюдение (социальное развитие)</w:t>
            </w:r>
          </w:p>
        </w:tc>
      </w:tr>
    </w:tbl>
    <w:p w14:paraId="6FD2962E" w14:textId="77777777" w:rsidR="00760D51" w:rsidRDefault="00760D51" w:rsidP="00924648">
      <w:pPr>
        <w:spacing w:after="0" w:line="240" w:lineRule="auto"/>
        <w:jc w:val="center"/>
        <w:rPr>
          <w:rFonts w:ascii="Times New Roman" w:hAnsi="Times New Roman"/>
          <w:b/>
          <w:sz w:val="24"/>
          <w:szCs w:val="24"/>
        </w:rPr>
      </w:pPr>
    </w:p>
    <w:p w14:paraId="33B78BB8" w14:textId="40F3EFBE" w:rsidR="00924648" w:rsidRPr="00D8223E" w:rsidRDefault="00D8223E" w:rsidP="00924648">
      <w:pPr>
        <w:spacing w:after="0" w:line="240" w:lineRule="auto"/>
        <w:jc w:val="center"/>
        <w:rPr>
          <w:rFonts w:ascii="Times New Roman" w:hAnsi="Times New Roman"/>
          <w:b/>
          <w:sz w:val="24"/>
          <w:szCs w:val="24"/>
        </w:rPr>
      </w:pPr>
      <w:r>
        <w:rPr>
          <w:rFonts w:ascii="Times New Roman" w:hAnsi="Times New Roman"/>
          <w:b/>
          <w:sz w:val="24"/>
          <w:szCs w:val="24"/>
        </w:rPr>
        <w:t>2.4</w:t>
      </w:r>
      <w:r w:rsidR="00924648" w:rsidRPr="003621AC">
        <w:rPr>
          <w:rFonts w:ascii="Times New Roman" w:hAnsi="Times New Roman"/>
          <w:b/>
          <w:sz w:val="24"/>
          <w:szCs w:val="24"/>
        </w:rPr>
        <w:t xml:space="preserve">.2. Календарно-тематический план по учебному курсу «Обучение игре» - </w:t>
      </w:r>
      <w:r w:rsidR="00924648">
        <w:rPr>
          <w:rFonts w:ascii="Times New Roman" w:hAnsi="Times New Roman"/>
          <w:b/>
          <w:sz w:val="24"/>
          <w:szCs w:val="24"/>
        </w:rPr>
        <w:t xml:space="preserve">21 </w:t>
      </w:r>
      <w:r w:rsidR="00924648" w:rsidRPr="00D8223E">
        <w:rPr>
          <w:rFonts w:ascii="Times New Roman" w:hAnsi="Times New Roman"/>
          <w:b/>
          <w:sz w:val="24"/>
          <w:szCs w:val="24"/>
        </w:rPr>
        <w:t>час (второй год обучения)</w:t>
      </w:r>
    </w:p>
    <w:p w14:paraId="2377EC95" w14:textId="77777777" w:rsidR="00924648" w:rsidRPr="003621AC" w:rsidRDefault="00924648" w:rsidP="00924648">
      <w:pPr>
        <w:spacing w:after="0" w:line="240" w:lineRule="auto"/>
        <w:jc w:val="center"/>
        <w:rPr>
          <w:rFonts w:ascii="Times New Roman" w:hAnsi="Times New Roman"/>
          <w:sz w:val="24"/>
          <w:szCs w:val="24"/>
        </w:rPr>
      </w:pPr>
    </w:p>
    <w:tbl>
      <w:tblPr>
        <w:tblW w:w="150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3"/>
        <w:gridCol w:w="2980"/>
        <w:gridCol w:w="851"/>
        <w:gridCol w:w="5144"/>
        <w:gridCol w:w="3811"/>
      </w:tblGrid>
      <w:tr w:rsidR="00924648" w:rsidRPr="003621AC" w14:paraId="71D83D43" w14:textId="77777777" w:rsidTr="00924648">
        <w:trPr>
          <w:trHeight w:val="240"/>
        </w:trPr>
        <w:tc>
          <w:tcPr>
            <w:tcW w:w="2269" w:type="dxa"/>
            <w:gridSpan w:val="2"/>
            <w:shd w:val="clear" w:color="auto" w:fill="F2F2F2" w:themeFill="background1" w:themeFillShade="F2"/>
          </w:tcPr>
          <w:p w14:paraId="6B81E73C" w14:textId="77777777" w:rsidR="00924648" w:rsidRPr="003621AC" w:rsidRDefault="00924648" w:rsidP="00A9712F">
            <w:pPr>
              <w:jc w:val="center"/>
              <w:rPr>
                <w:rFonts w:ascii="Times New Roman" w:hAnsi="Times New Roman"/>
                <w:b/>
                <w:sz w:val="24"/>
                <w:szCs w:val="24"/>
              </w:rPr>
            </w:pPr>
            <w:r>
              <w:rPr>
                <w:rFonts w:ascii="Times New Roman" w:hAnsi="Times New Roman"/>
                <w:b/>
                <w:sz w:val="24"/>
                <w:szCs w:val="24"/>
              </w:rPr>
              <w:t>Период</w:t>
            </w:r>
          </w:p>
        </w:tc>
        <w:tc>
          <w:tcPr>
            <w:tcW w:w="2980" w:type="dxa"/>
            <w:vMerge w:val="restart"/>
            <w:shd w:val="clear" w:color="auto" w:fill="F2F2F2" w:themeFill="background1" w:themeFillShade="F2"/>
          </w:tcPr>
          <w:p w14:paraId="7190E2ED" w14:textId="77777777" w:rsidR="00924648" w:rsidRPr="003621AC" w:rsidRDefault="00924648" w:rsidP="00A9712F">
            <w:pPr>
              <w:jc w:val="center"/>
              <w:rPr>
                <w:rFonts w:ascii="Times New Roman" w:hAnsi="Times New Roman"/>
                <w:b/>
                <w:sz w:val="24"/>
                <w:szCs w:val="24"/>
              </w:rPr>
            </w:pPr>
            <w:r w:rsidRPr="003621AC">
              <w:rPr>
                <w:rFonts w:ascii="Times New Roman" w:hAnsi="Times New Roman"/>
                <w:b/>
                <w:sz w:val="24"/>
                <w:szCs w:val="24"/>
              </w:rPr>
              <w:t>Тема</w:t>
            </w:r>
          </w:p>
        </w:tc>
        <w:tc>
          <w:tcPr>
            <w:tcW w:w="851" w:type="dxa"/>
            <w:vMerge w:val="restart"/>
            <w:shd w:val="clear" w:color="auto" w:fill="F2F2F2" w:themeFill="background1" w:themeFillShade="F2"/>
          </w:tcPr>
          <w:p w14:paraId="5E5EA14C" w14:textId="77777777" w:rsidR="00924648" w:rsidRPr="003621AC" w:rsidRDefault="00924648" w:rsidP="00A9712F">
            <w:pPr>
              <w:spacing w:after="0"/>
              <w:jc w:val="center"/>
              <w:rPr>
                <w:rFonts w:ascii="Times New Roman" w:hAnsi="Times New Roman"/>
                <w:b/>
                <w:sz w:val="24"/>
                <w:szCs w:val="24"/>
              </w:rPr>
            </w:pPr>
            <w:r w:rsidRPr="003621AC">
              <w:rPr>
                <w:rFonts w:ascii="Times New Roman" w:hAnsi="Times New Roman"/>
                <w:b/>
                <w:sz w:val="24"/>
                <w:szCs w:val="24"/>
              </w:rPr>
              <w:t>Кол-во</w:t>
            </w:r>
          </w:p>
          <w:p w14:paraId="6F5EBC8B" w14:textId="77777777" w:rsidR="00924648" w:rsidRPr="003621AC" w:rsidRDefault="00924648" w:rsidP="00A9712F">
            <w:pPr>
              <w:spacing w:after="0"/>
              <w:jc w:val="center"/>
              <w:rPr>
                <w:rFonts w:ascii="Times New Roman" w:hAnsi="Times New Roman"/>
                <w:b/>
                <w:sz w:val="24"/>
                <w:szCs w:val="24"/>
              </w:rPr>
            </w:pPr>
            <w:r w:rsidRPr="003621AC">
              <w:rPr>
                <w:rFonts w:ascii="Times New Roman" w:hAnsi="Times New Roman"/>
                <w:b/>
                <w:sz w:val="24"/>
                <w:szCs w:val="24"/>
              </w:rPr>
              <w:t>часов</w:t>
            </w:r>
          </w:p>
        </w:tc>
        <w:tc>
          <w:tcPr>
            <w:tcW w:w="5144" w:type="dxa"/>
            <w:vMerge w:val="restart"/>
            <w:shd w:val="clear" w:color="auto" w:fill="F2F2F2" w:themeFill="background1" w:themeFillShade="F2"/>
          </w:tcPr>
          <w:p w14:paraId="20741BD5" w14:textId="77777777" w:rsidR="00924648" w:rsidRPr="003621AC" w:rsidRDefault="00924648" w:rsidP="00A9712F">
            <w:pPr>
              <w:jc w:val="center"/>
              <w:rPr>
                <w:rFonts w:ascii="Times New Roman" w:hAnsi="Times New Roman"/>
                <w:b/>
                <w:sz w:val="24"/>
                <w:szCs w:val="24"/>
              </w:rPr>
            </w:pPr>
            <w:r>
              <w:rPr>
                <w:rFonts w:ascii="Times New Roman" w:hAnsi="Times New Roman"/>
                <w:b/>
                <w:sz w:val="24"/>
                <w:szCs w:val="24"/>
              </w:rPr>
              <w:t>Основное с</w:t>
            </w:r>
            <w:r w:rsidRPr="003621AC">
              <w:rPr>
                <w:rFonts w:ascii="Times New Roman" w:hAnsi="Times New Roman"/>
                <w:b/>
                <w:sz w:val="24"/>
                <w:szCs w:val="24"/>
              </w:rPr>
              <w:t>одержание</w:t>
            </w:r>
            <w:r>
              <w:rPr>
                <w:rFonts w:ascii="Times New Roman" w:hAnsi="Times New Roman"/>
                <w:b/>
                <w:sz w:val="24"/>
                <w:szCs w:val="24"/>
              </w:rPr>
              <w:t xml:space="preserve"> работ</w:t>
            </w:r>
          </w:p>
        </w:tc>
        <w:tc>
          <w:tcPr>
            <w:tcW w:w="3811" w:type="dxa"/>
            <w:vMerge w:val="restart"/>
            <w:shd w:val="clear" w:color="auto" w:fill="F2F2F2" w:themeFill="background1" w:themeFillShade="F2"/>
          </w:tcPr>
          <w:p w14:paraId="215C6D42" w14:textId="77777777" w:rsidR="00924648" w:rsidRPr="003621AC" w:rsidRDefault="00924648" w:rsidP="00A9712F">
            <w:pPr>
              <w:jc w:val="center"/>
              <w:rPr>
                <w:rFonts w:ascii="Times New Roman" w:hAnsi="Times New Roman"/>
                <w:b/>
                <w:sz w:val="24"/>
                <w:szCs w:val="24"/>
              </w:rPr>
            </w:pPr>
            <w:r>
              <w:rPr>
                <w:rFonts w:ascii="Times New Roman" w:hAnsi="Times New Roman"/>
                <w:b/>
                <w:sz w:val="24"/>
                <w:szCs w:val="24"/>
              </w:rPr>
              <w:t>Основные в</w:t>
            </w:r>
            <w:r w:rsidRPr="003621AC">
              <w:rPr>
                <w:rFonts w:ascii="Times New Roman" w:hAnsi="Times New Roman"/>
                <w:b/>
                <w:sz w:val="24"/>
                <w:szCs w:val="24"/>
              </w:rPr>
              <w:t>иды деятельности</w:t>
            </w:r>
            <w:r>
              <w:rPr>
                <w:rFonts w:ascii="Times New Roman" w:hAnsi="Times New Roman"/>
                <w:b/>
                <w:sz w:val="24"/>
                <w:szCs w:val="24"/>
              </w:rPr>
              <w:t xml:space="preserve"> (воспитанников)</w:t>
            </w:r>
          </w:p>
        </w:tc>
      </w:tr>
      <w:tr w:rsidR="00924648" w:rsidRPr="003621AC" w14:paraId="15595CF7" w14:textId="77777777" w:rsidTr="00924648">
        <w:trPr>
          <w:trHeight w:val="661"/>
        </w:trPr>
        <w:tc>
          <w:tcPr>
            <w:tcW w:w="1276" w:type="dxa"/>
            <w:shd w:val="clear" w:color="auto" w:fill="F2F2F2" w:themeFill="background1" w:themeFillShade="F2"/>
          </w:tcPr>
          <w:p w14:paraId="0FB32DB3" w14:textId="77777777" w:rsidR="00924648" w:rsidRPr="003621AC" w:rsidRDefault="00924648" w:rsidP="00A9712F">
            <w:pPr>
              <w:jc w:val="center"/>
              <w:rPr>
                <w:rFonts w:ascii="Times New Roman" w:hAnsi="Times New Roman"/>
                <w:b/>
                <w:sz w:val="24"/>
                <w:szCs w:val="24"/>
              </w:rPr>
            </w:pPr>
            <w:r>
              <w:rPr>
                <w:rFonts w:ascii="Times New Roman" w:hAnsi="Times New Roman"/>
                <w:b/>
                <w:sz w:val="24"/>
                <w:szCs w:val="24"/>
              </w:rPr>
              <w:t>месяц</w:t>
            </w:r>
          </w:p>
        </w:tc>
        <w:tc>
          <w:tcPr>
            <w:tcW w:w="993" w:type="dxa"/>
            <w:shd w:val="clear" w:color="auto" w:fill="F2F2F2" w:themeFill="background1" w:themeFillShade="F2"/>
          </w:tcPr>
          <w:p w14:paraId="67ECF754" w14:textId="77777777" w:rsidR="00924648" w:rsidRDefault="00924648" w:rsidP="00A9712F">
            <w:pPr>
              <w:spacing w:after="0" w:line="240" w:lineRule="auto"/>
              <w:jc w:val="center"/>
              <w:rPr>
                <w:rFonts w:ascii="Times New Roman" w:hAnsi="Times New Roman"/>
                <w:b/>
                <w:sz w:val="24"/>
                <w:szCs w:val="24"/>
              </w:rPr>
            </w:pPr>
            <w:r>
              <w:rPr>
                <w:rFonts w:ascii="Times New Roman" w:hAnsi="Times New Roman"/>
                <w:b/>
                <w:sz w:val="24"/>
                <w:szCs w:val="24"/>
              </w:rPr>
              <w:t xml:space="preserve">неделя </w:t>
            </w:r>
          </w:p>
          <w:p w14:paraId="08D9406A" w14:textId="77777777" w:rsidR="00924648" w:rsidRPr="003621AC" w:rsidRDefault="00924648" w:rsidP="00A9712F">
            <w:pPr>
              <w:spacing w:after="0" w:line="240" w:lineRule="auto"/>
              <w:jc w:val="center"/>
              <w:rPr>
                <w:rFonts w:ascii="Times New Roman" w:hAnsi="Times New Roman"/>
                <w:b/>
                <w:sz w:val="24"/>
                <w:szCs w:val="24"/>
              </w:rPr>
            </w:pPr>
            <w:r>
              <w:rPr>
                <w:rFonts w:ascii="Times New Roman" w:hAnsi="Times New Roman"/>
                <w:b/>
                <w:sz w:val="24"/>
                <w:szCs w:val="24"/>
              </w:rPr>
              <w:t>дата</w:t>
            </w:r>
          </w:p>
        </w:tc>
        <w:tc>
          <w:tcPr>
            <w:tcW w:w="2980" w:type="dxa"/>
            <w:vMerge/>
            <w:shd w:val="clear" w:color="auto" w:fill="D9D9D9" w:themeFill="background1" w:themeFillShade="D9"/>
          </w:tcPr>
          <w:p w14:paraId="1188CF65" w14:textId="77777777" w:rsidR="00924648" w:rsidRPr="003621AC" w:rsidRDefault="00924648" w:rsidP="00A9712F">
            <w:pPr>
              <w:jc w:val="center"/>
              <w:rPr>
                <w:rFonts w:ascii="Times New Roman" w:hAnsi="Times New Roman"/>
                <w:b/>
                <w:sz w:val="24"/>
                <w:szCs w:val="24"/>
              </w:rPr>
            </w:pPr>
          </w:p>
        </w:tc>
        <w:tc>
          <w:tcPr>
            <w:tcW w:w="851" w:type="dxa"/>
            <w:vMerge/>
            <w:shd w:val="clear" w:color="auto" w:fill="auto"/>
          </w:tcPr>
          <w:p w14:paraId="48890199" w14:textId="77777777" w:rsidR="00924648" w:rsidRPr="003621AC" w:rsidRDefault="00924648" w:rsidP="00A9712F">
            <w:pPr>
              <w:jc w:val="center"/>
              <w:rPr>
                <w:rFonts w:ascii="Times New Roman" w:hAnsi="Times New Roman"/>
                <w:b/>
                <w:sz w:val="24"/>
                <w:szCs w:val="24"/>
              </w:rPr>
            </w:pPr>
          </w:p>
        </w:tc>
        <w:tc>
          <w:tcPr>
            <w:tcW w:w="5144" w:type="dxa"/>
            <w:vMerge/>
            <w:shd w:val="clear" w:color="auto" w:fill="auto"/>
          </w:tcPr>
          <w:p w14:paraId="4B0F355B" w14:textId="77777777" w:rsidR="00924648" w:rsidRPr="003621AC" w:rsidRDefault="00924648" w:rsidP="00A9712F">
            <w:pPr>
              <w:jc w:val="center"/>
              <w:rPr>
                <w:rFonts w:ascii="Times New Roman" w:hAnsi="Times New Roman"/>
                <w:b/>
                <w:sz w:val="24"/>
                <w:szCs w:val="24"/>
              </w:rPr>
            </w:pPr>
          </w:p>
        </w:tc>
        <w:tc>
          <w:tcPr>
            <w:tcW w:w="3811" w:type="dxa"/>
            <w:vMerge/>
          </w:tcPr>
          <w:p w14:paraId="217EB7AE" w14:textId="77777777" w:rsidR="00924648" w:rsidRPr="003621AC" w:rsidRDefault="00924648" w:rsidP="00A9712F">
            <w:pPr>
              <w:jc w:val="center"/>
              <w:rPr>
                <w:rFonts w:ascii="Times New Roman" w:hAnsi="Times New Roman"/>
                <w:b/>
                <w:sz w:val="24"/>
                <w:szCs w:val="24"/>
              </w:rPr>
            </w:pPr>
          </w:p>
        </w:tc>
      </w:tr>
      <w:tr w:rsidR="00924648" w:rsidRPr="003621AC" w14:paraId="67D780AB" w14:textId="77777777" w:rsidTr="00924648">
        <w:trPr>
          <w:trHeight w:val="144"/>
        </w:trPr>
        <w:tc>
          <w:tcPr>
            <w:tcW w:w="1276" w:type="dxa"/>
            <w:shd w:val="clear" w:color="auto" w:fill="auto"/>
          </w:tcPr>
          <w:p w14:paraId="20501F89"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Сентябрь</w:t>
            </w:r>
          </w:p>
        </w:tc>
        <w:tc>
          <w:tcPr>
            <w:tcW w:w="993" w:type="dxa"/>
            <w:shd w:val="clear" w:color="auto" w:fill="auto"/>
          </w:tcPr>
          <w:p w14:paraId="3CD6A043"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1-2</w:t>
            </w:r>
          </w:p>
        </w:tc>
        <w:tc>
          <w:tcPr>
            <w:tcW w:w="2980" w:type="dxa"/>
            <w:shd w:val="clear" w:color="auto" w:fill="auto"/>
          </w:tcPr>
          <w:p w14:paraId="10CF0DD9" w14:textId="77777777" w:rsidR="00924648" w:rsidRPr="003621AC" w:rsidRDefault="00924648" w:rsidP="00A9712F">
            <w:pPr>
              <w:spacing w:after="0" w:line="240" w:lineRule="auto"/>
              <w:jc w:val="both"/>
              <w:rPr>
                <w:rFonts w:ascii="Times New Roman" w:eastAsia="Calibri" w:hAnsi="Times New Roman" w:cs="Times New Roman"/>
                <w:b/>
                <w:i/>
                <w:sz w:val="24"/>
                <w:szCs w:val="24"/>
              </w:rPr>
            </w:pPr>
            <w:r w:rsidRPr="003621AC">
              <w:rPr>
                <w:rFonts w:ascii="Times New Roman" w:eastAsia="Calibri" w:hAnsi="Times New Roman" w:cs="Times New Roman"/>
                <w:b/>
                <w:i/>
                <w:sz w:val="24"/>
                <w:szCs w:val="24"/>
              </w:rPr>
              <w:t>Диагностика</w:t>
            </w:r>
          </w:p>
        </w:tc>
        <w:tc>
          <w:tcPr>
            <w:tcW w:w="851" w:type="dxa"/>
            <w:shd w:val="clear" w:color="auto" w:fill="auto"/>
          </w:tcPr>
          <w:p w14:paraId="7252F9B2" w14:textId="77777777" w:rsidR="00924648" w:rsidRPr="003621AC" w:rsidRDefault="00924648" w:rsidP="00A9712F">
            <w:pPr>
              <w:widowControl w:val="0"/>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2</w:t>
            </w:r>
          </w:p>
        </w:tc>
        <w:tc>
          <w:tcPr>
            <w:tcW w:w="5144" w:type="dxa"/>
            <w:shd w:val="clear" w:color="auto" w:fill="auto"/>
          </w:tcPr>
          <w:p w14:paraId="744226E2" w14:textId="77777777" w:rsidR="00924648" w:rsidRPr="003621AC" w:rsidRDefault="00924648" w:rsidP="00A9712F">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 xml:space="preserve">Определить уровень сформированности основных линий развития и детской деятельности на начало учебного года. </w:t>
            </w:r>
          </w:p>
        </w:tc>
        <w:tc>
          <w:tcPr>
            <w:tcW w:w="3811" w:type="dxa"/>
          </w:tcPr>
          <w:p w14:paraId="28DAAACF" w14:textId="77777777" w:rsidR="00924648" w:rsidRPr="003621AC" w:rsidRDefault="00924648" w:rsidP="00A9712F">
            <w:pPr>
              <w:rPr>
                <w:rFonts w:ascii="Times New Roman" w:hAnsi="Times New Roman"/>
                <w:sz w:val="24"/>
                <w:szCs w:val="24"/>
              </w:rPr>
            </w:pPr>
            <w:r w:rsidRPr="003621AC">
              <w:rPr>
                <w:rFonts w:ascii="Times New Roman" w:eastAsia="Calibri" w:hAnsi="Times New Roman" w:cs="Times New Roman"/>
                <w:sz w:val="24"/>
                <w:szCs w:val="24"/>
              </w:rPr>
              <w:t>Индивидуальное обследование и наблюдение (обучение игре)</w:t>
            </w:r>
          </w:p>
        </w:tc>
      </w:tr>
      <w:tr w:rsidR="00924648" w:rsidRPr="003621AC" w14:paraId="4C251456" w14:textId="77777777" w:rsidTr="00924648">
        <w:trPr>
          <w:trHeight w:val="656"/>
        </w:trPr>
        <w:tc>
          <w:tcPr>
            <w:tcW w:w="1276" w:type="dxa"/>
            <w:shd w:val="clear" w:color="auto" w:fill="auto"/>
          </w:tcPr>
          <w:p w14:paraId="5170062C" w14:textId="77777777" w:rsidR="00924648" w:rsidRPr="003621AC" w:rsidRDefault="00924648" w:rsidP="00A9712F">
            <w:pPr>
              <w:jc w:val="center"/>
              <w:rPr>
                <w:rFonts w:ascii="Times New Roman" w:hAnsi="Times New Roman"/>
                <w:sz w:val="24"/>
                <w:szCs w:val="24"/>
              </w:rPr>
            </w:pPr>
          </w:p>
        </w:tc>
        <w:tc>
          <w:tcPr>
            <w:tcW w:w="993" w:type="dxa"/>
            <w:shd w:val="clear" w:color="auto" w:fill="auto"/>
          </w:tcPr>
          <w:p w14:paraId="51A9AEF5"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3</w:t>
            </w:r>
          </w:p>
        </w:tc>
        <w:tc>
          <w:tcPr>
            <w:tcW w:w="2980" w:type="dxa"/>
            <w:shd w:val="clear" w:color="auto" w:fill="auto"/>
          </w:tcPr>
          <w:p w14:paraId="75A9D933"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«Собираем пирамидку»</w:t>
            </w:r>
          </w:p>
        </w:tc>
        <w:tc>
          <w:tcPr>
            <w:tcW w:w="851" w:type="dxa"/>
            <w:shd w:val="clear" w:color="auto" w:fill="auto"/>
          </w:tcPr>
          <w:p w14:paraId="0FFE5E76" w14:textId="77777777" w:rsidR="00924648" w:rsidRPr="003621AC" w:rsidRDefault="00924648" w:rsidP="00A9712F">
            <w:pPr>
              <w:jc w:val="center"/>
              <w:rPr>
                <w:rFonts w:ascii="Times New Roman" w:hAnsi="Times New Roman"/>
                <w:sz w:val="24"/>
                <w:szCs w:val="24"/>
              </w:rPr>
            </w:pPr>
            <w:r w:rsidRPr="003621AC">
              <w:rPr>
                <w:rFonts w:ascii="Times New Roman" w:hAnsi="Times New Roman"/>
                <w:sz w:val="24"/>
                <w:szCs w:val="24"/>
              </w:rPr>
              <w:t>1</w:t>
            </w:r>
          </w:p>
        </w:tc>
        <w:tc>
          <w:tcPr>
            <w:tcW w:w="5144" w:type="dxa"/>
            <w:shd w:val="clear" w:color="auto" w:fill="auto"/>
          </w:tcPr>
          <w:p w14:paraId="2C7A7BC2"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Учить собирать пирамидку из нескольких колец</w:t>
            </w:r>
          </w:p>
        </w:tc>
        <w:tc>
          <w:tcPr>
            <w:tcW w:w="3811" w:type="dxa"/>
          </w:tcPr>
          <w:p w14:paraId="71EA7F5D"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Игровая деятельность с практическими действиями</w:t>
            </w:r>
          </w:p>
        </w:tc>
      </w:tr>
      <w:tr w:rsidR="00924648" w:rsidRPr="003621AC" w14:paraId="2C128BB7" w14:textId="77777777" w:rsidTr="00924648">
        <w:trPr>
          <w:trHeight w:val="144"/>
        </w:trPr>
        <w:tc>
          <w:tcPr>
            <w:tcW w:w="1276" w:type="dxa"/>
            <w:shd w:val="clear" w:color="auto" w:fill="auto"/>
          </w:tcPr>
          <w:p w14:paraId="458A0354"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Октябрь</w:t>
            </w:r>
          </w:p>
        </w:tc>
        <w:tc>
          <w:tcPr>
            <w:tcW w:w="993" w:type="dxa"/>
            <w:shd w:val="clear" w:color="auto" w:fill="auto"/>
          </w:tcPr>
          <w:p w14:paraId="5AAE906B"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1</w:t>
            </w:r>
          </w:p>
        </w:tc>
        <w:tc>
          <w:tcPr>
            <w:tcW w:w="2980" w:type="dxa"/>
            <w:shd w:val="clear" w:color="auto" w:fill="auto"/>
          </w:tcPr>
          <w:p w14:paraId="75E75014"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«Цветные колпачки»</w:t>
            </w:r>
          </w:p>
        </w:tc>
        <w:tc>
          <w:tcPr>
            <w:tcW w:w="851" w:type="dxa"/>
            <w:shd w:val="clear" w:color="auto" w:fill="auto"/>
          </w:tcPr>
          <w:p w14:paraId="45F80F18" w14:textId="77777777" w:rsidR="00924648" w:rsidRPr="003621AC" w:rsidRDefault="00924648" w:rsidP="00A9712F">
            <w:pPr>
              <w:jc w:val="center"/>
              <w:rPr>
                <w:rFonts w:ascii="Times New Roman" w:hAnsi="Times New Roman"/>
                <w:sz w:val="24"/>
                <w:szCs w:val="24"/>
              </w:rPr>
            </w:pPr>
            <w:r w:rsidRPr="003621AC">
              <w:rPr>
                <w:rFonts w:ascii="Times New Roman" w:hAnsi="Times New Roman"/>
                <w:sz w:val="24"/>
                <w:szCs w:val="24"/>
              </w:rPr>
              <w:t>1</w:t>
            </w:r>
          </w:p>
        </w:tc>
        <w:tc>
          <w:tcPr>
            <w:tcW w:w="5144" w:type="dxa"/>
            <w:shd w:val="clear" w:color="auto" w:fill="auto"/>
          </w:tcPr>
          <w:p w14:paraId="5867E110"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Учить находить соответствующие вкладыши</w:t>
            </w:r>
          </w:p>
        </w:tc>
        <w:tc>
          <w:tcPr>
            <w:tcW w:w="3811" w:type="dxa"/>
          </w:tcPr>
          <w:p w14:paraId="2431F862"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Игровая деятельность с практическими действиями</w:t>
            </w:r>
          </w:p>
        </w:tc>
      </w:tr>
      <w:tr w:rsidR="00924648" w:rsidRPr="003621AC" w14:paraId="07A00762" w14:textId="77777777" w:rsidTr="00924648">
        <w:trPr>
          <w:trHeight w:val="144"/>
        </w:trPr>
        <w:tc>
          <w:tcPr>
            <w:tcW w:w="1276" w:type="dxa"/>
            <w:shd w:val="clear" w:color="auto" w:fill="auto"/>
          </w:tcPr>
          <w:p w14:paraId="5E86A33A" w14:textId="77777777" w:rsidR="00924648" w:rsidRPr="003621AC" w:rsidRDefault="00924648" w:rsidP="00A9712F">
            <w:pPr>
              <w:jc w:val="center"/>
              <w:rPr>
                <w:rFonts w:ascii="Times New Roman" w:hAnsi="Times New Roman"/>
                <w:sz w:val="24"/>
                <w:szCs w:val="24"/>
              </w:rPr>
            </w:pPr>
          </w:p>
        </w:tc>
        <w:tc>
          <w:tcPr>
            <w:tcW w:w="993" w:type="dxa"/>
            <w:shd w:val="clear" w:color="auto" w:fill="auto"/>
          </w:tcPr>
          <w:p w14:paraId="6E30C74D"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3</w:t>
            </w:r>
          </w:p>
        </w:tc>
        <w:tc>
          <w:tcPr>
            <w:tcW w:w="2980" w:type="dxa"/>
            <w:shd w:val="clear" w:color="auto" w:fill="auto"/>
          </w:tcPr>
          <w:p w14:paraId="605AD001"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«Матрёшки»</w:t>
            </w:r>
          </w:p>
        </w:tc>
        <w:tc>
          <w:tcPr>
            <w:tcW w:w="851" w:type="dxa"/>
            <w:shd w:val="clear" w:color="auto" w:fill="auto"/>
          </w:tcPr>
          <w:p w14:paraId="16EA9A18" w14:textId="77777777" w:rsidR="00924648" w:rsidRPr="003621AC" w:rsidRDefault="00924648" w:rsidP="00A9712F">
            <w:pPr>
              <w:jc w:val="center"/>
              <w:rPr>
                <w:rFonts w:ascii="Times New Roman" w:hAnsi="Times New Roman"/>
                <w:sz w:val="24"/>
                <w:szCs w:val="24"/>
              </w:rPr>
            </w:pPr>
            <w:r w:rsidRPr="003621AC">
              <w:rPr>
                <w:rFonts w:ascii="Times New Roman" w:hAnsi="Times New Roman"/>
                <w:sz w:val="24"/>
                <w:szCs w:val="24"/>
              </w:rPr>
              <w:t>1</w:t>
            </w:r>
          </w:p>
        </w:tc>
        <w:tc>
          <w:tcPr>
            <w:tcW w:w="5144" w:type="dxa"/>
            <w:shd w:val="clear" w:color="auto" w:fill="auto"/>
          </w:tcPr>
          <w:p w14:paraId="41265B7E"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Учить соотносить предметы по величине</w:t>
            </w:r>
          </w:p>
        </w:tc>
        <w:tc>
          <w:tcPr>
            <w:tcW w:w="3811" w:type="dxa"/>
          </w:tcPr>
          <w:p w14:paraId="7790C344"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Игровая деятельность с практическими действиями</w:t>
            </w:r>
          </w:p>
        </w:tc>
      </w:tr>
      <w:tr w:rsidR="00924648" w:rsidRPr="003621AC" w14:paraId="6B13B0F9" w14:textId="77777777" w:rsidTr="00924648">
        <w:trPr>
          <w:trHeight w:val="144"/>
        </w:trPr>
        <w:tc>
          <w:tcPr>
            <w:tcW w:w="1276" w:type="dxa"/>
            <w:shd w:val="clear" w:color="auto" w:fill="auto"/>
          </w:tcPr>
          <w:p w14:paraId="214801DC" w14:textId="77777777" w:rsidR="00924648" w:rsidRPr="003621AC" w:rsidRDefault="00924648" w:rsidP="00A9712F">
            <w:pPr>
              <w:jc w:val="center"/>
              <w:rPr>
                <w:rFonts w:ascii="Times New Roman" w:hAnsi="Times New Roman"/>
                <w:sz w:val="24"/>
                <w:szCs w:val="24"/>
              </w:rPr>
            </w:pPr>
          </w:p>
        </w:tc>
        <w:tc>
          <w:tcPr>
            <w:tcW w:w="993" w:type="dxa"/>
            <w:shd w:val="clear" w:color="auto" w:fill="auto"/>
          </w:tcPr>
          <w:p w14:paraId="627C24CB"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5</w:t>
            </w:r>
          </w:p>
        </w:tc>
        <w:tc>
          <w:tcPr>
            <w:tcW w:w="2980" w:type="dxa"/>
            <w:shd w:val="clear" w:color="auto" w:fill="auto"/>
          </w:tcPr>
          <w:p w14:paraId="4F9C71B6"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«Домик для Пети»</w:t>
            </w:r>
          </w:p>
        </w:tc>
        <w:tc>
          <w:tcPr>
            <w:tcW w:w="851" w:type="dxa"/>
            <w:shd w:val="clear" w:color="auto" w:fill="auto"/>
          </w:tcPr>
          <w:p w14:paraId="3FC33785" w14:textId="77777777" w:rsidR="00924648" w:rsidRPr="003621AC" w:rsidRDefault="00924648" w:rsidP="00A9712F">
            <w:pPr>
              <w:jc w:val="center"/>
              <w:rPr>
                <w:rFonts w:ascii="Times New Roman" w:hAnsi="Times New Roman"/>
                <w:sz w:val="24"/>
                <w:szCs w:val="24"/>
              </w:rPr>
            </w:pPr>
            <w:r w:rsidRPr="003621AC">
              <w:rPr>
                <w:rFonts w:ascii="Times New Roman" w:hAnsi="Times New Roman"/>
                <w:sz w:val="24"/>
                <w:szCs w:val="24"/>
              </w:rPr>
              <w:t>1</w:t>
            </w:r>
          </w:p>
        </w:tc>
        <w:tc>
          <w:tcPr>
            <w:tcW w:w="5144" w:type="dxa"/>
            <w:shd w:val="clear" w:color="auto" w:fill="auto"/>
          </w:tcPr>
          <w:p w14:paraId="3F35D271"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Приобщать детей к созданию простых конструкций</w:t>
            </w:r>
          </w:p>
        </w:tc>
        <w:tc>
          <w:tcPr>
            <w:tcW w:w="3811" w:type="dxa"/>
          </w:tcPr>
          <w:p w14:paraId="0ED70CD3"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Конструктивная (практическая деятельность)</w:t>
            </w:r>
          </w:p>
        </w:tc>
      </w:tr>
      <w:tr w:rsidR="00924648" w:rsidRPr="003621AC" w14:paraId="39BE278F" w14:textId="77777777" w:rsidTr="00924648">
        <w:trPr>
          <w:trHeight w:val="144"/>
        </w:trPr>
        <w:tc>
          <w:tcPr>
            <w:tcW w:w="1276" w:type="dxa"/>
            <w:shd w:val="clear" w:color="auto" w:fill="auto"/>
          </w:tcPr>
          <w:p w14:paraId="6D7934BE"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lastRenderedPageBreak/>
              <w:t>Ноябрь</w:t>
            </w:r>
          </w:p>
        </w:tc>
        <w:tc>
          <w:tcPr>
            <w:tcW w:w="993" w:type="dxa"/>
            <w:shd w:val="clear" w:color="auto" w:fill="auto"/>
          </w:tcPr>
          <w:p w14:paraId="5DE959A1"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2</w:t>
            </w:r>
          </w:p>
        </w:tc>
        <w:tc>
          <w:tcPr>
            <w:tcW w:w="2980" w:type="dxa"/>
            <w:shd w:val="clear" w:color="auto" w:fill="auto"/>
          </w:tcPr>
          <w:p w14:paraId="5C205206"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w:t>
            </w:r>
            <w:r>
              <w:rPr>
                <w:rFonts w:ascii="Times New Roman" w:hAnsi="Times New Roman"/>
                <w:sz w:val="24"/>
                <w:szCs w:val="24"/>
              </w:rPr>
              <w:t>Разные машины</w:t>
            </w:r>
            <w:r w:rsidRPr="003621AC">
              <w:rPr>
                <w:rFonts w:ascii="Times New Roman" w:hAnsi="Times New Roman"/>
                <w:sz w:val="24"/>
                <w:szCs w:val="24"/>
              </w:rPr>
              <w:t>»</w:t>
            </w:r>
          </w:p>
        </w:tc>
        <w:tc>
          <w:tcPr>
            <w:tcW w:w="851" w:type="dxa"/>
            <w:shd w:val="clear" w:color="auto" w:fill="auto"/>
          </w:tcPr>
          <w:p w14:paraId="5EF79688" w14:textId="77777777" w:rsidR="00924648" w:rsidRPr="003621AC" w:rsidRDefault="00924648" w:rsidP="00A9712F">
            <w:pPr>
              <w:jc w:val="center"/>
              <w:rPr>
                <w:rFonts w:ascii="Times New Roman" w:hAnsi="Times New Roman"/>
                <w:sz w:val="24"/>
                <w:szCs w:val="24"/>
              </w:rPr>
            </w:pPr>
            <w:r w:rsidRPr="003621AC">
              <w:rPr>
                <w:rFonts w:ascii="Times New Roman" w:hAnsi="Times New Roman"/>
                <w:sz w:val="24"/>
                <w:szCs w:val="24"/>
              </w:rPr>
              <w:t>1</w:t>
            </w:r>
          </w:p>
        </w:tc>
        <w:tc>
          <w:tcPr>
            <w:tcW w:w="5144" w:type="dxa"/>
            <w:shd w:val="clear" w:color="auto" w:fill="auto"/>
          </w:tcPr>
          <w:p w14:paraId="5B56BDE4" w14:textId="77777777" w:rsidR="00924648" w:rsidRPr="003621AC" w:rsidRDefault="00924648" w:rsidP="00A9712F">
            <w:pPr>
              <w:rPr>
                <w:rFonts w:ascii="Times New Roman" w:hAnsi="Times New Roman"/>
                <w:sz w:val="24"/>
                <w:szCs w:val="24"/>
              </w:rPr>
            </w:pPr>
            <w:r>
              <w:rPr>
                <w:rFonts w:ascii="Times New Roman" w:hAnsi="Times New Roman"/>
                <w:sz w:val="24"/>
                <w:szCs w:val="24"/>
              </w:rPr>
              <w:t>Формировать понятие назначение грузовых и легковых машин</w:t>
            </w:r>
          </w:p>
        </w:tc>
        <w:tc>
          <w:tcPr>
            <w:tcW w:w="3811" w:type="dxa"/>
          </w:tcPr>
          <w:p w14:paraId="29BFAF8B"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Игровая деятельность с практическими действиями</w:t>
            </w:r>
            <w:r>
              <w:rPr>
                <w:rFonts w:ascii="Times New Roman" w:hAnsi="Times New Roman"/>
                <w:sz w:val="24"/>
                <w:szCs w:val="24"/>
              </w:rPr>
              <w:t xml:space="preserve"> и элементами сюжета</w:t>
            </w:r>
          </w:p>
        </w:tc>
      </w:tr>
      <w:tr w:rsidR="00924648" w:rsidRPr="003621AC" w14:paraId="60A4B5FC" w14:textId="77777777" w:rsidTr="00924648">
        <w:trPr>
          <w:trHeight w:val="144"/>
        </w:trPr>
        <w:tc>
          <w:tcPr>
            <w:tcW w:w="1276" w:type="dxa"/>
            <w:shd w:val="clear" w:color="auto" w:fill="auto"/>
          </w:tcPr>
          <w:p w14:paraId="4F007E67" w14:textId="77777777" w:rsidR="00924648" w:rsidRPr="003621AC" w:rsidRDefault="00924648" w:rsidP="00A9712F">
            <w:pPr>
              <w:jc w:val="center"/>
              <w:rPr>
                <w:rFonts w:ascii="Times New Roman" w:hAnsi="Times New Roman"/>
                <w:sz w:val="24"/>
                <w:szCs w:val="24"/>
              </w:rPr>
            </w:pPr>
          </w:p>
        </w:tc>
        <w:tc>
          <w:tcPr>
            <w:tcW w:w="993" w:type="dxa"/>
            <w:shd w:val="clear" w:color="auto" w:fill="auto"/>
          </w:tcPr>
          <w:p w14:paraId="60FE0D02"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4</w:t>
            </w:r>
          </w:p>
        </w:tc>
        <w:tc>
          <w:tcPr>
            <w:tcW w:w="2980" w:type="dxa"/>
            <w:shd w:val="clear" w:color="auto" w:fill="auto"/>
          </w:tcPr>
          <w:p w14:paraId="0D45EC88"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w:t>
            </w:r>
            <w:r>
              <w:rPr>
                <w:rFonts w:ascii="Times New Roman" w:hAnsi="Times New Roman"/>
                <w:sz w:val="24"/>
                <w:szCs w:val="24"/>
              </w:rPr>
              <w:t>Перевозим кубики</w:t>
            </w:r>
            <w:r w:rsidRPr="003621AC">
              <w:rPr>
                <w:rFonts w:ascii="Times New Roman" w:hAnsi="Times New Roman"/>
                <w:sz w:val="24"/>
                <w:szCs w:val="24"/>
              </w:rPr>
              <w:t>»</w:t>
            </w:r>
          </w:p>
        </w:tc>
        <w:tc>
          <w:tcPr>
            <w:tcW w:w="851" w:type="dxa"/>
            <w:shd w:val="clear" w:color="auto" w:fill="auto"/>
          </w:tcPr>
          <w:p w14:paraId="4E8FD8F9" w14:textId="77777777" w:rsidR="00924648" w:rsidRPr="003621AC" w:rsidRDefault="00924648" w:rsidP="00A9712F">
            <w:pPr>
              <w:jc w:val="center"/>
              <w:rPr>
                <w:rFonts w:ascii="Times New Roman" w:hAnsi="Times New Roman"/>
                <w:sz w:val="24"/>
                <w:szCs w:val="24"/>
              </w:rPr>
            </w:pPr>
            <w:r w:rsidRPr="003621AC">
              <w:rPr>
                <w:rFonts w:ascii="Times New Roman" w:hAnsi="Times New Roman"/>
                <w:sz w:val="24"/>
                <w:szCs w:val="24"/>
              </w:rPr>
              <w:t>1</w:t>
            </w:r>
          </w:p>
        </w:tc>
        <w:tc>
          <w:tcPr>
            <w:tcW w:w="5144" w:type="dxa"/>
            <w:shd w:val="clear" w:color="auto" w:fill="auto"/>
          </w:tcPr>
          <w:p w14:paraId="7F83B1CD"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 xml:space="preserve">Учить </w:t>
            </w:r>
            <w:r>
              <w:rPr>
                <w:rFonts w:ascii="Times New Roman" w:hAnsi="Times New Roman"/>
                <w:sz w:val="24"/>
                <w:szCs w:val="24"/>
              </w:rPr>
              <w:t xml:space="preserve">детей возить кубики в машинке </w:t>
            </w:r>
          </w:p>
        </w:tc>
        <w:tc>
          <w:tcPr>
            <w:tcW w:w="3811" w:type="dxa"/>
          </w:tcPr>
          <w:p w14:paraId="7A491482"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Игровая деятельность с практическими действиями</w:t>
            </w:r>
          </w:p>
        </w:tc>
      </w:tr>
      <w:tr w:rsidR="00924648" w:rsidRPr="003621AC" w14:paraId="7CE47745" w14:textId="77777777" w:rsidTr="00924648">
        <w:trPr>
          <w:trHeight w:val="144"/>
        </w:trPr>
        <w:tc>
          <w:tcPr>
            <w:tcW w:w="1276" w:type="dxa"/>
            <w:shd w:val="clear" w:color="auto" w:fill="auto"/>
          </w:tcPr>
          <w:p w14:paraId="29E68101"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Декабрь</w:t>
            </w:r>
          </w:p>
        </w:tc>
        <w:tc>
          <w:tcPr>
            <w:tcW w:w="993" w:type="dxa"/>
            <w:shd w:val="clear" w:color="auto" w:fill="auto"/>
          </w:tcPr>
          <w:p w14:paraId="0AEFD1E4"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2</w:t>
            </w:r>
          </w:p>
        </w:tc>
        <w:tc>
          <w:tcPr>
            <w:tcW w:w="2980" w:type="dxa"/>
            <w:shd w:val="clear" w:color="auto" w:fill="auto"/>
          </w:tcPr>
          <w:p w14:paraId="2D53D918"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«Гараж для машины»</w:t>
            </w:r>
          </w:p>
        </w:tc>
        <w:tc>
          <w:tcPr>
            <w:tcW w:w="851" w:type="dxa"/>
            <w:shd w:val="clear" w:color="auto" w:fill="auto"/>
          </w:tcPr>
          <w:p w14:paraId="04BC2937" w14:textId="77777777" w:rsidR="00924648" w:rsidRPr="003621AC" w:rsidRDefault="00924648" w:rsidP="00A9712F">
            <w:pPr>
              <w:jc w:val="center"/>
              <w:rPr>
                <w:rFonts w:ascii="Times New Roman" w:hAnsi="Times New Roman"/>
                <w:sz w:val="24"/>
                <w:szCs w:val="24"/>
              </w:rPr>
            </w:pPr>
            <w:r w:rsidRPr="003621AC">
              <w:rPr>
                <w:rFonts w:ascii="Times New Roman" w:hAnsi="Times New Roman"/>
                <w:sz w:val="24"/>
                <w:szCs w:val="24"/>
              </w:rPr>
              <w:t>1</w:t>
            </w:r>
          </w:p>
        </w:tc>
        <w:tc>
          <w:tcPr>
            <w:tcW w:w="5144" w:type="dxa"/>
            <w:shd w:val="clear" w:color="auto" w:fill="auto"/>
          </w:tcPr>
          <w:p w14:paraId="4185DF00"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Учить строить из строительного материала гараж, ставить машину в гараж</w:t>
            </w:r>
          </w:p>
        </w:tc>
        <w:tc>
          <w:tcPr>
            <w:tcW w:w="3811" w:type="dxa"/>
          </w:tcPr>
          <w:p w14:paraId="47C8C96F"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Конструктивная (практическая деятельность</w:t>
            </w:r>
          </w:p>
        </w:tc>
      </w:tr>
      <w:tr w:rsidR="00924648" w:rsidRPr="003621AC" w14:paraId="4EDAB84B" w14:textId="77777777" w:rsidTr="00924648">
        <w:trPr>
          <w:trHeight w:val="144"/>
        </w:trPr>
        <w:tc>
          <w:tcPr>
            <w:tcW w:w="1276" w:type="dxa"/>
            <w:shd w:val="clear" w:color="auto" w:fill="auto"/>
          </w:tcPr>
          <w:p w14:paraId="63C08B00" w14:textId="77777777" w:rsidR="00924648" w:rsidRPr="00E02C2E" w:rsidRDefault="00924648" w:rsidP="00A9712F">
            <w:pPr>
              <w:rPr>
                <w:rFonts w:ascii="Times New Roman" w:hAnsi="Times New Roman" w:cs="Times New Roman"/>
                <w:sz w:val="18"/>
                <w:szCs w:val="18"/>
              </w:rPr>
            </w:pPr>
          </w:p>
        </w:tc>
        <w:tc>
          <w:tcPr>
            <w:tcW w:w="993" w:type="dxa"/>
            <w:shd w:val="clear" w:color="auto" w:fill="auto"/>
          </w:tcPr>
          <w:p w14:paraId="6CA15F6E"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4</w:t>
            </w:r>
          </w:p>
        </w:tc>
        <w:tc>
          <w:tcPr>
            <w:tcW w:w="2980" w:type="dxa"/>
            <w:shd w:val="clear" w:color="auto" w:fill="auto"/>
          </w:tcPr>
          <w:p w14:paraId="05D6F667"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«Пора обедать»</w:t>
            </w:r>
          </w:p>
        </w:tc>
        <w:tc>
          <w:tcPr>
            <w:tcW w:w="851" w:type="dxa"/>
            <w:shd w:val="clear" w:color="auto" w:fill="auto"/>
          </w:tcPr>
          <w:p w14:paraId="22B76F36" w14:textId="77777777" w:rsidR="00924648" w:rsidRPr="003621AC" w:rsidRDefault="00924648" w:rsidP="00A9712F">
            <w:pPr>
              <w:jc w:val="center"/>
              <w:rPr>
                <w:rFonts w:ascii="Times New Roman" w:hAnsi="Times New Roman"/>
                <w:sz w:val="24"/>
                <w:szCs w:val="24"/>
              </w:rPr>
            </w:pPr>
            <w:r w:rsidRPr="003621AC">
              <w:rPr>
                <w:rFonts w:ascii="Times New Roman" w:hAnsi="Times New Roman"/>
                <w:sz w:val="24"/>
                <w:szCs w:val="24"/>
              </w:rPr>
              <w:t>1</w:t>
            </w:r>
          </w:p>
        </w:tc>
        <w:tc>
          <w:tcPr>
            <w:tcW w:w="5144" w:type="dxa"/>
            <w:shd w:val="clear" w:color="auto" w:fill="auto"/>
          </w:tcPr>
          <w:p w14:paraId="72324162"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Воспитывать бережное отношение к игрушкам</w:t>
            </w:r>
          </w:p>
        </w:tc>
        <w:tc>
          <w:tcPr>
            <w:tcW w:w="3811" w:type="dxa"/>
          </w:tcPr>
          <w:p w14:paraId="0D03337B"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Игровая деятельность с предметами</w:t>
            </w:r>
          </w:p>
        </w:tc>
      </w:tr>
      <w:tr w:rsidR="00924648" w:rsidRPr="003621AC" w14:paraId="2BF22750" w14:textId="77777777" w:rsidTr="00924648">
        <w:trPr>
          <w:trHeight w:val="144"/>
        </w:trPr>
        <w:tc>
          <w:tcPr>
            <w:tcW w:w="1276" w:type="dxa"/>
            <w:shd w:val="clear" w:color="auto" w:fill="auto"/>
          </w:tcPr>
          <w:p w14:paraId="37DD0172"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Январь</w:t>
            </w:r>
          </w:p>
        </w:tc>
        <w:tc>
          <w:tcPr>
            <w:tcW w:w="993" w:type="dxa"/>
            <w:shd w:val="clear" w:color="auto" w:fill="auto"/>
          </w:tcPr>
          <w:p w14:paraId="348D30FB"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3</w:t>
            </w:r>
          </w:p>
        </w:tc>
        <w:tc>
          <w:tcPr>
            <w:tcW w:w="2980" w:type="dxa"/>
            <w:shd w:val="clear" w:color="auto" w:fill="auto"/>
          </w:tcPr>
          <w:p w14:paraId="279CDA5D" w14:textId="77777777" w:rsidR="00924648" w:rsidRPr="003621AC" w:rsidRDefault="00924648" w:rsidP="00A9712F">
            <w:pPr>
              <w:rPr>
                <w:rFonts w:ascii="Times New Roman" w:hAnsi="Times New Roman"/>
                <w:sz w:val="24"/>
                <w:szCs w:val="24"/>
              </w:rPr>
            </w:pPr>
            <w:r w:rsidRPr="003621AC">
              <w:rPr>
                <w:rFonts w:ascii="Times New Roman" w:eastAsia="Calibri" w:hAnsi="Times New Roman" w:cs="Times New Roman"/>
                <w:b/>
                <w:i/>
                <w:sz w:val="24"/>
                <w:szCs w:val="24"/>
              </w:rPr>
              <w:t>Диагностика (промежуточная)</w:t>
            </w:r>
          </w:p>
        </w:tc>
        <w:tc>
          <w:tcPr>
            <w:tcW w:w="851" w:type="dxa"/>
            <w:shd w:val="clear" w:color="auto" w:fill="auto"/>
          </w:tcPr>
          <w:p w14:paraId="4771D8B5" w14:textId="77777777" w:rsidR="00924648" w:rsidRPr="003621AC" w:rsidRDefault="00924648" w:rsidP="00A9712F">
            <w:pPr>
              <w:jc w:val="center"/>
              <w:rPr>
                <w:rFonts w:ascii="Times New Roman" w:hAnsi="Times New Roman"/>
                <w:sz w:val="24"/>
                <w:szCs w:val="24"/>
              </w:rPr>
            </w:pPr>
            <w:r>
              <w:rPr>
                <w:rFonts w:ascii="Times New Roman" w:eastAsia="Calibri" w:hAnsi="Times New Roman" w:cs="Times New Roman"/>
                <w:sz w:val="24"/>
                <w:szCs w:val="24"/>
              </w:rPr>
              <w:t>1</w:t>
            </w:r>
          </w:p>
        </w:tc>
        <w:tc>
          <w:tcPr>
            <w:tcW w:w="5144" w:type="dxa"/>
            <w:shd w:val="clear" w:color="auto" w:fill="auto"/>
          </w:tcPr>
          <w:p w14:paraId="7593770F" w14:textId="77777777" w:rsidR="00924648" w:rsidRPr="003621AC" w:rsidRDefault="00924648" w:rsidP="00A9712F">
            <w:pPr>
              <w:rPr>
                <w:rFonts w:ascii="Times New Roman" w:hAnsi="Times New Roman"/>
                <w:sz w:val="24"/>
                <w:szCs w:val="24"/>
              </w:rPr>
            </w:pPr>
            <w:r w:rsidRPr="003621AC">
              <w:rPr>
                <w:rFonts w:ascii="Times New Roman" w:eastAsia="Calibri" w:hAnsi="Times New Roman" w:cs="Times New Roman"/>
                <w:sz w:val="24"/>
                <w:szCs w:val="24"/>
              </w:rPr>
              <w:t xml:space="preserve">Определить уровень овладения знаниями, умениями, навыками в объёме образовательной программы к середине учебного года. </w:t>
            </w:r>
          </w:p>
        </w:tc>
        <w:tc>
          <w:tcPr>
            <w:tcW w:w="3811" w:type="dxa"/>
          </w:tcPr>
          <w:p w14:paraId="354B7C73"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Индивидуальное обследование и наблюдение (обучение игре)</w:t>
            </w:r>
          </w:p>
        </w:tc>
      </w:tr>
      <w:tr w:rsidR="00924648" w:rsidRPr="003621AC" w14:paraId="57762493" w14:textId="77777777" w:rsidTr="00924648">
        <w:trPr>
          <w:trHeight w:val="144"/>
        </w:trPr>
        <w:tc>
          <w:tcPr>
            <w:tcW w:w="1276" w:type="dxa"/>
            <w:shd w:val="clear" w:color="auto" w:fill="auto"/>
          </w:tcPr>
          <w:p w14:paraId="03DAF23F" w14:textId="77777777" w:rsidR="00924648" w:rsidRPr="003621AC" w:rsidRDefault="00924648" w:rsidP="00A9712F">
            <w:pPr>
              <w:jc w:val="center"/>
              <w:rPr>
                <w:rFonts w:ascii="Times New Roman" w:hAnsi="Times New Roman"/>
                <w:sz w:val="24"/>
                <w:szCs w:val="24"/>
              </w:rPr>
            </w:pPr>
          </w:p>
        </w:tc>
        <w:tc>
          <w:tcPr>
            <w:tcW w:w="993" w:type="dxa"/>
            <w:shd w:val="clear" w:color="auto" w:fill="auto"/>
          </w:tcPr>
          <w:p w14:paraId="018C07A0"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5</w:t>
            </w:r>
          </w:p>
        </w:tc>
        <w:tc>
          <w:tcPr>
            <w:tcW w:w="2980" w:type="dxa"/>
            <w:shd w:val="clear" w:color="auto" w:fill="auto"/>
          </w:tcPr>
          <w:p w14:paraId="740D2318"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w:t>
            </w:r>
            <w:proofErr w:type="spellStart"/>
            <w:r w:rsidRPr="003621AC">
              <w:rPr>
                <w:rFonts w:ascii="Times New Roman" w:hAnsi="Times New Roman"/>
                <w:sz w:val="24"/>
                <w:szCs w:val="24"/>
              </w:rPr>
              <w:t>Ловись</w:t>
            </w:r>
            <w:proofErr w:type="spellEnd"/>
            <w:r w:rsidRPr="003621AC">
              <w:rPr>
                <w:rFonts w:ascii="Times New Roman" w:hAnsi="Times New Roman"/>
                <w:sz w:val="24"/>
                <w:szCs w:val="24"/>
              </w:rPr>
              <w:t>, рыбка»</w:t>
            </w:r>
          </w:p>
        </w:tc>
        <w:tc>
          <w:tcPr>
            <w:tcW w:w="851" w:type="dxa"/>
            <w:shd w:val="clear" w:color="auto" w:fill="auto"/>
          </w:tcPr>
          <w:p w14:paraId="370842BC" w14:textId="77777777" w:rsidR="00924648" w:rsidRPr="003621AC" w:rsidRDefault="00924648" w:rsidP="00A9712F">
            <w:pPr>
              <w:jc w:val="center"/>
              <w:rPr>
                <w:rFonts w:ascii="Times New Roman" w:hAnsi="Times New Roman"/>
                <w:sz w:val="24"/>
                <w:szCs w:val="24"/>
              </w:rPr>
            </w:pPr>
            <w:r w:rsidRPr="003621AC">
              <w:rPr>
                <w:rFonts w:ascii="Times New Roman" w:hAnsi="Times New Roman"/>
                <w:sz w:val="24"/>
                <w:szCs w:val="24"/>
              </w:rPr>
              <w:t>1</w:t>
            </w:r>
          </w:p>
        </w:tc>
        <w:tc>
          <w:tcPr>
            <w:tcW w:w="5144" w:type="dxa"/>
            <w:shd w:val="clear" w:color="auto" w:fill="auto"/>
          </w:tcPr>
          <w:p w14:paraId="52F504C8"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Учить простейшим способам использования вспомогательных предметов в качестве орудий труда</w:t>
            </w:r>
          </w:p>
        </w:tc>
        <w:tc>
          <w:tcPr>
            <w:tcW w:w="3811" w:type="dxa"/>
          </w:tcPr>
          <w:p w14:paraId="1CC5485F"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Игровая деятельность с элементами сюжетно-ролевой игры</w:t>
            </w:r>
          </w:p>
        </w:tc>
      </w:tr>
      <w:tr w:rsidR="00924648" w:rsidRPr="003621AC" w14:paraId="3DD0B33E" w14:textId="77777777" w:rsidTr="00924648">
        <w:trPr>
          <w:trHeight w:val="144"/>
        </w:trPr>
        <w:tc>
          <w:tcPr>
            <w:tcW w:w="1276" w:type="dxa"/>
            <w:shd w:val="clear" w:color="auto" w:fill="auto"/>
          </w:tcPr>
          <w:p w14:paraId="6A6600DA"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Февраль</w:t>
            </w:r>
          </w:p>
        </w:tc>
        <w:tc>
          <w:tcPr>
            <w:tcW w:w="993" w:type="dxa"/>
            <w:shd w:val="clear" w:color="auto" w:fill="auto"/>
          </w:tcPr>
          <w:p w14:paraId="663BA926"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2</w:t>
            </w:r>
          </w:p>
        </w:tc>
        <w:tc>
          <w:tcPr>
            <w:tcW w:w="2980" w:type="dxa"/>
            <w:shd w:val="clear" w:color="auto" w:fill="auto"/>
          </w:tcPr>
          <w:p w14:paraId="19D4FD9C"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w:t>
            </w:r>
            <w:r>
              <w:rPr>
                <w:rFonts w:ascii="Times New Roman" w:hAnsi="Times New Roman"/>
                <w:sz w:val="24"/>
                <w:szCs w:val="24"/>
              </w:rPr>
              <w:t>Коза рогатая</w:t>
            </w:r>
            <w:r w:rsidRPr="003621AC">
              <w:rPr>
                <w:rFonts w:ascii="Times New Roman" w:hAnsi="Times New Roman"/>
                <w:sz w:val="24"/>
                <w:szCs w:val="24"/>
              </w:rPr>
              <w:t>»</w:t>
            </w:r>
          </w:p>
        </w:tc>
        <w:tc>
          <w:tcPr>
            <w:tcW w:w="851" w:type="dxa"/>
            <w:shd w:val="clear" w:color="auto" w:fill="auto"/>
          </w:tcPr>
          <w:p w14:paraId="1B12053E" w14:textId="77777777" w:rsidR="00924648" w:rsidRPr="003621AC" w:rsidRDefault="00924648" w:rsidP="00A9712F">
            <w:pPr>
              <w:jc w:val="center"/>
              <w:rPr>
                <w:rFonts w:ascii="Times New Roman" w:hAnsi="Times New Roman"/>
                <w:sz w:val="24"/>
                <w:szCs w:val="24"/>
              </w:rPr>
            </w:pPr>
            <w:r w:rsidRPr="003621AC">
              <w:rPr>
                <w:rFonts w:ascii="Times New Roman" w:hAnsi="Times New Roman"/>
                <w:sz w:val="24"/>
                <w:szCs w:val="24"/>
              </w:rPr>
              <w:t>1</w:t>
            </w:r>
          </w:p>
        </w:tc>
        <w:tc>
          <w:tcPr>
            <w:tcW w:w="5144" w:type="dxa"/>
            <w:shd w:val="clear" w:color="auto" w:fill="auto"/>
          </w:tcPr>
          <w:p w14:paraId="1D5FDE83" w14:textId="77777777" w:rsidR="00924648" w:rsidRPr="003621AC" w:rsidRDefault="00924648" w:rsidP="00A9712F">
            <w:pPr>
              <w:rPr>
                <w:rFonts w:ascii="Times New Roman" w:hAnsi="Times New Roman"/>
                <w:sz w:val="24"/>
                <w:szCs w:val="24"/>
              </w:rPr>
            </w:pPr>
            <w:r>
              <w:rPr>
                <w:rFonts w:ascii="Times New Roman" w:hAnsi="Times New Roman"/>
                <w:sz w:val="24"/>
                <w:szCs w:val="24"/>
              </w:rPr>
              <w:t>Учить действовать по словесному сигналу</w:t>
            </w:r>
          </w:p>
        </w:tc>
        <w:tc>
          <w:tcPr>
            <w:tcW w:w="3811" w:type="dxa"/>
          </w:tcPr>
          <w:p w14:paraId="01E809E8" w14:textId="77777777" w:rsidR="00924648" w:rsidRPr="003621AC" w:rsidRDefault="00924648" w:rsidP="00A9712F">
            <w:pPr>
              <w:rPr>
                <w:rFonts w:ascii="Times New Roman" w:hAnsi="Times New Roman"/>
                <w:b/>
                <w:sz w:val="24"/>
                <w:szCs w:val="24"/>
              </w:rPr>
            </w:pPr>
            <w:r w:rsidRPr="003621AC">
              <w:rPr>
                <w:rFonts w:ascii="Times New Roman" w:hAnsi="Times New Roman"/>
                <w:sz w:val="24"/>
                <w:szCs w:val="24"/>
              </w:rPr>
              <w:t>Игра с правилами по преобладающим движениям</w:t>
            </w:r>
          </w:p>
        </w:tc>
      </w:tr>
      <w:tr w:rsidR="00924648" w:rsidRPr="003621AC" w14:paraId="5F2AFA70" w14:textId="77777777" w:rsidTr="00924648">
        <w:trPr>
          <w:trHeight w:val="144"/>
        </w:trPr>
        <w:tc>
          <w:tcPr>
            <w:tcW w:w="1276" w:type="dxa"/>
            <w:shd w:val="clear" w:color="auto" w:fill="auto"/>
          </w:tcPr>
          <w:p w14:paraId="0A792094" w14:textId="77777777" w:rsidR="00924648" w:rsidRPr="003621AC" w:rsidRDefault="00924648" w:rsidP="00A9712F">
            <w:pPr>
              <w:jc w:val="center"/>
              <w:rPr>
                <w:rFonts w:ascii="Times New Roman" w:hAnsi="Times New Roman"/>
                <w:sz w:val="24"/>
                <w:szCs w:val="24"/>
              </w:rPr>
            </w:pPr>
          </w:p>
        </w:tc>
        <w:tc>
          <w:tcPr>
            <w:tcW w:w="993" w:type="dxa"/>
            <w:shd w:val="clear" w:color="auto" w:fill="auto"/>
          </w:tcPr>
          <w:p w14:paraId="63E38A15"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4</w:t>
            </w:r>
          </w:p>
        </w:tc>
        <w:tc>
          <w:tcPr>
            <w:tcW w:w="2980" w:type="dxa"/>
            <w:shd w:val="clear" w:color="auto" w:fill="auto"/>
          </w:tcPr>
          <w:p w14:paraId="2B3529F0"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w:t>
            </w:r>
            <w:r>
              <w:rPr>
                <w:rFonts w:ascii="Times New Roman" w:hAnsi="Times New Roman"/>
                <w:sz w:val="24"/>
                <w:szCs w:val="24"/>
              </w:rPr>
              <w:t>Мишка косолапый</w:t>
            </w:r>
            <w:r w:rsidRPr="003621AC">
              <w:rPr>
                <w:rFonts w:ascii="Times New Roman" w:hAnsi="Times New Roman"/>
                <w:sz w:val="24"/>
                <w:szCs w:val="24"/>
              </w:rPr>
              <w:t>»</w:t>
            </w:r>
          </w:p>
        </w:tc>
        <w:tc>
          <w:tcPr>
            <w:tcW w:w="851" w:type="dxa"/>
            <w:shd w:val="clear" w:color="auto" w:fill="auto"/>
          </w:tcPr>
          <w:p w14:paraId="31969BA7" w14:textId="77777777" w:rsidR="00924648" w:rsidRPr="003621AC" w:rsidRDefault="00924648" w:rsidP="00A9712F">
            <w:pPr>
              <w:jc w:val="center"/>
              <w:rPr>
                <w:rFonts w:ascii="Times New Roman" w:hAnsi="Times New Roman"/>
                <w:sz w:val="24"/>
                <w:szCs w:val="24"/>
              </w:rPr>
            </w:pPr>
            <w:r w:rsidRPr="003621AC">
              <w:rPr>
                <w:rFonts w:ascii="Times New Roman" w:hAnsi="Times New Roman"/>
                <w:sz w:val="24"/>
                <w:szCs w:val="24"/>
              </w:rPr>
              <w:t>1</w:t>
            </w:r>
          </w:p>
        </w:tc>
        <w:tc>
          <w:tcPr>
            <w:tcW w:w="5144" w:type="dxa"/>
            <w:shd w:val="clear" w:color="auto" w:fill="auto"/>
          </w:tcPr>
          <w:p w14:paraId="79DE29BC"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Воспитывать интерес к выполнению действий по подражанию и показу действий взрослым</w:t>
            </w:r>
          </w:p>
        </w:tc>
        <w:tc>
          <w:tcPr>
            <w:tcW w:w="3811" w:type="dxa"/>
          </w:tcPr>
          <w:p w14:paraId="5AF409DB" w14:textId="77777777" w:rsidR="00924648" w:rsidRPr="003621AC" w:rsidRDefault="00924648" w:rsidP="00A9712F">
            <w:pPr>
              <w:rPr>
                <w:rFonts w:ascii="Times New Roman" w:hAnsi="Times New Roman"/>
                <w:b/>
                <w:sz w:val="24"/>
                <w:szCs w:val="24"/>
              </w:rPr>
            </w:pPr>
            <w:r>
              <w:rPr>
                <w:rFonts w:ascii="Times New Roman" w:hAnsi="Times New Roman"/>
                <w:sz w:val="24"/>
                <w:szCs w:val="24"/>
              </w:rPr>
              <w:t>Творческая игра (импровизационная игра-этюд)</w:t>
            </w:r>
          </w:p>
        </w:tc>
      </w:tr>
      <w:tr w:rsidR="00924648" w:rsidRPr="003621AC" w14:paraId="3BD9E378" w14:textId="77777777" w:rsidTr="00924648">
        <w:trPr>
          <w:trHeight w:val="144"/>
        </w:trPr>
        <w:tc>
          <w:tcPr>
            <w:tcW w:w="1276" w:type="dxa"/>
            <w:shd w:val="clear" w:color="auto" w:fill="auto"/>
          </w:tcPr>
          <w:p w14:paraId="0ED67966" w14:textId="77777777" w:rsidR="00924648" w:rsidRPr="003621AC" w:rsidRDefault="00924648" w:rsidP="00A9712F">
            <w:pPr>
              <w:rPr>
                <w:rFonts w:ascii="Times New Roman" w:hAnsi="Times New Roman"/>
                <w:sz w:val="24"/>
                <w:szCs w:val="24"/>
              </w:rPr>
            </w:pPr>
            <w:r>
              <w:rPr>
                <w:rFonts w:ascii="Times New Roman" w:hAnsi="Times New Roman"/>
                <w:sz w:val="24"/>
                <w:szCs w:val="24"/>
              </w:rPr>
              <w:t>Март</w:t>
            </w:r>
          </w:p>
        </w:tc>
        <w:tc>
          <w:tcPr>
            <w:tcW w:w="993" w:type="dxa"/>
            <w:shd w:val="clear" w:color="auto" w:fill="auto"/>
          </w:tcPr>
          <w:p w14:paraId="54FC084F"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2</w:t>
            </w:r>
          </w:p>
        </w:tc>
        <w:tc>
          <w:tcPr>
            <w:tcW w:w="2980" w:type="dxa"/>
            <w:shd w:val="clear" w:color="auto" w:fill="auto"/>
          </w:tcPr>
          <w:p w14:paraId="63D798C3"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«Птички»</w:t>
            </w:r>
          </w:p>
        </w:tc>
        <w:tc>
          <w:tcPr>
            <w:tcW w:w="851" w:type="dxa"/>
            <w:shd w:val="clear" w:color="auto" w:fill="auto"/>
          </w:tcPr>
          <w:p w14:paraId="610C576A" w14:textId="77777777" w:rsidR="00924648" w:rsidRPr="003621AC" w:rsidRDefault="00924648" w:rsidP="00A9712F">
            <w:pPr>
              <w:jc w:val="center"/>
              <w:rPr>
                <w:rFonts w:ascii="Times New Roman" w:hAnsi="Times New Roman"/>
                <w:sz w:val="24"/>
                <w:szCs w:val="24"/>
              </w:rPr>
            </w:pPr>
            <w:r w:rsidRPr="003621AC">
              <w:rPr>
                <w:rFonts w:ascii="Times New Roman" w:hAnsi="Times New Roman"/>
                <w:sz w:val="24"/>
                <w:szCs w:val="24"/>
              </w:rPr>
              <w:t>1</w:t>
            </w:r>
          </w:p>
        </w:tc>
        <w:tc>
          <w:tcPr>
            <w:tcW w:w="5144" w:type="dxa"/>
            <w:shd w:val="clear" w:color="auto" w:fill="auto"/>
          </w:tcPr>
          <w:p w14:paraId="318270E6"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Воспитывать интерес к выполнению действий по подражанию и показу действий взрослым</w:t>
            </w:r>
          </w:p>
        </w:tc>
        <w:tc>
          <w:tcPr>
            <w:tcW w:w="3811" w:type="dxa"/>
          </w:tcPr>
          <w:p w14:paraId="7431F6E7" w14:textId="77777777" w:rsidR="00924648" w:rsidRPr="003621AC" w:rsidRDefault="00924648" w:rsidP="00A9712F">
            <w:pPr>
              <w:rPr>
                <w:rFonts w:ascii="Times New Roman" w:hAnsi="Times New Roman"/>
                <w:b/>
                <w:sz w:val="24"/>
                <w:szCs w:val="24"/>
              </w:rPr>
            </w:pPr>
            <w:r w:rsidRPr="003621AC">
              <w:rPr>
                <w:rFonts w:ascii="Times New Roman" w:hAnsi="Times New Roman"/>
                <w:sz w:val="24"/>
                <w:szCs w:val="24"/>
              </w:rPr>
              <w:t>Игра с правилами по преобладающим движениям</w:t>
            </w:r>
          </w:p>
        </w:tc>
      </w:tr>
      <w:tr w:rsidR="00924648" w:rsidRPr="003621AC" w14:paraId="0D23B18F" w14:textId="77777777" w:rsidTr="00924648">
        <w:trPr>
          <w:trHeight w:val="144"/>
        </w:trPr>
        <w:tc>
          <w:tcPr>
            <w:tcW w:w="1276" w:type="dxa"/>
            <w:shd w:val="clear" w:color="auto" w:fill="auto"/>
          </w:tcPr>
          <w:p w14:paraId="30F84DA2" w14:textId="77777777" w:rsidR="00924648" w:rsidRPr="003621AC" w:rsidRDefault="00924648" w:rsidP="00A9712F">
            <w:pPr>
              <w:jc w:val="center"/>
              <w:rPr>
                <w:rFonts w:ascii="Times New Roman" w:hAnsi="Times New Roman"/>
                <w:sz w:val="24"/>
                <w:szCs w:val="24"/>
              </w:rPr>
            </w:pPr>
          </w:p>
        </w:tc>
        <w:tc>
          <w:tcPr>
            <w:tcW w:w="993" w:type="dxa"/>
            <w:shd w:val="clear" w:color="auto" w:fill="auto"/>
          </w:tcPr>
          <w:p w14:paraId="40C70DED"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4</w:t>
            </w:r>
          </w:p>
        </w:tc>
        <w:tc>
          <w:tcPr>
            <w:tcW w:w="2980" w:type="dxa"/>
            <w:shd w:val="clear" w:color="auto" w:fill="auto"/>
          </w:tcPr>
          <w:p w14:paraId="2F6E2147"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w:t>
            </w:r>
            <w:r>
              <w:rPr>
                <w:rFonts w:ascii="Times New Roman" w:hAnsi="Times New Roman"/>
                <w:sz w:val="24"/>
                <w:szCs w:val="24"/>
              </w:rPr>
              <w:t xml:space="preserve">Репка» </w:t>
            </w:r>
          </w:p>
        </w:tc>
        <w:tc>
          <w:tcPr>
            <w:tcW w:w="851" w:type="dxa"/>
            <w:shd w:val="clear" w:color="auto" w:fill="auto"/>
          </w:tcPr>
          <w:p w14:paraId="2EFF7504" w14:textId="77777777" w:rsidR="00924648" w:rsidRPr="003621AC" w:rsidRDefault="00924648" w:rsidP="00A9712F">
            <w:pPr>
              <w:jc w:val="center"/>
              <w:rPr>
                <w:rFonts w:ascii="Times New Roman" w:hAnsi="Times New Roman"/>
                <w:sz w:val="24"/>
                <w:szCs w:val="24"/>
              </w:rPr>
            </w:pPr>
            <w:r w:rsidRPr="003621AC">
              <w:rPr>
                <w:rFonts w:ascii="Times New Roman" w:hAnsi="Times New Roman"/>
                <w:sz w:val="24"/>
                <w:szCs w:val="24"/>
              </w:rPr>
              <w:t>1</w:t>
            </w:r>
          </w:p>
        </w:tc>
        <w:tc>
          <w:tcPr>
            <w:tcW w:w="5144" w:type="dxa"/>
            <w:shd w:val="clear" w:color="auto" w:fill="auto"/>
          </w:tcPr>
          <w:p w14:paraId="1938D43A"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Формировать интерес к участию в инсценировках знакомых сказок</w:t>
            </w:r>
          </w:p>
        </w:tc>
        <w:tc>
          <w:tcPr>
            <w:tcW w:w="3811" w:type="dxa"/>
          </w:tcPr>
          <w:p w14:paraId="34326A45" w14:textId="77777777" w:rsidR="00924648" w:rsidRPr="003621AC" w:rsidRDefault="00924648" w:rsidP="00A9712F">
            <w:pPr>
              <w:rPr>
                <w:rFonts w:ascii="Times New Roman" w:hAnsi="Times New Roman"/>
                <w:sz w:val="24"/>
                <w:szCs w:val="24"/>
              </w:rPr>
            </w:pPr>
            <w:r>
              <w:rPr>
                <w:rFonts w:ascii="Times New Roman" w:hAnsi="Times New Roman"/>
                <w:sz w:val="24"/>
                <w:szCs w:val="24"/>
              </w:rPr>
              <w:t>Творческая игра (импровизационная игра-этюд)</w:t>
            </w:r>
          </w:p>
        </w:tc>
      </w:tr>
      <w:tr w:rsidR="00924648" w:rsidRPr="003621AC" w14:paraId="46F949D2" w14:textId="77777777" w:rsidTr="00924648">
        <w:trPr>
          <w:trHeight w:val="144"/>
        </w:trPr>
        <w:tc>
          <w:tcPr>
            <w:tcW w:w="1276" w:type="dxa"/>
            <w:shd w:val="clear" w:color="auto" w:fill="auto"/>
          </w:tcPr>
          <w:p w14:paraId="2D5F8248"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Апрель</w:t>
            </w:r>
          </w:p>
        </w:tc>
        <w:tc>
          <w:tcPr>
            <w:tcW w:w="993" w:type="dxa"/>
            <w:shd w:val="clear" w:color="auto" w:fill="auto"/>
          </w:tcPr>
          <w:p w14:paraId="4415DB00"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2</w:t>
            </w:r>
          </w:p>
        </w:tc>
        <w:tc>
          <w:tcPr>
            <w:tcW w:w="2980" w:type="dxa"/>
            <w:shd w:val="clear" w:color="auto" w:fill="auto"/>
          </w:tcPr>
          <w:p w14:paraId="157F567C"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w:t>
            </w:r>
            <w:r>
              <w:rPr>
                <w:rFonts w:ascii="Times New Roman" w:hAnsi="Times New Roman"/>
                <w:sz w:val="24"/>
                <w:szCs w:val="24"/>
              </w:rPr>
              <w:t>Колобок</w:t>
            </w:r>
            <w:r w:rsidRPr="003621AC">
              <w:rPr>
                <w:rFonts w:ascii="Times New Roman" w:hAnsi="Times New Roman"/>
                <w:sz w:val="24"/>
                <w:szCs w:val="24"/>
              </w:rPr>
              <w:t>»</w:t>
            </w:r>
          </w:p>
        </w:tc>
        <w:tc>
          <w:tcPr>
            <w:tcW w:w="851" w:type="dxa"/>
            <w:shd w:val="clear" w:color="auto" w:fill="auto"/>
          </w:tcPr>
          <w:p w14:paraId="51259176" w14:textId="77777777" w:rsidR="00924648" w:rsidRPr="003621AC" w:rsidRDefault="00924648" w:rsidP="00A9712F">
            <w:pPr>
              <w:jc w:val="center"/>
              <w:rPr>
                <w:rFonts w:ascii="Times New Roman" w:hAnsi="Times New Roman"/>
                <w:sz w:val="24"/>
                <w:szCs w:val="24"/>
              </w:rPr>
            </w:pPr>
            <w:r w:rsidRPr="003621AC">
              <w:rPr>
                <w:rFonts w:ascii="Times New Roman" w:hAnsi="Times New Roman"/>
                <w:sz w:val="24"/>
                <w:szCs w:val="24"/>
              </w:rPr>
              <w:t>1</w:t>
            </w:r>
          </w:p>
        </w:tc>
        <w:tc>
          <w:tcPr>
            <w:tcW w:w="5144" w:type="dxa"/>
            <w:shd w:val="clear" w:color="auto" w:fill="auto"/>
          </w:tcPr>
          <w:p w14:paraId="294A4179"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Формировать интерес к участию в инсценировках знакомых сказок</w:t>
            </w:r>
          </w:p>
        </w:tc>
        <w:tc>
          <w:tcPr>
            <w:tcW w:w="3811" w:type="dxa"/>
          </w:tcPr>
          <w:p w14:paraId="20BE7E20" w14:textId="77777777" w:rsidR="00924648" w:rsidRPr="003621AC" w:rsidRDefault="00924648" w:rsidP="00A9712F">
            <w:pPr>
              <w:rPr>
                <w:rFonts w:ascii="Times New Roman" w:hAnsi="Times New Roman"/>
                <w:sz w:val="24"/>
                <w:szCs w:val="24"/>
              </w:rPr>
            </w:pPr>
            <w:r>
              <w:rPr>
                <w:rFonts w:ascii="Times New Roman" w:hAnsi="Times New Roman"/>
                <w:sz w:val="24"/>
                <w:szCs w:val="24"/>
              </w:rPr>
              <w:t>Творческая игра (импровизационная игра-этюд)</w:t>
            </w:r>
          </w:p>
        </w:tc>
      </w:tr>
      <w:tr w:rsidR="00924648" w:rsidRPr="003621AC" w14:paraId="251E407A" w14:textId="77777777" w:rsidTr="00924648">
        <w:trPr>
          <w:trHeight w:val="416"/>
        </w:trPr>
        <w:tc>
          <w:tcPr>
            <w:tcW w:w="1276" w:type="dxa"/>
            <w:shd w:val="clear" w:color="auto" w:fill="auto"/>
          </w:tcPr>
          <w:p w14:paraId="6491DFF8" w14:textId="77777777" w:rsidR="00924648" w:rsidRPr="003621AC" w:rsidRDefault="00924648" w:rsidP="00A9712F">
            <w:pPr>
              <w:jc w:val="center"/>
              <w:rPr>
                <w:rFonts w:ascii="Times New Roman" w:hAnsi="Times New Roman"/>
                <w:sz w:val="24"/>
                <w:szCs w:val="24"/>
              </w:rPr>
            </w:pPr>
          </w:p>
        </w:tc>
        <w:tc>
          <w:tcPr>
            <w:tcW w:w="993" w:type="dxa"/>
            <w:shd w:val="clear" w:color="auto" w:fill="auto"/>
          </w:tcPr>
          <w:p w14:paraId="4B4A0F66"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4</w:t>
            </w:r>
          </w:p>
        </w:tc>
        <w:tc>
          <w:tcPr>
            <w:tcW w:w="2980" w:type="dxa"/>
            <w:shd w:val="clear" w:color="auto" w:fill="auto"/>
          </w:tcPr>
          <w:p w14:paraId="733DA1E1" w14:textId="77777777" w:rsidR="00924648" w:rsidRPr="003621AC" w:rsidRDefault="00924648" w:rsidP="00A9712F">
            <w:pPr>
              <w:spacing w:after="0" w:line="240" w:lineRule="auto"/>
              <w:jc w:val="both"/>
              <w:rPr>
                <w:rFonts w:ascii="Times New Roman" w:eastAsia="Calibri" w:hAnsi="Times New Roman" w:cs="Times New Roman"/>
                <w:b/>
                <w:i/>
                <w:sz w:val="24"/>
                <w:szCs w:val="24"/>
              </w:rPr>
            </w:pPr>
            <w:r w:rsidRPr="003621AC">
              <w:rPr>
                <w:rFonts w:ascii="Times New Roman" w:hAnsi="Times New Roman"/>
                <w:sz w:val="24"/>
                <w:szCs w:val="24"/>
              </w:rPr>
              <w:t>«</w:t>
            </w:r>
            <w:r>
              <w:rPr>
                <w:rFonts w:ascii="Times New Roman" w:hAnsi="Times New Roman"/>
                <w:sz w:val="24"/>
                <w:szCs w:val="24"/>
              </w:rPr>
              <w:t>Каравай</w:t>
            </w:r>
            <w:r w:rsidRPr="003621AC">
              <w:rPr>
                <w:rFonts w:ascii="Times New Roman" w:hAnsi="Times New Roman"/>
                <w:sz w:val="24"/>
                <w:szCs w:val="24"/>
              </w:rPr>
              <w:t>»</w:t>
            </w:r>
          </w:p>
        </w:tc>
        <w:tc>
          <w:tcPr>
            <w:tcW w:w="851" w:type="dxa"/>
            <w:shd w:val="clear" w:color="auto" w:fill="auto"/>
          </w:tcPr>
          <w:p w14:paraId="1E782F2C" w14:textId="77777777" w:rsidR="00924648" w:rsidRPr="003621AC" w:rsidRDefault="00924648" w:rsidP="00A9712F">
            <w:pPr>
              <w:widowControl w:val="0"/>
              <w:spacing w:after="0" w:line="240" w:lineRule="auto"/>
              <w:jc w:val="center"/>
              <w:rPr>
                <w:rFonts w:ascii="Times New Roman" w:eastAsia="Calibri" w:hAnsi="Times New Roman" w:cs="Times New Roman"/>
                <w:sz w:val="24"/>
                <w:szCs w:val="24"/>
              </w:rPr>
            </w:pPr>
            <w:r w:rsidRPr="003621AC">
              <w:rPr>
                <w:rFonts w:ascii="Times New Roman" w:hAnsi="Times New Roman"/>
                <w:sz w:val="24"/>
                <w:szCs w:val="24"/>
              </w:rPr>
              <w:t>1</w:t>
            </w:r>
          </w:p>
        </w:tc>
        <w:tc>
          <w:tcPr>
            <w:tcW w:w="5144" w:type="dxa"/>
            <w:shd w:val="clear" w:color="auto" w:fill="auto"/>
          </w:tcPr>
          <w:p w14:paraId="03B67D56" w14:textId="77777777" w:rsidR="00924648" w:rsidRPr="003621AC" w:rsidRDefault="00924648" w:rsidP="00A9712F">
            <w:pPr>
              <w:widowControl w:val="0"/>
              <w:spacing w:after="0" w:line="240" w:lineRule="auto"/>
              <w:jc w:val="both"/>
              <w:rPr>
                <w:rFonts w:ascii="Times New Roman" w:eastAsia="Calibri" w:hAnsi="Times New Roman" w:cs="Times New Roman"/>
                <w:sz w:val="24"/>
                <w:szCs w:val="24"/>
              </w:rPr>
            </w:pPr>
            <w:r>
              <w:rPr>
                <w:rFonts w:ascii="Times New Roman" w:hAnsi="Times New Roman"/>
                <w:sz w:val="24"/>
                <w:szCs w:val="24"/>
              </w:rPr>
              <w:t>Упражнять в согласовании действий между детьми</w:t>
            </w:r>
          </w:p>
        </w:tc>
        <w:tc>
          <w:tcPr>
            <w:tcW w:w="3811" w:type="dxa"/>
          </w:tcPr>
          <w:p w14:paraId="0AF2F143" w14:textId="77777777" w:rsidR="00924648" w:rsidRPr="003621AC" w:rsidRDefault="00924648" w:rsidP="00A9712F">
            <w:pPr>
              <w:rPr>
                <w:rFonts w:ascii="Times New Roman" w:hAnsi="Times New Roman"/>
                <w:sz w:val="24"/>
                <w:szCs w:val="24"/>
              </w:rPr>
            </w:pPr>
            <w:r>
              <w:rPr>
                <w:rFonts w:ascii="Times New Roman" w:hAnsi="Times New Roman"/>
                <w:sz w:val="24"/>
                <w:szCs w:val="24"/>
              </w:rPr>
              <w:t>Коммуникативная деятельность с выполнением действий</w:t>
            </w:r>
          </w:p>
        </w:tc>
      </w:tr>
      <w:tr w:rsidR="00924648" w:rsidRPr="003621AC" w14:paraId="298F982A" w14:textId="77777777" w:rsidTr="00924648">
        <w:trPr>
          <w:trHeight w:val="840"/>
        </w:trPr>
        <w:tc>
          <w:tcPr>
            <w:tcW w:w="1276" w:type="dxa"/>
            <w:shd w:val="clear" w:color="auto" w:fill="auto"/>
          </w:tcPr>
          <w:p w14:paraId="149C5773"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lastRenderedPageBreak/>
              <w:t>Май</w:t>
            </w:r>
          </w:p>
        </w:tc>
        <w:tc>
          <w:tcPr>
            <w:tcW w:w="993" w:type="dxa"/>
            <w:shd w:val="clear" w:color="auto" w:fill="auto"/>
          </w:tcPr>
          <w:p w14:paraId="4CD3830F"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1</w:t>
            </w:r>
          </w:p>
        </w:tc>
        <w:tc>
          <w:tcPr>
            <w:tcW w:w="2980" w:type="dxa"/>
            <w:shd w:val="clear" w:color="auto" w:fill="auto"/>
          </w:tcPr>
          <w:p w14:paraId="6957BDB3"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«Чьи детки»</w:t>
            </w:r>
          </w:p>
        </w:tc>
        <w:tc>
          <w:tcPr>
            <w:tcW w:w="851" w:type="dxa"/>
            <w:shd w:val="clear" w:color="auto" w:fill="auto"/>
          </w:tcPr>
          <w:p w14:paraId="66156167" w14:textId="77777777" w:rsidR="00924648" w:rsidRPr="003621AC" w:rsidRDefault="00924648" w:rsidP="00A9712F">
            <w:pPr>
              <w:jc w:val="center"/>
              <w:rPr>
                <w:rFonts w:ascii="Times New Roman" w:hAnsi="Times New Roman"/>
                <w:sz w:val="24"/>
                <w:szCs w:val="24"/>
              </w:rPr>
            </w:pPr>
            <w:r w:rsidRPr="003621AC">
              <w:rPr>
                <w:rFonts w:ascii="Times New Roman" w:hAnsi="Times New Roman"/>
                <w:sz w:val="24"/>
                <w:szCs w:val="24"/>
              </w:rPr>
              <w:t>1</w:t>
            </w:r>
          </w:p>
        </w:tc>
        <w:tc>
          <w:tcPr>
            <w:tcW w:w="5144" w:type="dxa"/>
            <w:shd w:val="clear" w:color="auto" w:fill="auto"/>
          </w:tcPr>
          <w:p w14:paraId="5D46A367"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Учить соотносить картинки по содержанию</w:t>
            </w:r>
          </w:p>
        </w:tc>
        <w:tc>
          <w:tcPr>
            <w:tcW w:w="3811" w:type="dxa"/>
          </w:tcPr>
          <w:p w14:paraId="79F79156" w14:textId="77777777" w:rsidR="00924648" w:rsidRPr="003621AC" w:rsidRDefault="00924648" w:rsidP="00A9712F">
            <w:pPr>
              <w:rPr>
                <w:rFonts w:ascii="Times New Roman" w:hAnsi="Times New Roman"/>
                <w:sz w:val="24"/>
                <w:szCs w:val="24"/>
              </w:rPr>
            </w:pPr>
            <w:r w:rsidRPr="003621AC">
              <w:rPr>
                <w:rFonts w:ascii="Times New Roman" w:hAnsi="Times New Roman"/>
                <w:sz w:val="24"/>
                <w:szCs w:val="24"/>
              </w:rPr>
              <w:t xml:space="preserve">Дидактическая игра </w:t>
            </w:r>
          </w:p>
        </w:tc>
      </w:tr>
      <w:tr w:rsidR="00924648" w:rsidRPr="003621AC" w14:paraId="34C52805" w14:textId="77777777" w:rsidTr="00924648">
        <w:trPr>
          <w:trHeight w:val="1200"/>
        </w:trPr>
        <w:tc>
          <w:tcPr>
            <w:tcW w:w="1276" w:type="dxa"/>
            <w:shd w:val="clear" w:color="auto" w:fill="auto"/>
          </w:tcPr>
          <w:p w14:paraId="04CD49EB" w14:textId="77777777" w:rsidR="00924648" w:rsidRPr="003621AC" w:rsidRDefault="00924648" w:rsidP="00A9712F">
            <w:pPr>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997ADC" w14:textId="77777777" w:rsidR="00924648" w:rsidRPr="003621AC" w:rsidRDefault="00924648" w:rsidP="00A9712F">
            <w:pPr>
              <w:jc w:val="center"/>
              <w:rPr>
                <w:rFonts w:ascii="Times New Roman" w:hAnsi="Times New Roman"/>
                <w:sz w:val="24"/>
                <w:szCs w:val="24"/>
              </w:rPr>
            </w:pPr>
            <w:r>
              <w:rPr>
                <w:rFonts w:ascii="Times New Roman" w:hAnsi="Times New Roman"/>
                <w:sz w:val="24"/>
                <w:szCs w:val="24"/>
              </w:rPr>
              <w:t>3-4</w:t>
            </w:r>
          </w:p>
        </w:tc>
        <w:tc>
          <w:tcPr>
            <w:tcW w:w="2980" w:type="dxa"/>
            <w:tcBorders>
              <w:top w:val="single" w:sz="4" w:space="0" w:color="auto"/>
              <w:left w:val="single" w:sz="4" w:space="0" w:color="auto"/>
              <w:bottom w:val="single" w:sz="4" w:space="0" w:color="auto"/>
              <w:right w:val="single" w:sz="4" w:space="0" w:color="auto"/>
            </w:tcBorders>
            <w:shd w:val="clear" w:color="auto" w:fill="auto"/>
          </w:tcPr>
          <w:p w14:paraId="650B367E" w14:textId="77777777" w:rsidR="00924648" w:rsidRPr="003621AC" w:rsidRDefault="00924648" w:rsidP="00A9712F">
            <w:pPr>
              <w:rPr>
                <w:rFonts w:ascii="Times New Roman" w:hAnsi="Times New Roman"/>
                <w:sz w:val="24"/>
                <w:szCs w:val="24"/>
              </w:rPr>
            </w:pPr>
            <w:r w:rsidRPr="00B6011C">
              <w:rPr>
                <w:rFonts w:ascii="Times New Roman" w:hAnsi="Times New Roman"/>
                <w:b/>
                <w:i/>
                <w:sz w:val="24"/>
                <w:szCs w:val="24"/>
              </w:rPr>
              <w:t>Диагностика (итоговая)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36612D" w14:textId="77777777" w:rsidR="00924648" w:rsidRPr="003621AC" w:rsidRDefault="00924648" w:rsidP="00A9712F">
            <w:pPr>
              <w:jc w:val="center"/>
              <w:rPr>
                <w:rFonts w:ascii="Times New Roman" w:hAnsi="Times New Roman"/>
                <w:sz w:val="24"/>
                <w:szCs w:val="24"/>
              </w:rPr>
            </w:pPr>
            <w:r w:rsidRPr="002E093A">
              <w:rPr>
                <w:rFonts w:ascii="Times New Roman" w:hAnsi="Times New Roman"/>
                <w:sz w:val="24"/>
                <w:szCs w:val="24"/>
              </w:rPr>
              <w:t>2</w:t>
            </w:r>
          </w:p>
        </w:tc>
        <w:tc>
          <w:tcPr>
            <w:tcW w:w="5144" w:type="dxa"/>
            <w:tcBorders>
              <w:top w:val="single" w:sz="4" w:space="0" w:color="auto"/>
              <w:left w:val="single" w:sz="4" w:space="0" w:color="auto"/>
              <w:bottom w:val="single" w:sz="4" w:space="0" w:color="auto"/>
              <w:right w:val="single" w:sz="4" w:space="0" w:color="auto"/>
            </w:tcBorders>
            <w:shd w:val="clear" w:color="auto" w:fill="auto"/>
          </w:tcPr>
          <w:p w14:paraId="133B00A6" w14:textId="77777777" w:rsidR="00924648" w:rsidRPr="003621AC" w:rsidRDefault="00924648" w:rsidP="00A9712F">
            <w:pPr>
              <w:rPr>
                <w:rFonts w:ascii="Times New Roman" w:hAnsi="Times New Roman"/>
                <w:sz w:val="24"/>
                <w:szCs w:val="24"/>
              </w:rPr>
            </w:pPr>
            <w:r w:rsidRPr="002E093A">
              <w:rPr>
                <w:rFonts w:ascii="Times New Roman" w:hAnsi="Times New Roman"/>
                <w:sz w:val="24"/>
                <w:szCs w:val="24"/>
              </w:rPr>
              <w:t>Определение характера динамики, оценивание результативности коррекционно-развивающего обучения дошкольников.</w:t>
            </w:r>
          </w:p>
        </w:tc>
        <w:tc>
          <w:tcPr>
            <w:tcW w:w="3811" w:type="dxa"/>
            <w:tcBorders>
              <w:top w:val="single" w:sz="4" w:space="0" w:color="auto"/>
              <w:left w:val="single" w:sz="4" w:space="0" w:color="auto"/>
              <w:bottom w:val="single" w:sz="4" w:space="0" w:color="auto"/>
              <w:right w:val="single" w:sz="4" w:space="0" w:color="auto"/>
            </w:tcBorders>
            <w:shd w:val="clear" w:color="auto" w:fill="auto"/>
          </w:tcPr>
          <w:p w14:paraId="5994992D" w14:textId="77777777" w:rsidR="00924648" w:rsidRPr="003621AC" w:rsidRDefault="00924648" w:rsidP="00A9712F">
            <w:pPr>
              <w:rPr>
                <w:rFonts w:ascii="Times New Roman" w:hAnsi="Times New Roman"/>
                <w:sz w:val="24"/>
                <w:szCs w:val="24"/>
              </w:rPr>
            </w:pPr>
            <w:r w:rsidRPr="002E093A">
              <w:rPr>
                <w:rFonts w:ascii="Times New Roman" w:hAnsi="Times New Roman"/>
                <w:sz w:val="24"/>
                <w:szCs w:val="24"/>
              </w:rPr>
              <w:t>Индивидуальное обследование и наблюдение (воспитание культурно-гигиенических навыков)</w:t>
            </w:r>
          </w:p>
        </w:tc>
      </w:tr>
    </w:tbl>
    <w:p w14:paraId="1479FB35" w14:textId="77777777" w:rsidR="00760D51" w:rsidRDefault="00760D51" w:rsidP="00924648">
      <w:pPr>
        <w:spacing w:after="0" w:line="240" w:lineRule="auto"/>
        <w:jc w:val="center"/>
        <w:rPr>
          <w:rFonts w:ascii="Times New Roman" w:hAnsi="Times New Roman"/>
          <w:b/>
          <w:sz w:val="24"/>
          <w:szCs w:val="24"/>
        </w:rPr>
      </w:pPr>
    </w:p>
    <w:p w14:paraId="7774C917" w14:textId="02E36622" w:rsidR="00924648" w:rsidRPr="003621AC" w:rsidRDefault="00D8223E" w:rsidP="00924648">
      <w:pPr>
        <w:spacing w:after="0" w:line="240" w:lineRule="auto"/>
        <w:jc w:val="center"/>
        <w:rPr>
          <w:rFonts w:ascii="Times New Roman" w:hAnsi="Times New Roman"/>
          <w:b/>
          <w:sz w:val="24"/>
          <w:szCs w:val="24"/>
        </w:rPr>
      </w:pPr>
      <w:r>
        <w:rPr>
          <w:rFonts w:ascii="Times New Roman" w:hAnsi="Times New Roman"/>
          <w:b/>
          <w:sz w:val="24"/>
          <w:szCs w:val="24"/>
        </w:rPr>
        <w:t>2.4</w:t>
      </w:r>
      <w:r w:rsidR="00924648" w:rsidRPr="003621AC">
        <w:rPr>
          <w:rFonts w:ascii="Times New Roman" w:hAnsi="Times New Roman"/>
          <w:b/>
          <w:sz w:val="24"/>
          <w:szCs w:val="24"/>
        </w:rPr>
        <w:t xml:space="preserve">.3. Календарно-тематический план по учебному курсу «Воспитание культурно-гигиенических навыков» - </w:t>
      </w:r>
      <w:r w:rsidR="00924648">
        <w:rPr>
          <w:rFonts w:ascii="Times New Roman" w:hAnsi="Times New Roman"/>
          <w:b/>
          <w:sz w:val="24"/>
          <w:szCs w:val="24"/>
        </w:rPr>
        <w:t>20</w:t>
      </w:r>
      <w:r w:rsidR="00924648" w:rsidRPr="003621AC">
        <w:rPr>
          <w:rFonts w:ascii="Times New Roman" w:hAnsi="Times New Roman"/>
          <w:b/>
          <w:sz w:val="24"/>
          <w:szCs w:val="24"/>
        </w:rPr>
        <w:t xml:space="preserve"> часов</w:t>
      </w:r>
      <w:r w:rsidR="00924648">
        <w:rPr>
          <w:rFonts w:ascii="Times New Roman" w:hAnsi="Times New Roman"/>
          <w:b/>
          <w:sz w:val="24"/>
          <w:szCs w:val="24"/>
        </w:rPr>
        <w:t xml:space="preserve"> (второй год обучения)</w:t>
      </w:r>
    </w:p>
    <w:tbl>
      <w:tblPr>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5"/>
        <w:gridCol w:w="2835"/>
        <w:gridCol w:w="851"/>
        <w:gridCol w:w="5103"/>
        <w:gridCol w:w="3856"/>
      </w:tblGrid>
      <w:tr w:rsidR="00924648" w:rsidRPr="003621AC" w14:paraId="00BD523A" w14:textId="77777777" w:rsidTr="00924648">
        <w:trPr>
          <w:trHeight w:val="441"/>
        </w:trPr>
        <w:tc>
          <w:tcPr>
            <w:tcW w:w="2552" w:type="dxa"/>
            <w:gridSpan w:val="2"/>
            <w:shd w:val="clear" w:color="auto" w:fill="F2F2F2" w:themeFill="background1" w:themeFillShade="F2"/>
          </w:tcPr>
          <w:p w14:paraId="414758F8" w14:textId="77777777" w:rsidR="00924648" w:rsidRPr="003621AC" w:rsidRDefault="00924648" w:rsidP="00A9712F">
            <w:pPr>
              <w:widowControl w:val="0"/>
              <w:spacing w:after="0"/>
              <w:jc w:val="center"/>
              <w:rPr>
                <w:rFonts w:ascii="Times New Roman" w:hAnsi="Times New Roman"/>
                <w:b/>
                <w:sz w:val="24"/>
                <w:szCs w:val="24"/>
              </w:rPr>
            </w:pPr>
            <w:r>
              <w:rPr>
                <w:rFonts w:ascii="Times New Roman" w:hAnsi="Times New Roman"/>
                <w:b/>
                <w:sz w:val="24"/>
                <w:szCs w:val="24"/>
              </w:rPr>
              <w:t>Период</w:t>
            </w:r>
          </w:p>
        </w:tc>
        <w:tc>
          <w:tcPr>
            <w:tcW w:w="2835" w:type="dxa"/>
            <w:vMerge w:val="restart"/>
            <w:shd w:val="clear" w:color="auto" w:fill="F2F2F2" w:themeFill="background1" w:themeFillShade="F2"/>
          </w:tcPr>
          <w:p w14:paraId="692CEF0B" w14:textId="77777777" w:rsidR="00924648" w:rsidRPr="003621AC" w:rsidRDefault="00924648" w:rsidP="00A9712F">
            <w:pPr>
              <w:widowControl w:val="0"/>
              <w:spacing w:after="0"/>
              <w:jc w:val="center"/>
              <w:rPr>
                <w:rFonts w:ascii="Times New Roman" w:hAnsi="Times New Roman"/>
                <w:b/>
                <w:sz w:val="24"/>
                <w:szCs w:val="24"/>
              </w:rPr>
            </w:pPr>
            <w:r w:rsidRPr="003621AC">
              <w:rPr>
                <w:rFonts w:ascii="Times New Roman" w:hAnsi="Times New Roman"/>
                <w:b/>
                <w:sz w:val="24"/>
                <w:szCs w:val="24"/>
              </w:rPr>
              <w:t>Тема</w:t>
            </w:r>
          </w:p>
        </w:tc>
        <w:tc>
          <w:tcPr>
            <w:tcW w:w="851" w:type="dxa"/>
            <w:vMerge w:val="restart"/>
            <w:shd w:val="clear" w:color="auto" w:fill="F2F2F2" w:themeFill="background1" w:themeFillShade="F2"/>
          </w:tcPr>
          <w:p w14:paraId="7BDB67BD" w14:textId="77777777" w:rsidR="00924648" w:rsidRPr="003621AC" w:rsidRDefault="00924648" w:rsidP="00A9712F">
            <w:pPr>
              <w:widowControl w:val="0"/>
              <w:spacing w:after="0"/>
              <w:jc w:val="center"/>
              <w:rPr>
                <w:rFonts w:ascii="Times New Roman" w:hAnsi="Times New Roman"/>
                <w:b/>
                <w:sz w:val="24"/>
                <w:szCs w:val="24"/>
              </w:rPr>
            </w:pPr>
            <w:r w:rsidRPr="003621AC">
              <w:rPr>
                <w:rFonts w:ascii="Times New Roman" w:hAnsi="Times New Roman"/>
                <w:b/>
                <w:sz w:val="24"/>
                <w:szCs w:val="24"/>
              </w:rPr>
              <w:t>Кол-во часов</w:t>
            </w:r>
          </w:p>
        </w:tc>
        <w:tc>
          <w:tcPr>
            <w:tcW w:w="5103" w:type="dxa"/>
            <w:vMerge w:val="restart"/>
            <w:shd w:val="clear" w:color="auto" w:fill="F2F2F2" w:themeFill="background1" w:themeFillShade="F2"/>
          </w:tcPr>
          <w:p w14:paraId="2B27A955" w14:textId="77777777" w:rsidR="00924648" w:rsidRPr="003621AC" w:rsidRDefault="00924648" w:rsidP="00A9712F">
            <w:pPr>
              <w:widowControl w:val="0"/>
              <w:spacing w:after="0"/>
              <w:jc w:val="center"/>
              <w:rPr>
                <w:rFonts w:ascii="Times New Roman" w:hAnsi="Times New Roman"/>
                <w:b/>
                <w:sz w:val="24"/>
                <w:szCs w:val="24"/>
              </w:rPr>
            </w:pPr>
            <w:r>
              <w:rPr>
                <w:rFonts w:ascii="Times New Roman" w:hAnsi="Times New Roman"/>
                <w:b/>
                <w:sz w:val="24"/>
                <w:szCs w:val="24"/>
              </w:rPr>
              <w:t>Основное с</w:t>
            </w:r>
            <w:r w:rsidRPr="003621AC">
              <w:rPr>
                <w:rFonts w:ascii="Times New Roman" w:hAnsi="Times New Roman"/>
                <w:b/>
                <w:sz w:val="24"/>
                <w:szCs w:val="24"/>
              </w:rPr>
              <w:t>одержание</w:t>
            </w:r>
            <w:r>
              <w:rPr>
                <w:rFonts w:ascii="Times New Roman" w:hAnsi="Times New Roman"/>
                <w:b/>
                <w:sz w:val="24"/>
                <w:szCs w:val="24"/>
              </w:rPr>
              <w:t xml:space="preserve"> работ</w:t>
            </w:r>
          </w:p>
        </w:tc>
        <w:tc>
          <w:tcPr>
            <w:tcW w:w="3856" w:type="dxa"/>
            <w:vMerge w:val="restart"/>
            <w:shd w:val="clear" w:color="auto" w:fill="F2F2F2" w:themeFill="background1" w:themeFillShade="F2"/>
          </w:tcPr>
          <w:p w14:paraId="2B97FC78" w14:textId="77777777" w:rsidR="00924648" w:rsidRPr="003621AC" w:rsidRDefault="00924648" w:rsidP="00A9712F">
            <w:pPr>
              <w:widowControl w:val="0"/>
              <w:spacing w:after="0"/>
              <w:jc w:val="center"/>
              <w:rPr>
                <w:rFonts w:ascii="Times New Roman" w:hAnsi="Times New Roman"/>
                <w:b/>
                <w:sz w:val="24"/>
                <w:szCs w:val="24"/>
              </w:rPr>
            </w:pPr>
            <w:r>
              <w:rPr>
                <w:rFonts w:ascii="Times New Roman" w:hAnsi="Times New Roman"/>
                <w:b/>
                <w:sz w:val="24"/>
                <w:szCs w:val="24"/>
              </w:rPr>
              <w:t>Основные в</w:t>
            </w:r>
            <w:r w:rsidRPr="003621AC">
              <w:rPr>
                <w:rFonts w:ascii="Times New Roman" w:hAnsi="Times New Roman"/>
                <w:b/>
                <w:sz w:val="24"/>
                <w:szCs w:val="24"/>
              </w:rPr>
              <w:t>иды деятельности</w:t>
            </w:r>
            <w:r>
              <w:rPr>
                <w:rFonts w:ascii="Times New Roman" w:hAnsi="Times New Roman"/>
                <w:b/>
                <w:sz w:val="24"/>
                <w:szCs w:val="24"/>
              </w:rPr>
              <w:t xml:space="preserve"> (воспитанников)</w:t>
            </w:r>
          </w:p>
        </w:tc>
      </w:tr>
      <w:tr w:rsidR="00924648" w:rsidRPr="003621AC" w14:paraId="2A1503A1" w14:textId="77777777" w:rsidTr="00924648">
        <w:trPr>
          <w:trHeight w:val="441"/>
        </w:trPr>
        <w:tc>
          <w:tcPr>
            <w:tcW w:w="1277" w:type="dxa"/>
            <w:shd w:val="clear" w:color="auto" w:fill="F2F2F2" w:themeFill="background1" w:themeFillShade="F2"/>
          </w:tcPr>
          <w:p w14:paraId="7A082B3F" w14:textId="77777777" w:rsidR="00924648" w:rsidRPr="003621AC" w:rsidRDefault="00924648" w:rsidP="00A9712F">
            <w:pPr>
              <w:widowControl w:val="0"/>
              <w:spacing w:after="0"/>
              <w:jc w:val="center"/>
              <w:rPr>
                <w:rFonts w:ascii="Times New Roman" w:hAnsi="Times New Roman"/>
                <w:b/>
                <w:sz w:val="24"/>
                <w:szCs w:val="24"/>
              </w:rPr>
            </w:pPr>
            <w:r>
              <w:rPr>
                <w:rFonts w:ascii="Times New Roman" w:hAnsi="Times New Roman"/>
                <w:b/>
                <w:sz w:val="24"/>
                <w:szCs w:val="24"/>
              </w:rPr>
              <w:t>месяц</w:t>
            </w:r>
          </w:p>
        </w:tc>
        <w:tc>
          <w:tcPr>
            <w:tcW w:w="1275" w:type="dxa"/>
            <w:shd w:val="clear" w:color="auto" w:fill="F2F2F2" w:themeFill="background1" w:themeFillShade="F2"/>
          </w:tcPr>
          <w:p w14:paraId="2670083A" w14:textId="77777777" w:rsidR="00924648" w:rsidRDefault="00924648" w:rsidP="00A9712F">
            <w:pPr>
              <w:widowControl w:val="0"/>
              <w:spacing w:after="0"/>
              <w:jc w:val="center"/>
              <w:rPr>
                <w:rFonts w:ascii="Times New Roman" w:hAnsi="Times New Roman"/>
                <w:b/>
                <w:sz w:val="24"/>
                <w:szCs w:val="24"/>
              </w:rPr>
            </w:pPr>
            <w:r>
              <w:rPr>
                <w:rFonts w:ascii="Times New Roman" w:hAnsi="Times New Roman"/>
                <w:b/>
                <w:sz w:val="24"/>
                <w:szCs w:val="24"/>
              </w:rPr>
              <w:t>неделя</w:t>
            </w:r>
          </w:p>
          <w:p w14:paraId="32F84D26" w14:textId="77777777" w:rsidR="00924648" w:rsidRPr="003621AC" w:rsidRDefault="00924648" w:rsidP="00A9712F">
            <w:pPr>
              <w:widowControl w:val="0"/>
              <w:spacing w:after="0"/>
              <w:jc w:val="center"/>
              <w:rPr>
                <w:rFonts w:ascii="Times New Roman" w:hAnsi="Times New Roman"/>
                <w:b/>
                <w:sz w:val="24"/>
                <w:szCs w:val="24"/>
              </w:rPr>
            </w:pPr>
            <w:r>
              <w:rPr>
                <w:rFonts w:ascii="Times New Roman" w:hAnsi="Times New Roman"/>
                <w:b/>
                <w:sz w:val="24"/>
                <w:szCs w:val="24"/>
              </w:rPr>
              <w:t>дата</w:t>
            </w:r>
          </w:p>
        </w:tc>
        <w:tc>
          <w:tcPr>
            <w:tcW w:w="2835" w:type="dxa"/>
            <w:vMerge/>
            <w:shd w:val="clear" w:color="auto" w:fill="F2F2F2" w:themeFill="background1" w:themeFillShade="F2"/>
          </w:tcPr>
          <w:p w14:paraId="7AB4677E" w14:textId="77777777" w:rsidR="00924648" w:rsidRPr="003621AC" w:rsidRDefault="00924648" w:rsidP="00A9712F">
            <w:pPr>
              <w:widowControl w:val="0"/>
              <w:spacing w:after="0"/>
              <w:jc w:val="center"/>
              <w:rPr>
                <w:rFonts w:ascii="Times New Roman" w:hAnsi="Times New Roman"/>
                <w:b/>
                <w:sz w:val="24"/>
                <w:szCs w:val="24"/>
              </w:rPr>
            </w:pPr>
          </w:p>
        </w:tc>
        <w:tc>
          <w:tcPr>
            <w:tcW w:w="851" w:type="dxa"/>
            <w:vMerge/>
            <w:shd w:val="clear" w:color="auto" w:fill="F2F2F2" w:themeFill="background1" w:themeFillShade="F2"/>
          </w:tcPr>
          <w:p w14:paraId="75F351EB" w14:textId="77777777" w:rsidR="00924648" w:rsidRPr="003621AC" w:rsidRDefault="00924648" w:rsidP="00A9712F">
            <w:pPr>
              <w:widowControl w:val="0"/>
              <w:spacing w:after="0"/>
              <w:jc w:val="center"/>
              <w:rPr>
                <w:rFonts w:ascii="Times New Roman" w:hAnsi="Times New Roman"/>
                <w:b/>
                <w:sz w:val="24"/>
                <w:szCs w:val="24"/>
              </w:rPr>
            </w:pPr>
          </w:p>
        </w:tc>
        <w:tc>
          <w:tcPr>
            <w:tcW w:w="5103" w:type="dxa"/>
            <w:vMerge/>
            <w:shd w:val="clear" w:color="auto" w:fill="F2F2F2" w:themeFill="background1" w:themeFillShade="F2"/>
          </w:tcPr>
          <w:p w14:paraId="129A9C09" w14:textId="77777777" w:rsidR="00924648" w:rsidRPr="003621AC" w:rsidRDefault="00924648" w:rsidP="00A9712F">
            <w:pPr>
              <w:widowControl w:val="0"/>
              <w:spacing w:after="0"/>
              <w:jc w:val="center"/>
              <w:rPr>
                <w:rFonts w:ascii="Times New Roman" w:hAnsi="Times New Roman"/>
                <w:b/>
                <w:sz w:val="24"/>
                <w:szCs w:val="24"/>
              </w:rPr>
            </w:pPr>
          </w:p>
        </w:tc>
        <w:tc>
          <w:tcPr>
            <w:tcW w:w="3856" w:type="dxa"/>
            <w:vMerge/>
            <w:shd w:val="clear" w:color="auto" w:fill="F2F2F2" w:themeFill="background1" w:themeFillShade="F2"/>
          </w:tcPr>
          <w:p w14:paraId="5060BBE4" w14:textId="77777777" w:rsidR="00924648" w:rsidRPr="003621AC" w:rsidRDefault="00924648" w:rsidP="00A9712F">
            <w:pPr>
              <w:widowControl w:val="0"/>
              <w:spacing w:after="0"/>
              <w:jc w:val="center"/>
              <w:rPr>
                <w:rFonts w:ascii="Times New Roman" w:hAnsi="Times New Roman"/>
                <w:b/>
                <w:sz w:val="24"/>
                <w:szCs w:val="24"/>
              </w:rPr>
            </w:pPr>
          </w:p>
        </w:tc>
      </w:tr>
      <w:tr w:rsidR="00924648" w:rsidRPr="003621AC" w14:paraId="65E8FE60" w14:textId="77777777" w:rsidTr="00924648">
        <w:tc>
          <w:tcPr>
            <w:tcW w:w="1277" w:type="dxa"/>
            <w:shd w:val="clear" w:color="auto" w:fill="auto"/>
          </w:tcPr>
          <w:p w14:paraId="0338FD40" w14:textId="77777777" w:rsidR="00924648" w:rsidRPr="003621AC" w:rsidRDefault="00924648" w:rsidP="00A9712F">
            <w:pPr>
              <w:widowControl w:val="0"/>
              <w:spacing w:after="0"/>
              <w:jc w:val="center"/>
              <w:rPr>
                <w:rFonts w:ascii="Times New Roman" w:hAnsi="Times New Roman"/>
                <w:sz w:val="24"/>
                <w:szCs w:val="24"/>
              </w:rPr>
            </w:pPr>
            <w:r>
              <w:rPr>
                <w:rFonts w:ascii="Times New Roman" w:hAnsi="Times New Roman"/>
                <w:sz w:val="24"/>
                <w:szCs w:val="24"/>
              </w:rPr>
              <w:t>Сентябрь</w:t>
            </w:r>
          </w:p>
        </w:tc>
        <w:tc>
          <w:tcPr>
            <w:tcW w:w="1275" w:type="dxa"/>
            <w:shd w:val="clear" w:color="auto" w:fill="auto"/>
          </w:tcPr>
          <w:p w14:paraId="3C5837D9" w14:textId="77777777" w:rsidR="00924648" w:rsidRPr="003621AC" w:rsidRDefault="00924648" w:rsidP="00A9712F">
            <w:pPr>
              <w:widowControl w:val="0"/>
              <w:spacing w:after="0"/>
              <w:jc w:val="center"/>
              <w:rPr>
                <w:rFonts w:ascii="Times New Roman" w:hAnsi="Times New Roman"/>
                <w:sz w:val="24"/>
                <w:szCs w:val="24"/>
              </w:rPr>
            </w:pPr>
            <w:r>
              <w:rPr>
                <w:rFonts w:ascii="Times New Roman" w:hAnsi="Times New Roman"/>
                <w:sz w:val="24"/>
                <w:szCs w:val="24"/>
              </w:rPr>
              <w:t>2</w:t>
            </w:r>
          </w:p>
        </w:tc>
        <w:tc>
          <w:tcPr>
            <w:tcW w:w="2835" w:type="dxa"/>
            <w:shd w:val="clear" w:color="auto" w:fill="auto"/>
          </w:tcPr>
          <w:p w14:paraId="1F635122" w14:textId="77777777" w:rsidR="00924648" w:rsidRPr="003621AC" w:rsidRDefault="00924648" w:rsidP="00A9712F">
            <w:pPr>
              <w:spacing w:after="0" w:line="240" w:lineRule="auto"/>
              <w:jc w:val="both"/>
              <w:rPr>
                <w:rFonts w:ascii="Times New Roman" w:eastAsia="Calibri" w:hAnsi="Times New Roman" w:cs="Times New Roman"/>
                <w:b/>
                <w:i/>
                <w:sz w:val="24"/>
                <w:szCs w:val="24"/>
              </w:rPr>
            </w:pPr>
            <w:r w:rsidRPr="003621AC">
              <w:rPr>
                <w:rFonts w:ascii="Times New Roman" w:eastAsia="Calibri" w:hAnsi="Times New Roman" w:cs="Times New Roman"/>
                <w:b/>
                <w:i/>
                <w:sz w:val="24"/>
                <w:szCs w:val="24"/>
              </w:rPr>
              <w:t>Диагностика</w:t>
            </w:r>
          </w:p>
        </w:tc>
        <w:tc>
          <w:tcPr>
            <w:tcW w:w="851" w:type="dxa"/>
            <w:shd w:val="clear" w:color="auto" w:fill="auto"/>
          </w:tcPr>
          <w:p w14:paraId="402C52E7" w14:textId="77777777" w:rsidR="00924648" w:rsidRPr="003621AC" w:rsidRDefault="00924648"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103" w:type="dxa"/>
            <w:shd w:val="clear" w:color="auto" w:fill="auto"/>
          </w:tcPr>
          <w:p w14:paraId="7F7541AE" w14:textId="77777777" w:rsidR="00924648" w:rsidRPr="003621AC" w:rsidRDefault="00924648" w:rsidP="00A9712F">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 xml:space="preserve">Определить уровень сформированности основных линий развития и детской деятельности на начало учебного года. </w:t>
            </w:r>
          </w:p>
        </w:tc>
        <w:tc>
          <w:tcPr>
            <w:tcW w:w="3856" w:type="dxa"/>
          </w:tcPr>
          <w:p w14:paraId="5065A147"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Индивидуальное обследование и наблюдение (воспитание культурно-гигиенических навыков)</w:t>
            </w:r>
          </w:p>
        </w:tc>
      </w:tr>
      <w:tr w:rsidR="00924648" w:rsidRPr="003621AC" w14:paraId="077480EE" w14:textId="77777777" w:rsidTr="00924648">
        <w:tc>
          <w:tcPr>
            <w:tcW w:w="1277" w:type="dxa"/>
            <w:shd w:val="clear" w:color="auto" w:fill="auto"/>
          </w:tcPr>
          <w:p w14:paraId="3673A40F" w14:textId="77777777" w:rsidR="00924648" w:rsidRPr="003621AC" w:rsidRDefault="00924648" w:rsidP="00A9712F">
            <w:pPr>
              <w:widowControl w:val="0"/>
              <w:spacing w:after="0"/>
              <w:jc w:val="center"/>
              <w:rPr>
                <w:rFonts w:ascii="Times New Roman" w:hAnsi="Times New Roman"/>
                <w:sz w:val="24"/>
                <w:szCs w:val="24"/>
              </w:rPr>
            </w:pPr>
          </w:p>
        </w:tc>
        <w:tc>
          <w:tcPr>
            <w:tcW w:w="1275" w:type="dxa"/>
            <w:shd w:val="clear" w:color="auto" w:fill="auto"/>
          </w:tcPr>
          <w:p w14:paraId="0D699E9B" w14:textId="77777777" w:rsidR="00924648" w:rsidRPr="003621AC" w:rsidRDefault="00924648" w:rsidP="00A9712F">
            <w:pPr>
              <w:widowControl w:val="0"/>
              <w:spacing w:after="0"/>
              <w:jc w:val="center"/>
              <w:rPr>
                <w:rFonts w:ascii="Times New Roman" w:hAnsi="Times New Roman"/>
                <w:sz w:val="24"/>
                <w:szCs w:val="24"/>
              </w:rPr>
            </w:pPr>
            <w:r>
              <w:rPr>
                <w:rFonts w:ascii="Times New Roman" w:hAnsi="Times New Roman"/>
                <w:sz w:val="24"/>
                <w:szCs w:val="24"/>
              </w:rPr>
              <w:t>3</w:t>
            </w:r>
          </w:p>
        </w:tc>
        <w:tc>
          <w:tcPr>
            <w:tcW w:w="2835" w:type="dxa"/>
            <w:shd w:val="clear" w:color="auto" w:fill="auto"/>
          </w:tcPr>
          <w:p w14:paraId="27F65AE8" w14:textId="77777777" w:rsidR="00924648" w:rsidRPr="003621AC" w:rsidRDefault="00924648" w:rsidP="00A9712F">
            <w:pPr>
              <w:widowControl w:val="0"/>
              <w:spacing w:after="0"/>
              <w:jc w:val="both"/>
              <w:rPr>
                <w:rFonts w:ascii="Times New Roman" w:hAnsi="Times New Roman"/>
                <w:sz w:val="24"/>
                <w:szCs w:val="24"/>
              </w:rPr>
            </w:pPr>
            <w:r w:rsidRPr="003621AC">
              <w:rPr>
                <w:rFonts w:ascii="Times New Roman" w:hAnsi="Times New Roman"/>
                <w:sz w:val="24"/>
                <w:szCs w:val="24"/>
              </w:rPr>
              <w:t>Алгоритм мытья рук и лица.</w:t>
            </w:r>
          </w:p>
        </w:tc>
        <w:tc>
          <w:tcPr>
            <w:tcW w:w="851" w:type="dxa"/>
            <w:shd w:val="clear" w:color="auto" w:fill="auto"/>
          </w:tcPr>
          <w:p w14:paraId="310A2B68" w14:textId="77777777" w:rsidR="00924648" w:rsidRPr="003621AC" w:rsidRDefault="00924648" w:rsidP="00A9712F">
            <w:pPr>
              <w:widowControl w:val="0"/>
              <w:spacing w:after="0"/>
              <w:jc w:val="center"/>
              <w:rPr>
                <w:rFonts w:ascii="Times New Roman" w:hAnsi="Times New Roman"/>
                <w:sz w:val="24"/>
                <w:szCs w:val="24"/>
              </w:rPr>
            </w:pPr>
            <w:r w:rsidRPr="003621AC">
              <w:rPr>
                <w:rFonts w:ascii="Times New Roman" w:hAnsi="Times New Roman"/>
                <w:sz w:val="24"/>
                <w:szCs w:val="24"/>
              </w:rPr>
              <w:t>1</w:t>
            </w:r>
          </w:p>
        </w:tc>
        <w:tc>
          <w:tcPr>
            <w:tcW w:w="5103" w:type="dxa"/>
            <w:shd w:val="clear" w:color="auto" w:fill="auto"/>
          </w:tcPr>
          <w:p w14:paraId="6E30064D" w14:textId="77777777" w:rsidR="00924648" w:rsidRPr="003621AC" w:rsidRDefault="00924648" w:rsidP="00A9712F">
            <w:pPr>
              <w:widowControl w:val="0"/>
              <w:spacing w:after="0"/>
              <w:jc w:val="both"/>
              <w:rPr>
                <w:rFonts w:ascii="Times New Roman" w:hAnsi="Times New Roman"/>
                <w:sz w:val="24"/>
                <w:szCs w:val="24"/>
              </w:rPr>
            </w:pPr>
            <w:r w:rsidRPr="003621AC">
              <w:rPr>
                <w:rFonts w:ascii="Times New Roman" w:hAnsi="Times New Roman"/>
                <w:sz w:val="24"/>
                <w:szCs w:val="24"/>
              </w:rPr>
              <w:t>Формировать у детей умение засучивать рукава.</w:t>
            </w:r>
          </w:p>
        </w:tc>
        <w:tc>
          <w:tcPr>
            <w:tcW w:w="3856" w:type="dxa"/>
          </w:tcPr>
          <w:p w14:paraId="436EA9CA" w14:textId="77777777" w:rsidR="00924648" w:rsidRPr="003621AC" w:rsidRDefault="00924648" w:rsidP="00A9712F">
            <w:pPr>
              <w:spacing w:line="240" w:lineRule="auto"/>
              <w:rPr>
                <w:sz w:val="24"/>
                <w:szCs w:val="24"/>
              </w:rPr>
            </w:pPr>
            <w:r w:rsidRPr="003621AC">
              <w:rPr>
                <w:rFonts w:ascii="Times New Roman" w:eastAsia="Times New Roman" w:hAnsi="Times New Roman"/>
                <w:sz w:val="24"/>
                <w:szCs w:val="24"/>
              </w:rPr>
              <w:t>Самообслуживание и элементарный бытовой труд</w:t>
            </w:r>
          </w:p>
        </w:tc>
      </w:tr>
      <w:tr w:rsidR="00924648" w:rsidRPr="003621AC" w14:paraId="4220A435" w14:textId="77777777" w:rsidTr="00924648">
        <w:tc>
          <w:tcPr>
            <w:tcW w:w="1277" w:type="dxa"/>
            <w:shd w:val="clear" w:color="auto" w:fill="auto"/>
          </w:tcPr>
          <w:p w14:paraId="1B82D612" w14:textId="77777777" w:rsidR="00924648" w:rsidRPr="003621AC" w:rsidRDefault="00924648" w:rsidP="00A9712F">
            <w:pPr>
              <w:widowControl w:val="0"/>
              <w:spacing w:after="0" w:line="240" w:lineRule="auto"/>
              <w:jc w:val="center"/>
              <w:rPr>
                <w:rFonts w:ascii="Times New Roman" w:hAnsi="Times New Roman"/>
                <w:sz w:val="24"/>
                <w:szCs w:val="24"/>
              </w:rPr>
            </w:pPr>
          </w:p>
        </w:tc>
        <w:tc>
          <w:tcPr>
            <w:tcW w:w="1275" w:type="dxa"/>
            <w:shd w:val="clear" w:color="auto" w:fill="auto"/>
          </w:tcPr>
          <w:p w14:paraId="055B3F71" w14:textId="77777777" w:rsidR="00924648" w:rsidRPr="003621AC" w:rsidRDefault="00924648" w:rsidP="00A9712F">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2835" w:type="dxa"/>
            <w:shd w:val="clear" w:color="auto" w:fill="auto"/>
          </w:tcPr>
          <w:p w14:paraId="189D8FCB"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Алгоритм мытья рук и лица.</w:t>
            </w:r>
          </w:p>
        </w:tc>
        <w:tc>
          <w:tcPr>
            <w:tcW w:w="851" w:type="dxa"/>
            <w:shd w:val="clear" w:color="auto" w:fill="auto"/>
          </w:tcPr>
          <w:p w14:paraId="6FA22BFF" w14:textId="77777777" w:rsidR="00924648" w:rsidRPr="003621AC" w:rsidRDefault="00924648" w:rsidP="00A9712F">
            <w:pPr>
              <w:widowControl w:val="0"/>
              <w:spacing w:after="0" w:line="240" w:lineRule="auto"/>
              <w:jc w:val="center"/>
              <w:rPr>
                <w:rFonts w:ascii="Times New Roman" w:hAnsi="Times New Roman"/>
                <w:sz w:val="24"/>
                <w:szCs w:val="24"/>
              </w:rPr>
            </w:pPr>
            <w:r w:rsidRPr="003621AC">
              <w:rPr>
                <w:rFonts w:ascii="Times New Roman" w:hAnsi="Times New Roman"/>
                <w:sz w:val="24"/>
                <w:szCs w:val="24"/>
              </w:rPr>
              <w:t>1</w:t>
            </w:r>
          </w:p>
        </w:tc>
        <w:tc>
          <w:tcPr>
            <w:tcW w:w="5103" w:type="dxa"/>
            <w:shd w:val="clear" w:color="auto" w:fill="auto"/>
          </w:tcPr>
          <w:p w14:paraId="3B7EB9E4"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Формировать умение у детей умываться.</w:t>
            </w:r>
          </w:p>
        </w:tc>
        <w:tc>
          <w:tcPr>
            <w:tcW w:w="3856" w:type="dxa"/>
          </w:tcPr>
          <w:p w14:paraId="07AE3B2B" w14:textId="77777777" w:rsidR="00924648" w:rsidRPr="003621AC" w:rsidRDefault="00924648" w:rsidP="00A9712F">
            <w:pPr>
              <w:spacing w:line="240" w:lineRule="auto"/>
              <w:rPr>
                <w:sz w:val="24"/>
                <w:szCs w:val="24"/>
              </w:rPr>
            </w:pPr>
            <w:r w:rsidRPr="003621AC">
              <w:rPr>
                <w:rFonts w:ascii="Times New Roman" w:eastAsia="Times New Roman" w:hAnsi="Times New Roman"/>
                <w:sz w:val="24"/>
                <w:szCs w:val="24"/>
              </w:rPr>
              <w:t>Самообслуживание и элементарный бытовой труд</w:t>
            </w:r>
          </w:p>
        </w:tc>
      </w:tr>
      <w:tr w:rsidR="00924648" w:rsidRPr="003621AC" w14:paraId="6BFA44EC" w14:textId="77777777" w:rsidTr="00924648">
        <w:tc>
          <w:tcPr>
            <w:tcW w:w="1277" w:type="dxa"/>
            <w:shd w:val="clear" w:color="auto" w:fill="auto"/>
          </w:tcPr>
          <w:p w14:paraId="794858F2" w14:textId="77777777" w:rsidR="00924648" w:rsidRPr="003621AC" w:rsidRDefault="00924648" w:rsidP="00A9712F">
            <w:pPr>
              <w:widowControl w:val="0"/>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1275" w:type="dxa"/>
            <w:shd w:val="clear" w:color="auto" w:fill="auto"/>
          </w:tcPr>
          <w:p w14:paraId="678937FE" w14:textId="77777777" w:rsidR="00924648" w:rsidRPr="003621AC" w:rsidRDefault="00924648" w:rsidP="00A9712F">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2835" w:type="dxa"/>
            <w:shd w:val="clear" w:color="auto" w:fill="auto"/>
          </w:tcPr>
          <w:p w14:paraId="163603B0"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Алгоритм мытья рук и лица.</w:t>
            </w:r>
          </w:p>
        </w:tc>
        <w:tc>
          <w:tcPr>
            <w:tcW w:w="851" w:type="dxa"/>
            <w:shd w:val="clear" w:color="auto" w:fill="auto"/>
          </w:tcPr>
          <w:p w14:paraId="31382671" w14:textId="77777777" w:rsidR="00924648" w:rsidRPr="003621AC" w:rsidRDefault="00924648" w:rsidP="00A9712F">
            <w:pPr>
              <w:widowControl w:val="0"/>
              <w:spacing w:after="0" w:line="240" w:lineRule="auto"/>
              <w:jc w:val="center"/>
              <w:rPr>
                <w:rFonts w:ascii="Times New Roman" w:hAnsi="Times New Roman"/>
                <w:sz w:val="24"/>
                <w:szCs w:val="24"/>
              </w:rPr>
            </w:pPr>
            <w:r w:rsidRPr="003621AC">
              <w:rPr>
                <w:rFonts w:ascii="Times New Roman" w:hAnsi="Times New Roman"/>
                <w:sz w:val="24"/>
                <w:szCs w:val="24"/>
              </w:rPr>
              <w:t>1</w:t>
            </w:r>
          </w:p>
        </w:tc>
        <w:tc>
          <w:tcPr>
            <w:tcW w:w="5103" w:type="dxa"/>
            <w:shd w:val="clear" w:color="auto" w:fill="auto"/>
          </w:tcPr>
          <w:p w14:paraId="52279D08"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Формировать у детей умение вешать свое полотенце на свой крючок.</w:t>
            </w:r>
          </w:p>
        </w:tc>
        <w:tc>
          <w:tcPr>
            <w:tcW w:w="3856" w:type="dxa"/>
          </w:tcPr>
          <w:p w14:paraId="54C02FE5" w14:textId="77777777" w:rsidR="00924648" w:rsidRPr="003621AC" w:rsidRDefault="00924648" w:rsidP="00A9712F">
            <w:pPr>
              <w:spacing w:line="240" w:lineRule="auto"/>
              <w:rPr>
                <w:sz w:val="24"/>
                <w:szCs w:val="24"/>
              </w:rPr>
            </w:pPr>
            <w:r w:rsidRPr="003621AC">
              <w:rPr>
                <w:rFonts w:ascii="Times New Roman" w:eastAsia="Times New Roman" w:hAnsi="Times New Roman"/>
                <w:sz w:val="24"/>
                <w:szCs w:val="24"/>
              </w:rPr>
              <w:t>Самообслуживание и элементарный бытовой труд</w:t>
            </w:r>
          </w:p>
        </w:tc>
      </w:tr>
      <w:tr w:rsidR="00924648" w:rsidRPr="003621AC" w14:paraId="4EF78E5F" w14:textId="77777777" w:rsidTr="00924648">
        <w:tc>
          <w:tcPr>
            <w:tcW w:w="1277" w:type="dxa"/>
            <w:shd w:val="clear" w:color="auto" w:fill="auto"/>
          </w:tcPr>
          <w:p w14:paraId="7B32FEAD" w14:textId="77777777" w:rsidR="00924648" w:rsidRPr="003621AC" w:rsidRDefault="00924648" w:rsidP="00A9712F">
            <w:pPr>
              <w:widowControl w:val="0"/>
              <w:spacing w:after="0" w:line="240" w:lineRule="auto"/>
              <w:jc w:val="center"/>
              <w:rPr>
                <w:rFonts w:ascii="Times New Roman" w:hAnsi="Times New Roman"/>
                <w:sz w:val="24"/>
                <w:szCs w:val="24"/>
              </w:rPr>
            </w:pPr>
          </w:p>
        </w:tc>
        <w:tc>
          <w:tcPr>
            <w:tcW w:w="1275" w:type="dxa"/>
            <w:shd w:val="clear" w:color="auto" w:fill="auto"/>
          </w:tcPr>
          <w:p w14:paraId="6E61373E" w14:textId="77777777" w:rsidR="00924648" w:rsidRPr="003621AC" w:rsidRDefault="00924648" w:rsidP="00A9712F">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shd w:val="clear" w:color="auto" w:fill="auto"/>
          </w:tcPr>
          <w:p w14:paraId="2291443B"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Алгоритм посещения туалета.</w:t>
            </w:r>
          </w:p>
        </w:tc>
        <w:tc>
          <w:tcPr>
            <w:tcW w:w="851" w:type="dxa"/>
            <w:shd w:val="clear" w:color="auto" w:fill="auto"/>
          </w:tcPr>
          <w:p w14:paraId="39F344E7" w14:textId="77777777" w:rsidR="00924648" w:rsidRPr="003621AC" w:rsidRDefault="00924648" w:rsidP="00A9712F">
            <w:pPr>
              <w:widowControl w:val="0"/>
              <w:spacing w:after="0" w:line="240" w:lineRule="auto"/>
              <w:jc w:val="center"/>
              <w:rPr>
                <w:rFonts w:ascii="Times New Roman" w:hAnsi="Times New Roman"/>
                <w:sz w:val="24"/>
                <w:szCs w:val="24"/>
              </w:rPr>
            </w:pPr>
            <w:r w:rsidRPr="003621AC">
              <w:rPr>
                <w:rFonts w:ascii="Times New Roman" w:hAnsi="Times New Roman"/>
                <w:sz w:val="24"/>
                <w:szCs w:val="24"/>
              </w:rPr>
              <w:t>1</w:t>
            </w:r>
          </w:p>
        </w:tc>
        <w:tc>
          <w:tcPr>
            <w:tcW w:w="5103" w:type="dxa"/>
            <w:shd w:val="clear" w:color="auto" w:fill="auto"/>
          </w:tcPr>
          <w:p w14:paraId="44A737F8"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Формировать у детей умение проситься в туалет.</w:t>
            </w:r>
          </w:p>
        </w:tc>
        <w:tc>
          <w:tcPr>
            <w:tcW w:w="3856" w:type="dxa"/>
          </w:tcPr>
          <w:p w14:paraId="5E1B0E11" w14:textId="77777777" w:rsidR="00924648" w:rsidRPr="003621AC" w:rsidRDefault="00924648" w:rsidP="00A9712F">
            <w:pPr>
              <w:spacing w:line="240" w:lineRule="auto"/>
              <w:rPr>
                <w:sz w:val="24"/>
                <w:szCs w:val="24"/>
              </w:rPr>
            </w:pPr>
            <w:r w:rsidRPr="003621AC">
              <w:rPr>
                <w:rFonts w:ascii="Times New Roman" w:eastAsia="Times New Roman" w:hAnsi="Times New Roman"/>
                <w:sz w:val="24"/>
                <w:szCs w:val="24"/>
              </w:rPr>
              <w:t>Самообслуживание и элементарный бытовой труд</w:t>
            </w:r>
          </w:p>
        </w:tc>
      </w:tr>
      <w:tr w:rsidR="00924648" w:rsidRPr="003621AC" w14:paraId="2F8313E5" w14:textId="77777777" w:rsidTr="00924648">
        <w:tc>
          <w:tcPr>
            <w:tcW w:w="1277" w:type="dxa"/>
            <w:shd w:val="clear" w:color="auto" w:fill="auto"/>
          </w:tcPr>
          <w:p w14:paraId="0A1DB772" w14:textId="77777777" w:rsidR="00924648" w:rsidRPr="003621AC" w:rsidRDefault="00924648" w:rsidP="00A9712F">
            <w:pPr>
              <w:widowControl w:val="0"/>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1275" w:type="dxa"/>
            <w:shd w:val="clear" w:color="auto" w:fill="auto"/>
          </w:tcPr>
          <w:p w14:paraId="3113373A" w14:textId="77777777" w:rsidR="00924648" w:rsidRPr="003621AC" w:rsidRDefault="00924648" w:rsidP="00A9712F">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2835" w:type="dxa"/>
            <w:shd w:val="clear" w:color="auto" w:fill="auto"/>
          </w:tcPr>
          <w:p w14:paraId="493A895B"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Алгоритм посещения туалета.</w:t>
            </w:r>
          </w:p>
        </w:tc>
        <w:tc>
          <w:tcPr>
            <w:tcW w:w="851" w:type="dxa"/>
            <w:shd w:val="clear" w:color="auto" w:fill="auto"/>
          </w:tcPr>
          <w:p w14:paraId="65B4475E" w14:textId="77777777" w:rsidR="00924648" w:rsidRPr="003621AC" w:rsidRDefault="00924648" w:rsidP="00A9712F">
            <w:pPr>
              <w:widowControl w:val="0"/>
              <w:spacing w:after="0" w:line="240" w:lineRule="auto"/>
              <w:jc w:val="center"/>
              <w:rPr>
                <w:rFonts w:ascii="Times New Roman" w:hAnsi="Times New Roman"/>
                <w:sz w:val="24"/>
                <w:szCs w:val="24"/>
              </w:rPr>
            </w:pPr>
            <w:r w:rsidRPr="003621AC">
              <w:rPr>
                <w:rFonts w:ascii="Times New Roman" w:hAnsi="Times New Roman"/>
                <w:sz w:val="24"/>
                <w:szCs w:val="24"/>
              </w:rPr>
              <w:t>1</w:t>
            </w:r>
          </w:p>
        </w:tc>
        <w:tc>
          <w:tcPr>
            <w:tcW w:w="5103" w:type="dxa"/>
            <w:shd w:val="clear" w:color="auto" w:fill="auto"/>
          </w:tcPr>
          <w:p w14:paraId="5022BCC9"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Формировать у детей умение снимать и надевать штанишки.</w:t>
            </w:r>
          </w:p>
        </w:tc>
        <w:tc>
          <w:tcPr>
            <w:tcW w:w="3856" w:type="dxa"/>
          </w:tcPr>
          <w:p w14:paraId="5FB14A7A" w14:textId="77777777" w:rsidR="00924648" w:rsidRPr="003621AC" w:rsidRDefault="00924648" w:rsidP="00A9712F">
            <w:pPr>
              <w:spacing w:line="240" w:lineRule="auto"/>
              <w:rPr>
                <w:sz w:val="24"/>
                <w:szCs w:val="24"/>
              </w:rPr>
            </w:pPr>
            <w:r w:rsidRPr="003621AC">
              <w:rPr>
                <w:rFonts w:ascii="Times New Roman" w:eastAsia="Times New Roman" w:hAnsi="Times New Roman"/>
                <w:sz w:val="24"/>
                <w:szCs w:val="24"/>
              </w:rPr>
              <w:t>Самообслуживание и элементарный бытовой труд</w:t>
            </w:r>
          </w:p>
        </w:tc>
      </w:tr>
      <w:tr w:rsidR="00924648" w:rsidRPr="003621AC" w14:paraId="66541C9F" w14:textId="77777777" w:rsidTr="00924648">
        <w:tc>
          <w:tcPr>
            <w:tcW w:w="1277" w:type="dxa"/>
            <w:shd w:val="clear" w:color="auto" w:fill="auto"/>
          </w:tcPr>
          <w:p w14:paraId="529F0F68" w14:textId="77777777" w:rsidR="00924648" w:rsidRPr="003621AC" w:rsidRDefault="00924648" w:rsidP="00A9712F">
            <w:pPr>
              <w:widowControl w:val="0"/>
              <w:spacing w:after="0" w:line="240" w:lineRule="auto"/>
              <w:jc w:val="center"/>
              <w:rPr>
                <w:rFonts w:ascii="Times New Roman" w:hAnsi="Times New Roman"/>
                <w:sz w:val="24"/>
                <w:szCs w:val="24"/>
              </w:rPr>
            </w:pPr>
          </w:p>
        </w:tc>
        <w:tc>
          <w:tcPr>
            <w:tcW w:w="1275" w:type="dxa"/>
            <w:shd w:val="clear" w:color="auto" w:fill="auto"/>
          </w:tcPr>
          <w:p w14:paraId="3B1EF31B" w14:textId="77777777" w:rsidR="00924648" w:rsidRPr="003621AC" w:rsidRDefault="00924648" w:rsidP="00A9712F">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shd w:val="clear" w:color="auto" w:fill="auto"/>
          </w:tcPr>
          <w:p w14:paraId="2D6122FC"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Носовой платок.</w:t>
            </w:r>
          </w:p>
        </w:tc>
        <w:tc>
          <w:tcPr>
            <w:tcW w:w="851" w:type="dxa"/>
            <w:shd w:val="clear" w:color="auto" w:fill="auto"/>
          </w:tcPr>
          <w:p w14:paraId="0287DEAA" w14:textId="77777777" w:rsidR="00924648" w:rsidRPr="003621AC" w:rsidRDefault="00924648" w:rsidP="00A9712F">
            <w:pPr>
              <w:widowControl w:val="0"/>
              <w:spacing w:after="0" w:line="240" w:lineRule="auto"/>
              <w:jc w:val="center"/>
              <w:rPr>
                <w:rFonts w:ascii="Times New Roman" w:hAnsi="Times New Roman"/>
                <w:sz w:val="24"/>
                <w:szCs w:val="24"/>
              </w:rPr>
            </w:pPr>
            <w:r w:rsidRPr="003621AC">
              <w:rPr>
                <w:rFonts w:ascii="Times New Roman" w:hAnsi="Times New Roman"/>
                <w:sz w:val="24"/>
                <w:szCs w:val="24"/>
              </w:rPr>
              <w:t>1</w:t>
            </w:r>
          </w:p>
        </w:tc>
        <w:tc>
          <w:tcPr>
            <w:tcW w:w="5103" w:type="dxa"/>
            <w:shd w:val="clear" w:color="auto" w:fill="auto"/>
          </w:tcPr>
          <w:p w14:paraId="3175CD51"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Формировать у детей умение пользоваться носовым платком.</w:t>
            </w:r>
          </w:p>
        </w:tc>
        <w:tc>
          <w:tcPr>
            <w:tcW w:w="3856" w:type="dxa"/>
          </w:tcPr>
          <w:p w14:paraId="0F5260B1" w14:textId="77777777" w:rsidR="00924648" w:rsidRPr="003621AC" w:rsidRDefault="00924648" w:rsidP="00A9712F">
            <w:pPr>
              <w:spacing w:line="240" w:lineRule="auto"/>
              <w:rPr>
                <w:sz w:val="24"/>
                <w:szCs w:val="24"/>
              </w:rPr>
            </w:pPr>
            <w:r w:rsidRPr="003621AC">
              <w:rPr>
                <w:rFonts w:ascii="Times New Roman" w:hAnsi="Times New Roman"/>
                <w:sz w:val="24"/>
                <w:szCs w:val="24"/>
              </w:rPr>
              <w:t>Самообслуживание</w:t>
            </w:r>
          </w:p>
        </w:tc>
      </w:tr>
      <w:tr w:rsidR="00924648" w:rsidRPr="003621AC" w14:paraId="199E5ED0" w14:textId="77777777" w:rsidTr="00924648">
        <w:tc>
          <w:tcPr>
            <w:tcW w:w="1277" w:type="dxa"/>
            <w:shd w:val="clear" w:color="auto" w:fill="auto"/>
          </w:tcPr>
          <w:p w14:paraId="43DAF40D" w14:textId="77777777" w:rsidR="00924648" w:rsidRPr="003621AC" w:rsidRDefault="00924648" w:rsidP="00A9712F">
            <w:pPr>
              <w:widowControl w:val="0"/>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1275" w:type="dxa"/>
            <w:shd w:val="clear" w:color="auto" w:fill="auto"/>
          </w:tcPr>
          <w:p w14:paraId="41D16CF7" w14:textId="77777777" w:rsidR="00924648" w:rsidRDefault="00924648" w:rsidP="00A9712F">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shd w:val="clear" w:color="auto" w:fill="auto"/>
          </w:tcPr>
          <w:p w14:paraId="1A4E1C32"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Посуда.</w:t>
            </w:r>
          </w:p>
        </w:tc>
        <w:tc>
          <w:tcPr>
            <w:tcW w:w="851" w:type="dxa"/>
            <w:shd w:val="clear" w:color="auto" w:fill="auto"/>
          </w:tcPr>
          <w:p w14:paraId="419C632F" w14:textId="77777777" w:rsidR="00924648" w:rsidRPr="003621AC" w:rsidRDefault="00924648" w:rsidP="00A9712F">
            <w:pPr>
              <w:widowControl w:val="0"/>
              <w:spacing w:after="0" w:line="240" w:lineRule="auto"/>
              <w:jc w:val="center"/>
              <w:rPr>
                <w:rFonts w:ascii="Times New Roman" w:hAnsi="Times New Roman"/>
                <w:sz w:val="24"/>
                <w:szCs w:val="24"/>
              </w:rPr>
            </w:pPr>
            <w:r w:rsidRPr="003621AC">
              <w:rPr>
                <w:rFonts w:ascii="Times New Roman" w:hAnsi="Times New Roman"/>
                <w:sz w:val="24"/>
                <w:szCs w:val="24"/>
              </w:rPr>
              <w:t>1</w:t>
            </w:r>
          </w:p>
        </w:tc>
        <w:tc>
          <w:tcPr>
            <w:tcW w:w="5103" w:type="dxa"/>
            <w:shd w:val="clear" w:color="auto" w:fill="auto"/>
          </w:tcPr>
          <w:p w14:paraId="2795E4AF"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Формировать у детей умение пользоваться чашкой, тарелкой.</w:t>
            </w:r>
          </w:p>
        </w:tc>
        <w:tc>
          <w:tcPr>
            <w:tcW w:w="3856" w:type="dxa"/>
          </w:tcPr>
          <w:p w14:paraId="3C72C28D" w14:textId="77777777" w:rsidR="00924648" w:rsidRPr="003621AC" w:rsidRDefault="00924648" w:rsidP="00A9712F">
            <w:pPr>
              <w:spacing w:line="240" w:lineRule="auto"/>
              <w:rPr>
                <w:rFonts w:ascii="Times New Roman" w:hAnsi="Times New Roman"/>
                <w:sz w:val="24"/>
                <w:szCs w:val="24"/>
              </w:rPr>
            </w:pPr>
            <w:r w:rsidRPr="003621AC">
              <w:rPr>
                <w:rFonts w:ascii="Times New Roman" w:eastAsia="Times New Roman" w:hAnsi="Times New Roman"/>
                <w:sz w:val="24"/>
                <w:szCs w:val="24"/>
              </w:rPr>
              <w:t>Самообслуживание и действия с бытовыми предметами посудой</w:t>
            </w:r>
          </w:p>
        </w:tc>
      </w:tr>
      <w:tr w:rsidR="00924648" w:rsidRPr="003621AC" w14:paraId="5CE0198E" w14:textId="77777777" w:rsidTr="00924648">
        <w:tc>
          <w:tcPr>
            <w:tcW w:w="1277" w:type="dxa"/>
            <w:shd w:val="clear" w:color="auto" w:fill="auto"/>
          </w:tcPr>
          <w:p w14:paraId="6BA7FEE4" w14:textId="77777777" w:rsidR="00924648" w:rsidRPr="003621AC" w:rsidRDefault="00924648" w:rsidP="00A9712F">
            <w:pPr>
              <w:widowControl w:val="0"/>
              <w:spacing w:after="0" w:line="240" w:lineRule="auto"/>
              <w:jc w:val="center"/>
              <w:rPr>
                <w:rFonts w:ascii="Times New Roman" w:hAnsi="Times New Roman"/>
                <w:sz w:val="24"/>
                <w:szCs w:val="24"/>
              </w:rPr>
            </w:pPr>
          </w:p>
        </w:tc>
        <w:tc>
          <w:tcPr>
            <w:tcW w:w="1275" w:type="dxa"/>
            <w:shd w:val="clear" w:color="auto" w:fill="auto"/>
          </w:tcPr>
          <w:p w14:paraId="26EA6CE9" w14:textId="77777777" w:rsidR="00924648" w:rsidRPr="003621AC" w:rsidRDefault="00924648" w:rsidP="00A9712F">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shd w:val="clear" w:color="auto" w:fill="auto"/>
          </w:tcPr>
          <w:p w14:paraId="0A60F8B2" w14:textId="77777777" w:rsidR="00924648" w:rsidRPr="003621AC" w:rsidRDefault="00924648" w:rsidP="00A9712F">
            <w:pPr>
              <w:widowControl w:val="0"/>
              <w:spacing w:after="0" w:line="240" w:lineRule="auto"/>
              <w:jc w:val="both"/>
              <w:rPr>
                <w:rFonts w:ascii="Times New Roman" w:hAnsi="Times New Roman"/>
                <w:sz w:val="24"/>
                <w:szCs w:val="24"/>
              </w:rPr>
            </w:pPr>
            <w:r>
              <w:rPr>
                <w:rFonts w:ascii="Times New Roman" w:hAnsi="Times New Roman"/>
                <w:sz w:val="24"/>
                <w:szCs w:val="24"/>
              </w:rPr>
              <w:t>Посуда</w:t>
            </w:r>
          </w:p>
        </w:tc>
        <w:tc>
          <w:tcPr>
            <w:tcW w:w="851" w:type="dxa"/>
            <w:shd w:val="clear" w:color="auto" w:fill="auto"/>
          </w:tcPr>
          <w:p w14:paraId="4531742B" w14:textId="77777777" w:rsidR="00924648" w:rsidRPr="003621AC" w:rsidRDefault="00924648" w:rsidP="00A9712F">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5103" w:type="dxa"/>
            <w:shd w:val="clear" w:color="auto" w:fill="auto"/>
          </w:tcPr>
          <w:p w14:paraId="1542759B" w14:textId="77777777" w:rsidR="00924648" w:rsidRPr="003621AC" w:rsidRDefault="00924648" w:rsidP="00A9712F">
            <w:pPr>
              <w:widowControl w:val="0"/>
              <w:spacing w:after="0" w:line="240" w:lineRule="auto"/>
              <w:jc w:val="both"/>
              <w:rPr>
                <w:rFonts w:ascii="Times New Roman" w:hAnsi="Times New Roman"/>
                <w:sz w:val="24"/>
                <w:szCs w:val="24"/>
              </w:rPr>
            </w:pPr>
            <w:r>
              <w:rPr>
                <w:rFonts w:ascii="Times New Roman" w:hAnsi="Times New Roman"/>
                <w:sz w:val="24"/>
                <w:szCs w:val="24"/>
              </w:rPr>
              <w:t>Формировать у детей умение пользоваться ложкой</w:t>
            </w:r>
          </w:p>
        </w:tc>
        <w:tc>
          <w:tcPr>
            <w:tcW w:w="3856" w:type="dxa"/>
          </w:tcPr>
          <w:p w14:paraId="31A688EF" w14:textId="77777777" w:rsidR="00924648" w:rsidRPr="003621AC" w:rsidRDefault="00924648" w:rsidP="00A9712F">
            <w:pPr>
              <w:spacing w:line="240" w:lineRule="auto"/>
              <w:rPr>
                <w:sz w:val="24"/>
                <w:szCs w:val="24"/>
              </w:rPr>
            </w:pPr>
            <w:r w:rsidRPr="003621AC">
              <w:rPr>
                <w:rFonts w:ascii="Times New Roman" w:eastAsia="Times New Roman" w:hAnsi="Times New Roman"/>
                <w:sz w:val="24"/>
                <w:szCs w:val="24"/>
              </w:rPr>
              <w:t>Самообслуживание и действия с бытовыми предметами посудой</w:t>
            </w:r>
          </w:p>
        </w:tc>
      </w:tr>
      <w:tr w:rsidR="00924648" w:rsidRPr="003621AC" w14:paraId="26B65047" w14:textId="77777777" w:rsidTr="00924648">
        <w:tc>
          <w:tcPr>
            <w:tcW w:w="1277" w:type="dxa"/>
            <w:shd w:val="clear" w:color="auto" w:fill="auto"/>
          </w:tcPr>
          <w:p w14:paraId="1C414989" w14:textId="77777777" w:rsidR="00924648" w:rsidRPr="003621AC" w:rsidRDefault="00924648" w:rsidP="00A9712F">
            <w:pPr>
              <w:widowControl w:val="0"/>
              <w:spacing w:after="0" w:line="240" w:lineRule="auto"/>
              <w:rPr>
                <w:rFonts w:ascii="Times New Roman" w:hAnsi="Times New Roman"/>
                <w:sz w:val="24"/>
                <w:szCs w:val="24"/>
              </w:rPr>
            </w:pPr>
            <w:r>
              <w:rPr>
                <w:rFonts w:ascii="Times New Roman" w:hAnsi="Times New Roman"/>
                <w:sz w:val="24"/>
                <w:szCs w:val="24"/>
              </w:rPr>
              <w:t xml:space="preserve">   Январь</w:t>
            </w:r>
          </w:p>
        </w:tc>
        <w:tc>
          <w:tcPr>
            <w:tcW w:w="1275" w:type="dxa"/>
            <w:shd w:val="clear" w:color="auto" w:fill="auto"/>
          </w:tcPr>
          <w:p w14:paraId="0FAEC44B" w14:textId="77777777" w:rsidR="00924648" w:rsidRPr="003621AC" w:rsidRDefault="00924648" w:rsidP="00A9712F">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shd w:val="clear" w:color="auto" w:fill="auto"/>
          </w:tcPr>
          <w:p w14:paraId="3EAD3B93"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eastAsia="Calibri" w:hAnsi="Times New Roman" w:cs="Times New Roman"/>
                <w:b/>
                <w:i/>
                <w:sz w:val="24"/>
                <w:szCs w:val="24"/>
              </w:rPr>
              <w:t>Диагностика (промежуточная)</w:t>
            </w:r>
          </w:p>
        </w:tc>
        <w:tc>
          <w:tcPr>
            <w:tcW w:w="851" w:type="dxa"/>
            <w:shd w:val="clear" w:color="auto" w:fill="auto"/>
          </w:tcPr>
          <w:p w14:paraId="16D35770" w14:textId="77777777" w:rsidR="00924648" w:rsidRPr="003621AC" w:rsidRDefault="00924648" w:rsidP="00A9712F">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p>
        </w:tc>
        <w:tc>
          <w:tcPr>
            <w:tcW w:w="5103" w:type="dxa"/>
            <w:shd w:val="clear" w:color="auto" w:fill="auto"/>
          </w:tcPr>
          <w:p w14:paraId="44CE1FC8"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eastAsia="Calibri" w:hAnsi="Times New Roman" w:cs="Times New Roman"/>
                <w:sz w:val="24"/>
                <w:szCs w:val="24"/>
              </w:rPr>
              <w:t xml:space="preserve">Определить уровень овладения знаниями, умениями, навыками в объёме образовательной программы к середине учебного года. </w:t>
            </w:r>
          </w:p>
        </w:tc>
        <w:tc>
          <w:tcPr>
            <w:tcW w:w="3856" w:type="dxa"/>
          </w:tcPr>
          <w:p w14:paraId="32A6090F"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Индивидуальное обследование и наблюдение (воспитание культурно-гигиенических навыков)</w:t>
            </w:r>
          </w:p>
        </w:tc>
      </w:tr>
      <w:tr w:rsidR="00924648" w:rsidRPr="003621AC" w14:paraId="1828A4C6" w14:textId="77777777" w:rsidTr="00924648">
        <w:tc>
          <w:tcPr>
            <w:tcW w:w="1277" w:type="dxa"/>
            <w:shd w:val="clear" w:color="auto" w:fill="auto"/>
          </w:tcPr>
          <w:p w14:paraId="3B3286BD" w14:textId="77777777" w:rsidR="00924648" w:rsidRPr="003621AC" w:rsidRDefault="00924648" w:rsidP="00A9712F">
            <w:pPr>
              <w:widowControl w:val="0"/>
              <w:spacing w:after="0" w:line="240" w:lineRule="auto"/>
              <w:rPr>
                <w:rFonts w:ascii="Times New Roman" w:hAnsi="Times New Roman"/>
                <w:sz w:val="24"/>
                <w:szCs w:val="24"/>
              </w:rPr>
            </w:pPr>
          </w:p>
        </w:tc>
        <w:tc>
          <w:tcPr>
            <w:tcW w:w="1275" w:type="dxa"/>
            <w:shd w:val="clear" w:color="auto" w:fill="auto"/>
          </w:tcPr>
          <w:p w14:paraId="1C67DD6D" w14:textId="77777777" w:rsidR="00924648" w:rsidRPr="003621AC" w:rsidRDefault="00924648" w:rsidP="00A9712F">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shd w:val="clear" w:color="auto" w:fill="auto"/>
          </w:tcPr>
          <w:p w14:paraId="57A64D21"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Салфетки.</w:t>
            </w:r>
          </w:p>
        </w:tc>
        <w:tc>
          <w:tcPr>
            <w:tcW w:w="851" w:type="dxa"/>
            <w:shd w:val="clear" w:color="auto" w:fill="auto"/>
          </w:tcPr>
          <w:p w14:paraId="21E9BD1D" w14:textId="77777777" w:rsidR="00924648" w:rsidRPr="003621AC" w:rsidRDefault="00924648" w:rsidP="00A9712F">
            <w:pPr>
              <w:widowControl w:val="0"/>
              <w:spacing w:after="0" w:line="240" w:lineRule="auto"/>
              <w:jc w:val="center"/>
              <w:rPr>
                <w:rFonts w:ascii="Times New Roman" w:hAnsi="Times New Roman"/>
                <w:sz w:val="24"/>
                <w:szCs w:val="24"/>
              </w:rPr>
            </w:pPr>
            <w:r w:rsidRPr="003621AC">
              <w:rPr>
                <w:rFonts w:ascii="Times New Roman" w:hAnsi="Times New Roman"/>
                <w:sz w:val="24"/>
                <w:szCs w:val="24"/>
              </w:rPr>
              <w:t>1</w:t>
            </w:r>
          </w:p>
        </w:tc>
        <w:tc>
          <w:tcPr>
            <w:tcW w:w="5103" w:type="dxa"/>
            <w:shd w:val="clear" w:color="auto" w:fill="auto"/>
          </w:tcPr>
          <w:p w14:paraId="1F08B803"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Формировать у детей умение пользоваться салфеткой.</w:t>
            </w:r>
          </w:p>
        </w:tc>
        <w:tc>
          <w:tcPr>
            <w:tcW w:w="3856" w:type="dxa"/>
          </w:tcPr>
          <w:p w14:paraId="2C880097"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Самообслуживание</w:t>
            </w:r>
          </w:p>
          <w:p w14:paraId="788B6EDA" w14:textId="77777777" w:rsidR="00924648" w:rsidRPr="003621AC" w:rsidRDefault="00924648" w:rsidP="00A9712F">
            <w:pPr>
              <w:widowControl w:val="0"/>
              <w:spacing w:after="0" w:line="240" w:lineRule="auto"/>
              <w:jc w:val="both"/>
              <w:rPr>
                <w:rFonts w:ascii="Times New Roman" w:hAnsi="Times New Roman"/>
                <w:sz w:val="24"/>
                <w:szCs w:val="24"/>
              </w:rPr>
            </w:pPr>
          </w:p>
        </w:tc>
      </w:tr>
      <w:tr w:rsidR="00924648" w:rsidRPr="003621AC" w14:paraId="19D54A51" w14:textId="77777777" w:rsidTr="00924648">
        <w:tc>
          <w:tcPr>
            <w:tcW w:w="1277" w:type="dxa"/>
            <w:shd w:val="clear" w:color="auto" w:fill="auto"/>
          </w:tcPr>
          <w:p w14:paraId="6A45F1E8" w14:textId="77777777" w:rsidR="00924648" w:rsidRPr="003621AC" w:rsidRDefault="00924648" w:rsidP="00A9712F">
            <w:pPr>
              <w:widowControl w:val="0"/>
              <w:spacing w:after="0" w:line="240" w:lineRule="auto"/>
              <w:jc w:val="center"/>
              <w:rPr>
                <w:rFonts w:ascii="Times New Roman" w:hAnsi="Times New Roman"/>
                <w:sz w:val="24"/>
                <w:szCs w:val="24"/>
              </w:rPr>
            </w:pPr>
            <w:r>
              <w:rPr>
                <w:rFonts w:ascii="Times New Roman" w:hAnsi="Times New Roman"/>
                <w:sz w:val="24"/>
                <w:szCs w:val="24"/>
              </w:rPr>
              <w:t>Февраль</w:t>
            </w:r>
          </w:p>
        </w:tc>
        <w:tc>
          <w:tcPr>
            <w:tcW w:w="1275" w:type="dxa"/>
            <w:shd w:val="clear" w:color="auto" w:fill="auto"/>
          </w:tcPr>
          <w:p w14:paraId="185E310B" w14:textId="77777777" w:rsidR="00924648" w:rsidRPr="003621AC" w:rsidRDefault="00924648" w:rsidP="00A9712F">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shd w:val="clear" w:color="auto" w:fill="auto"/>
          </w:tcPr>
          <w:p w14:paraId="708C2BB7" w14:textId="77777777" w:rsidR="00924648" w:rsidRPr="003621AC" w:rsidRDefault="00924648" w:rsidP="00A9712F">
            <w:pPr>
              <w:widowControl w:val="0"/>
              <w:spacing w:after="0" w:line="240" w:lineRule="auto"/>
              <w:jc w:val="both"/>
              <w:rPr>
                <w:rFonts w:ascii="Times New Roman" w:hAnsi="Times New Roman"/>
                <w:sz w:val="24"/>
                <w:szCs w:val="24"/>
              </w:rPr>
            </w:pPr>
            <w:r>
              <w:rPr>
                <w:rFonts w:ascii="Times New Roman" w:hAnsi="Times New Roman"/>
                <w:sz w:val="24"/>
                <w:szCs w:val="24"/>
              </w:rPr>
              <w:t>Зеркало (расческа)</w:t>
            </w:r>
            <w:r w:rsidRPr="003621AC">
              <w:rPr>
                <w:rFonts w:ascii="Times New Roman" w:hAnsi="Times New Roman"/>
                <w:sz w:val="24"/>
                <w:szCs w:val="24"/>
              </w:rPr>
              <w:t xml:space="preserve"> </w:t>
            </w:r>
          </w:p>
        </w:tc>
        <w:tc>
          <w:tcPr>
            <w:tcW w:w="851" w:type="dxa"/>
            <w:shd w:val="clear" w:color="auto" w:fill="auto"/>
          </w:tcPr>
          <w:p w14:paraId="4C75F893" w14:textId="77777777" w:rsidR="00924648" w:rsidRPr="003621AC" w:rsidRDefault="00924648" w:rsidP="00A9712F">
            <w:pPr>
              <w:widowControl w:val="0"/>
              <w:spacing w:after="0" w:line="240" w:lineRule="auto"/>
              <w:jc w:val="center"/>
              <w:rPr>
                <w:rFonts w:ascii="Times New Roman" w:hAnsi="Times New Roman"/>
                <w:sz w:val="24"/>
                <w:szCs w:val="24"/>
              </w:rPr>
            </w:pPr>
            <w:r w:rsidRPr="003621AC">
              <w:rPr>
                <w:rFonts w:ascii="Times New Roman" w:hAnsi="Times New Roman"/>
                <w:sz w:val="24"/>
                <w:szCs w:val="24"/>
              </w:rPr>
              <w:t>1</w:t>
            </w:r>
          </w:p>
        </w:tc>
        <w:tc>
          <w:tcPr>
            <w:tcW w:w="5103" w:type="dxa"/>
            <w:shd w:val="clear" w:color="auto" w:fill="auto"/>
          </w:tcPr>
          <w:p w14:paraId="64CE0B39" w14:textId="77777777" w:rsidR="00924648" w:rsidRPr="003621AC" w:rsidRDefault="00924648" w:rsidP="00A9712F">
            <w:pPr>
              <w:widowControl w:val="0"/>
              <w:spacing w:after="0" w:line="240" w:lineRule="auto"/>
              <w:jc w:val="both"/>
              <w:rPr>
                <w:rFonts w:ascii="Times New Roman" w:hAnsi="Times New Roman"/>
                <w:sz w:val="24"/>
                <w:szCs w:val="24"/>
              </w:rPr>
            </w:pPr>
            <w:r>
              <w:rPr>
                <w:rFonts w:ascii="Times New Roman" w:hAnsi="Times New Roman"/>
                <w:sz w:val="24"/>
                <w:szCs w:val="24"/>
              </w:rPr>
              <w:t>Формировать у детей потребность рассматривать себя в зеркале и исправлять недостатки</w:t>
            </w:r>
          </w:p>
        </w:tc>
        <w:tc>
          <w:tcPr>
            <w:tcW w:w="3856" w:type="dxa"/>
          </w:tcPr>
          <w:p w14:paraId="4F917228"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Самообслуживание и элементы бытового труда</w:t>
            </w:r>
          </w:p>
        </w:tc>
      </w:tr>
      <w:tr w:rsidR="00924648" w:rsidRPr="003621AC" w14:paraId="312DF3F1" w14:textId="77777777" w:rsidTr="00924648">
        <w:tc>
          <w:tcPr>
            <w:tcW w:w="1277" w:type="dxa"/>
            <w:shd w:val="clear" w:color="auto" w:fill="auto"/>
          </w:tcPr>
          <w:p w14:paraId="2690BA7A" w14:textId="77777777" w:rsidR="00924648" w:rsidRPr="003621AC" w:rsidRDefault="00924648" w:rsidP="00A9712F">
            <w:pPr>
              <w:widowControl w:val="0"/>
              <w:spacing w:after="0" w:line="240" w:lineRule="auto"/>
              <w:jc w:val="center"/>
              <w:rPr>
                <w:rFonts w:ascii="Times New Roman" w:hAnsi="Times New Roman"/>
                <w:sz w:val="24"/>
                <w:szCs w:val="24"/>
              </w:rPr>
            </w:pPr>
          </w:p>
        </w:tc>
        <w:tc>
          <w:tcPr>
            <w:tcW w:w="1275" w:type="dxa"/>
            <w:shd w:val="clear" w:color="auto" w:fill="auto"/>
          </w:tcPr>
          <w:p w14:paraId="194EA4E0" w14:textId="77777777" w:rsidR="00924648" w:rsidRPr="003621AC" w:rsidRDefault="00924648" w:rsidP="00A9712F">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shd w:val="clear" w:color="auto" w:fill="auto"/>
          </w:tcPr>
          <w:p w14:paraId="7917F4F2" w14:textId="77777777" w:rsidR="00924648" w:rsidRPr="003621AC" w:rsidRDefault="00924648" w:rsidP="00A9712F">
            <w:pPr>
              <w:widowControl w:val="0"/>
              <w:spacing w:after="0" w:line="240" w:lineRule="auto"/>
              <w:jc w:val="both"/>
              <w:rPr>
                <w:rFonts w:ascii="Times New Roman" w:hAnsi="Times New Roman"/>
                <w:sz w:val="24"/>
                <w:szCs w:val="24"/>
              </w:rPr>
            </w:pPr>
            <w:r>
              <w:rPr>
                <w:rFonts w:ascii="Times New Roman" w:hAnsi="Times New Roman"/>
                <w:sz w:val="24"/>
                <w:szCs w:val="24"/>
              </w:rPr>
              <w:t>Мой шкафчик</w:t>
            </w:r>
          </w:p>
        </w:tc>
        <w:tc>
          <w:tcPr>
            <w:tcW w:w="851" w:type="dxa"/>
            <w:shd w:val="clear" w:color="auto" w:fill="auto"/>
          </w:tcPr>
          <w:p w14:paraId="271CE45F" w14:textId="77777777" w:rsidR="00924648" w:rsidRPr="003621AC" w:rsidRDefault="00924648" w:rsidP="00A9712F">
            <w:pPr>
              <w:widowControl w:val="0"/>
              <w:spacing w:after="0" w:line="240" w:lineRule="auto"/>
              <w:jc w:val="center"/>
              <w:rPr>
                <w:rFonts w:ascii="Times New Roman" w:hAnsi="Times New Roman"/>
                <w:sz w:val="24"/>
                <w:szCs w:val="24"/>
              </w:rPr>
            </w:pPr>
            <w:r w:rsidRPr="003621AC">
              <w:rPr>
                <w:rFonts w:ascii="Times New Roman" w:hAnsi="Times New Roman"/>
                <w:sz w:val="24"/>
                <w:szCs w:val="24"/>
              </w:rPr>
              <w:t>1</w:t>
            </w:r>
          </w:p>
        </w:tc>
        <w:tc>
          <w:tcPr>
            <w:tcW w:w="5103" w:type="dxa"/>
            <w:shd w:val="clear" w:color="auto" w:fill="auto"/>
          </w:tcPr>
          <w:p w14:paraId="1A71DF1D" w14:textId="77777777" w:rsidR="00924648" w:rsidRPr="003621AC" w:rsidRDefault="00924648" w:rsidP="00A9712F">
            <w:pPr>
              <w:widowControl w:val="0"/>
              <w:spacing w:after="0" w:line="240" w:lineRule="auto"/>
              <w:jc w:val="both"/>
              <w:rPr>
                <w:rFonts w:ascii="Times New Roman" w:hAnsi="Times New Roman"/>
                <w:sz w:val="24"/>
                <w:szCs w:val="24"/>
              </w:rPr>
            </w:pPr>
            <w:r>
              <w:rPr>
                <w:rFonts w:ascii="Times New Roman" w:hAnsi="Times New Roman"/>
                <w:sz w:val="24"/>
                <w:szCs w:val="24"/>
              </w:rPr>
              <w:t>Закреплять у детей знание местонахождения своего шкафчика для одежды</w:t>
            </w:r>
          </w:p>
        </w:tc>
        <w:tc>
          <w:tcPr>
            <w:tcW w:w="3856" w:type="dxa"/>
          </w:tcPr>
          <w:p w14:paraId="1D8923C5"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Самообслуживание и элементы бытового труда</w:t>
            </w:r>
          </w:p>
        </w:tc>
      </w:tr>
      <w:tr w:rsidR="00924648" w:rsidRPr="003621AC" w14:paraId="17776350" w14:textId="77777777" w:rsidTr="00924648">
        <w:tc>
          <w:tcPr>
            <w:tcW w:w="1277" w:type="dxa"/>
            <w:shd w:val="clear" w:color="auto" w:fill="auto"/>
          </w:tcPr>
          <w:p w14:paraId="4AF420F1" w14:textId="77777777" w:rsidR="00924648" w:rsidRPr="003621AC" w:rsidRDefault="00924648" w:rsidP="00A9712F">
            <w:pPr>
              <w:widowControl w:val="0"/>
              <w:spacing w:after="0" w:line="240" w:lineRule="auto"/>
              <w:jc w:val="center"/>
              <w:rPr>
                <w:rFonts w:ascii="Times New Roman" w:hAnsi="Times New Roman"/>
                <w:sz w:val="24"/>
                <w:szCs w:val="24"/>
              </w:rPr>
            </w:pPr>
            <w:r>
              <w:rPr>
                <w:rFonts w:ascii="Times New Roman" w:hAnsi="Times New Roman"/>
                <w:sz w:val="24"/>
                <w:szCs w:val="24"/>
              </w:rPr>
              <w:t>Март</w:t>
            </w:r>
          </w:p>
        </w:tc>
        <w:tc>
          <w:tcPr>
            <w:tcW w:w="1275" w:type="dxa"/>
            <w:shd w:val="clear" w:color="auto" w:fill="auto"/>
          </w:tcPr>
          <w:p w14:paraId="12A0A6D4" w14:textId="77777777" w:rsidR="00924648" w:rsidRPr="003621AC" w:rsidRDefault="00924648" w:rsidP="00A9712F">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shd w:val="clear" w:color="auto" w:fill="auto"/>
          </w:tcPr>
          <w:p w14:paraId="382CCE5C" w14:textId="77777777" w:rsidR="00924648" w:rsidRPr="003621AC" w:rsidRDefault="00924648" w:rsidP="00A9712F">
            <w:pPr>
              <w:widowControl w:val="0"/>
              <w:spacing w:after="0" w:line="240" w:lineRule="auto"/>
              <w:jc w:val="both"/>
              <w:rPr>
                <w:rFonts w:ascii="Times New Roman" w:hAnsi="Times New Roman"/>
                <w:sz w:val="24"/>
                <w:szCs w:val="24"/>
              </w:rPr>
            </w:pPr>
            <w:r>
              <w:rPr>
                <w:rFonts w:ascii="Times New Roman" w:hAnsi="Times New Roman"/>
                <w:sz w:val="24"/>
                <w:szCs w:val="24"/>
              </w:rPr>
              <w:t>Одежда</w:t>
            </w:r>
          </w:p>
        </w:tc>
        <w:tc>
          <w:tcPr>
            <w:tcW w:w="851" w:type="dxa"/>
            <w:shd w:val="clear" w:color="auto" w:fill="auto"/>
          </w:tcPr>
          <w:p w14:paraId="29F573DE" w14:textId="77777777" w:rsidR="00924648" w:rsidRPr="003621AC" w:rsidRDefault="00924648" w:rsidP="00A9712F">
            <w:pPr>
              <w:widowControl w:val="0"/>
              <w:spacing w:after="0" w:line="240" w:lineRule="auto"/>
              <w:jc w:val="center"/>
              <w:rPr>
                <w:rFonts w:ascii="Times New Roman" w:hAnsi="Times New Roman"/>
                <w:sz w:val="24"/>
                <w:szCs w:val="24"/>
              </w:rPr>
            </w:pPr>
            <w:r w:rsidRPr="003621AC">
              <w:rPr>
                <w:rFonts w:ascii="Times New Roman" w:hAnsi="Times New Roman"/>
                <w:sz w:val="24"/>
                <w:szCs w:val="24"/>
              </w:rPr>
              <w:t>1</w:t>
            </w:r>
          </w:p>
        </w:tc>
        <w:tc>
          <w:tcPr>
            <w:tcW w:w="5103" w:type="dxa"/>
            <w:shd w:val="clear" w:color="auto" w:fill="auto"/>
          </w:tcPr>
          <w:p w14:paraId="486ADA53"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 xml:space="preserve">Формировать у детей умение </w:t>
            </w:r>
            <w:r>
              <w:rPr>
                <w:rFonts w:ascii="Times New Roman" w:hAnsi="Times New Roman"/>
                <w:sz w:val="24"/>
                <w:szCs w:val="24"/>
              </w:rPr>
              <w:t>складывать снятую перед сном одежду на стульчик</w:t>
            </w:r>
          </w:p>
        </w:tc>
        <w:tc>
          <w:tcPr>
            <w:tcW w:w="3856" w:type="dxa"/>
          </w:tcPr>
          <w:p w14:paraId="4646715A"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Самообслуживание и элементы бытового труда</w:t>
            </w:r>
          </w:p>
        </w:tc>
      </w:tr>
      <w:tr w:rsidR="00924648" w:rsidRPr="003621AC" w14:paraId="72C397DF" w14:textId="77777777" w:rsidTr="00924648">
        <w:tc>
          <w:tcPr>
            <w:tcW w:w="1277" w:type="dxa"/>
            <w:shd w:val="clear" w:color="auto" w:fill="auto"/>
          </w:tcPr>
          <w:p w14:paraId="5A29B0D4" w14:textId="77777777" w:rsidR="00924648" w:rsidRPr="003621AC" w:rsidRDefault="00924648" w:rsidP="00A9712F">
            <w:pPr>
              <w:widowControl w:val="0"/>
              <w:spacing w:after="0" w:line="240" w:lineRule="auto"/>
              <w:jc w:val="center"/>
              <w:rPr>
                <w:rFonts w:ascii="Times New Roman" w:hAnsi="Times New Roman"/>
                <w:sz w:val="24"/>
                <w:szCs w:val="24"/>
              </w:rPr>
            </w:pPr>
          </w:p>
        </w:tc>
        <w:tc>
          <w:tcPr>
            <w:tcW w:w="1275" w:type="dxa"/>
            <w:shd w:val="clear" w:color="auto" w:fill="auto"/>
          </w:tcPr>
          <w:p w14:paraId="0C719AC6" w14:textId="77777777" w:rsidR="00924648" w:rsidRDefault="00924648" w:rsidP="00A9712F">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shd w:val="clear" w:color="auto" w:fill="auto"/>
          </w:tcPr>
          <w:p w14:paraId="7D4B44AA"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 xml:space="preserve">Надевание </w:t>
            </w:r>
            <w:r>
              <w:rPr>
                <w:rFonts w:ascii="Times New Roman" w:hAnsi="Times New Roman"/>
                <w:sz w:val="24"/>
                <w:szCs w:val="24"/>
              </w:rPr>
              <w:t>штанишек</w:t>
            </w:r>
          </w:p>
        </w:tc>
        <w:tc>
          <w:tcPr>
            <w:tcW w:w="851" w:type="dxa"/>
            <w:shd w:val="clear" w:color="auto" w:fill="auto"/>
          </w:tcPr>
          <w:p w14:paraId="4B962A70" w14:textId="77777777" w:rsidR="00924648" w:rsidRPr="003621AC" w:rsidRDefault="00924648" w:rsidP="00A9712F">
            <w:pPr>
              <w:widowControl w:val="0"/>
              <w:spacing w:after="0" w:line="240" w:lineRule="auto"/>
              <w:jc w:val="center"/>
              <w:rPr>
                <w:rFonts w:ascii="Times New Roman" w:hAnsi="Times New Roman"/>
                <w:sz w:val="24"/>
                <w:szCs w:val="24"/>
              </w:rPr>
            </w:pPr>
            <w:r w:rsidRPr="003621AC">
              <w:rPr>
                <w:rFonts w:ascii="Times New Roman" w:hAnsi="Times New Roman"/>
                <w:sz w:val="24"/>
                <w:szCs w:val="24"/>
              </w:rPr>
              <w:t>1</w:t>
            </w:r>
          </w:p>
        </w:tc>
        <w:tc>
          <w:tcPr>
            <w:tcW w:w="5103" w:type="dxa"/>
            <w:shd w:val="clear" w:color="auto" w:fill="auto"/>
          </w:tcPr>
          <w:p w14:paraId="5AE6EE1E"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 xml:space="preserve">Формировать у детей умение самостоятельно снимать </w:t>
            </w:r>
            <w:r>
              <w:rPr>
                <w:rFonts w:ascii="Times New Roman" w:hAnsi="Times New Roman"/>
                <w:sz w:val="24"/>
                <w:szCs w:val="24"/>
              </w:rPr>
              <w:t>штанишки</w:t>
            </w:r>
            <w:r w:rsidRPr="003621AC">
              <w:rPr>
                <w:rFonts w:ascii="Times New Roman" w:hAnsi="Times New Roman"/>
                <w:sz w:val="24"/>
                <w:szCs w:val="24"/>
              </w:rPr>
              <w:t xml:space="preserve"> </w:t>
            </w:r>
          </w:p>
        </w:tc>
        <w:tc>
          <w:tcPr>
            <w:tcW w:w="3856" w:type="dxa"/>
          </w:tcPr>
          <w:p w14:paraId="6849D029" w14:textId="77777777" w:rsidR="00924648" w:rsidRPr="003621AC" w:rsidRDefault="00924648" w:rsidP="00A9712F">
            <w:pPr>
              <w:widowControl w:val="0"/>
              <w:spacing w:after="0" w:line="240" w:lineRule="auto"/>
              <w:jc w:val="both"/>
              <w:rPr>
                <w:rFonts w:ascii="Times New Roman" w:eastAsia="Times New Roman" w:hAnsi="Times New Roman"/>
                <w:sz w:val="24"/>
                <w:szCs w:val="24"/>
              </w:rPr>
            </w:pPr>
            <w:r w:rsidRPr="003621AC">
              <w:rPr>
                <w:rFonts w:ascii="Times New Roman" w:hAnsi="Times New Roman"/>
                <w:sz w:val="24"/>
                <w:szCs w:val="24"/>
              </w:rPr>
              <w:t>Самообслуживание и элементы бытового труда</w:t>
            </w:r>
          </w:p>
        </w:tc>
      </w:tr>
      <w:tr w:rsidR="00924648" w:rsidRPr="003621AC" w14:paraId="5C7F4F85" w14:textId="77777777" w:rsidTr="00924648">
        <w:tc>
          <w:tcPr>
            <w:tcW w:w="1277" w:type="dxa"/>
            <w:shd w:val="clear" w:color="auto" w:fill="auto"/>
          </w:tcPr>
          <w:p w14:paraId="54A64431" w14:textId="77777777" w:rsidR="00924648" w:rsidRPr="003621AC" w:rsidRDefault="00924648" w:rsidP="00A9712F">
            <w:pPr>
              <w:widowControl w:val="0"/>
              <w:spacing w:after="0" w:line="240" w:lineRule="auto"/>
              <w:jc w:val="center"/>
              <w:rPr>
                <w:rFonts w:ascii="Times New Roman" w:hAnsi="Times New Roman"/>
                <w:sz w:val="24"/>
                <w:szCs w:val="24"/>
              </w:rPr>
            </w:pPr>
            <w:r>
              <w:rPr>
                <w:rFonts w:ascii="Times New Roman" w:hAnsi="Times New Roman"/>
                <w:sz w:val="24"/>
                <w:szCs w:val="24"/>
              </w:rPr>
              <w:t>Апрель</w:t>
            </w:r>
          </w:p>
        </w:tc>
        <w:tc>
          <w:tcPr>
            <w:tcW w:w="1275" w:type="dxa"/>
            <w:shd w:val="clear" w:color="auto" w:fill="auto"/>
          </w:tcPr>
          <w:p w14:paraId="0992E126" w14:textId="77777777" w:rsidR="00924648" w:rsidRPr="003621AC" w:rsidRDefault="00924648" w:rsidP="00A9712F">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shd w:val="clear" w:color="auto" w:fill="auto"/>
          </w:tcPr>
          <w:p w14:paraId="62D41E02" w14:textId="77777777" w:rsidR="00924648" w:rsidRPr="003621AC" w:rsidRDefault="00924648" w:rsidP="00A9712F">
            <w:pPr>
              <w:spacing w:after="0" w:line="240" w:lineRule="auto"/>
              <w:jc w:val="both"/>
              <w:rPr>
                <w:rFonts w:ascii="Times New Roman" w:eastAsia="Calibri" w:hAnsi="Times New Roman" w:cs="Times New Roman"/>
                <w:b/>
                <w:i/>
                <w:sz w:val="24"/>
                <w:szCs w:val="24"/>
              </w:rPr>
            </w:pPr>
            <w:r>
              <w:rPr>
                <w:rFonts w:ascii="Times New Roman" w:hAnsi="Times New Roman"/>
                <w:sz w:val="24"/>
                <w:szCs w:val="24"/>
              </w:rPr>
              <w:t>Надевание свитера</w:t>
            </w:r>
            <w:r w:rsidRPr="003621AC">
              <w:rPr>
                <w:rFonts w:ascii="Times New Roman" w:hAnsi="Times New Roman"/>
                <w:sz w:val="24"/>
                <w:szCs w:val="24"/>
              </w:rPr>
              <w:t xml:space="preserve"> </w:t>
            </w:r>
          </w:p>
        </w:tc>
        <w:tc>
          <w:tcPr>
            <w:tcW w:w="851" w:type="dxa"/>
            <w:shd w:val="clear" w:color="auto" w:fill="auto"/>
          </w:tcPr>
          <w:p w14:paraId="7E901D32" w14:textId="77777777" w:rsidR="00924648" w:rsidRPr="003621AC" w:rsidRDefault="00924648" w:rsidP="00A9712F">
            <w:pPr>
              <w:widowControl w:val="0"/>
              <w:spacing w:after="0" w:line="240" w:lineRule="auto"/>
              <w:jc w:val="center"/>
              <w:rPr>
                <w:rFonts w:ascii="Times New Roman" w:eastAsia="Calibri" w:hAnsi="Times New Roman" w:cs="Times New Roman"/>
                <w:sz w:val="24"/>
                <w:szCs w:val="24"/>
              </w:rPr>
            </w:pPr>
            <w:r w:rsidRPr="003621AC">
              <w:rPr>
                <w:rFonts w:ascii="Times New Roman" w:hAnsi="Times New Roman"/>
                <w:sz w:val="24"/>
                <w:szCs w:val="24"/>
              </w:rPr>
              <w:t>1</w:t>
            </w:r>
          </w:p>
        </w:tc>
        <w:tc>
          <w:tcPr>
            <w:tcW w:w="5103" w:type="dxa"/>
            <w:shd w:val="clear" w:color="auto" w:fill="auto"/>
          </w:tcPr>
          <w:p w14:paraId="79BD0BA2" w14:textId="77777777" w:rsidR="00924648" w:rsidRPr="003621AC" w:rsidRDefault="00924648" w:rsidP="00A9712F">
            <w:pPr>
              <w:widowControl w:val="0"/>
              <w:spacing w:after="0" w:line="240" w:lineRule="auto"/>
              <w:jc w:val="both"/>
              <w:rPr>
                <w:rFonts w:ascii="Times New Roman" w:eastAsia="Calibri" w:hAnsi="Times New Roman" w:cs="Times New Roman"/>
                <w:sz w:val="24"/>
                <w:szCs w:val="24"/>
              </w:rPr>
            </w:pPr>
            <w:r w:rsidRPr="003621AC">
              <w:rPr>
                <w:rFonts w:ascii="Times New Roman" w:hAnsi="Times New Roman"/>
                <w:sz w:val="24"/>
                <w:szCs w:val="24"/>
              </w:rPr>
              <w:t xml:space="preserve">Формировать у детей умение самостоятельно снимать </w:t>
            </w:r>
            <w:r>
              <w:rPr>
                <w:rFonts w:ascii="Times New Roman" w:hAnsi="Times New Roman"/>
                <w:sz w:val="24"/>
                <w:szCs w:val="24"/>
              </w:rPr>
              <w:t>свитер</w:t>
            </w:r>
          </w:p>
        </w:tc>
        <w:tc>
          <w:tcPr>
            <w:tcW w:w="3856" w:type="dxa"/>
          </w:tcPr>
          <w:p w14:paraId="64744B72"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Самообслуживание и элементы бытового труда</w:t>
            </w:r>
          </w:p>
        </w:tc>
      </w:tr>
      <w:tr w:rsidR="00924648" w:rsidRPr="003621AC" w14:paraId="6854F198" w14:textId="77777777" w:rsidTr="00924648">
        <w:tc>
          <w:tcPr>
            <w:tcW w:w="1277" w:type="dxa"/>
            <w:shd w:val="clear" w:color="auto" w:fill="auto"/>
          </w:tcPr>
          <w:p w14:paraId="1B1A8BDE" w14:textId="77777777" w:rsidR="00924648" w:rsidRPr="003621AC" w:rsidRDefault="00924648" w:rsidP="00A9712F">
            <w:pPr>
              <w:widowControl w:val="0"/>
              <w:spacing w:after="0" w:line="240" w:lineRule="auto"/>
              <w:jc w:val="center"/>
              <w:rPr>
                <w:rFonts w:ascii="Times New Roman" w:hAnsi="Times New Roman"/>
                <w:sz w:val="24"/>
                <w:szCs w:val="24"/>
              </w:rPr>
            </w:pPr>
          </w:p>
        </w:tc>
        <w:tc>
          <w:tcPr>
            <w:tcW w:w="1275" w:type="dxa"/>
            <w:shd w:val="clear" w:color="auto" w:fill="auto"/>
          </w:tcPr>
          <w:p w14:paraId="6474825D" w14:textId="77777777" w:rsidR="00924648" w:rsidRPr="003621AC" w:rsidRDefault="00924648" w:rsidP="00A9712F">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shd w:val="clear" w:color="auto" w:fill="auto"/>
          </w:tcPr>
          <w:p w14:paraId="64BA04E5"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Обувь.</w:t>
            </w:r>
          </w:p>
        </w:tc>
        <w:tc>
          <w:tcPr>
            <w:tcW w:w="851" w:type="dxa"/>
            <w:shd w:val="clear" w:color="auto" w:fill="auto"/>
          </w:tcPr>
          <w:p w14:paraId="4F5AC099" w14:textId="77777777" w:rsidR="00924648" w:rsidRPr="003621AC" w:rsidRDefault="00924648" w:rsidP="00A9712F">
            <w:pPr>
              <w:widowControl w:val="0"/>
              <w:spacing w:after="0" w:line="240" w:lineRule="auto"/>
              <w:jc w:val="center"/>
              <w:rPr>
                <w:rFonts w:ascii="Times New Roman" w:hAnsi="Times New Roman"/>
                <w:sz w:val="24"/>
                <w:szCs w:val="24"/>
              </w:rPr>
            </w:pPr>
            <w:r w:rsidRPr="003621AC">
              <w:rPr>
                <w:rFonts w:ascii="Times New Roman" w:hAnsi="Times New Roman"/>
                <w:sz w:val="24"/>
                <w:szCs w:val="24"/>
              </w:rPr>
              <w:t>1</w:t>
            </w:r>
          </w:p>
        </w:tc>
        <w:tc>
          <w:tcPr>
            <w:tcW w:w="5103" w:type="dxa"/>
            <w:shd w:val="clear" w:color="auto" w:fill="auto"/>
          </w:tcPr>
          <w:p w14:paraId="679B8DA3"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Формировать у детей умение самостоятельно ставить свою обувь в шкафчик.</w:t>
            </w:r>
          </w:p>
        </w:tc>
        <w:tc>
          <w:tcPr>
            <w:tcW w:w="3856" w:type="dxa"/>
          </w:tcPr>
          <w:p w14:paraId="5595A12C"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Самообслуживание и элементы бытового труда</w:t>
            </w:r>
          </w:p>
        </w:tc>
      </w:tr>
      <w:tr w:rsidR="00924648" w:rsidRPr="003621AC" w14:paraId="2C61BFBE" w14:textId="77777777" w:rsidTr="00924648">
        <w:tc>
          <w:tcPr>
            <w:tcW w:w="1277" w:type="dxa"/>
            <w:shd w:val="clear" w:color="auto" w:fill="auto"/>
          </w:tcPr>
          <w:p w14:paraId="1DC5418B" w14:textId="77777777" w:rsidR="00924648" w:rsidRPr="003621AC" w:rsidRDefault="00924648" w:rsidP="00A9712F">
            <w:pPr>
              <w:widowControl w:val="0"/>
              <w:spacing w:after="0" w:line="240" w:lineRule="auto"/>
              <w:rPr>
                <w:rFonts w:ascii="Times New Roman" w:hAnsi="Times New Roman"/>
                <w:sz w:val="24"/>
                <w:szCs w:val="24"/>
              </w:rPr>
            </w:pPr>
            <w:r>
              <w:rPr>
                <w:rFonts w:ascii="Times New Roman" w:hAnsi="Times New Roman"/>
                <w:sz w:val="24"/>
                <w:szCs w:val="24"/>
              </w:rPr>
              <w:t>Май</w:t>
            </w:r>
          </w:p>
        </w:tc>
        <w:tc>
          <w:tcPr>
            <w:tcW w:w="1275" w:type="dxa"/>
            <w:shd w:val="clear" w:color="auto" w:fill="auto"/>
          </w:tcPr>
          <w:p w14:paraId="3370257F" w14:textId="77777777" w:rsidR="00924648" w:rsidRPr="003621AC" w:rsidRDefault="00924648" w:rsidP="00A9712F">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shd w:val="clear" w:color="auto" w:fill="auto"/>
          </w:tcPr>
          <w:p w14:paraId="705B5539"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Чистый ротик.</w:t>
            </w:r>
          </w:p>
        </w:tc>
        <w:tc>
          <w:tcPr>
            <w:tcW w:w="851" w:type="dxa"/>
            <w:shd w:val="clear" w:color="auto" w:fill="auto"/>
          </w:tcPr>
          <w:p w14:paraId="7AE14E9C" w14:textId="77777777" w:rsidR="00924648" w:rsidRPr="003621AC" w:rsidRDefault="00924648" w:rsidP="00A9712F">
            <w:pPr>
              <w:widowControl w:val="0"/>
              <w:spacing w:after="0" w:line="240" w:lineRule="auto"/>
              <w:jc w:val="center"/>
              <w:rPr>
                <w:rFonts w:ascii="Times New Roman" w:hAnsi="Times New Roman"/>
                <w:sz w:val="24"/>
                <w:szCs w:val="24"/>
              </w:rPr>
            </w:pPr>
            <w:r w:rsidRPr="003621AC">
              <w:rPr>
                <w:rFonts w:ascii="Times New Roman" w:hAnsi="Times New Roman"/>
                <w:sz w:val="24"/>
                <w:szCs w:val="24"/>
              </w:rPr>
              <w:t>1</w:t>
            </w:r>
          </w:p>
        </w:tc>
        <w:tc>
          <w:tcPr>
            <w:tcW w:w="5103" w:type="dxa"/>
            <w:shd w:val="clear" w:color="auto" w:fill="auto"/>
          </w:tcPr>
          <w:p w14:paraId="3091ADE2"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Учить детей полоскать рот после еды.</w:t>
            </w:r>
          </w:p>
        </w:tc>
        <w:tc>
          <w:tcPr>
            <w:tcW w:w="3856" w:type="dxa"/>
          </w:tcPr>
          <w:p w14:paraId="5FC890A4"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hAnsi="Times New Roman"/>
                <w:sz w:val="24"/>
                <w:szCs w:val="24"/>
              </w:rPr>
              <w:t>Самообслуживание с практическими действиями водной процедуры</w:t>
            </w:r>
          </w:p>
        </w:tc>
      </w:tr>
      <w:tr w:rsidR="00924648" w:rsidRPr="003621AC" w14:paraId="11C80087" w14:textId="77777777" w:rsidTr="00924648">
        <w:tc>
          <w:tcPr>
            <w:tcW w:w="1277" w:type="dxa"/>
            <w:shd w:val="clear" w:color="auto" w:fill="auto"/>
          </w:tcPr>
          <w:p w14:paraId="3D059F89" w14:textId="77777777" w:rsidR="00924648" w:rsidRPr="003621AC" w:rsidRDefault="00924648" w:rsidP="00A9712F">
            <w:pPr>
              <w:widowControl w:val="0"/>
              <w:spacing w:after="0" w:line="240" w:lineRule="auto"/>
              <w:jc w:val="center"/>
              <w:rPr>
                <w:rFonts w:ascii="Times New Roman" w:hAnsi="Times New Roman"/>
                <w:sz w:val="24"/>
                <w:szCs w:val="24"/>
              </w:rPr>
            </w:pPr>
          </w:p>
        </w:tc>
        <w:tc>
          <w:tcPr>
            <w:tcW w:w="1275" w:type="dxa"/>
            <w:shd w:val="clear" w:color="auto" w:fill="auto"/>
          </w:tcPr>
          <w:p w14:paraId="1BC61780" w14:textId="77777777" w:rsidR="00924648" w:rsidRPr="003621AC" w:rsidRDefault="00924648" w:rsidP="00A9712F">
            <w:pPr>
              <w:widowControl w:val="0"/>
              <w:spacing w:after="0" w:line="240" w:lineRule="auto"/>
              <w:jc w:val="center"/>
              <w:rPr>
                <w:rFonts w:ascii="Times New Roman" w:hAnsi="Times New Roman"/>
                <w:sz w:val="24"/>
                <w:szCs w:val="24"/>
              </w:rPr>
            </w:pPr>
            <w:r>
              <w:rPr>
                <w:rFonts w:ascii="Times New Roman" w:hAnsi="Times New Roman"/>
                <w:sz w:val="24"/>
                <w:szCs w:val="24"/>
              </w:rPr>
              <w:t>4-5</w:t>
            </w:r>
          </w:p>
        </w:tc>
        <w:tc>
          <w:tcPr>
            <w:tcW w:w="2835" w:type="dxa"/>
            <w:shd w:val="clear" w:color="auto" w:fill="auto"/>
          </w:tcPr>
          <w:p w14:paraId="19803CFA"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eastAsia="Calibri" w:hAnsi="Times New Roman" w:cs="Times New Roman"/>
                <w:b/>
                <w:i/>
                <w:sz w:val="24"/>
                <w:szCs w:val="24"/>
              </w:rPr>
              <w:t>Диагностика (итоговая)</w:t>
            </w:r>
          </w:p>
        </w:tc>
        <w:tc>
          <w:tcPr>
            <w:tcW w:w="851" w:type="dxa"/>
            <w:shd w:val="clear" w:color="auto" w:fill="auto"/>
          </w:tcPr>
          <w:p w14:paraId="67B0147D" w14:textId="77777777" w:rsidR="00924648" w:rsidRPr="003621AC" w:rsidRDefault="00924648" w:rsidP="00A9712F">
            <w:pPr>
              <w:widowControl w:val="0"/>
              <w:spacing w:after="0" w:line="240" w:lineRule="auto"/>
              <w:jc w:val="center"/>
              <w:rPr>
                <w:rFonts w:ascii="Times New Roman" w:hAnsi="Times New Roman"/>
                <w:sz w:val="24"/>
                <w:szCs w:val="24"/>
              </w:rPr>
            </w:pPr>
            <w:r w:rsidRPr="003621AC">
              <w:rPr>
                <w:rFonts w:ascii="Times New Roman" w:eastAsia="Calibri" w:hAnsi="Times New Roman" w:cs="Times New Roman"/>
                <w:sz w:val="24"/>
                <w:szCs w:val="24"/>
              </w:rPr>
              <w:t>2</w:t>
            </w:r>
          </w:p>
        </w:tc>
        <w:tc>
          <w:tcPr>
            <w:tcW w:w="5103" w:type="dxa"/>
            <w:shd w:val="clear" w:color="auto" w:fill="auto"/>
          </w:tcPr>
          <w:p w14:paraId="690EFF29" w14:textId="77777777" w:rsidR="00924648" w:rsidRPr="003621AC" w:rsidRDefault="00924648" w:rsidP="00A9712F">
            <w:pPr>
              <w:widowControl w:val="0"/>
              <w:spacing w:after="0" w:line="240" w:lineRule="auto"/>
              <w:jc w:val="both"/>
              <w:rPr>
                <w:rFonts w:ascii="Times New Roman" w:hAnsi="Times New Roman"/>
                <w:sz w:val="24"/>
                <w:szCs w:val="24"/>
              </w:rPr>
            </w:pPr>
            <w:r w:rsidRPr="003621AC">
              <w:rPr>
                <w:rFonts w:ascii="Times New Roman" w:eastAsia="Calibri" w:hAnsi="Times New Roman" w:cs="Times New Roman"/>
                <w:sz w:val="24"/>
                <w:szCs w:val="24"/>
              </w:rPr>
              <w:t>Определение характера динамики, оценивание результативности коррекционно-развивающего обучения дошкольников.</w:t>
            </w:r>
          </w:p>
        </w:tc>
        <w:tc>
          <w:tcPr>
            <w:tcW w:w="3856" w:type="dxa"/>
            <w:shd w:val="clear" w:color="auto" w:fill="auto"/>
          </w:tcPr>
          <w:p w14:paraId="7F5FBC7B" w14:textId="77777777" w:rsidR="00924648" w:rsidRDefault="00924648" w:rsidP="00A9712F">
            <w:pPr>
              <w:widowControl w:val="0"/>
              <w:spacing w:after="0" w:line="240" w:lineRule="auto"/>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Индивидуальное обследование и наблюдение (воспитание культурно-гигиенических навыков)</w:t>
            </w:r>
          </w:p>
          <w:p w14:paraId="16CEACCD" w14:textId="77777777" w:rsidR="00924648" w:rsidRPr="003621AC" w:rsidRDefault="00924648" w:rsidP="00A9712F">
            <w:pPr>
              <w:widowControl w:val="0"/>
              <w:spacing w:after="0" w:line="240" w:lineRule="auto"/>
              <w:jc w:val="both"/>
              <w:rPr>
                <w:rFonts w:ascii="Times New Roman" w:hAnsi="Times New Roman"/>
                <w:sz w:val="24"/>
                <w:szCs w:val="24"/>
              </w:rPr>
            </w:pPr>
          </w:p>
        </w:tc>
      </w:tr>
    </w:tbl>
    <w:p w14:paraId="1DBE935F" w14:textId="77777777" w:rsidR="00D8223E" w:rsidRDefault="00D8223E" w:rsidP="00924648">
      <w:pPr>
        <w:jc w:val="center"/>
        <w:rPr>
          <w:rFonts w:ascii="Times New Roman" w:eastAsia="Calibri" w:hAnsi="Times New Roman" w:cs="Times New Roman"/>
          <w:b/>
          <w:sz w:val="24"/>
          <w:szCs w:val="24"/>
        </w:rPr>
      </w:pPr>
    </w:p>
    <w:p w14:paraId="332852A5" w14:textId="77777777" w:rsidR="00D8223E" w:rsidRDefault="00D8223E" w:rsidP="00924648">
      <w:pPr>
        <w:jc w:val="center"/>
        <w:rPr>
          <w:rFonts w:ascii="Times New Roman" w:eastAsia="Calibri" w:hAnsi="Times New Roman" w:cs="Times New Roman"/>
          <w:b/>
          <w:sz w:val="24"/>
          <w:szCs w:val="24"/>
        </w:rPr>
      </w:pPr>
    </w:p>
    <w:p w14:paraId="52A83338" w14:textId="574218CF" w:rsidR="00924648" w:rsidRDefault="00924648" w:rsidP="00924648">
      <w:pPr>
        <w:jc w:val="center"/>
        <w:rPr>
          <w:rFonts w:ascii="Times New Roman" w:eastAsia="Calibri" w:hAnsi="Times New Roman" w:cs="Times New Roman"/>
          <w:b/>
          <w:sz w:val="24"/>
          <w:szCs w:val="24"/>
        </w:rPr>
      </w:pPr>
      <w:r w:rsidRPr="003621AC">
        <w:rPr>
          <w:rFonts w:ascii="Times New Roman" w:eastAsia="Calibri" w:hAnsi="Times New Roman" w:cs="Times New Roman"/>
          <w:b/>
          <w:sz w:val="24"/>
          <w:szCs w:val="24"/>
        </w:rPr>
        <w:t>2.</w:t>
      </w:r>
      <w:r w:rsidR="00D8223E">
        <w:rPr>
          <w:rFonts w:ascii="Times New Roman" w:eastAsia="Calibri" w:hAnsi="Times New Roman" w:cs="Times New Roman"/>
          <w:b/>
          <w:sz w:val="24"/>
          <w:szCs w:val="24"/>
        </w:rPr>
        <w:t>4</w:t>
      </w:r>
      <w:r w:rsidRPr="003621AC">
        <w:rPr>
          <w:rFonts w:ascii="Times New Roman" w:eastAsia="Calibri" w:hAnsi="Times New Roman" w:cs="Times New Roman"/>
          <w:b/>
          <w:sz w:val="24"/>
          <w:szCs w:val="24"/>
        </w:rPr>
        <w:t>.4. Календарно-тематический план по учебному курсу «Развитие речи и формирование ко</w:t>
      </w:r>
      <w:r>
        <w:rPr>
          <w:rFonts w:ascii="Times New Roman" w:eastAsia="Calibri" w:hAnsi="Times New Roman" w:cs="Times New Roman"/>
          <w:b/>
          <w:sz w:val="24"/>
          <w:szCs w:val="24"/>
        </w:rPr>
        <w:t>ммуникативных способностей» - 36</w:t>
      </w:r>
      <w:r w:rsidRPr="003621AC">
        <w:rPr>
          <w:rFonts w:ascii="Times New Roman" w:eastAsia="Calibri" w:hAnsi="Times New Roman" w:cs="Times New Roman"/>
          <w:b/>
          <w:sz w:val="24"/>
          <w:szCs w:val="24"/>
        </w:rPr>
        <w:t xml:space="preserve"> часов</w:t>
      </w:r>
    </w:p>
    <w:tbl>
      <w:tblPr>
        <w:tblStyle w:val="a3"/>
        <w:tblW w:w="15055" w:type="dxa"/>
        <w:tblInd w:w="-176" w:type="dxa"/>
        <w:tblLayout w:type="fixed"/>
        <w:tblLook w:val="04A0" w:firstRow="1" w:lastRow="0" w:firstColumn="1" w:lastColumn="0" w:noHBand="0" w:noVBand="1"/>
      </w:tblPr>
      <w:tblGrid>
        <w:gridCol w:w="597"/>
        <w:gridCol w:w="1814"/>
        <w:gridCol w:w="708"/>
        <w:gridCol w:w="3260"/>
        <w:gridCol w:w="4536"/>
        <w:gridCol w:w="4140"/>
      </w:tblGrid>
      <w:tr w:rsidR="00063957" w:rsidRPr="00EA03AC" w14:paraId="0E3E75AE" w14:textId="77777777" w:rsidTr="00063957">
        <w:trPr>
          <w:trHeight w:val="255"/>
        </w:trPr>
        <w:tc>
          <w:tcPr>
            <w:tcW w:w="597" w:type="dxa"/>
            <w:vMerge w:val="restart"/>
            <w:shd w:val="clear" w:color="auto" w:fill="D9D9D9" w:themeFill="background1" w:themeFillShade="D9"/>
          </w:tcPr>
          <w:p w14:paraId="599675EC" w14:textId="77777777" w:rsidR="00063957" w:rsidRPr="00EA03AC" w:rsidRDefault="00063957" w:rsidP="00A9712F">
            <w:pPr>
              <w:rPr>
                <w:rFonts w:ascii="Times New Roman" w:eastAsia="Calibri" w:hAnsi="Times New Roman" w:cs="Times New Roman"/>
                <w:b/>
                <w:sz w:val="24"/>
                <w:szCs w:val="24"/>
              </w:rPr>
            </w:pPr>
            <w:r w:rsidRPr="00EA03AC">
              <w:rPr>
                <w:rFonts w:ascii="Times New Roman" w:eastAsia="Calibri" w:hAnsi="Times New Roman" w:cs="Times New Roman"/>
                <w:b/>
                <w:sz w:val="24"/>
                <w:szCs w:val="24"/>
              </w:rPr>
              <w:t>№</w:t>
            </w:r>
          </w:p>
        </w:tc>
        <w:tc>
          <w:tcPr>
            <w:tcW w:w="1814" w:type="dxa"/>
            <w:vMerge w:val="restart"/>
            <w:shd w:val="clear" w:color="auto" w:fill="D9D9D9" w:themeFill="background1" w:themeFillShade="D9"/>
          </w:tcPr>
          <w:p w14:paraId="7C36B74C" w14:textId="77777777" w:rsidR="00063957" w:rsidRPr="00EA03AC" w:rsidRDefault="00063957" w:rsidP="00A9712F">
            <w:pPr>
              <w:rPr>
                <w:rFonts w:ascii="Times New Roman" w:eastAsia="Calibri" w:hAnsi="Times New Roman" w:cs="Times New Roman"/>
                <w:b/>
                <w:sz w:val="24"/>
                <w:szCs w:val="24"/>
              </w:rPr>
            </w:pPr>
            <w:r w:rsidRPr="00EA03AC">
              <w:rPr>
                <w:rFonts w:ascii="Times New Roman" w:eastAsia="Calibri" w:hAnsi="Times New Roman" w:cs="Times New Roman"/>
                <w:b/>
                <w:sz w:val="24"/>
                <w:szCs w:val="24"/>
              </w:rPr>
              <w:t>Лексическая</w:t>
            </w:r>
          </w:p>
          <w:p w14:paraId="5A22D345" w14:textId="77777777" w:rsidR="00063957" w:rsidRPr="00EA03AC" w:rsidRDefault="00063957" w:rsidP="00A9712F">
            <w:pPr>
              <w:rPr>
                <w:rFonts w:ascii="Times New Roman" w:eastAsia="Calibri" w:hAnsi="Times New Roman" w:cs="Times New Roman"/>
                <w:b/>
                <w:sz w:val="24"/>
                <w:szCs w:val="24"/>
              </w:rPr>
            </w:pPr>
            <w:r w:rsidRPr="00EA03AC">
              <w:rPr>
                <w:rFonts w:ascii="Times New Roman" w:eastAsia="Calibri" w:hAnsi="Times New Roman" w:cs="Times New Roman"/>
                <w:b/>
                <w:sz w:val="24"/>
                <w:szCs w:val="24"/>
              </w:rPr>
              <w:t xml:space="preserve"> тема</w:t>
            </w:r>
          </w:p>
        </w:tc>
        <w:tc>
          <w:tcPr>
            <w:tcW w:w="708" w:type="dxa"/>
            <w:vMerge w:val="restart"/>
            <w:shd w:val="clear" w:color="auto" w:fill="D9D9D9" w:themeFill="background1" w:themeFillShade="D9"/>
          </w:tcPr>
          <w:p w14:paraId="050FF73B" w14:textId="77777777" w:rsidR="00063957" w:rsidRPr="00EA03AC" w:rsidRDefault="00063957" w:rsidP="00A9712F">
            <w:pPr>
              <w:rPr>
                <w:rFonts w:ascii="Times New Roman" w:eastAsia="Calibri" w:hAnsi="Times New Roman" w:cs="Times New Roman"/>
                <w:b/>
                <w:sz w:val="24"/>
                <w:szCs w:val="24"/>
              </w:rPr>
            </w:pPr>
            <w:proofErr w:type="spellStart"/>
            <w:r w:rsidRPr="00EA03AC">
              <w:rPr>
                <w:rFonts w:ascii="Times New Roman" w:eastAsia="Calibri" w:hAnsi="Times New Roman" w:cs="Times New Roman"/>
                <w:b/>
                <w:sz w:val="24"/>
                <w:szCs w:val="24"/>
              </w:rPr>
              <w:t>К</w:t>
            </w:r>
            <w:r>
              <w:rPr>
                <w:rFonts w:ascii="Times New Roman" w:eastAsia="Calibri" w:hAnsi="Times New Roman" w:cs="Times New Roman"/>
                <w:b/>
                <w:sz w:val="24"/>
                <w:szCs w:val="24"/>
              </w:rPr>
              <w:t>ол.</w:t>
            </w:r>
            <w:r w:rsidRPr="00EA03AC">
              <w:rPr>
                <w:rFonts w:ascii="Times New Roman" w:eastAsia="Calibri" w:hAnsi="Times New Roman" w:cs="Times New Roman"/>
                <w:b/>
                <w:sz w:val="24"/>
                <w:szCs w:val="24"/>
              </w:rPr>
              <w:t>ч</w:t>
            </w:r>
            <w:r>
              <w:rPr>
                <w:rFonts w:ascii="Times New Roman" w:eastAsia="Calibri" w:hAnsi="Times New Roman" w:cs="Times New Roman"/>
                <w:b/>
                <w:sz w:val="24"/>
                <w:szCs w:val="24"/>
              </w:rPr>
              <w:t>ас</w:t>
            </w:r>
            <w:proofErr w:type="spellEnd"/>
          </w:p>
        </w:tc>
        <w:tc>
          <w:tcPr>
            <w:tcW w:w="3260" w:type="dxa"/>
            <w:tcBorders>
              <w:bottom w:val="nil"/>
            </w:tcBorders>
            <w:shd w:val="clear" w:color="auto" w:fill="D9D9D9" w:themeFill="background1" w:themeFillShade="D9"/>
          </w:tcPr>
          <w:p w14:paraId="508C3AE5" w14:textId="77777777" w:rsidR="00063957" w:rsidRPr="00EA03AC" w:rsidRDefault="00063957" w:rsidP="00A9712F">
            <w:pPr>
              <w:rPr>
                <w:rFonts w:ascii="Times New Roman" w:eastAsia="Calibri" w:hAnsi="Times New Roman" w:cs="Times New Roman"/>
                <w:b/>
                <w:sz w:val="24"/>
                <w:szCs w:val="24"/>
              </w:rPr>
            </w:pPr>
            <w:r w:rsidRPr="00EA03AC">
              <w:rPr>
                <w:rFonts w:ascii="Times New Roman" w:eastAsia="Calibri" w:hAnsi="Times New Roman" w:cs="Times New Roman"/>
                <w:b/>
                <w:sz w:val="24"/>
                <w:szCs w:val="24"/>
              </w:rPr>
              <w:t>Логопедическая тема</w:t>
            </w:r>
          </w:p>
        </w:tc>
        <w:tc>
          <w:tcPr>
            <w:tcW w:w="4536" w:type="dxa"/>
            <w:tcBorders>
              <w:bottom w:val="nil"/>
            </w:tcBorders>
            <w:shd w:val="clear" w:color="auto" w:fill="D9D9D9" w:themeFill="background1" w:themeFillShade="D9"/>
          </w:tcPr>
          <w:p w14:paraId="2EBC4054" w14:textId="77777777" w:rsidR="00063957" w:rsidRPr="00EA03AC" w:rsidRDefault="00063957" w:rsidP="00A9712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Основное содержание работ</w:t>
            </w:r>
          </w:p>
        </w:tc>
        <w:tc>
          <w:tcPr>
            <w:tcW w:w="4140" w:type="dxa"/>
            <w:tcBorders>
              <w:bottom w:val="nil"/>
            </w:tcBorders>
            <w:shd w:val="clear" w:color="auto" w:fill="D9D9D9" w:themeFill="background1" w:themeFillShade="D9"/>
          </w:tcPr>
          <w:p w14:paraId="06FCA7E4" w14:textId="77777777" w:rsidR="00063957" w:rsidRDefault="00063957" w:rsidP="00A9712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Основные виды д</w:t>
            </w:r>
            <w:r w:rsidRPr="00EA03AC">
              <w:rPr>
                <w:rFonts w:ascii="Times New Roman" w:eastAsia="Calibri" w:hAnsi="Times New Roman" w:cs="Times New Roman"/>
                <w:b/>
                <w:sz w:val="24"/>
                <w:szCs w:val="24"/>
              </w:rPr>
              <w:t>еятельности</w:t>
            </w:r>
          </w:p>
          <w:p w14:paraId="25C19359" w14:textId="77777777" w:rsidR="00063957" w:rsidRPr="00EA03AC" w:rsidRDefault="00063957" w:rsidP="00A9712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(воспитанников)</w:t>
            </w:r>
          </w:p>
        </w:tc>
      </w:tr>
      <w:tr w:rsidR="00063957" w:rsidRPr="00EA03AC" w14:paraId="675D1742" w14:textId="77777777" w:rsidTr="00063957">
        <w:trPr>
          <w:trHeight w:val="77"/>
        </w:trPr>
        <w:tc>
          <w:tcPr>
            <w:tcW w:w="597" w:type="dxa"/>
            <w:vMerge/>
            <w:shd w:val="clear" w:color="auto" w:fill="D9D9D9" w:themeFill="background1" w:themeFillShade="D9"/>
          </w:tcPr>
          <w:p w14:paraId="0D355E78" w14:textId="77777777" w:rsidR="00063957" w:rsidRPr="00EA03AC" w:rsidRDefault="00063957" w:rsidP="00A9712F">
            <w:pPr>
              <w:rPr>
                <w:rFonts w:ascii="Times New Roman" w:eastAsia="Calibri" w:hAnsi="Times New Roman" w:cs="Times New Roman"/>
                <w:b/>
                <w:sz w:val="24"/>
                <w:szCs w:val="24"/>
              </w:rPr>
            </w:pPr>
          </w:p>
        </w:tc>
        <w:tc>
          <w:tcPr>
            <w:tcW w:w="1814" w:type="dxa"/>
            <w:vMerge/>
            <w:shd w:val="clear" w:color="auto" w:fill="D9D9D9" w:themeFill="background1" w:themeFillShade="D9"/>
          </w:tcPr>
          <w:p w14:paraId="5375D54B" w14:textId="77777777" w:rsidR="00063957" w:rsidRPr="00EA03AC" w:rsidRDefault="00063957" w:rsidP="00A9712F">
            <w:pPr>
              <w:rPr>
                <w:rFonts w:ascii="Times New Roman" w:eastAsia="Calibri" w:hAnsi="Times New Roman" w:cs="Times New Roman"/>
                <w:b/>
                <w:sz w:val="24"/>
                <w:szCs w:val="24"/>
              </w:rPr>
            </w:pPr>
          </w:p>
        </w:tc>
        <w:tc>
          <w:tcPr>
            <w:tcW w:w="708" w:type="dxa"/>
            <w:vMerge/>
            <w:shd w:val="clear" w:color="auto" w:fill="D9D9D9" w:themeFill="background1" w:themeFillShade="D9"/>
          </w:tcPr>
          <w:p w14:paraId="6A8484D2" w14:textId="77777777" w:rsidR="00063957" w:rsidRPr="00EA03AC" w:rsidRDefault="00063957" w:rsidP="00A9712F">
            <w:pPr>
              <w:rPr>
                <w:rFonts w:ascii="Times New Roman" w:eastAsia="Calibri" w:hAnsi="Times New Roman" w:cs="Times New Roman"/>
                <w:b/>
                <w:sz w:val="24"/>
                <w:szCs w:val="24"/>
              </w:rPr>
            </w:pPr>
          </w:p>
        </w:tc>
        <w:tc>
          <w:tcPr>
            <w:tcW w:w="3260" w:type="dxa"/>
            <w:tcBorders>
              <w:top w:val="nil"/>
            </w:tcBorders>
            <w:shd w:val="clear" w:color="auto" w:fill="D9D9D9" w:themeFill="background1" w:themeFillShade="D9"/>
          </w:tcPr>
          <w:p w14:paraId="78E85FAD" w14:textId="77777777" w:rsidR="00063957" w:rsidRPr="00EA03AC" w:rsidRDefault="00063957" w:rsidP="00A9712F">
            <w:pPr>
              <w:rPr>
                <w:rFonts w:ascii="Times New Roman" w:eastAsia="Calibri" w:hAnsi="Times New Roman" w:cs="Times New Roman"/>
                <w:b/>
                <w:sz w:val="24"/>
                <w:szCs w:val="24"/>
              </w:rPr>
            </w:pPr>
          </w:p>
        </w:tc>
        <w:tc>
          <w:tcPr>
            <w:tcW w:w="4536" w:type="dxa"/>
            <w:tcBorders>
              <w:top w:val="nil"/>
            </w:tcBorders>
            <w:shd w:val="clear" w:color="auto" w:fill="D9D9D9" w:themeFill="background1" w:themeFillShade="D9"/>
          </w:tcPr>
          <w:p w14:paraId="05AB6590" w14:textId="77777777" w:rsidR="00063957" w:rsidRPr="00EA03AC" w:rsidRDefault="00063957" w:rsidP="00A9712F">
            <w:pPr>
              <w:rPr>
                <w:rFonts w:ascii="Times New Roman" w:eastAsia="Calibri" w:hAnsi="Times New Roman" w:cs="Times New Roman"/>
                <w:b/>
                <w:sz w:val="24"/>
                <w:szCs w:val="24"/>
              </w:rPr>
            </w:pPr>
          </w:p>
        </w:tc>
        <w:tc>
          <w:tcPr>
            <w:tcW w:w="4140" w:type="dxa"/>
            <w:tcBorders>
              <w:top w:val="nil"/>
            </w:tcBorders>
            <w:shd w:val="clear" w:color="auto" w:fill="D9D9D9" w:themeFill="background1" w:themeFillShade="D9"/>
          </w:tcPr>
          <w:p w14:paraId="1B640694" w14:textId="77777777" w:rsidR="00063957" w:rsidRPr="00EA03AC" w:rsidRDefault="00063957" w:rsidP="00A9712F">
            <w:pPr>
              <w:rPr>
                <w:rFonts w:ascii="Times New Roman" w:eastAsia="Calibri" w:hAnsi="Times New Roman" w:cs="Times New Roman"/>
                <w:b/>
                <w:sz w:val="24"/>
                <w:szCs w:val="24"/>
              </w:rPr>
            </w:pPr>
          </w:p>
        </w:tc>
      </w:tr>
      <w:tr w:rsidR="00063957" w:rsidRPr="00EA03AC" w14:paraId="78D3D643" w14:textId="77777777" w:rsidTr="00063957">
        <w:trPr>
          <w:trHeight w:val="578"/>
        </w:trPr>
        <w:tc>
          <w:tcPr>
            <w:tcW w:w="597" w:type="dxa"/>
          </w:tcPr>
          <w:p w14:paraId="7952215B"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lastRenderedPageBreak/>
              <w:t>1</w:t>
            </w:r>
          </w:p>
        </w:tc>
        <w:tc>
          <w:tcPr>
            <w:tcW w:w="1814" w:type="dxa"/>
          </w:tcPr>
          <w:p w14:paraId="5ED68CDA"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Диагностика</w:t>
            </w:r>
          </w:p>
        </w:tc>
        <w:tc>
          <w:tcPr>
            <w:tcW w:w="708" w:type="dxa"/>
          </w:tcPr>
          <w:p w14:paraId="67E67D81"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2</w:t>
            </w:r>
          </w:p>
        </w:tc>
        <w:tc>
          <w:tcPr>
            <w:tcW w:w="3260" w:type="dxa"/>
          </w:tcPr>
          <w:p w14:paraId="1069B6CD"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Обследование.</w:t>
            </w:r>
          </w:p>
        </w:tc>
        <w:tc>
          <w:tcPr>
            <w:tcW w:w="4536" w:type="dxa"/>
          </w:tcPr>
          <w:p w14:paraId="42969064"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bCs/>
                <w:sz w:val="24"/>
                <w:szCs w:val="24"/>
                <w:lang w:eastAsia="ru-RU"/>
              </w:rPr>
              <w:t>Выявление уровня развития речи.</w:t>
            </w:r>
          </w:p>
        </w:tc>
        <w:tc>
          <w:tcPr>
            <w:tcW w:w="4140" w:type="dxa"/>
          </w:tcPr>
          <w:p w14:paraId="252E35D4"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Коммуникативная</w:t>
            </w:r>
          </w:p>
        </w:tc>
      </w:tr>
      <w:tr w:rsidR="00063957" w:rsidRPr="00EA03AC" w14:paraId="357D11DC" w14:textId="77777777" w:rsidTr="00063957">
        <w:tc>
          <w:tcPr>
            <w:tcW w:w="597" w:type="dxa"/>
          </w:tcPr>
          <w:p w14:paraId="71CFB6C8"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2</w:t>
            </w:r>
          </w:p>
        </w:tc>
        <w:tc>
          <w:tcPr>
            <w:tcW w:w="1814" w:type="dxa"/>
          </w:tcPr>
          <w:p w14:paraId="48A40CF8" w14:textId="77777777" w:rsidR="00063957" w:rsidRPr="00EA03AC" w:rsidRDefault="00063957" w:rsidP="00A9712F">
            <w:pPr>
              <w:tabs>
                <w:tab w:val="left" w:pos="1904"/>
              </w:tabs>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Семья.</w:t>
            </w:r>
            <w:r w:rsidRPr="00EA03AC">
              <w:rPr>
                <w:rFonts w:ascii="Times New Roman" w:eastAsia="Calibri" w:hAnsi="Times New Roman" w:cs="Times New Roman"/>
                <w:sz w:val="24"/>
                <w:szCs w:val="24"/>
                <w:lang w:bidi="en-US"/>
              </w:rPr>
              <w:tab/>
            </w:r>
          </w:p>
        </w:tc>
        <w:tc>
          <w:tcPr>
            <w:tcW w:w="708" w:type="dxa"/>
          </w:tcPr>
          <w:p w14:paraId="589258BD"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016331EA"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Постановка и автоматизация звуков: «э»</w:t>
            </w:r>
          </w:p>
        </w:tc>
        <w:tc>
          <w:tcPr>
            <w:tcW w:w="4536" w:type="dxa"/>
          </w:tcPr>
          <w:p w14:paraId="557E9D06"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Учить фиксировать взгляд на лице партнёра</w:t>
            </w:r>
          </w:p>
        </w:tc>
        <w:tc>
          <w:tcPr>
            <w:tcW w:w="4140" w:type="dxa"/>
          </w:tcPr>
          <w:p w14:paraId="755ABFCD" w14:textId="77777777" w:rsidR="00063957" w:rsidRPr="00EA03AC" w:rsidRDefault="00063957"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EA03AC">
              <w:rPr>
                <w:rFonts w:ascii="Times New Roman" w:eastAsia="Times New Roman" w:hAnsi="Times New Roman" w:cs="Times New Roman"/>
                <w:sz w:val="24"/>
                <w:szCs w:val="24"/>
                <w:lang w:eastAsia="ru-RU"/>
              </w:rPr>
              <w:t>Двигательная,</w:t>
            </w:r>
            <w:r>
              <w:rPr>
                <w:rFonts w:ascii="Times New Roman" w:eastAsia="Times New Roman" w:hAnsi="Times New Roman" w:cs="Times New Roman"/>
                <w:sz w:val="24"/>
                <w:szCs w:val="24"/>
                <w:lang w:eastAsia="ru-RU"/>
              </w:rPr>
              <w:t xml:space="preserve"> </w:t>
            </w:r>
            <w:r w:rsidRPr="00EA03AC">
              <w:rPr>
                <w:rFonts w:ascii="Times New Roman" w:eastAsia="Times New Roman" w:hAnsi="Times New Roman" w:cs="Times New Roman"/>
                <w:sz w:val="24"/>
                <w:szCs w:val="24"/>
                <w:lang w:eastAsia="ru-RU"/>
              </w:rPr>
              <w:t>слушание,</w:t>
            </w:r>
            <w:r>
              <w:rPr>
                <w:rFonts w:ascii="Times New Roman" w:eastAsia="Times New Roman" w:hAnsi="Times New Roman" w:cs="Times New Roman"/>
                <w:sz w:val="24"/>
                <w:szCs w:val="24"/>
                <w:lang w:eastAsia="ru-RU"/>
              </w:rPr>
              <w:t xml:space="preserve"> </w:t>
            </w:r>
            <w:r w:rsidRPr="00EA03AC">
              <w:rPr>
                <w:rFonts w:ascii="Times New Roman" w:eastAsia="Times New Roman" w:hAnsi="Times New Roman" w:cs="Times New Roman"/>
                <w:sz w:val="24"/>
                <w:szCs w:val="24"/>
                <w:lang w:eastAsia="ru-RU"/>
              </w:rPr>
              <w:t>игровая.</w:t>
            </w:r>
          </w:p>
        </w:tc>
      </w:tr>
      <w:tr w:rsidR="00063957" w:rsidRPr="00EA03AC" w14:paraId="7B3858D1" w14:textId="77777777" w:rsidTr="00063957">
        <w:tc>
          <w:tcPr>
            <w:tcW w:w="597" w:type="dxa"/>
          </w:tcPr>
          <w:p w14:paraId="1A22FE77"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3</w:t>
            </w:r>
          </w:p>
        </w:tc>
        <w:tc>
          <w:tcPr>
            <w:tcW w:w="1814" w:type="dxa"/>
          </w:tcPr>
          <w:p w14:paraId="4B88D107"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rPr>
              <w:t>Удивительные руки.</w:t>
            </w:r>
          </w:p>
        </w:tc>
        <w:tc>
          <w:tcPr>
            <w:tcW w:w="708" w:type="dxa"/>
          </w:tcPr>
          <w:p w14:paraId="5AC7E36A"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416C4C99"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Постановка и автоматизация звуков: «а»</w:t>
            </w:r>
          </w:p>
        </w:tc>
        <w:tc>
          <w:tcPr>
            <w:tcW w:w="4536" w:type="dxa"/>
          </w:tcPr>
          <w:p w14:paraId="72C3636B"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Формировать умение пользоваться рукой как средством коммуникации.</w:t>
            </w:r>
          </w:p>
        </w:tc>
        <w:tc>
          <w:tcPr>
            <w:tcW w:w="4140" w:type="dxa"/>
          </w:tcPr>
          <w:p w14:paraId="4CC9F7E8" w14:textId="77777777" w:rsidR="00063957" w:rsidRPr="00EA03AC" w:rsidRDefault="00063957" w:rsidP="00A9712F">
            <w:pPr>
              <w:widowControl w:val="0"/>
              <w:tabs>
                <w:tab w:val="left" w:pos="523"/>
              </w:tabs>
              <w:autoSpaceDE w:val="0"/>
              <w:autoSpaceDN w:val="0"/>
              <w:adjustRightInd w:val="0"/>
              <w:rPr>
                <w:rFonts w:ascii="Times New Roman" w:eastAsia="Calibri" w:hAnsi="Times New Roman" w:cs="Times New Roman"/>
                <w:sz w:val="24"/>
                <w:szCs w:val="24"/>
              </w:rPr>
            </w:pPr>
            <w:r w:rsidRPr="00EA03AC">
              <w:rPr>
                <w:rFonts w:ascii="Times New Roman" w:eastAsia="Times New Roman" w:hAnsi="Times New Roman" w:cs="Times New Roman"/>
                <w:sz w:val="24"/>
                <w:szCs w:val="24"/>
                <w:lang w:eastAsia="ru-RU"/>
              </w:rPr>
              <w:t>Двигательная,</w:t>
            </w:r>
            <w:r>
              <w:rPr>
                <w:rFonts w:ascii="Times New Roman" w:eastAsia="Times New Roman" w:hAnsi="Times New Roman" w:cs="Times New Roman"/>
                <w:sz w:val="24"/>
                <w:szCs w:val="24"/>
                <w:lang w:eastAsia="ru-RU"/>
              </w:rPr>
              <w:t xml:space="preserve"> </w:t>
            </w:r>
            <w:r w:rsidRPr="00EA03AC">
              <w:rPr>
                <w:rFonts w:ascii="Times New Roman" w:eastAsia="Times New Roman" w:hAnsi="Times New Roman" w:cs="Times New Roman"/>
                <w:sz w:val="24"/>
                <w:szCs w:val="24"/>
                <w:lang w:eastAsia="ru-RU"/>
              </w:rPr>
              <w:t>слушание,</w:t>
            </w:r>
            <w:r>
              <w:rPr>
                <w:rFonts w:ascii="Times New Roman" w:eastAsia="Times New Roman" w:hAnsi="Times New Roman" w:cs="Times New Roman"/>
                <w:sz w:val="24"/>
                <w:szCs w:val="24"/>
                <w:lang w:eastAsia="ru-RU"/>
              </w:rPr>
              <w:t xml:space="preserve"> </w:t>
            </w:r>
            <w:r w:rsidRPr="00EA03AC">
              <w:rPr>
                <w:rFonts w:ascii="Times New Roman" w:eastAsia="Times New Roman" w:hAnsi="Times New Roman" w:cs="Times New Roman"/>
                <w:sz w:val="24"/>
                <w:szCs w:val="24"/>
                <w:lang w:eastAsia="ru-RU"/>
              </w:rPr>
              <w:t>игровая.</w:t>
            </w:r>
          </w:p>
        </w:tc>
      </w:tr>
      <w:tr w:rsidR="00063957" w:rsidRPr="00EA03AC" w14:paraId="441DE012" w14:textId="77777777" w:rsidTr="00063957">
        <w:tc>
          <w:tcPr>
            <w:tcW w:w="597" w:type="dxa"/>
          </w:tcPr>
          <w:p w14:paraId="3BB44C74"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4</w:t>
            </w:r>
          </w:p>
        </w:tc>
        <w:tc>
          <w:tcPr>
            <w:tcW w:w="1814" w:type="dxa"/>
          </w:tcPr>
          <w:p w14:paraId="0EE5C1CE"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Чудесный мешочек</w:t>
            </w:r>
          </w:p>
        </w:tc>
        <w:tc>
          <w:tcPr>
            <w:tcW w:w="708" w:type="dxa"/>
          </w:tcPr>
          <w:p w14:paraId="1F48B023"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429A0050"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Постановка и автоматизация звуков: «и»</w:t>
            </w:r>
          </w:p>
        </w:tc>
        <w:tc>
          <w:tcPr>
            <w:tcW w:w="4536" w:type="dxa"/>
          </w:tcPr>
          <w:p w14:paraId="290ACF7C"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Побуждать к речевому высказыванию по результатам действий с игрушками.</w:t>
            </w:r>
          </w:p>
        </w:tc>
        <w:tc>
          <w:tcPr>
            <w:tcW w:w="4140" w:type="dxa"/>
          </w:tcPr>
          <w:p w14:paraId="1EC69A65" w14:textId="77777777" w:rsidR="00063957" w:rsidRPr="00EA03AC" w:rsidRDefault="00063957" w:rsidP="00A9712F">
            <w:pPr>
              <w:widowControl w:val="0"/>
              <w:tabs>
                <w:tab w:val="left" w:pos="523"/>
              </w:tabs>
              <w:autoSpaceDE w:val="0"/>
              <w:autoSpaceDN w:val="0"/>
              <w:adjustRightInd w:val="0"/>
              <w:rPr>
                <w:rFonts w:ascii="Times New Roman" w:eastAsia="Calibri" w:hAnsi="Times New Roman" w:cs="Times New Roman"/>
                <w:sz w:val="24"/>
                <w:szCs w:val="24"/>
              </w:rPr>
            </w:pPr>
            <w:r w:rsidRPr="00EA03AC">
              <w:rPr>
                <w:rFonts w:ascii="Times New Roman" w:eastAsia="Times New Roman" w:hAnsi="Times New Roman" w:cs="Times New Roman"/>
                <w:sz w:val="24"/>
                <w:szCs w:val="24"/>
                <w:lang w:eastAsia="ru-RU"/>
              </w:rPr>
              <w:t>Двигательная,</w:t>
            </w:r>
            <w:r>
              <w:rPr>
                <w:rFonts w:ascii="Times New Roman" w:eastAsia="Times New Roman" w:hAnsi="Times New Roman" w:cs="Times New Roman"/>
                <w:sz w:val="24"/>
                <w:szCs w:val="24"/>
                <w:lang w:eastAsia="ru-RU"/>
              </w:rPr>
              <w:t xml:space="preserve"> </w:t>
            </w:r>
            <w:r w:rsidRPr="00EA03AC">
              <w:rPr>
                <w:rFonts w:ascii="Times New Roman" w:eastAsia="Times New Roman" w:hAnsi="Times New Roman" w:cs="Times New Roman"/>
                <w:sz w:val="24"/>
                <w:szCs w:val="24"/>
                <w:lang w:eastAsia="ru-RU"/>
              </w:rPr>
              <w:t>слушание,</w:t>
            </w:r>
            <w:r>
              <w:rPr>
                <w:rFonts w:ascii="Times New Roman" w:eastAsia="Times New Roman" w:hAnsi="Times New Roman" w:cs="Times New Roman"/>
                <w:sz w:val="24"/>
                <w:szCs w:val="24"/>
                <w:lang w:eastAsia="ru-RU"/>
              </w:rPr>
              <w:t xml:space="preserve"> </w:t>
            </w:r>
            <w:r w:rsidRPr="00EA03AC">
              <w:rPr>
                <w:rFonts w:ascii="Times New Roman" w:eastAsia="Times New Roman" w:hAnsi="Times New Roman" w:cs="Times New Roman"/>
                <w:sz w:val="24"/>
                <w:szCs w:val="24"/>
                <w:lang w:eastAsia="ru-RU"/>
              </w:rPr>
              <w:t>игровая.</w:t>
            </w:r>
          </w:p>
        </w:tc>
      </w:tr>
      <w:tr w:rsidR="00063957" w:rsidRPr="00EA03AC" w14:paraId="0D5F48FA" w14:textId="77777777" w:rsidTr="00063957">
        <w:tc>
          <w:tcPr>
            <w:tcW w:w="597" w:type="dxa"/>
          </w:tcPr>
          <w:p w14:paraId="4929E20A"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5</w:t>
            </w:r>
          </w:p>
        </w:tc>
        <w:tc>
          <w:tcPr>
            <w:tcW w:w="1814" w:type="dxa"/>
          </w:tcPr>
          <w:p w14:paraId="66D168C1"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Угадай инструмент</w:t>
            </w:r>
          </w:p>
        </w:tc>
        <w:tc>
          <w:tcPr>
            <w:tcW w:w="708" w:type="dxa"/>
          </w:tcPr>
          <w:p w14:paraId="0AACAD20"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1D7A6584"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Постановка и автоматизация звуков: «ы»</w:t>
            </w:r>
          </w:p>
        </w:tc>
        <w:tc>
          <w:tcPr>
            <w:tcW w:w="4536" w:type="dxa"/>
          </w:tcPr>
          <w:p w14:paraId="7B9537F7"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Учить угадывать музыкальные инструменты на слух</w:t>
            </w:r>
          </w:p>
        </w:tc>
        <w:tc>
          <w:tcPr>
            <w:tcW w:w="4140" w:type="dxa"/>
          </w:tcPr>
          <w:p w14:paraId="2690F5B8" w14:textId="77777777" w:rsidR="00063957" w:rsidRPr="00EA03AC" w:rsidRDefault="00063957"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spellEnd"/>
            <w:proofErr w:type="gramEnd"/>
            <w:r w:rsidRPr="00EA03AC">
              <w:rPr>
                <w:rFonts w:ascii="Times New Roman" w:eastAsia="Times New Roman" w:hAnsi="Times New Roman" w:cs="Times New Roman"/>
                <w:sz w:val="24"/>
                <w:szCs w:val="24"/>
                <w:lang w:eastAsia="ru-RU"/>
              </w:rPr>
              <w:t>,</w:t>
            </w:r>
          </w:p>
          <w:p w14:paraId="222F5868"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Times New Roman" w:hAnsi="Times New Roman" w:cs="Times New Roman"/>
                <w:sz w:val="24"/>
                <w:szCs w:val="24"/>
                <w:lang w:eastAsia="ru-RU"/>
              </w:rPr>
              <w:t>рассматривание.</w:t>
            </w:r>
          </w:p>
        </w:tc>
      </w:tr>
      <w:tr w:rsidR="00063957" w:rsidRPr="00EA03AC" w14:paraId="2647D92D" w14:textId="77777777" w:rsidTr="00063957">
        <w:tc>
          <w:tcPr>
            <w:tcW w:w="597" w:type="dxa"/>
          </w:tcPr>
          <w:p w14:paraId="1B7F6555"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6</w:t>
            </w:r>
          </w:p>
        </w:tc>
        <w:tc>
          <w:tcPr>
            <w:tcW w:w="1814" w:type="dxa"/>
          </w:tcPr>
          <w:p w14:paraId="015F1E70"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Сделай как я.</w:t>
            </w:r>
          </w:p>
        </w:tc>
        <w:tc>
          <w:tcPr>
            <w:tcW w:w="708" w:type="dxa"/>
          </w:tcPr>
          <w:p w14:paraId="391F56C6"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0250CA98"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Постановка и автоматизация звуков: «о»</w:t>
            </w:r>
          </w:p>
        </w:tc>
        <w:tc>
          <w:tcPr>
            <w:tcW w:w="4536" w:type="dxa"/>
          </w:tcPr>
          <w:p w14:paraId="7078CDEE"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Учить выполнять простейшие инструкции</w:t>
            </w:r>
          </w:p>
        </w:tc>
        <w:tc>
          <w:tcPr>
            <w:tcW w:w="4140" w:type="dxa"/>
          </w:tcPr>
          <w:p w14:paraId="658123D0" w14:textId="77777777" w:rsidR="00063957" w:rsidRPr="00EA03AC" w:rsidRDefault="00063957" w:rsidP="00A9712F">
            <w:pPr>
              <w:widowControl w:val="0"/>
              <w:tabs>
                <w:tab w:val="left" w:pos="523"/>
              </w:tabs>
              <w:autoSpaceDE w:val="0"/>
              <w:autoSpaceDN w:val="0"/>
              <w:adjustRightInd w:val="0"/>
              <w:rPr>
                <w:rFonts w:ascii="Times New Roman" w:eastAsia="Calibri" w:hAnsi="Times New Roman" w:cs="Times New Roman"/>
                <w:sz w:val="24"/>
                <w:szCs w:val="24"/>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gramEnd"/>
            <w:r w:rsidRPr="00EA03AC">
              <w:rPr>
                <w:rFonts w:ascii="Times New Roman" w:eastAsia="Times New Roman" w:hAnsi="Times New Roman" w:cs="Times New Roman"/>
                <w:sz w:val="24"/>
                <w:szCs w:val="24"/>
                <w:lang w:eastAsia="ru-RU"/>
              </w:rPr>
              <w:t>,игровая</w:t>
            </w:r>
            <w:proofErr w:type="spellEnd"/>
            <w:r w:rsidRPr="00EA03AC">
              <w:rPr>
                <w:rFonts w:ascii="Times New Roman" w:eastAsia="Times New Roman" w:hAnsi="Times New Roman" w:cs="Times New Roman"/>
                <w:sz w:val="24"/>
                <w:szCs w:val="24"/>
                <w:lang w:eastAsia="ru-RU"/>
              </w:rPr>
              <w:t>.</w:t>
            </w:r>
          </w:p>
        </w:tc>
      </w:tr>
      <w:tr w:rsidR="00063957" w:rsidRPr="00EA03AC" w14:paraId="6AF9CD53" w14:textId="77777777" w:rsidTr="00063957">
        <w:tc>
          <w:tcPr>
            <w:tcW w:w="597" w:type="dxa"/>
          </w:tcPr>
          <w:p w14:paraId="2D635B6E"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7</w:t>
            </w:r>
          </w:p>
        </w:tc>
        <w:tc>
          <w:tcPr>
            <w:tcW w:w="1814" w:type="dxa"/>
          </w:tcPr>
          <w:p w14:paraId="57B75AC2"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 xml:space="preserve"> Что кто делает</w:t>
            </w:r>
          </w:p>
        </w:tc>
        <w:tc>
          <w:tcPr>
            <w:tcW w:w="708" w:type="dxa"/>
          </w:tcPr>
          <w:p w14:paraId="3021AF7A"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17559D7C"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Постановка и автоматизация звуков: «у»</w:t>
            </w:r>
          </w:p>
        </w:tc>
        <w:tc>
          <w:tcPr>
            <w:tcW w:w="4536" w:type="dxa"/>
          </w:tcPr>
          <w:p w14:paraId="4A87606F"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 xml:space="preserve">Учить воспроизводить движения, изображённые на сюжетной картинке </w:t>
            </w:r>
          </w:p>
        </w:tc>
        <w:tc>
          <w:tcPr>
            <w:tcW w:w="4140" w:type="dxa"/>
          </w:tcPr>
          <w:p w14:paraId="468B599E" w14:textId="77777777" w:rsidR="00063957" w:rsidRPr="00EA03AC" w:rsidRDefault="00063957" w:rsidP="00A9712F">
            <w:pPr>
              <w:widowControl w:val="0"/>
              <w:tabs>
                <w:tab w:val="left" w:pos="523"/>
              </w:tabs>
              <w:autoSpaceDE w:val="0"/>
              <w:autoSpaceDN w:val="0"/>
              <w:adjustRightInd w:val="0"/>
              <w:rPr>
                <w:rFonts w:ascii="Times New Roman" w:eastAsia="Calibri" w:hAnsi="Times New Roman" w:cs="Times New Roman"/>
                <w:sz w:val="24"/>
                <w:szCs w:val="24"/>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gramEnd"/>
            <w:r w:rsidRPr="00EA03AC">
              <w:rPr>
                <w:rFonts w:ascii="Times New Roman" w:eastAsia="Times New Roman" w:hAnsi="Times New Roman" w:cs="Times New Roman"/>
                <w:sz w:val="24"/>
                <w:szCs w:val="24"/>
                <w:lang w:eastAsia="ru-RU"/>
              </w:rPr>
              <w:t>,игровая</w:t>
            </w:r>
            <w:proofErr w:type="spellEnd"/>
            <w:r w:rsidRPr="00EA03AC">
              <w:rPr>
                <w:rFonts w:ascii="Times New Roman" w:eastAsia="Times New Roman" w:hAnsi="Times New Roman" w:cs="Times New Roman"/>
                <w:sz w:val="24"/>
                <w:szCs w:val="24"/>
                <w:lang w:eastAsia="ru-RU"/>
              </w:rPr>
              <w:t>.</w:t>
            </w:r>
          </w:p>
        </w:tc>
      </w:tr>
      <w:tr w:rsidR="00063957" w:rsidRPr="00EA03AC" w14:paraId="7C635282" w14:textId="77777777" w:rsidTr="00063957">
        <w:trPr>
          <w:trHeight w:val="842"/>
        </w:trPr>
        <w:tc>
          <w:tcPr>
            <w:tcW w:w="597" w:type="dxa"/>
          </w:tcPr>
          <w:p w14:paraId="0C46DB92"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8</w:t>
            </w:r>
          </w:p>
        </w:tc>
        <w:tc>
          <w:tcPr>
            <w:tcW w:w="1814" w:type="dxa"/>
          </w:tcPr>
          <w:p w14:paraId="1562319B"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На дороге едет…</w:t>
            </w:r>
          </w:p>
        </w:tc>
        <w:tc>
          <w:tcPr>
            <w:tcW w:w="708" w:type="dxa"/>
          </w:tcPr>
          <w:p w14:paraId="7315B84F"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234CA6F6"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Постановка и      автоматизация звуко в: «</w:t>
            </w:r>
            <w:proofErr w:type="spellStart"/>
            <w:r w:rsidRPr="00EA03AC">
              <w:rPr>
                <w:rFonts w:ascii="Times New Roman" w:eastAsia="Calibri" w:hAnsi="Times New Roman" w:cs="Times New Roman"/>
                <w:sz w:val="24"/>
                <w:szCs w:val="24"/>
              </w:rPr>
              <w:t>м’м</w:t>
            </w:r>
            <w:proofErr w:type="spellEnd"/>
            <w:r w:rsidRPr="00EA03AC">
              <w:rPr>
                <w:rFonts w:ascii="Times New Roman" w:eastAsia="Calibri" w:hAnsi="Times New Roman" w:cs="Times New Roman"/>
                <w:sz w:val="24"/>
                <w:szCs w:val="24"/>
              </w:rPr>
              <w:t>»</w:t>
            </w:r>
          </w:p>
        </w:tc>
        <w:tc>
          <w:tcPr>
            <w:tcW w:w="4536" w:type="dxa"/>
            <w:tcBorders>
              <w:top w:val="single" w:sz="4" w:space="0" w:color="auto"/>
            </w:tcBorders>
          </w:tcPr>
          <w:p w14:paraId="4EADF35F"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Развивать умение использовать жесты</w:t>
            </w:r>
          </w:p>
        </w:tc>
        <w:tc>
          <w:tcPr>
            <w:tcW w:w="4140" w:type="dxa"/>
            <w:tcBorders>
              <w:top w:val="single" w:sz="4" w:space="0" w:color="auto"/>
            </w:tcBorders>
          </w:tcPr>
          <w:p w14:paraId="025E72B6" w14:textId="77777777" w:rsidR="00063957" w:rsidRPr="00EA03AC" w:rsidRDefault="00063957" w:rsidP="00A9712F">
            <w:pPr>
              <w:widowControl w:val="0"/>
              <w:tabs>
                <w:tab w:val="left" w:pos="523"/>
              </w:tabs>
              <w:autoSpaceDE w:val="0"/>
              <w:autoSpaceDN w:val="0"/>
              <w:adjustRightInd w:val="0"/>
              <w:rPr>
                <w:rFonts w:ascii="Times New Roman" w:eastAsia="Calibri" w:hAnsi="Times New Roman" w:cs="Times New Roman"/>
                <w:sz w:val="24"/>
                <w:szCs w:val="24"/>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gramEnd"/>
            <w:r w:rsidRPr="00EA03AC">
              <w:rPr>
                <w:rFonts w:ascii="Times New Roman" w:eastAsia="Times New Roman" w:hAnsi="Times New Roman" w:cs="Times New Roman"/>
                <w:sz w:val="24"/>
                <w:szCs w:val="24"/>
                <w:lang w:eastAsia="ru-RU"/>
              </w:rPr>
              <w:t>,игровая</w:t>
            </w:r>
            <w:proofErr w:type="spellEnd"/>
            <w:r w:rsidRPr="00EA03AC">
              <w:rPr>
                <w:rFonts w:ascii="Times New Roman" w:eastAsia="Times New Roman" w:hAnsi="Times New Roman" w:cs="Times New Roman"/>
                <w:sz w:val="24"/>
                <w:szCs w:val="24"/>
                <w:lang w:eastAsia="ru-RU"/>
              </w:rPr>
              <w:t>.</w:t>
            </w:r>
          </w:p>
        </w:tc>
      </w:tr>
      <w:tr w:rsidR="00063957" w:rsidRPr="00EA03AC" w14:paraId="1EEB7D56" w14:textId="77777777" w:rsidTr="00063957">
        <w:tc>
          <w:tcPr>
            <w:tcW w:w="597" w:type="dxa"/>
          </w:tcPr>
          <w:p w14:paraId="09612D62"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9</w:t>
            </w:r>
          </w:p>
        </w:tc>
        <w:tc>
          <w:tcPr>
            <w:tcW w:w="1814" w:type="dxa"/>
          </w:tcPr>
          <w:p w14:paraId="7016BF39"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Человек</w:t>
            </w:r>
          </w:p>
        </w:tc>
        <w:tc>
          <w:tcPr>
            <w:tcW w:w="708" w:type="dxa"/>
          </w:tcPr>
          <w:p w14:paraId="33B2D782"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6F025BFB"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 xml:space="preserve">Постановка и         автоматизация звуков: </w:t>
            </w:r>
            <w:proofErr w:type="spellStart"/>
            <w:r w:rsidRPr="00EA03AC">
              <w:rPr>
                <w:rFonts w:ascii="Times New Roman" w:eastAsia="Calibri" w:hAnsi="Times New Roman" w:cs="Times New Roman"/>
                <w:sz w:val="24"/>
                <w:szCs w:val="24"/>
              </w:rPr>
              <w:t>н’н</w:t>
            </w:r>
            <w:proofErr w:type="spellEnd"/>
            <w:r w:rsidRPr="00EA03AC">
              <w:rPr>
                <w:rFonts w:ascii="Times New Roman" w:eastAsia="Calibri" w:hAnsi="Times New Roman" w:cs="Times New Roman"/>
                <w:sz w:val="24"/>
                <w:szCs w:val="24"/>
              </w:rPr>
              <w:t>»</w:t>
            </w:r>
          </w:p>
        </w:tc>
        <w:tc>
          <w:tcPr>
            <w:tcW w:w="4536" w:type="dxa"/>
          </w:tcPr>
          <w:p w14:paraId="488FB082"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Сформировать представления о схемах лица и тела</w:t>
            </w:r>
          </w:p>
        </w:tc>
        <w:tc>
          <w:tcPr>
            <w:tcW w:w="4140" w:type="dxa"/>
          </w:tcPr>
          <w:p w14:paraId="4B733CAC" w14:textId="77777777" w:rsidR="00063957" w:rsidRPr="00EA03AC" w:rsidRDefault="00063957" w:rsidP="00A9712F">
            <w:pPr>
              <w:widowControl w:val="0"/>
              <w:tabs>
                <w:tab w:val="left" w:pos="523"/>
              </w:tabs>
              <w:autoSpaceDE w:val="0"/>
              <w:autoSpaceDN w:val="0"/>
              <w:adjustRightInd w:val="0"/>
              <w:rPr>
                <w:rFonts w:ascii="Times New Roman" w:eastAsia="Calibri" w:hAnsi="Times New Roman" w:cs="Times New Roman"/>
                <w:sz w:val="24"/>
                <w:szCs w:val="24"/>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gramEnd"/>
            <w:r w:rsidRPr="00EA03AC">
              <w:rPr>
                <w:rFonts w:ascii="Times New Roman" w:eastAsia="Times New Roman" w:hAnsi="Times New Roman" w:cs="Times New Roman"/>
                <w:sz w:val="24"/>
                <w:szCs w:val="24"/>
                <w:lang w:eastAsia="ru-RU"/>
              </w:rPr>
              <w:t>,игровая</w:t>
            </w:r>
            <w:proofErr w:type="spellEnd"/>
            <w:r w:rsidRPr="00EA03AC">
              <w:rPr>
                <w:rFonts w:ascii="Times New Roman" w:eastAsia="Times New Roman" w:hAnsi="Times New Roman" w:cs="Times New Roman"/>
                <w:sz w:val="24"/>
                <w:szCs w:val="24"/>
                <w:lang w:eastAsia="ru-RU"/>
              </w:rPr>
              <w:t>.</w:t>
            </w:r>
          </w:p>
        </w:tc>
      </w:tr>
      <w:tr w:rsidR="00063957" w:rsidRPr="00EA03AC" w14:paraId="4899BB07" w14:textId="77777777" w:rsidTr="00063957">
        <w:tc>
          <w:tcPr>
            <w:tcW w:w="597" w:type="dxa"/>
          </w:tcPr>
          <w:p w14:paraId="4B340078"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10</w:t>
            </w:r>
          </w:p>
        </w:tc>
        <w:tc>
          <w:tcPr>
            <w:tcW w:w="1814" w:type="dxa"/>
          </w:tcPr>
          <w:p w14:paraId="2502C639"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Ручки плавают в бассейне</w:t>
            </w:r>
          </w:p>
        </w:tc>
        <w:tc>
          <w:tcPr>
            <w:tcW w:w="708" w:type="dxa"/>
          </w:tcPr>
          <w:p w14:paraId="767B4F3F"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739C1C38"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Постановка и</w:t>
            </w:r>
            <w:r>
              <w:rPr>
                <w:rFonts w:ascii="Times New Roman" w:eastAsia="Calibri" w:hAnsi="Times New Roman" w:cs="Times New Roman"/>
                <w:sz w:val="24"/>
                <w:szCs w:val="24"/>
              </w:rPr>
              <w:t xml:space="preserve"> </w:t>
            </w:r>
            <w:r w:rsidRPr="00EA03AC">
              <w:rPr>
                <w:rFonts w:ascii="Times New Roman" w:eastAsia="Calibri" w:hAnsi="Times New Roman" w:cs="Times New Roman"/>
                <w:sz w:val="24"/>
                <w:szCs w:val="24"/>
              </w:rPr>
              <w:t xml:space="preserve">автоматизация </w:t>
            </w:r>
          </w:p>
          <w:p w14:paraId="46F385C2"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звуков: «л’- л»</w:t>
            </w:r>
          </w:p>
        </w:tc>
        <w:tc>
          <w:tcPr>
            <w:tcW w:w="4536" w:type="dxa"/>
          </w:tcPr>
          <w:p w14:paraId="075F2F3C"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Развивать мелкую моторику пальцев рук</w:t>
            </w:r>
          </w:p>
        </w:tc>
        <w:tc>
          <w:tcPr>
            <w:tcW w:w="4140" w:type="dxa"/>
          </w:tcPr>
          <w:p w14:paraId="69A3B669" w14:textId="77777777" w:rsidR="00063957" w:rsidRPr="00EA03AC" w:rsidRDefault="00063957" w:rsidP="00A9712F">
            <w:pPr>
              <w:widowControl w:val="0"/>
              <w:tabs>
                <w:tab w:val="left" w:pos="523"/>
              </w:tabs>
              <w:autoSpaceDE w:val="0"/>
              <w:autoSpaceDN w:val="0"/>
              <w:adjustRightInd w:val="0"/>
              <w:rPr>
                <w:rFonts w:ascii="Times New Roman" w:eastAsia="Calibri" w:hAnsi="Times New Roman" w:cs="Times New Roman"/>
                <w:sz w:val="24"/>
                <w:szCs w:val="24"/>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gramEnd"/>
            <w:r w:rsidRPr="00EA03AC">
              <w:rPr>
                <w:rFonts w:ascii="Times New Roman" w:eastAsia="Times New Roman" w:hAnsi="Times New Roman" w:cs="Times New Roman"/>
                <w:sz w:val="24"/>
                <w:szCs w:val="24"/>
                <w:lang w:eastAsia="ru-RU"/>
              </w:rPr>
              <w:t>,игровая</w:t>
            </w:r>
            <w:proofErr w:type="spellEnd"/>
            <w:r w:rsidRPr="00EA03AC">
              <w:rPr>
                <w:rFonts w:ascii="Times New Roman" w:eastAsia="Times New Roman" w:hAnsi="Times New Roman" w:cs="Times New Roman"/>
                <w:sz w:val="24"/>
                <w:szCs w:val="24"/>
                <w:lang w:eastAsia="ru-RU"/>
              </w:rPr>
              <w:t>.</w:t>
            </w:r>
          </w:p>
        </w:tc>
      </w:tr>
      <w:tr w:rsidR="00063957" w:rsidRPr="00EA03AC" w14:paraId="65493048" w14:textId="77777777" w:rsidTr="00063957">
        <w:tc>
          <w:tcPr>
            <w:tcW w:w="597" w:type="dxa"/>
          </w:tcPr>
          <w:p w14:paraId="4CA8D010"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11</w:t>
            </w:r>
          </w:p>
        </w:tc>
        <w:tc>
          <w:tcPr>
            <w:tcW w:w="1814" w:type="dxa"/>
          </w:tcPr>
          <w:p w14:paraId="0342CB76"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Узнай игрушку</w:t>
            </w:r>
          </w:p>
        </w:tc>
        <w:tc>
          <w:tcPr>
            <w:tcW w:w="708" w:type="dxa"/>
          </w:tcPr>
          <w:p w14:paraId="34841295"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49C9B81F"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 xml:space="preserve"> Постановка и автоматизация </w:t>
            </w:r>
            <w:proofErr w:type="gramStart"/>
            <w:r w:rsidRPr="00EA03AC">
              <w:rPr>
                <w:rFonts w:ascii="Times New Roman" w:eastAsia="Calibri" w:hAnsi="Times New Roman" w:cs="Times New Roman"/>
                <w:sz w:val="24"/>
                <w:szCs w:val="24"/>
              </w:rPr>
              <w:t>звуков:«</w:t>
            </w:r>
            <w:proofErr w:type="spellStart"/>
            <w:proofErr w:type="gramEnd"/>
            <w:r w:rsidRPr="00EA03AC">
              <w:rPr>
                <w:rFonts w:ascii="Times New Roman" w:eastAsia="Calibri" w:hAnsi="Times New Roman" w:cs="Times New Roman"/>
                <w:sz w:val="24"/>
                <w:szCs w:val="24"/>
              </w:rPr>
              <w:t>р’р</w:t>
            </w:r>
            <w:proofErr w:type="spellEnd"/>
            <w:r w:rsidRPr="00EA03AC">
              <w:rPr>
                <w:rFonts w:ascii="Times New Roman" w:eastAsia="Calibri" w:hAnsi="Times New Roman" w:cs="Times New Roman"/>
                <w:sz w:val="24"/>
                <w:szCs w:val="24"/>
              </w:rPr>
              <w:t>»</w:t>
            </w:r>
          </w:p>
        </w:tc>
        <w:tc>
          <w:tcPr>
            <w:tcW w:w="4536" w:type="dxa"/>
          </w:tcPr>
          <w:p w14:paraId="5AA94D82" w14:textId="77777777" w:rsidR="00063957" w:rsidRPr="00EA03AC" w:rsidRDefault="00063957" w:rsidP="00A9712F">
            <w:pPr>
              <w:rPr>
                <w:rFonts w:ascii="Times New Roman" w:eastAsia="Calibri" w:hAnsi="Times New Roman" w:cs="Times New Roman"/>
                <w:sz w:val="24"/>
                <w:szCs w:val="24"/>
              </w:rPr>
            </w:pPr>
            <w:proofErr w:type="gramStart"/>
            <w:r w:rsidRPr="00EA03AC">
              <w:rPr>
                <w:rFonts w:ascii="Times New Roman" w:eastAsia="Calibri" w:hAnsi="Times New Roman" w:cs="Times New Roman"/>
                <w:sz w:val="24"/>
                <w:szCs w:val="24"/>
              </w:rPr>
              <w:t>Учить  соотносить</w:t>
            </w:r>
            <w:proofErr w:type="gramEnd"/>
            <w:r w:rsidRPr="00EA03AC">
              <w:rPr>
                <w:rFonts w:ascii="Times New Roman" w:eastAsia="Calibri" w:hAnsi="Times New Roman" w:cs="Times New Roman"/>
                <w:sz w:val="24"/>
                <w:szCs w:val="24"/>
              </w:rPr>
              <w:t xml:space="preserve"> игрушки с их изображением на картинке</w:t>
            </w:r>
          </w:p>
        </w:tc>
        <w:tc>
          <w:tcPr>
            <w:tcW w:w="4140" w:type="dxa"/>
          </w:tcPr>
          <w:p w14:paraId="2C0F62AC" w14:textId="77777777" w:rsidR="00063957" w:rsidRPr="00EA03AC" w:rsidRDefault="00063957" w:rsidP="00A9712F">
            <w:pPr>
              <w:widowControl w:val="0"/>
              <w:tabs>
                <w:tab w:val="left" w:pos="523"/>
              </w:tabs>
              <w:autoSpaceDE w:val="0"/>
              <w:autoSpaceDN w:val="0"/>
              <w:adjustRightInd w:val="0"/>
              <w:rPr>
                <w:rFonts w:ascii="Times New Roman" w:eastAsia="Calibri" w:hAnsi="Times New Roman" w:cs="Times New Roman"/>
                <w:sz w:val="24"/>
                <w:szCs w:val="24"/>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gramEnd"/>
            <w:r w:rsidRPr="00EA03AC">
              <w:rPr>
                <w:rFonts w:ascii="Times New Roman" w:eastAsia="Times New Roman" w:hAnsi="Times New Roman" w:cs="Times New Roman"/>
                <w:sz w:val="24"/>
                <w:szCs w:val="24"/>
                <w:lang w:eastAsia="ru-RU"/>
              </w:rPr>
              <w:t>,игровая</w:t>
            </w:r>
            <w:proofErr w:type="spellEnd"/>
            <w:r w:rsidRPr="00EA03AC">
              <w:rPr>
                <w:rFonts w:ascii="Times New Roman" w:eastAsia="Times New Roman" w:hAnsi="Times New Roman" w:cs="Times New Roman"/>
                <w:sz w:val="24"/>
                <w:szCs w:val="24"/>
                <w:lang w:eastAsia="ru-RU"/>
              </w:rPr>
              <w:t>.</w:t>
            </w:r>
          </w:p>
        </w:tc>
      </w:tr>
      <w:tr w:rsidR="00063957" w:rsidRPr="00EA03AC" w14:paraId="7D8931B6" w14:textId="77777777" w:rsidTr="00063957">
        <w:tc>
          <w:tcPr>
            <w:tcW w:w="597" w:type="dxa"/>
          </w:tcPr>
          <w:p w14:paraId="43CE2527"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12</w:t>
            </w:r>
          </w:p>
        </w:tc>
        <w:tc>
          <w:tcPr>
            <w:tcW w:w="1814" w:type="dxa"/>
          </w:tcPr>
          <w:p w14:paraId="567431B1"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Зеркало</w:t>
            </w:r>
          </w:p>
        </w:tc>
        <w:tc>
          <w:tcPr>
            <w:tcW w:w="708" w:type="dxa"/>
          </w:tcPr>
          <w:p w14:paraId="42A33C0D"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0B439605"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 xml:space="preserve">  Постановка и автоматизация </w:t>
            </w:r>
            <w:proofErr w:type="gramStart"/>
            <w:r w:rsidRPr="00EA03AC">
              <w:rPr>
                <w:rFonts w:ascii="Times New Roman" w:eastAsia="Calibri" w:hAnsi="Times New Roman" w:cs="Times New Roman"/>
                <w:sz w:val="24"/>
                <w:szCs w:val="24"/>
              </w:rPr>
              <w:t>звуков:«</w:t>
            </w:r>
            <w:proofErr w:type="spellStart"/>
            <w:proofErr w:type="gramEnd"/>
            <w:r w:rsidRPr="00EA03AC">
              <w:rPr>
                <w:rFonts w:ascii="Times New Roman" w:eastAsia="Calibri" w:hAnsi="Times New Roman" w:cs="Times New Roman"/>
                <w:sz w:val="24"/>
                <w:szCs w:val="24"/>
              </w:rPr>
              <w:t>п’п</w:t>
            </w:r>
            <w:proofErr w:type="spellEnd"/>
            <w:r w:rsidRPr="00EA03AC">
              <w:rPr>
                <w:rFonts w:ascii="Times New Roman" w:eastAsia="Calibri" w:hAnsi="Times New Roman" w:cs="Times New Roman"/>
                <w:sz w:val="24"/>
                <w:szCs w:val="24"/>
              </w:rPr>
              <w:t>»</w:t>
            </w:r>
          </w:p>
        </w:tc>
        <w:tc>
          <w:tcPr>
            <w:tcW w:w="4536" w:type="dxa"/>
          </w:tcPr>
          <w:p w14:paraId="3ADEE262"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Учить копировать мимические и артикуляционные движения</w:t>
            </w:r>
          </w:p>
        </w:tc>
        <w:tc>
          <w:tcPr>
            <w:tcW w:w="4140" w:type="dxa"/>
          </w:tcPr>
          <w:p w14:paraId="139F95A8" w14:textId="77777777" w:rsidR="00063957" w:rsidRPr="00EA03AC" w:rsidRDefault="00063957"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spellEnd"/>
            <w:proofErr w:type="gramEnd"/>
            <w:r w:rsidRPr="00EA03AC">
              <w:rPr>
                <w:rFonts w:ascii="Times New Roman" w:eastAsia="Times New Roman" w:hAnsi="Times New Roman" w:cs="Times New Roman"/>
                <w:sz w:val="24"/>
                <w:szCs w:val="24"/>
                <w:lang w:eastAsia="ru-RU"/>
              </w:rPr>
              <w:t>,</w:t>
            </w:r>
          </w:p>
          <w:p w14:paraId="6C3D0F84"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Times New Roman" w:hAnsi="Times New Roman" w:cs="Times New Roman"/>
                <w:sz w:val="24"/>
                <w:szCs w:val="24"/>
                <w:lang w:eastAsia="ru-RU"/>
              </w:rPr>
              <w:t>рассматривание.</w:t>
            </w:r>
          </w:p>
        </w:tc>
      </w:tr>
      <w:tr w:rsidR="00063957" w:rsidRPr="00EA03AC" w14:paraId="5FE25B55" w14:textId="77777777" w:rsidTr="00063957">
        <w:tc>
          <w:tcPr>
            <w:tcW w:w="597" w:type="dxa"/>
          </w:tcPr>
          <w:p w14:paraId="13450F93"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13</w:t>
            </w:r>
          </w:p>
        </w:tc>
        <w:tc>
          <w:tcPr>
            <w:tcW w:w="1814" w:type="dxa"/>
          </w:tcPr>
          <w:p w14:paraId="5B734900"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Цвет предмета</w:t>
            </w:r>
          </w:p>
        </w:tc>
        <w:tc>
          <w:tcPr>
            <w:tcW w:w="708" w:type="dxa"/>
          </w:tcPr>
          <w:p w14:paraId="70C47397"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3B936BF4"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 xml:space="preserve"> Постановка и автоматизация </w:t>
            </w:r>
            <w:proofErr w:type="gramStart"/>
            <w:r w:rsidRPr="00EA03AC">
              <w:rPr>
                <w:rFonts w:ascii="Times New Roman" w:eastAsia="Calibri" w:hAnsi="Times New Roman" w:cs="Times New Roman"/>
                <w:sz w:val="24"/>
                <w:szCs w:val="24"/>
              </w:rPr>
              <w:t>звуков:«</w:t>
            </w:r>
            <w:proofErr w:type="spellStart"/>
            <w:proofErr w:type="gramEnd"/>
            <w:r w:rsidRPr="00EA03AC">
              <w:rPr>
                <w:rFonts w:ascii="Times New Roman" w:eastAsia="Calibri" w:hAnsi="Times New Roman" w:cs="Times New Roman"/>
                <w:sz w:val="24"/>
                <w:szCs w:val="24"/>
              </w:rPr>
              <w:t>б’б</w:t>
            </w:r>
            <w:proofErr w:type="spellEnd"/>
            <w:r w:rsidRPr="00EA03AC">
              <w:rPr>
                <w:rFonts w:ascii="Times New Roman" w:eastAsia="Calibri" w:hAnsi="Times New Roman" w:cs="Times New Roman"/>
                <w:sz w:val="24"/>
                <w:szCs w:val="24"/>
              </w:rPr>
              <w:t>»</w:t>
            </w:r>
          </w:p>
        </w:tc>
        <w:tc>
          <w:tcPr>
            <w:tcW w:w="4536" w:type="dxa"/>
          </w:tcPr>
          <w:p w14:paraId="21A15279"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Учить различать цвета предметов</w:t>
            </w:r>
          </w:p>
        </w:tc>
        <w:tc>
          <w:tcPr>
            <w:tcW w:w="4140" w:type="dxa"/>
          </w:tcPr>
          <w:p w14:paraId="44E5B5D6" w14:textId="77777777" w:rsidR="00063957" w:rsidRPr="00EA03AC" w:rsidRDefault="00063957"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spellEnd"/>
            <w:proofErr w:type="gramEnd"/>
            <w:r w:rsidRPr="00EA03AC">
              <w:rPr>
                <w:rFonts w:ascii="Times New Roman" w:eastAsia="Times New Roman" w:hAnsi="Times New Roman" w:cs="Times New Roman"/>
                <w:sz w:val="24"/>
                <w:szCs w:val="24"/>
                <w:lang w:eastAsia="ru-RU"/>
              </w:rPr>
              <w:t>,</w:t>
            </w:r>
          </w:p>
          <w:p w14:paraId="3B7DB054"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Times New Roman" w:hAnsi="Times New Roman" w:cs="Times New Roman"/>
                <w:sz w:val="24"/>
                <w:szCs w:val="24"/>
                <w:lang w:eastAsia="ru-RU"/>
              </w:rPr>
              <w:t>рассматривание.</w:t>
            </w:r>
          </w:p>
        </w:tc>
      </w:tr>
      <w:tr w:rsidR="00063957" w:rsidRPr="00EA03AC" w14:paraId="2EA3FF05" w14:textId="77777777" w:rsidTr="00063957">
        <w:tc>
          <w:tcPr>
            <w:tcW w:w="597" w:type="dxa"/>
          </w:tcPr>
          <w:p w14:paraId="09D6BD66"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14</w:t>
            </w:r>
          </w:p>
        </w:tc>
        <w:tc>
          <w:tcPr>
            <w:tcW w:w="1814" w:type="dxa"/>
          </w:tcPr>
          <w:p w14:paraId="0E2CACA7"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Форма предметов</w:t>
            </w:r>
          </w:p>
        </w:tc>
        <w:tc>
          <w:tcPr>
            <w:tcW w:w="708" w:type="dxa"/>
          </w:tcPr>
          <w:p w14:paraId="62E837CA"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01B13846"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 xml:space="preserve"> Постановка и автоматизация </w:t>
            </w:r>
            <w:proofErr w:type="spellStart"/>
            <w:proofErr w:type="gramStart"/>
            <w:r w:rsidRPr="00EA03AC">
              <w:rPr>
                <w:rFonts w:ascii="Times New Roman" w:eastAsia="Calibri" w:hAnsi="Times New Roman" w:cs="Times New Roman"/>
                <w:sz w:val="24"/>
                <w:szCs w:val="24"/>
              </w:rPr>
              <w:t>звуков:«</w:t>
            </w:r>
            <w:proofErr w:type="gramEnd"/>
            <w:r w:rsidRPr="00EA03AC">
              <w:rPr>
                <w:rFonts w:ascii="Times New Roman" w:eastAsia="Calibri" w:hAnsi="Times New Roman" w:cs="Times New Roman"/>
                <w:sz w:val="24"/>
                <w:szCs w:val="24"/>
              </w:rPr>
              <w:t>т’-т</w:t>
            </w:r>
            <w:proofErr w:type="spellEnd"/>
          </w:p>
        </w:tc>
        <w:tc>
          <w:tcPr>
            <w:tcW w:w="4536" w:type="dxa"/>
          </w:tcPr>
          <w:p w14:paraId="06C87A86"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Учить различать форму предметов</w:t>
            </w:r>
          </w:p>
        </w:tc>
        <w:tc>
          <w:tcPr>
            <w:tcW w:w="4140" w:type="dxa"/>
          </w:tcPr>
          <w:p w14:paraId="541116C9" w14:textId="77777777" w:rsidR="00063957" w:rsidRPr="00EA03AC" w:rsidRDefault="00063957" w:rsidP="00A9712F">
            <w:pPr>
              <w:widowControl w:val="0"/>
              <w:tabs>
                <w:tab w:val="left" w:pos="523"/>
              </w:tabs>
              <w:autoSpaceDE w:val="0"/>
              <w:autoSpaceDN w:val="0"/>
              <w:adjustRightInd w:val="0"/>
              <w:rPr>
                <w:rFonts w:ascii="Times New Roman" w:eastAsia="Calibri" w:hAnsi="Times New Roman" w:cs="Times New Roman"/>
                <w:sz w:val="24"/>
                <w:szCs w:val="24"/>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gramEnd"/>
            <w:r w:rsidRPr="00EA03AC">
              <w:rPr>
                <w:rFonts w:ascii="Times New Roman" w:eastAsia="Times New Roman" w:hAnsi="Times New Roman" w:cs="Times New Roman"/>
                <w:sz w:val="24"/>
                <w:szCs w:val="24"/>
                <w:lang w:eastAsia="ru-RU"/>
              </w:rPr>
              <w:t>,игровая</w:t>
            </w:r>
            <w:proofErr w:type="spellEnd"/>
            <w:r w:rsidRPr="00EA03AC">
              <w:rPr>
                <w:rFonts w:ascii="Times New Roman" w:eastAsia="Times New Roman" w:hAnsi="Times New Roman" w:cs="Times New Roman"/>
                <w:sz w:val="24"/>
                <w:szCs w:val="24"/>
                <w:lang w:eastAsia="ru-RU"/>
              </w:rPr>
              <w:t>.</w:t>
            </w:r>
          </w:p>
        </w:tc>
      </w:tr>
      <w:tr w:rsidR="00063957" w:rsidRPr="00EA03AC" w14:paraId="624AFF2D" w14:textId="77777777" w:rsidTr="00063957">
        <w:tc>
          <w:tcPr>
            <w:tcW w:w="597" w:type="dxa"/>
          </w:tcPr>
          <w:p w14:paraId="647B1D7C"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15</w:t>
            </w:r>
          </w:p>
        </w:tc>
        <w:tc>
          <w:tcPr>
            <w:tcW w:w="1814" w:type="dxa"/>
          </w:tcPr>
          <w:p w14:paraId="62270080"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Распредели предметы по цвету и форме</w:t>
            </w:r>
          </w:p>
        </w:tc>
        <w:tc>
          <w:tcPr>
            <w:tcW w:w="708" w:type="dxa"/>
          </w:tcPr>
          <w:p w14:paraId="0D4B2245"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166E5689"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Постановка и автоматизация звуков «д’-д</w:t>
            </w:r>
          </w:p>
        </w:tc>
        <w:tc>
          <w:tcPr>
            <w:tcW w:w="4536" w:type="dxa"/>
          </w:tcPr>
          <w:p w14:paraId="21FA725B"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Развивать внимание, память</w:t>
            </w:r>
          </w:p>
        </w:tc>
        <w:tc>
          <w:tcPr>
            <w:tcW w:w="4140" w:type="dxa"/>
          </w:tcPr>
          <w:p w14:paraId="2001C375" w14:textId="77777777" w:rsidR="00063957" w:rsidRPr="00EA03AC" w:rsidRDefault="00063957"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spellEnd"/>
            <w:proofErr w:type="gramEnd"/>
            <w:r w:rsidRPr="00EA03AC">
              <w:rPr>
                <w:rFonts w:ascii="Times New Roman" w:eastAsia="Times New Roman" w:hAnsi="Times New Roman" w:cs="Times New Roman"/>
                <w:sz w:val="24"/>
                <w:szCs w:val="24"/>
                <w:lang w:eastAsia="ru-RU"/>
              </w:rPr>
              <w:t>.</w:t>
            </w:r>
          </w:p>
          <w:p w14:paraId="7EB43465"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Times New Roman" w:hAnsi="Times New Roman" w:cs="Times New Roman"/>
                <w:sz w:val="24"/>
                <w:szCs w:val="24"/>
                <w:lang w:eastAsia="ru-RU"/>
              </w:rPr>
              <w:t>рассматривание.</w:t>
            </w:r>
          </w:p>
        </w:tc>
      </w:tr>
      <w:tr w:rsidR="00063957" w:rsidRPr="00EA03AC" w14:paraId="673858A1" w14:textId="77777777" w:rsidTr="00063957">
        <w:trPr>
          <w:trHeight w:val="586"/>
        </w:trPr>
        <w:tc>
          <w:tcPr>
            <w:tcW w:w="597" w:type="dxa"/>
          </w:tcPr>
          <w:p w14:paraId="722C3E2E"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16</w:t>
            </w:r>
          </w:p>
        </w:tc>
        <w:tc>
          <w:tcPr>
            <w:tcW w:w="1814" w:type="dxa"/>
          </w:tcPr>
          <w:p w14:paraId="265A6CF0"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Надуем шарик</w:t>
            </w:r>
          </w:p>
        </w:tc>
        <w:tc>
          <w:tcPr>
            <w:tcW w:w="708" w:type="dxa"/>
          </w:tcPr>
          <w:p w14:paraId="76120156"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2BCA2B64"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 xml:space="preserve">Постановка и автоматизация </w:t>
            </w:r>
            <w:proofErr w:type="gramStart"/>
            <w:r w:rsidRPr="00EA03AC">
              <w:rPr>
                <w:rFonts w:ascii="Times New Roman" w:eastAsia="Calibri" w:hAnsi="Times New Roman" w:cs="Times New Roman"/>
                <w:sz w:val="24"/>
                <w:szCs w:val="24"/>
              </w:rPr>
              <w:t>звуков:«</w:t>
            </w:r>
            <w:proofErr w:type="spellStart"/>
            <w:proofErr w:type="gramEnd"/>
            <w:r w:rsidRPr="00EA03AC">
              <w:rPr>
                <w:rFonts w:ascii="Times New Roman" w:eastAsia="Calibri" w:hAnsi="Times New Roman" w:cs="Times New Roman"/>
                <w:sz w:val="24"/>
                <w:szCs w:val="24"/>
              </w:rPr>
              <w:t>к’к</w:t>
            </w:r>
            <w:proofErr w:type="spellEnd"/>
            <w:r w:rsidRPr="00EA03AC">
              <w:rPr>
                <w:rFonts w:ascii="Times New Roman" w:eastAsia="Calibri" w:hAnsi="Times New Roman" w:cs="Times New Roman"/>
                <w:sz w:val="24"/>
                <w:szCs w:val="24"/>
              </w:rPr>
              <w:t>»</w:t>
            </w:r>
          </w:p>
        </w:tc>
        <w:tc>
          <w:tcPr>
            <w:tcW w:w="4536" w:type="dxa"/>
          </w:tcPr>
          <w:p w14:paraId="05EF6B95"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 xml:space="preserve">Формировать длительный целенаправленный выдох </w:t>
            </w:r>
          </w:p>
        </w:tc>
        <w:tc>
          <w:tcPr>
            <w:tcW w:w="4140" w:type="dxa"/>
          </w:tcPr>
          <w:p w14:paraId="4CFED4D9" w14:textId="77777777" w:rsidR="00063957" w:rsidRPr="00EA03AC" w:rsidRDefault="00063957" w:rsidP="00A9712F">
            <w:pPr>
              <w:widowControl w:val="0"/>
              <w:tabs>
                <w:tab w:val="left" w:pos="523"/>
              </w:tabs>
              <w:autoSpaceDE w:val="0"/>
              <w:autoSpaceDN w:val="0"/>
              <w:adjustRightInd w:val="0"/>
              <w:rPr>
                <w:rFonts w:ascii="Times New Roman" w:eastAsia="Calibri" w:hAnsi="Times New Roman" w:cs="Times New Roman"/>
                <w:sz w:val="24"/>
                <w:szCs w:val="24"/>
              </w:rPr>
            </w:pPr>
            <w:r w:rsidRPr="00EA03AC">
              <w:rPr>
                <w:rFonts w:ascii="Times New Roman" w:eastAsia="Times New Roman" w:hAnsi="Times New Roman" w:cs="Times New Roman"/>
                <w:sz w:val="24"/>
                <w:szCs w:val="24"/>
                <w:lang w:eastAsia="ru-RU"/>
              </w:rPr>
              <w:t>Двигательная</w:t>
            </w:r>
            <w:proofErr w:type="gramStart"/>
            <w:r w:rsidRPr="00EA03AC">
              <w:rPr>
                <w:rFonts w:ascii="Times New Roman" w:eastAsia="Times New Roman" w:hAnsi="Times New Roman" w:cs="Times New Roman"/>
                <w:sz w:val="24"/>
                <w:szCs w:val="24"/>
                <w:lang w:eastAsia="ru-RU"/>
              </w:rPr>
              <w:t>.,</w:t>
            </w:r>
            <w:proofErr w:type="spellStart"/>
            <w:r w:rsidRPr="00EA03AC">
              <w:rPr>
                <w:rFonts w:ascii="Times New Roman" w:eastAsia="Times New Roman" w:hAnsi="Times New Roman" w:cs="Times New Roman"/>
                <w:sz w:val="24"/>
                <w:szCs w:val="24"/>
                <w:lang w:eastAsia="ru-RU"/>
              </w:rPr>
              <w:t>слушание</w:t>
            </w:r>
            <w:proofErr w:type="gramEnd"/>
            <w:r w:rsidRPr="00EA03AC">
              <w:rPr>
                <w:rFonts w:ascii="Times New Roman" w:eastAsia="Times New Roman" w:hAnsi="Times New Roman" w:cs="Times New Roman"/>
                <w:sz w:val="24"/>
                <w:szCs w:val="24"/>
                <w:lang w:eastAsia="ru-RU"/>
              </w:rPr>
              <w:t>,рассматривание,коммуникативная</w:t>
            </w:r>
            <w:proofErr w:type="spellEnd"/>
            <w:r w:rsidRPr="00EA03AC">
              <w:rPr>
                <w:rFonts w:ascii="Times New Roman" w:eastAsia="Times New Roman" w:hAnsi="Times New Roman" w:cs="Times New Roman"/>
                <w:sz w:val="24"/>
                <w:szCs w:val="24"/>
                <w:lang w:eastAsia="ru-RU"/>
              </w:rPr>
              <w:t>.</w:t>
            </w:r>
          </w:p>
        </w:tc>
      </w:tr>
      <w:tr w:rsidR="00063957" w:rsidRPr="00EA03AC" w14:paraId="566FAD30" w14:textId="77777777" w:rsidTr="00063957">
        <w:trPr>
          <w:trHeight w:val="502"/>
        </w:trPr>
        <w:tc>
          <w:tcPr>
            <w:tcW w:w="597" w:type="dxa"/>
          </w:tcPr>
          <w:p w14:paraId="77AD037C"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17</w:t>
            </w:r>
          </w:p>
        </w:tc>
        <w:tc>
          <w:tcPr>
            <w:tcW w:w="1814" w:type="dxa"/>
          </w:tcPr>
          <w:p w14:paraId="436B9492"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Диагностика</w:t>
            </w:r>
          </w:p>
        </w:tc>
        <w:tc>
          <w:tcPr>
            <w:tcW w:w="708" w:type="dxa"/>
          </w:tcPr>
          <w:p w14:paraId="112F8DDE"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2</w:t>
            </w:r>
          </w:p>
        </w:tc>
        <w:tc>
          <w:tcPr>
            <w:tcW w:w="3260" w:type="dxa"/>
          </w:tcPr>
          <w:p w14:paraId="6862358B"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Автоматизация поставленных звуков</w:t>
            </w:r>
          </w:p>
        </w:tc>
        <w:tc>
          <w:tcPr>
            <w:tcW w:w="4536" w:type="dxa"/>
          </w:tcPr>
          <w:p w14:paraId="1AAD02AB"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bCs/>
                <w:sz w:val="24"/>
                <w:szCs w:val="24"/>
                <w:lang w:eastAsia="ru-RU"/>
              </w:rPr>
              <w:t>Выявление уровня развития речи.</w:t>
            </w:r>
          </w:p>
        </w:tc>
        <w:tc>
          <w:tcPr>
            <w:tcW w:w="4140" w:type="dxa"/>
          </w:tcPr>
          <w:p w14:paraId="7A4C268B"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Коммуникативная</w:t>
            </w:r>
          </w:p>
        </w:tc>
      </w:tr>
      <w:tr w:rsidR="00063957" w:rsidRPr="00EA03AC" w14:paraId="7075147A" w14:textId="77777777" w:rsidTr="00063957">
        <w:tc>
          <w:tcPr>
            <w:tcW w:w="597" w:type="dxa"/>
          </w:tcPr>
          <w:p w14:paraId="1553ECAC"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lastRenderedPageBreak/>
              <w:t>18</w:t>
            </w:r>
          </w:p>
        </w:tc>
        <w:tc>
          <w:tcPr>
            <w:tcW w:w="1814" w:type="dxa"/>
          </w:tcPr>
          <w:p w14:paraId="4FAB3AFB"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Маршируем под музыку</w:t>
            </w:r>
          </w:p>
        </w:tc>
        <w:tc>
          <w:tcPr>
            <w:tcW w:w="708" w:type="dxa"/>
          </w:tcPr>
          <w:p w14:paraId="7702875F"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37103FB3"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 xml:space="preserve">Постановка и автоматизация </w:t>
            </w:r>
            <w:proofErr w:type="gramStart"/>
            <w:r w:rsidRPr="00EA03AC">
              <w:rPr>
                <w:rFonts w:ascii="Times New Roman" w:eastAsia="Calibri" w:hAnsi="Times New Roman" w:cs="Times New Roman"/>
                <w:sz w:val="24"/>
                <w:szCs w:val="24"/>
              </w:rPr>
              <w:t>звуков:«</w:t>
            </w:r>
            <w:proofErr w:type="spellStart"/>
            <w:proofErr w:type="gramEnd"/>
            <w:r w:rsidRPr="00EA03AC">
              <w:rPr>
                <w:rFonts w:ascii="Times New Roman" w:eastAsia="Calibri" w:hAnsi="Times New Roman" w:cs="Times New Roman"/>
                <w:sz w:val="24"/>
                <w:szCs w:val="24"/>
              </w:rPr>
              <w:t>г’к</w:t>
            </w:r>
            <w:proofErr w:type="spellEnd"/>
            <w:r w:rsidRPr="00EA03AC">
              <w:rPr>
                <w:rFonts w:ascii="Times New Roman" w:eastAsia="Calibri" w:hAnsi="Times New Roman" w:cs="Times New Roman"/>
                <w:sz w:val="24"/>
                <w:szCs w:val="24"/>
              </w:rPr>
              <w:t>»</w:t>
            </w:r>
          </w:p>
        </w:tc>
        <w:tc>
          <w:tcPr>
            <w:tcW w:w="4536" w:type="dxa"/>
          </w:tcPr>
          <w:p w14:paraId="056876FE"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Развивать действий двигательной и ритмико-интонационной активности</w:t>
            </w:r>
          </w:p>
        </w:tc>
        <w:tc>
          <w:tcPr>
            <w:tcW w:w="4140" w:type="dxa"/>
          </w:tcPr>
          <w:p w14:paraId="13A9B442" w14:textId="77777777" w:rsidR="00063957" w:rsidRPr="00EA03AC" w:rsidRDefault="00063957" w:rsidP="00A9712F">
            <w:pPr>
              <w:widowControl w:val="0"/>
              <w:tabs>
                <w:tab w:val="left" w:pos="523"/>
              </w:tabs>
              <w:autoSpaceDE w:val="0"/>
              <w:autoSpaceDN w:val="0"/>
              <w:adjustRightInd w:val="0"/>
              <w:rPr>
                <w:rFonts w:ascii="Times New Roman" w:eastAsia="Calibri" w:hAnsi="Times New Roman" w:cs="Times New Roman"/>
                <w:sz w:val="24"/>
                <w:szCs w:val="24"/>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gramEnd"/>
            <w:r w:rsidRPr="00EA03AC">
              <w:rPr>
                <w:rFonts w:ascii="Times New Roman" w:eastAsia="Times New Roman" w:hAnsi="Times New Roman" w:cs="Times New Roman"/>
                <w:sz w:val="24"/>
                <w:szCs w:val="24"/>
                <w:lang w:eastAsia="ru-RU"/>
              </w:rPr>
              <w:t>,рассматривание,коммуникативная</w:t>
            </w:r>
            <w:proofErr w:type="spellEnd"/>
          </w:p>
        </w:tc>
      </w:tr>
      <w:tr w:rsidR="00063957" w:rsidRPr="00EA03AC" w14:paraId="57DBA021" w14:textId="77777777" w:rsidTr="00063957">
        <w:tc>
          <w:tcPr>
            <w:tcW w:w="597" w:type="dxa"/>
          </w:tcPr>
          <w:p w14:paraId="569F779E"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19</w:t>
            </w:r>
          </w:p>
        </w:tc>
        <w:tc>
          <w:tcPr>
            <w:tcW w:w="1814" w:type="dxa"/>
          </w:tcPr>
          <w:p w14:paraId="3EBCC66F"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Продолжи дорожку</w:t>
            </w:r>
          </w:p>
        </w:tc>
        <w:tc>
          <w:tcPr>
            <w:tcW w:w="708" w:type="dxa"/>
          </w:tcPr>
          <w:p w14:paraId="6B156896"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2F5A41A6" w14:textId="77777777" w:rsidR="00063957" w:rsidRPr="00EA03AC" w:rsidRDefault="00063957" w:rsidP="00A9712F">
            <w:pPr>
              <w:jc w:val="both"/>
              <w:rPr>
                <w:rFonts w:ascii="Times New Roman" w:eastAsia="Calibri" w:hAnsi="Times New Roman" w:cs="Times New Roman"/>
                <w:sz w:val="24"/>
                <w:szCs w:val="24"/>
              </w:rPr>
            </w:pPr>
            <w:r w:rsidRPr="00EA03AC">
              <w:rPr>
                <w:rFonts w:ascii="Times New Roman" w:eastAsia="Calibri" w:hAnsi="Times New Roman" w:cs="Times New Roman"/>
                <w:sz w:val="24"/>
                <w:szCs w:val="24"/>
              </w:rPr>
              <w:t xml:space="preserve">Постановка </w:t>
            </w:r>
            <w:proofErr w:type="gramStart"/>
            <w:r w:rsidRPr="00EA03AC">
              <w:rPr>
                <w:rFonts w:ascii="Times New Roman" w:eastAsia="Calibri" w:hAnsi="Times New Roman" w:cs="Times New Roman"/>
                <w:sz w:val="24"/>
                <w:szCs w:val="24"/>
              </w:rPr>
              <w:t>и  автоматизация</w:t>
            </w:r>
            <w:proofErr w:type="gramEnd"/>
            <w:r w:rsidRPr="00EA03AC">
              <w:rPr>
                <w:rFonts w:ascii="Times New Roman" w:eastAsia="Calibri" w:hAnsi="Times New Roman" w:cs="Times New Roman"/>
                <w:sz w:val="24"/>
                <w:szCs w:val="24"/>
              </w:rPr>
              <w:t xml:space="preserve">  звуков:«</w:t>
            </w:r>
            <w:proofErr w:type="spellStart"/>
            <w:r w:rsidRPr="00EA03AC">
              <w:rPr>
                <w:rFonts w:ascii="Times New Roman" w:eastAsia="Calibri" w:hAnsi="Times New Roman" w:cs="Times New Roman"/>
                <w:sz w:val="24"/>
                <w:szCs w:val="24"/>
              </w:rPr>
              <w:t>ф’ф</w:t>
            </w:r>
            <w:proofErr w:type="spellEnd"/>
            <w:r w:rsidRPr="00EA03AC">
              <w:rPr>
                <w:rFonts w:ascii="Times New Roman" w:eastAsia="Calibri" w:hAnsi="Times New Roman" w:cs="Times New Roman"/>
                <w:sz w:val="24"/>
                <w:szCs w:val="24"/>
              </w:rPr>
              <w:t>»</w:t>
            </w:r>
          </w:p>
        </w:tc>
        <w:tc>
          <w:tcPr>
            <w:tcW w:w="4536" w:type="dxa"/>
          </w:tcPr>
          <w:p w14:paraId="34953A39"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Развивать слуховое и тактильное восприятие</w:t>
            </w:r>
          </w:p>
        </w:tc>
        <w:tc>
          <w:tcPr>
            <w:tcW w:w="4140" w:type="dxa"/>
          </w:tcPr>
          <w:p w14:paraId="5BE76A08" w14:textId="77777777" w:rsidR="00063957" w:rsidRPr="00EA03AC" w:rsidRDefault="00063957" w:rsidP="00A9712F">
            <w:pPr>
              <w:widowControl w:val="0"/>
              <w:tabs>
                <w:tab w:val="left" w:pos="523"/>
              </w:tabs>
              <w:autoSpaceDE w:val="0"/>
              <w:autoSpaceDN w:val="0"/>
              <w:adjustRightInd w:val="0"/>
              <w:rPr>
                <w:rFonts w:ascii="Times New Roman" w:eastAsia="Calibri" w:hAnsi="Times New Roman" w:cs="Times New Roman"/>
                <w:sz w:val="24"/>
                <w:szCs w:val="24"/>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gramEnd"/>
            <w:r w:rsidRPr="00EA03AC">
              <w:rPr>
                <w:rFonts w:ascii="Times New Roman" w:eastAsia="Times New Roman" w:hAnsi="Times New Roman" w:cs="Times New Roman"/>
                <w:sz w:val="24"/>
                <w:szCs w:val="24"/>
                <w:lang w:eastAsia="ru-RU"/>
              </w:rPr>
              <w:t>,рассматривание</w:t>
            </w:r>
            <w:proofErr w:type="spellEnd"/>
            <w:r w:rsidRPr="00EA03AC">
              <w:rPr>
                <w:rFonts w:ascii="Times New Roman" w:eastAsia="Times New Roman" w:hAnsi="Times New Roman" w:cs="Times New Roman"/>
                <w:sz w:val="24"/>
                <w:szCs w:val="24"/>
                <w:lang w:eastAsia="ru-RU"/>
              </w:rPr>
              <w:t>.</w:t>
            </w:r>
          </w:p>
        </w:tc>
      </w:tr>
      <w:tr w:rsidR="00063957" w:rsidRPr="00EA03AC" w14:paraId="4CB48A3C" w14:textId="77777777" w:rsidTr="00063957">
        <w:tc>
          <w:tcPr>
            <w:tcW w:w="597" w:type="dxa"/>
          </w:tcPr>
          <w:p w14:paraId="1F9AE90F"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20</w:t>
            </w:r>
          </w:p>
        </w:tc>
        <w:tc>
          <w:tcPr>
            <w:tcW w:w="1814" w:type="dxa"/>
          </w:tcPr>
          <w:p w14:paraId="14EB9A7A" w14:textId="77777777" w:rsidR="00063957" w:rsidRPr="00EA03AC" w:rsidRDefault="00063957" w:rsidP="00A9712F">
            <w:pPr>
              <w:contextualSpacing/>
              <w:rPr>
                <w:rFonts w:ascii="Times New Roman" w:eastAsia="Calibri" w:hAnsi="Times New Roman" w:cs="Times New Roman"/>
                <w:sz w:val="24"/>
                <w:szCs w:val="24"/>
                <w:lang w:bidi="en-US"/>
              </w:rPr>
            </w:pPr>
            <w:proofErr w:type="gramStart"/>
            <w:r w:rsidRPr="00EA03AC">
              <w:rPr>
                <w:rFonts w:ascii="Times New Roman" w:eastAsia="Calibri" w:hAnsi="Times New Roman" w:cs="Times New Roman"/>
                <w:sz w:val="24"/>
                <w:szCs w:val="24"/>
                <w:lang w:bidi="en-US"/>
              </w:rPr>
              <w:t>Узнай  предмет</w:t>
            </w:r>
            <w:proofErr w:type="gramEnd"/>
          </w:p>
        </w:tc>
        <w:tc>
          <w:tcPr>
            <w:tcW w:w="708" w:type="dxa"/>
          </w:tcPr>
          <w:p w14:paraId="2D91EC60"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5225DF3D"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Постановка и автоматизация звуков: «</w:t>
            </w:r>
            <w:proofErr w:type="spellStart"/>
            <w:r w:rsidRPr="00EA03AC">
              <w:rPr>
                <w:rFonts w:ascii="Times New Roman" w:eastAsia="Calibri" w:hAnsi="Times New Roman" w:cs="Times New Roman"/>
                <w:sz w:val="24"/>
                <w:szCs w:val="24"/>
              </w:rPr>
              <w:t>в’в</w:t>
            </w:r>
            <w:proofErr w:type="spellEnd"/>
            <w:r w:rsidRPr="00EA03AC">
              <w:rPr>
                <w:rFonts w:ascii="Times New Roman" w:eastAsia="Calibri" w:hAnsi="Times New Roman" w:cs="Times New Roman"/>
                <w:sz w:val="24"/>
                <w:szCs w:val="24"/>
              </w:rPr>
              <w:t>»</w:t>
            </w:r>
          </w:p>
        </w:tc>
        <w:tc>
          <w:tcPr>
            <w:tcW w:w="4536" w:type="dxa"/>
          </w:tcPr>
          <w:p w14:paraId="11F20220"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Учить узнавать предметы по их названию (игрушки, части тела, одежда)</w:t>
            </w:r>
          </w:p>
        </w:tc>
        <w:tc>
          <w:tcPr>
            <w:tcW w:w="4140" w:type="dxa"/>
          </w:tcPr>
          <w:p w14:paraId="0C484CBC" w14:textId="77777777" w:rsidR="00063957" w:rsidRPr="00EA03AC" w:rsidRDefault="00063957" w:rsidP="00A9712F">
            <w:pPr>
              <w:widowControl w:val="0"/>
              <w:tabs>
                <w:tab w:val="left" w:pos="523"/>
              </w:tabs>
              <w:autoSpaceDE w:val="0"/>
              <w:autoSpaceDN w:val="0"/>
              <w:adjustRightInd w:val="0"/>
              <w:rPr>
                <w:rFonts w:ascii="Times New Roman" w:eastAsia="Calibri" w:hAnsi="Times New Roman" w:cs="Times New Roman"/>
                <w:sz w:val="24"/>
                <w:szCs w:val="24"/>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gramEnd"/>
            <w:r w:rsidRPr="00EA03AC">
              <w:rPr>
                <w:rFonts w:ascii="Times New Roman" w:eastAsia="Times New Roman" w:hAnsi="Times New Roman" w:cs="Times New Roman"/>
                <w:sz w:val="24"/>
                <w:szCs w:val="24"/>
                <w:lang w:eastAsia="ru-RU"/>
              </w:rPr>
              <w:t>,рассматривание,коммуникативная</w:t>
            </w:r>
            <w:proofErr w:type="spellEnd"/>
          </w:p>
        </w:tc>
      </w:tr>
      <w:tr w:rsidR="00063957" w:rsidRPr="00EA03AC" w14:paraId="06C1CCD0" w14:textId="77777777" w:rsidTr="00063957">
        <w:tc>
          <w:tcPr>
            <w:tcW w:w="597" w:type="dxa"/>
          </w:tcPr>
          <w:p w14:paraId="4527F3A4"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21</w:t>
            </w:r>
          </w:p>
        </w:tc>
        <w:tc>
          <w:tcPr>
            <w:tcW w:w="1814" w:type="dxa"/>
          </w:tcPr>
          <w:p w14:paraId="28BABE3C"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Послушай и выполни</w:t>
            </w:r>
          </w:p>
        </w:tc>
        <w:tc>
          <w:tcPr>
            <w:tcW w:w="708" w:type="dxa"/>
          </w:tcPr>
          <w:p w14:paraId="1F20CD9B"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487C6390"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Постановка и автоматизация звуков: «с’- с»</w:t>
            </w:r>
          </w:p>
        </w:tc>
        <w:tc>
          <w:tcPr>
            <w:tcW w:w="4536" w:type="dxa"/>
          </w:tcPr>
          <w:p w14:paraId="67046440"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Учить выполнять действия по инструкции со знакомыми предметами</w:t>
            </w:r>
          </w:p>
        </w:tc>
        <w:tc>
          <w:tcPr>
            <w:tcW w:w="4140" w:type="dxa"/>
          </w:tcPr>
          <w:p w14:paraId="2E86DC65" w14:textId="77777777" w:rsidR="00063957" w:rsidRPr="00EA03AC" w:rsidRDefault="00063957" w:rsidP="00A9712F">
            <w:pPr>
              <w:widowControl w:val="0"/>
              <w:tabs>
                <w:tab w:val="left" w:pos="523"/>
              </w:tabs>
              <w:autoSpaceDE w:val="0"/>
              <w:autoSpaceDN w:val="0"/>
              <w:adjustRightInd w:val="0"/>
              <w:rPr>
                <w:rFonts w:ascii="Times New Roman" w:eastAsia="Calibri" w:hAnsi="Times New Roman" w:cs="Times New Roman"/>
                <w:sz w:val="24"/>
                <w:szCs w:val="24"/>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gramEnd"/>
            <w:r w:rsidRPr="00EA03AC">
              <w:rPr>
                <w:rFonts w:ascii="Times New Roman" w:eastAsia="Times New Roman" w:hAnsi="Times New Roman" w:cs="Times New Roman"/>
                <w:sz w:val="24"/>
                <w:szCs w:val="24"/>
                <w:lang w:eastAsia="ru-RU"/>
              </w:rPr>
              <w:t>,рассматривание</w:t>
            </w:r>
            <w:proofErr w:type="spellEnd"/>
            <w:r w:rsidRPr="00EA03AC">
              <w:rPr>
                <w:rFonts w:ascii="Times New Roman" w:eastAsia="Times New Roman" w:hAnsi="Times New Roman" w:cs="Times New Roman"/>
                <w:sz w:val="24"/>
                <w:szCs w:val="24"/>
                <w:lang w:eastAsia="ru-RU"/>
              </w:rPr>
              <w:t>.</w:t>
            </w:r>
          </w:p>
        </w:tc>
      </w:tr>
      <w:tr w:rsidR="00063957" w:rsidRPr="00EA03AC" w14:paraId="4DF24B17" w14:textId="77777777" w:rsidTr="00063957">
        <w:tc>
          <w:tcPr>
            <w:tcW w:w="597" w:type="dxa"/>
          </w:tcPr>
          <w:p w14:paraId="53DAEAEE"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22</w:t>
            </w:r>
          </w:p>
        </w:tc>
        <w:tc>
          <w:tcPr>
            <w:tcW w:w="1814" w:type="dxa"/>
          </w:tcPr>
          <w:p w14:paraId="10737C1D"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Кто как кричит</w:t>
            </w:r>
          </w:p>
        </w:tc>
        <w:tc>
          <w:tcPr>
            <w:tcW w:w="708" w:type="dxa"/>
          </w:tcPr>
          <w:p w14:paraId="396D1B3C"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29BA9734"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Постановка и автоматизация звуков: «з’-з»</w:t>
            </w:r>
          </w:p>
        </w:tc>
        <w:tc>
          <w:tcPr>
            <w:tcW w:w="4536" w:type="dxa"/>
          </w:tcPr>
          <w:p w14:paraId="76476786"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 xml:space="preserve">Учить соотносить предмет со </w:t>
            </w:r>
            <w:proofErr w:type="spellStart"/>
            <w:r w:rsidRPr="00EA03AC">
              <w:rPr>
                <w:rFonts w:ascii="Times New Roman" w:eastAsia="Calibri" w:hAnsi="Times New Roman" w:cs="Times New Roman"/>
                <w:sz w:val="24"/>
                <w:szCs w:val="24"/>
              </w:rPr>
              <w:t>звукоподрожанием</w:t>
            </w:r>
            <w:proofErr w:type="spellEnd"/>
          </w:p>
        </w:tc>
        <w:tc>
          <w:tcPr>
            <w:tcW w:w="4140" w:type="dxa"/>
          </w:tcPr>
          <w:p w14:paraId="2C5B8461" w14:textId="77777777" w:rsidR="00063957" w:rsidRPr="00EA03AC" w:rsidRDefault="00063957" w:rsidP="00A9712F">
            <w:pPr>
              <w:widowControl w:val="0"/>
              <w:tabs>
                <w:tab w:val="left" w:pos="523"/>
              </w:tabs>
              <w:autoSpaceDE w:val="0"/>
              <w:autoSpaceDN w:val="0"/>
              <w:adjustRightInd w:val="0"/>
              <w:rPr>
                <w:rFonts w:ascii="Times New Roman" w:eastAsia="Calibri" w:hAnsi="Times New Roman" w:cs="Times New Roman"/>
                <w:sz w:val="24"/>
                <w:szCs w:val="24"/>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gramEnd"/>
            <w:r w:rsidRPr="00EA03AC">
              <w:rPr>
                <w:rFonts w:ascii="Times New Roman" w:eastAsia="Times New Roman" w:hAnsi="Times New Roman" w:cs="Times New Roman"/>
                <w:sz w:val="24"/>
                <w:szCs w:val="24"/>
                <w:lang w:eastAsia="ru-RU"/>
              </w:rPr>
              <w:t>,рассматривание,коммуникативная</w:t>
            </w:r>
            <w:proofErr w:type="spellEnd"/>
          </w:p>
        </w:tc>
      </w:tr>
      <w:tr w:rsidR="00063957" w:rsidRPr="00EA03AC" w14:paraId="5BEA2A18" w14:textId="77777777" w:rsidTr="00063957">
        <w:tc>
          <w:tcPr>
            <w:tcW w:w="597" w:type="dxa"/>
          </w:tcPr>
          <w:p w14:paraId="633780A1"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23</w:t>
            </w:r>
          </w:p>
        </w:tc>
        <w:tc>
          <w:tcPr>
            <w:tcW w:w="1814" w:type="dxa"/>
          </w:tcPr>
          <w:p w14:paraId="634E8112"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Тёплая -горячая</w:t>
            </w:r>
          </w:p>
        </w:tc>
        <w:tc>
          <w:tcPr>
            <w:tcW w:w="708" w:type="dxa"/>
          </w:tcPr>
          <w:p w14:paraId="55BA6E8C"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6C2FD6FC" w14:textId="77777777" w:rsidR="00063957" w:rsidRPr="00EA03AC" w:rsidRDefault="00063957" w:rsidP="00A9712F">
            <w:pPr>
              <w:rPr>
                <w:rFonts w:ascii="Times New Roman" w:eastAsia="Calibri" w:hAnsi="Times New Roman" w:cs="Times New Roman"/>
                <w:bCs/>
                <w:sz w:val="24"/>
                <w:szCs w:val="24"/>
                <w:lang w:eastAsia="ru-RU"/>
              </w:rPr>
            </w:pPr>
            <w:r w:rsidRPr="00EA03AC">
              <w:rPr>
                <w:rFonts w:ascii="Times New Roman" w:eastAsia="Calibri" w:hAnsi="Times New Roman" w:cs="Times New Roman"/>
                <w:sz w:val="24"/>
                <w:szCs w:val="24"/>
              </w:rPr>
              <w:t>Постановка звука «ш’».</w:t>
            </w:r>
          </w:p>
        </w:tc>
        <w:tc>
          <w:tcPr>
            <w:tcW w:w="4536" w:type="dxa"/>
          </w:tcPr>
          <w:p w14:paraId="0257717E"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Учить произносить рефлективные восклицания</w:t>
            </w:r>
            <w:proofErr w:type="gramStart"/>
            <w:r w:rsidRPr="00EA03AC">
              <w:rPr>
                <w:rFonts w:ascii="Times New Roman" w:eastAsia="Calibri" w:hAnsi="Times New Roman" w:cs="Times New Roman"/>
                <w:sz w:val="24"/>
                <w:szCs w:val="24"/>
              </w:rPr>
              <w:t>»</w:t>
            </w:r>
            <w:proofErr w:type="gramEnd"/>
            <w:r w:rsidRPr="00EA03AC">
              <w:rPr>
                <w:rFonts w:ascii="Times New Roman" w:eastAsia="Calibri" w:hAnsi="Times New Roman" w:cs="Times New Roman"/>
                <w:sz w:val="24"/>
                <w:szCs w:val="24"/>
              </w:rPr>
              <w:t xml:space="preserve"> Ух! Ах! Ой! Ай!</w:t>
            </w:r>
          </w:p>
        </w:tc>
        <w:tc>
          <w:tcPr>
            <w:tcW w:w="4140" w:type="dxa"/>
          </w:tcPr>
          <w:p w14:paraId="6FA9B0A2" w14:textId="77777777" w:rsidR="00063957" w:rsidRPr="00EA03AC" w:rsidRDefault="00063957" w:rsidP="00A9712F">
            <w:pPr>
              <w:widowControl w:val="0"/>
              <w:tabs>
                <w:tab w:val="left" w:pos="523"/>
              </w:tabs>
              <w:autoSpaceDE w:val="0"/>
              <w:autoSpaceDN w:val="0"/>
              <w:adjustRightInd w:val="0"/>
              <w:rPr>
                <w:rFonts w:ascii="Times New Roman" w:eastAsia="Calibri" w:hAnsi="Times New Roman" w:cs="Times New Roman"/>
                <w:sz w:val="24"/>
                <w:szCs w:val="24"/>
              </w:rPr>
            </w:pPr>
            <w:r w:rsidRPr="00EA03AC">
              <w:rPr>
                <w:rFonts w:ascii="Times New Roman" w:eastAsia="Times New Roman" w:hAnsi="Times New Roman" w:cs="Times New Roman"/>
                <w:sz w:val="24"/>
                <w:szCs w:val="24"/>
                <w:lang w:eastAsia="ru-RU"/>
              </w:rPr>
              <w:t>Двигательная,</w:t>
            </w:r>
            <w:r>
              <w:rPr>
                <w:rFonts w:ascii="Times New Roman" w:eastAsia="Times New Roman" w:hAnsi="Times New Roman" w:cs="Times New Roman"/>
                <w:sz w:val="24"/>
                <w:szCs w:val="24"/>
                <w:lang w:eastAsia="ru-RU"/>
              </w:rPr>
              <w:t xml:space="preserve"> </w:t>
            </w:r>
            <w:proofErr w:type="spellStart"/>
            <w:proofErr w:type="gramStart"/>
            <w:r w:rsidRPr="00EA03AC">
              <w:rPr>
                <w:rFonts w:ascii="Times New Roman" w:eastAsia="Times New Roman" w:hAnsi="Times New Roman" w:cs="Times New Roman"/>
                <w:sz w:val="24"/>
                <w:szCs w:val="24"/>
                <w:lang w:eastAsia="ru-RU"/>
              </w:rPr>
              <w:t>слушание,рассматривание</w:t>
            </w:r>
            <w:proofErr w:type="spellEnd"/>
            <w:proofErr w:type="gramEnd"/>
            <w:r>
              <w:rPr>
                <w:rFonts w:ascii="Times New Roman" w:eastAsia="Times New Roman" w:hAnsi="Times New Roman" w:cs="Times New Roman"/>
                <w:sz w:val="24"/>
                <w:szCs w:val="24"/>
                <w:lang w:eastAsia="ru-RU"/>
              </w:rPr>
              <w:t xml:space="preserve">, </w:t>
            </w:r>
            <w:r w:rsidRPr="00EA03AC">
              <w:rPr>
                <w:rFonts w:ascii="Times New Roman" w:eastAsia="Times New Roman" w:hAnsi="Times New Roman" w:cs="Times New Roman"/>
                <w:sz w:val="24"/>
                <w:szCs w:val="24"/>
                <w:lang w:eastAsia="ru-RU"/>
              </w:rPr>
              <w:t>коммуникативная</w:t>
            </w:r>
          </w:p>
        </w:tc>
      </w:tr>
      <w:tr w:rsidR="00063957" w:rsidRPr="00EA03AC" w14:paraId="4B83576E" w14:textId="77777777" w:rsidTr="00063957">
        <w:tc>
          <w:tcPr>
            <w:tcW w:w="597" w:type="dxa"/>
          </w:tcPr>
          <w:p w14:paraId="415DB336"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24</w:t>
            </w:r>
          </w:p>
        </w:tc>
        <w:tc>
          <w:tcPr>
            <w:tcW w:w="1814" w:type="dxa"/>
          </w:tcPr>
          <w:p w14:paraId="42B0E5F3"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Угадай кто там</w:t>
            </w:r>
          </w:p>
        </w:tc>
        <w:tc>
          <w:tcPr>
            <w:tcW w:w="708" w:type="dxa"/>
          </w:tcPr>
          <w:p w14:paraId="1772721F"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1C90D6BF" w14:textId="77777777" w:rsidR="00063957" w:rsidRPr="00EA03AC" w:rsidRDefault="00063957" w:rsidP="00A9712F">
            <w:pPr>
              <w:rPr>
                <w:rFonts w:ascii="Times New Roman" w:eastAsia="Calibri" w:hAnsi="Times New Roman" w:cs="Times New Roman"/>
                <w:bCs/>
                <w:sz w:val="24"/>
                <w:szCs w:val="24"/>
                <w:lang w:eastAsia="ru-RU"/>
              </w:rPr>
            </w:pPr>
            <w:r w:rsidRPr="00EA03AC">
              <w:rPr>
                <w:rFonts w:ascii="Times New Roman" w:eastAsia="Calibri" w:hAnsi="Times New Roman" w:cs="Times New Roman"/>
                <w:sz w:val="24"/>
                <w:szCs w:val="24"/>
              </w:rPr>
              <w:t>Автоматизация звуков: «ш»</w:t>
            </w:r>
          </w:p>
        </w:tc>
        <w:tc>
          <w:tcPr>
            <w:tcW w:w="4536" w:type="dxa"/>
          </w:tcPr>
          <w:p w14:paraId="7B8B1BCC"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Развивать тактильное восприятие</w:t>
            </w:r>
          </w:p>
        </w:tc>
        <w:tc>
          <w:tcPr>
            <w:tcW w:w="4140" w:type="dxa"/>
            <w:tcBorders>
              <w:right w:val="single" w:sz="4" w:space="0" w:color="auto"/>
            </w:tcBorders>
          </w:tcPr>
          <w:p w14:paraId="22B66D14" w14:textId="77777777" w:rsidR="00063957" w:rsidRPr="00EA03AC" w:rsidRDefault="00063957" w:rsidP="00A9712F">
            <w:pPr>
              <w:rPr>
                <w:rFonts w:ascii="Times New Roman" w:eastAsia="Calibri" w:hAnsi="Times New Roman" w:cs="Times New Roman"/>
                <w:sz w:val="24"/>
                <w:szCs w:val="24"/>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gramEnd"/>
            <w:r w:rsidRPr="00EA03AC">
              <w:rPr>
                <w:rFonts w:ascii="Times New Roman" w:eastAsia="Times New Roman" w:hAnsi="Times New Roman" w:cs="Times New Roman"/>
                <w:sz w:val="24"/>
                <w:szCs w:val="24"/>
                <w:lang w:eastAsia="ru-RU"/>
              </w:rPr>
              <w:t>,рассматривание,коммуникативная</w:t>
            </w:r>
            <w:proofErr w:type="spellEnd"/>
          </w:p>
        </w:tc>
      </w:tr>
      <w:tr w:rsidR="00063957" w:rsidRPr="00EA03AC" w14:paraId="1AA26600" w14:textId="77777777" w:rsidTr="00063957">
        <w:tc>
          <w:tcPr>
            <w:tcW w:w="597" w:type="dxa"/>
          </w:tcPr>
          <w:p w14:paraId="08BDF586"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25</w:t>
            </w:r>
          </w:p>
        </w:tc>
        <w:tc>
          <w:tcPr>
            <w:tcW w:w="1814" w:type="dxa"/>
          </w:tcPr>
          <w:p w14:paraId="7A80D1FE"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 xml:space="preserve"> Чего не хватает</w:t>
            </w:r>
          </w:p>
        </w:tc>
        <w:tc>
          <w:tcPr>
            <w:tcW w:w="708" w:type="dxa"/>
          </w:tcPr>
          <w:p w14:paraId="3B0505F1"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4AC1D461" w14:textId="77777777" w:rsidR="00063957" w:rsidRPr="00EA03AC" w:rsidRDefault="00063957" w:rsidP="00A9712F">
            <w:pPr>
              <w:rPr>
                <w:rFonts w:ascii="Times New Roman" w:eastAsia="Calibri" w:hAnsi="Times New Roman" w:cs="Times New Roman"/>
                <w:bCs/>
                <w:sz w:val="24"/>
                <w:szCs w:val="24"/>
                <w:lang w:eastAsia="ru-RU"/>
              </w:rPr>
            </w:pPr>
            <w:r w:rsidRPr="00EA03AC">
              <w:rPr>
                <w:rFonts w:ascii="Times New Roman" w:eastAsia="Calibri" w:hAnsi="Times New Roman" w:cs="Times New Roman"/>
                <w:sz w:val="24"/>
                <w:szCs w:val="24"/>
              </w:rPr>
              <w:t>Постановка звука «ж».</w:t>
            </w:r>
          </w:p>
        </w:tc>
        <w:tc>
          <w:tcPr>
            <w:tcW w:w="4536" w:type="dxa"/>
          </w:tcPr>
          <w:p w14:paraId="08FD6150"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Учить определять недостающие части предметов</w:t>
            </w:r>
          </w:p>
        </w:tc>
        <w:tc>
          <w:tcPr>
            <w:tcW w:w="4140" w:type="dxa"/>
          </w:tcPr>
          <w:p w14:paraId="7B8AE5E4" w14:textId="77777777" w:rsidR="00063957" w:rsidRPr="00EA03AC" w:rsidRDefault="00063957" w:rsidP="00A9712F">
            <w:pPr>
              <w:rPr>
                <w:rFonts w:ascii="Times New Roman" w:eastAsia="Calibri" w:hAnsi="Times New Roman" w:cs="Times New Roman"/>
                <w:sz w:val="24"/>
                <w:szCs w:val="24"/>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gramEnd"/>
            <w:r w:rsidRPr="00EA03AC">
              <w:rPr>
                <w:rFonts w:ascii="Times New Roman" w:eastAsia="Times New Roman" w:hAnsi="Times New Roman" w:cs="Times New Roman"/>
                <w:sz w:val="24"/>
                <w:szCs w:val="24"/>
                <w:lang w:eastAsia="ru-RU"/>
              </w:rPr>
              <w:t>,рассматривание,коммуникативная</w:t>
            </w:r>
            <w:proofErr w:type="spellEnd"/>
          </w:p>
        </w:tc>
      </w:tr>
      <w:tr w:rsidR="00063957" w:rsidRPr="00EA03AC" w14:paraId="4ADE884F" w14:textId="77777777" w:rsidTr="00063957">
        <w:tc>
          <w:tcPr>
            <w:tcW w:w="597" w:type="dxa"/>
          </w:tcPr>
          <w:p w14:paraId="632FBF60"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26</w:t>
            </w:r>
          </w:p>
        </w:tc>
        <w:tc>
          <w:tcPr>
            <w:tcW w:w="1814" w:type="dxa"/>
          </w:tcPr>
          <w:p w14:paraId="39CDBA9D"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Выбери нужную карточку</w:t>
            </w:r>
          </w:p>
        </w:tc>
        <w:tc>
          <w:tcPr>
            <w:tcW w:w="708" w:type="dxa"/>
          </w:tcPr>
          <w:p w14:paraId="247CF2BA"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68788D4E" w14:textId="77777777" w:rsidR="00063957" w:rsidRPr="00EA03AC" w:rsidRDefault="00063957" w:rsidP="00A9712F">
            <w:pPr>
              <w:rPr>
                <w:rFonts w:ascii="Times New Roman" w:eastAsia="Calibri" w:hAnsi="Times New Roman" w:cs="Times New Roman"/>
                <w:bCs/>
                <w:sz w:val="24"/>
                <w:szCs w:val="24"/>
                <w:lang w:eastAsia="ru-RU"/>
              </w:rPr>
            </w:pPr>
            <w:r w:rsidRPr="00EA03AC">
              <w:rPr>
                <w:rFonts w:ascii="Times New Roman" w:eastAsia="Calibri" w:hAnsi="Times New Roman" w:cs="Times New Roman"/>
                <w:sz w:val="24"/>
                <w:szCs w:val="24"/>
              </w:rPr>
              <w:t>Автоматизация звуков: «ж»</w:t>
            </w:r>
          </w:p>
        </w:tc>
        <w:tc>
          <w:tcPr>
            <w:tcW w:w="4536" w:type="dxa"/>
          </w:tcPr>
          <w:p w14:paraId="73D1CAF7"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Учить слушать и выбирать карточки с услышанным предложением</w:t>
            </w:r>
          </w:p>
        </w:tc>
        <w:tc>
          <w:tcPr>
            <w:tcW w:w="4140" w:type="dxa"/>
          </w:tcPr>
          <w:p w14:paraId="52645992" w14:textId="77777777" w:rsidR="00063957" w:rsidRPr="00EA03AC" w:rsidRDefault="00063957"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spellEnd"/>
            <w:proofErr w:type="gramEnd"/>
            <w:r w:rsidRPr="00EA03AC">
              <w:rPr>
                <w:rFonts w:ascii="Times New Roman" w:eastAsia="Times New Roman" w:hAnsi="Times New Roman" w:cs="Times New Roman"/>
                <w:sz w:val="24"/>
                <w:szCs w:val="24"/>
                <w:lang w:eastAsia="ru-RU"/>
              </w:rPr>
              <w:t>,</w:t>
            </w:r>
          </w:p>
          <w:p w14:paraId="6ECD08FB"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Times New Roman" w:hAnsi="Times New Roman" w:cs="Times New Roman"/>
                <w:sz w:val="24"/>
                <w:szCs w:val="24"/>
                <w:lang w:eastAsia="ru-RU"/>
              </w:rPr>
              <w:t>рассматривание.</w:t>
            </w:r>
          </w:p>
        </w:tc>
      </w:tr>
      <w:tr w:rsidR="00063957" w:rsidRPr="00EA03AC" w14:paraId="1B6A63C9" w14:textId="77777777" w:rsidTr="00063957">
        <w:tc>
          <w:tcPr>
            <w:tcW w:w="597" w:type="dxa"/>
          </w:tcPr>
          <w:p w14:paraId="562013BE"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27</w:t>
            </w:r>
          </w:p>
        </w:tc>
        <w:tc>
          <w:tcPr>
            <w:tcW w:w="1814" w:type="dxa"/>
          </w:tcPr>
          <w:p w14:paraId="27A24015"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Стихотворения А. Барто</w:t>
            </w:r>
          </w:p>
        </w:tc>
        <w:tc>
          <w:tcPr>
            <w:tcW w:w="708" w:type="dxa"/>
          </w:tcPr>
          <w:p w14:paraId="16813A3A"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76A37951" w14:textId="77777777" w:rsidR="00063957" w:rsidRPr="00EA03AC" w:rsidRDefault="00063957" w:rsidP="00A9712F">
            <w:pPr>
              <w:rPr>
                <w:rFonts w:ascii="Times New Roman" w:eastAsia="Calibri" w:hAnsi="Times New Roman" w:cs="Times New Roman"/>
                <w:bCs/>
                <w:sz w:val="24"/>
                <w:szCs w:val="24"/>
                <w:lang w:eastAsia="ru-RU"/>
              </w:rPr>
            </w:pPr>
            <w:r w:rsidRPr="00EA03AC">
              <w:rPr>
                <w:rFonts w:ascii="Times New Roman" w:eastAsia="Calibri" w:hAnsi="Times New Roman" w:cs="Times New Roman"/>
                <w:sz w:val="24"/>
                <w:szCs w:val="24"/>
              </w:rPr>
              <w:t xml:space="preserve">Постановка </w:t>
            </w:r>
            <w:proofErr w:type="gramStart"/>
            <w:r w:rsidRPr="00EA03AC">
              <w:rPr>
                <w:rFonts w:ascii="Times New Roman" w:eastAsia="Calibri" w:hAnsi="Times New Roman" w:cs="Times New Roman"/>
                <w:sz w:val="24"/>
                <w:szCs w:val="24"/>
              </w:rPr>
              <w:t>звука  «</w:t>
            </w:r>
            <w:proofErr w:type="gramEnd"/>
            <w:r w:rsidRPr="00EA03AC">
              <w:rPr>
                <w:rFonts w:ascii="Times New Roman" w:eastAsia="Calibri" w:hAnsi="Times New Roman" w:cs="Times New Roman"/>
                <w:sz w:val="24"/>
                <w:szCs w:val="24"/>
              </w:rPr>
              <w:t>х’»</w:t>
            </w:r>
          </w:p>
        </w:tc>
        <w:tc>
          <w:tcPr>
            <w:tcW w:w="4536" w:type="dxa"/>
          </w:tcPr>
          <w:p w14:paraId="787205BE"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Учить слушать стихи и определять сюжетную картинку</w:t>
            </w:r>
          </w:p>
        </w:tc>
        <w:tc>
          <w:tcPr>
            <w:tcW w:w="4140" w:type="dxa"/>
          </w:tcPr>
          <w:p w14:paraId="49534AD3" w14:textId="77777777" w:rsidR="00063957" w:rsidRPr="00EA03AC" w:rsidRDefault="00063957" w:rsidP="00A9712F">
            <w:pPr>
              <w:widowControl w:val="0"/>
              <w:tabs>
                <w:tab w:val="left" w:pos="523"/>
              </w:tabs>
              <w:autoSpaceDE w:val="0"/>
              <w:autoSpaceDN w:val="0"/>
              <w:adjustRightInd w:val="0"/>
              <w:rPr>
                <w:rFonts w:ascii="Times New Roman" w:eastAsia="Calibri" w:hAnsi="Times New Roman" w:cs="Times New Roman"/>
                <w:sz w:val="24"/>
                <w:szCs w:val="24"/>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gramEnd"/>
            <w:r w:rsidRPr="00EA03AC">
              <w:rPr>
                <w:rFonts w:ascii="Times New Roman" w:eastAsia="Times New Roman" w:hAnsi="Times New Roman" w:cs="Times New Roman"/>
                <w:sz w:val="24"/>
                <w:szCs w:val="24"/>
                <w:lang w:eastAsia="ru-RU"/>
              </w:rPr>
              <w:t>,рассматривание,коммуникативная</w:t>
            </w:r>
            <w:proofErr w:type="spellEnd"/>
          </w:p>
        </w:tc>
      </w:tr>
      <w:tr w:rsidR="00063957" w:rsidRPr="00EA03AC" w14:paraId="342E3E35" w14:textId="77777777" w:rsidTr="00063957">
        <w:tc>
          <w:tcPr>
            <w:tcW w:w="597" w:type="dxa"/>
          </w:tcPr>
          <w:p w14:paraId="5B82D568"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28</w:t>
            </w:r>
          </w:p>
        </w:tc>
        <w:tc>
          <w:tcPr>
            <w:tcW w:w="1814" w:type="dxa"/>
          </w:tcPr>
          <w:p w14:paraId="4541EA3F"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Угадай, кто это кричит</w:t>
            </w:r>
          </w:p>
        </w:tc>
        <w:tc>
          <w:tcPr>
            <w:tcW w:w="708" w:type="dxa"/>
          </w:tcPr>
          <w:p w14:paraId="0CC44935"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61393352" w14:textId="77777777" w:rsidR="00063957" w:rsidRPr="00EA03AC" w:rsidRDefault="00063957" w:rsidP="00A9712F">
            <w:pPr>
              <w:rPr>
                <w:rFonts w:ascii="Times New Roman" w:eastAsia="Calibri" w:hAnsi="Times New Roman" w:cs="Times New Roman"/>
                <w:bCs/>
                <w:sz w:val="24"/>
                <w:szCs w:val="24"/>
                <w:lang w:eastAsia="ru-RU"/>
              </w:rPr>
            </w:pPr>
            <w:r w:rsidRPr="00EA03AC">
              <w:rPr>
                <w:rFonts w:ascii="Times New Roman" w:eastAsia="Calibri" w:hAnsi="Times New Roman" w:cs="Times New Roman"/>
                <w:sz w:val="24"/>
                <w:szCs w:val="24"/>
              </w:rPr>
              <w:t>Автоматизация звуков: «х»</w:t>
            </w:r>
          </w:p>
        </w:tc>
        <w:tc>
          <w:tcPr>
            <w:tcW w:w="4536" w:type="dxa"/>
          </w:tcPr>
          <w:p w14:paraId="6A72AC0D"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Развивать фонематическое восприятие</w:t>
            </w:r>
          </w:p>
        </w:tc>
        <w:tc>
          <w:tcPr>
            <w:tcW w:w="4140" w:type="dxa"/>
          </w:tcPr>
          <w:p w14:paraId="4C3F51B4" w14:textId="77777777" w:rsidR="00063957" w:rsidRPr="00EA03AC" w:rsidRDefault="00063957" w:rsidP="00A9712F">
            <w:pPr>
              <w:rPr>
                <w:rFonts w:ascii="Times New Roman" w:eastAsia="Calibri" w:hAnsi="Times New Roman" w:cs="Times New Roman"/>
                <w:sz w:val="24"/>
                <w:szCs w:val="24"/>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gramEnd"/>
            <w:r w:rsidRPr="00EA03AC">
              <w:rPr>
                <w:rFonts w:ascii="Times New Roman" w:eastAsia="Times New Roman" w:hAnsi="Times New Roman" w:cs="Times New Roman"/>
                <w:sz w:val="24"/>
                <w:szCs w:val="24"/>
                <w:lang w:eastAsia="ru-RU"/>
              </w:rPr>
              <w:t>,рассматривание,коммуникативная</w:t>
            </w:r>
            <w:proofErr w:type="spellEnd"/>
          </w:p>
        </w:tc>
      </w:tr>
      <w:tr w:rsidR="00063957" w:rsidRPr="00EA03AC" w14:paraId="1AA81910" w14:textId="77777777" w:rsidTr="00063957">
        <w:tc>
          <w:tcPr>
            <w:tcW w:w="597" w:type="dxa"/>
          </w:tcPr>
          <w:p w14:paraId="6D154C98"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29</w:t>
            </w:r>
          </w:p>
        </w:tc>
        <w:tc>
          <w:tcPr>
            <w:tcW w:w="1814" w:type="dxa"/>
          </w:tcPr>
          <w:p w14:paraId="65285F26"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Действие и предмет</w:t>
            </w:r>
          </w:p>
        </w:tc>
        <w:tc>
          <w:tcPr>
            <w:tcW w:w="708" w:type="dxa"/>
          </w:tcPr>
          <w:p w14:paraId="58D71F6D"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4FDD84A5" w14:textId="77777777" w:rsidR="00063957" w:rsidRPr="00EA03AC" w:rsidRDefault="00063957" w:rsidP="00A9712F">
            <w:pPr>
              <w:rPr>
                <w:rFonts w:ascii="Times New Roman" w:eastAsia="Calibri" w:hAnsi="Times New Roman" w:cs="Times New Roman"/>
                <w:bCs/>
                <w:sz w:val="24"/>
                <w:szCs w:val="24"/>
                <w:lang w:eastAsia="ru-RU"/>
              </w:rPr>
            </w:pPr>
            <w:r w:rsidRPr="00EA03AC">
              <w:rPr>
                <w:rFonts w:ascii="Times New Roman" w:eastAsia="Calibri" w:hAnsi="Times New Roman" w:cs="Times New Roman"/>
                <w:sz w:val="24"/>
                <w:szCs w:val="24"/>
              </w:rPr>
              <w:t xml:space="preserve">Постановка </w:t>
            </w:r>
            <w:proofErr w:type="gramStart"/>
            <w:r w:rsidRPr="00EA03AC">
              <w:rPr>
                <w:rFonts w:ascii="Times New Roman" w:eastAsia="Calibri" w:hAnsi="Times New Roman" w:cs="Times New Roman"/>
                <w:sz w:val="24"/>
                <w:szCs w:val="24"/>
              </w:rPr>
              <w:t>звука  «</w:t>
            </w:r>
            <w:proofErr w:type="gramEnd"/>
            <w:r w:rsidRPr="00EA03AC">
              <w:rPr>
                <w:rFonts w:ascii="Times New Roman" w:eastAsia="Calibri" w:hAnsi="Times New Roman" w:cs="Times New Roman"/>
                <w:sz w:val="24"/>
                <w:szCs w:val="24"/>
              </w:rPr>
              <w:t>щ»</w:t>
            </w:r>
          </w:p>
        </w:tc>
        <w:tc>
          <w:tcPr>
            <w:tcW w:w="4536" w:type="dxa"/>
          </w:tcPr>
          <w:p w14:paraId="003684F0"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Учить, по действию называть предмет</w:t>
            </w:r>
          </w:p>
        </w:tc>
        <w:tc>
          <w:tcPr>
            <w:tcW w:w="4140" w:type="dxa"/>
          </w:tcPr>
          <w:p w14:paraId="46969A3E" w14:textId="77777777" w:rsidR="00063957" w:rsidRPr="00EA03AC" w:rsidRDefault="00063957" w:rsidP="00A9712F">
            <w:pPr>
              <w:rPr>
                <w:rFonts w:ascii="Times New Roman" w:eastAsia="Calibri" w:hAnsi="Times New Roman" w:cs="Times New Roman"/>
                <w:sz w:val="24"/>
                <w:szCs w:val="24"/>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spellEnd"/>
            <w:proofErr w:type="gramEnd"/>
            <w:r w:rsidRPr="00EA03A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A03AC">
              <w:rPr>
                <w:rFonts w:ascii="Times New Roman" w:eastAsia="Times New Roman" w:hAnsi="Times New Roman" w:cs="Times New Roman"/>
                <w:sz w:val="24"/>
                <w:szCs w:val="24"/>
                <w:lang w:eastAsia="ru-RU"/>
              </w:rPr>
              <w:t>рассматривание.</w:t>
            </w:r>
          </w:p>
        </w:tc>
      </w:tr>
      <w:tr w:rsidR="00063957" w:rsidRPr="00EA03AC" w14:paraId="59E524FF" w14:textId="77777777" w:rsidTr="00063957">
        <w:tc>
          <w:tcPr>
            <w:tcW w:w="597" w:type="dxa"/>
          </w:tcPr>
          <w:p w14:paraId="3DD64930"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30</w:t>
            </w:r>
          </w:p>
        </w:tc>
        <w:tc>
          <w:tcPr>
            <w:tcW w:w="1814" w:type="dxa"/>
          </w:tcPr>
          <w:p w14:paraId="60C29020"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Фрукты</w:t>
            </w:r>
          </w:p>
        </w:tc>
        <w:tc>
          <w:tcPr>
            <w:tcW w:w="708" w:type="dxa"/>
          </w:tcPr>
          <w:p w14:paraId="232005BA"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1E886BD7" w14:textId="77777777" w:rsidR="00063957" w:rsidRPr="00EA03AC" w:rsidRDefault="00063957" w:rsidP="00A9712F">
            <w:pPr>
              <w:rPr>
                <w:rFonts w:ascii="Times New Roman" w:eastAsia="Calibri" w:hAnsi="Times New Roman" w:cs="Times New Roman"/>
                <w:bCs/>
                <w:sz w:val="24"/>
                <w:szCs w:val="24"/>
                <w:lang w:eastAsia="ru-RU"/>
              </w:rPr>
            </w:pPr>
            <w:r w:rsidRPr="00EA03AC">
              <w:rPr>
                <w:rFonts w:ascii="Times New Roman" w:eastAsia="Calibri" w:hAnsi="Times New Roman" w:cs="Times New Roman"/>
                <w:sz w:val="24"/>
                <w:szCs w:val="24"/>
              </w:rPr>
              <w:t xml:space="preserve">Постановка </w:t>
            </w:r>
            <w:proofErr w:type="gramStart"/>
            <w:r w:rsidRPr="00EA03AC">
              <w:rPr>
                <w:rFonts w:ascii="Times New Roman" w:eastAsia="Calibri" w:hAnsi="Times New Roman" w:cs="Times New Roman"/>
                <w:sz w:val="24"/>
                <w:szCs w:val="24"/>
              </w:rPr>
              <w:t>звука  «</w:t>
            </w:r>
            <w:proofErr w:type="gramEnd"/>
            <w:r w:rsidRPr="00EA03AC">
              <w:rPr>
                <w:rFonts w:ascii="Times New Roman" w:eastAsia="Calibri" w:hAnsi="Times New Roman" w:cs="Times New Roman"/>
                <w:sz w:val="24"/>
                <w:szCs w:val="24"/>
              </w:rPr>
              <w:t>ч»</w:t>
            </w:r>
          </w:p>
        </w:tc>
        <w:tc>
          <w:tcPr>
            <w:tcW w:w="4536" w:type="dxa"/>
          </w:tcPr>
          <w:p w14:paraId="729DE494"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Упражнять в использовании в речи слово «дай» и указательный жест рукой</w:t>
            </w:r>
          </w:p>
        </w:tc>
        <w:tc>
          <w:tcPr>
            <w:tcW w:w="4140" w:type="dxa"/>
          </w:tcPr>
          <w:p w14:paraId="2E56FAED" w14:textId="77777777" w:rsidR="00063957" w:rsidRPr="00EA03AC" w:rsidRDefault="00063957" w:rsidP="00A9712F">
            <w:pPr>
              <w:rPr>
                <w:rFonts w:ascii="Times New Roman" w:eastAsia="Calibri" w:hAnsi="Times New Roman" w:cs="Times New Roman"/>
                <w:sz w:val="24"/>
                <w:szCs w:val="24"/>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gramEnd"/>
            <w:r w:rsidRPr="00EA03AC">
              <w:rPr>
                <w:rFonts w:ascii="Times New Roman" w:eastAsia="Times New Roman" w:hAnsi="Times New Roman" w:cs="Times New Roman"/>
                <w:sz w:val="24"/>
                <w:szCs w:val="24"/>
                <w:lang w:eastAsia="ru-RU"/>
              </w:rPr>
              <w:t>,рассматривание,коммуникативная</w:t>
            </w:r>
            <w:proofErr w:type="spellEnd"/>
          </w:p>
        </w:tc>
      </w:tr>
      <w:tr w:rsidR="00063957" w:rsidRPr="00EA03AC" w14:paraId="0C978D53" w14:textId="77777777" w:rsidTr="00063957">
        <w:tc>
          <w:tcPr>
            <w:tcW w:w="597" w:type="dxa"/>
          </w:tcPr>
          <w:p w14:paraId="46C92EBE"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31</w:t>
            </w:r>
          </w:p>
        </w:tc>
        <w:tc>
          <w:tcPr>
            <w:tcW w:w="1814" w:type="dxa"/>
          </w:tcPr>
          <w:p w14:paraId="2F12FC47"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Мышка, мышка дай горошку…</w:t>
            </w:r>
          </w:p>
        </w:tc>
        <w:tc>
          <w:tcPr>
            <w:tcW w:w="708" w:type="dxa"/>
          </w:tcPr>
          <w:p w14:paraId="0664EDB0"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68FF2DC3" w14:textId="77777777" w:rsidR="00063957" w:rsidRPr="00EA03AC" w:rsidRDefault="00063957" w:rsidP="00A9712F">
            <w:pPr>
              <w:rPr>
                <w:rFonts w:ascii="Times New Roman" w:eastAsia="Calibri" w:hAnsi="Times New Roman" w:cs="Times New Roman"/>
                <w:bCs/>
                <w:sz w:val="24"/>
                <w:szCs w:val="24"/>
                <w:lang w:eastAsia="ru-RU"/>
              </w:rPr>
            </w:pPr>
            <w:r w:rsidRPr="00EA03AC">
              <w:rPr>
                <w:rFonts w:ascii="Times New Roman" w:eastAsia="Calibri" w:hAnsi="Times New Roman" w:cs="Times New Roman"/>
                <w:sz w:val="24"/>
                <w:szCs w:val="24"/>
              </w:rPr>
              <w:t>Автоматизация звуков: «щ»</w:t>
            </w:r>
          </w:p>
        </w:tc>
        <w:tc>
          <w:tcPr>
            <w:tcW w:w="4536" w:type="dxa"/>
          </w:tcPr>
          <w:p w14:paraId="208B6DDB" w14:textId="77777777" w:rsidR="00063957" w:rsidRPr="00EA03AC" w:rsidRDefault="00063957" w:rsidP="00A9712F">
            <w:pPr>
              <w:rPr>
                <w:rFonts w:ascii="Times New Roman" w:eastAsia="Calibri" w:hAnsi="Times New Roman" w:cs="Times New Roman"/>
                <w:sz w:val="24"/>
                <w:szCs w:val="24"/>
              </w:rPr>
            </w:pPr>
            <w:proofErr w:type="gramStart"/>
            <w:r w:rsidRPr="00EA03AC">
              <w:rPr>
                <w:rFonts w:ascii="Times New Roman" w:eastAsia="Calibri" w:hAnsi="Times New Roman" w:cs="Times New Roman"/>
                <w:sz w:val="24"/>
                <w:szCs w:val="24"/>
              </w:rPr>
              <w:t>Побуждать  к</w:t>
            </w:r>
            <w:proofErr w:type="gramEnd"/>
            <w:r w:rsidRPr="00EA03AC">
              <w:rPr>
                <w:rFonts w:ascii="Times New Roman" w:eastAsia="Calibri" w:hAnsi="Times New Roman" w:cs="Times New Roman"/>
                <w:sz w:val="24"/>
                <w:szCs w:val="24"/>
              </w:rPr>
              <w:t xml:space="preserve"> использованию слов и простых предложений</w:t>
            </w:r>
          </w:p>
        </w:tc>
        <w:tc>
          <w:tcPr>
            <w:tcW w:w="4140" w:type="dxa"/>
          </w:tcPr>
          <w:p w14:paraId="20022022" w14:textId="77777777" w:rsidR="00063957" w:rsidRPr="00EA03AC" w:rsidRDefault="00063957" w:rsidP="00A9712F">
            <w:pPr>
              <w:rPr>
                <w:rFonts w:ascii="Times New Roman" w:eastAsia="Calibri" w:hAnsi="Times New Roman" w:cs="Times New Roman"/>
                <w:sz w:val="24"/>
                <w:szCs w:val="24"/>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gramEnd"/>
            <w:r w:rsidRPr="00EA03AC">
              <w:rPr>
                <w:rFonts w:ascii="Times New Roman" w:eastAsia="Times New Roman" w:hAnsi="Times New Roman" w:cs="Times New Roman"/>
                <w:sz w:val="24"/>
                <w:szCs w:val="24"/>
                <w:lang w:eastAsia="ru-RU"/>
              </w:rPr>
              <w:t>,рассматривание,коммуникативная</w:t>
            </w:r>
            <w:proofErr w:type="spellEnd"/>
          </w:p>
        </w:tc>
      </w:tr>
      <w:tr w:rsidR="00063957" w:rsidRPr="00EA03AC" w14:paraId="678E3634" w14:textId="77777777" w:rsidTr="00063957">
        <w:tc>
          <w:tcPr>
            <w:tcW w:w="597" w:type="dxa"/>
          </w:tcPr>
          <w:p w14:paraId="2D155BE1"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32</w:t>
            </w:r>
          </w:p>
        </w:tc>
        <w:tc>
          <w:tcPr>
            <w:tcW w:w="1814" w:type="dxa"/>
          </w:tcPr>
          <w:p w14:paraId="27729F75" w14:textId="77777777" w:rsidR="00063957" w:rsidRPr="00EA03AC" w:rsidRDefault="00063957" w:rsidP="00A9712F">
            <w:pPr>
              <w:contextualSpacing/>
              <w:rPr>
                <w:rFonts w:ascii="Times New Roman" w:eastAsia="Calibri" w:hAnsi="Times New Roman" w:cs="Times New Roman"/>
                <w:sz w:val="24"/>
                <w:szCs w:val="24"/>
                <w:lang w:bidi="en-US"/>
              </w:rPr>
            </w:pPr>
            <w:r w:rsidRPr="00EA03AC">
              <w:rPr>
                <w:rFonts w:ascii="Times New Roman" w:eastAsia="Calibri" w:hAnsi="Times New Roman" w:cs="Times New Roman"/>
                <w:sz w:val="24"/>
                <w:szCs w:val="24"/>
                <w:lang w:bidi="en-US"/>
              </w:rPr>
              <w:t>Лото</w:t>
            </w:r>
          </w:p>
        </w:tc>
        <w:tc>
          <w:tcPr>
            <w:tcW w:w="708" w:type="dxa"/>
          </w:tcPr>
          <w:p w14:paraId="735C0160"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1</w:t>
            </w:r>
          </w:p>
        </w:tc>
        <w:tc>
          <w:tcPr>
            <w:tcW w:w="3260" w:type="dxa"/>
          </w:tcPr>
          <w:p w14:paraId="2BADB0B8" w14:textId="77777777" w:rsidR="00063957" w:rsidRPr="00EA03AC" w:rsidRDefault="00063957" w:rsidP="00A9712F">
            <w:pPr>
              <w:rPr>
                <w:rFonts w:ascii="Times New Roman" w:eastAsia="Calibri" w:hAnsi="Times New Roman" w:cs="Times New Roman"/>
                <w:bCs/>
                <w:sz w:val="24"/>
                <w:szCs w:val="24"/>
                <w:lang w:eastAsia="ru-RU"/>
              </w:rPr>
            </w:pPr>
            <w:r w:rsidRPr="00EA03AC">
              <w:rPr>
                <w:rFonts w:ascii="Times New Roman" w:eastAsia="Calibri" w:hAnsi="Times New Roman" w:cs="Times New Roman"/>
                <w:sz w:val="24"/>
                <w:szCs w:val="24"/>
              </w:rPr>
              <w:t>Автоматизация звуков: «ч»</w:t>
            </w:r>
          </w:p>
        </w:tc>
        <w:tc>
          <w:tcPr>
            <w:tcW w:w="4536" w:type="dxa"/>
          </w:tcPr>
          <w:p w14:paraId="41614B99"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Упражнять в развитии понимания глагольного словаря</w:t>
            </w:r>
          </w:p>
        </w:tc>
        <w:tc>
          <w:tcPr>
            <w:tcW w:w="4140" w:type="dxa"/>
          </w:tcPr>
          <w:p w14:paraId="4C9E14BB" w14:textId="77777777" w:rsidR="00063957" w:rsidRPr="00EA03AC" w:rsidRDefault="00063957" w:rsidP="00A9712F">
            <w:pPr>
              <w:widowControl w:val="0"/>
              <w:tabs>
                <w:tab w:val="left" w:pos="523"/>
              </w:tabs>
              <w:autoSpaceDE w:val="0"/>
              <w:autoSpaceDN w:val="0"/>
              <w:adjustRightInd w:val="0"/>
              <w:rPr>
                <w:rFonts w:ascii="Times New Roman" w:eastAsia="Calibri" w:hAnsi="Times New Roman" w:cs="Times New Roman"/>
                <w:sz w:val="24"/>
                <w:szCs w:val="24"/>
              </w:rPr>
            </w:pPr>
            <w:proofErr w:type="spellStart"/>
            <w:proofErr w:type="gramStart"/>
            <w:r w:rsidRPr="00EA03AC">
              <w:rPr>
                <w:rFonts w:ascii="Times New Roman" w:eastAsia="Times New Roman" w:hAnsi="Times New Roman" w:cs="Times New Roman"/>
                <w:sz w:val="24"/>
                <w:szCs w:val="24"/>
                <w:lang w:eastAsia="ru-RU"/>
              </w:rPr>
              <w:t>Двигательная,слушание</w:t>
            </w:r>
            <w:proofErr w:type="gramEnd"/>
            <w:r w:rsidRPr="00EA03AC">
              <w:rPr>
                <w:rFonts w:ascii="Times New Roman" w:eastAsia="Times New Roman" w:hAnsi="Times New Roman" w:cs="Times New Roman"/>
                <w:sz w:val="24"/>
                <w:szCs w:val="24"/>
                <w:lang w:eastAsia="ru-RU"/>
              </w:rPr>
              <w:t>,рассматривание,коммуникативная</w:t>
            </w:r>
            <w:proofErr w:type="spellEnd"/>
          </w:p>
        </w:tc>
      </w:tr>
      <w:tr w:rsidR="00063957" w:rsidRPr="00EA03AC" w14:paraId="6FB361BB" w14:textId="77777777" w:rsidTr="00063957">
        <w:trPr>
          <w:trHeight w:val="549"/>
        </w:trPr>
        <w:tc>
          <w:tcPr>
            <w:tcW w:w="597" w:type="dxa"/>
          </w:tcPr>
          <w:p w14:paraId="55C254C9"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33</w:t>
            </w:r>
          </w:p>
        </w:tc>
        <w:tc>
          <w:tcPr>
            <w:tcW w:w="1814" w:type="dxa"/>
          </w:tcPr>
          <w:p w14:paraId="1B3B9271"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Диагностика</w:t>
            </w:r>
          </w:p>
        </w:tc>
        <w:tc>
          <w:tcPr>
            <w:tcW w:w="708" w:type="dxa"/>
          </w:tcPr>
          <w:p w14:paraId="576DB059" w14:textId="77777777" w:rsidR="00063957" w:rsidRPr="00EA03AC" w:rsidRDefault="00063957" w:rsidP="00A9712F">
            <w:pPr>
              <w:jc w:val="center"/>
              <w:rPr>
                <w:rFonts w:ascii="Times New Roman" w:eastAsia="Calibri" w:hAnsi="Times New Roman" w:cs="Times New Roman"/>
                <w:sz w:val="24"/>
                <w:szCs w:val="24"/>
              </w:rPr>
            </w:pPr>
            <w:r w:rsidRPr="00EA03AC">
              <w:rPr>
                <w:rFonts w:ascii="Times New Roman" w:eastAsia="Calibri" w:hAnsi="Times New Roman" w:cs="Times New Roman"/>
                <w:sz w:val="24"/>
                <w:szCs w:val="24"/>
              </w:rPr>
              <w:t>2</w:t>
            </w:r>
          </w:p>
        </w:tc>
        <w:tc>
          <w:tcPr>
            <w:tcW w:w="3260" w:type="dxa"/>
          </w:tcPr>
          <w:p w14:paraId="2613221F"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Обследование</w:t>
            </w:r>
          </w:p>
        </w:tc>
        <w:tc>
          <w:tcPr>
            <w:tcW w:w="4536" w:type="dxa"/>
          </w:tcPr>
          <w:p w14:paraId="4710C64B"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bCs/>
                <w:sz w:val="24"/>
                <w:szCs w:val="24"/>
                <w:lang w:eastAsia="ru-RU"/>
              </w:rPr>
              <w:t>Выявление уровня развития речи.</w:t>
            </w:r>
          </w:p>
        </w:tc>
        <w:tc>
          <w:tcPr>
            <w:tcW w:w="4140" w:type="dxa"/>
          </w:tcPr>
          <w:p w14:paraId="69940C93" w14:textId="77777777" w:rsidR="00063957" w:rsidRPr="00EA03AC" w:rsidRDefault="00063957" w:rsidP="00A9712F">
            <w:pPr>
              <w:rPr>
                <w:rFonts w:ascii="Times New Roman" w:eastAsia="Calibri" w:hAnsi="Times New Roman" w:cs="Times New Roman"/>
                <w:sz w:val="24"/>
                <w:szCs w:val="24"/>
              </w:rPr>
            </w:pPr>
            <w:r w:rsidRPr="00EA03AC">
              <w:rPr>
                <w:rFonts w:ascii="Times New Roman" w:eastAsia="Calibri" w:hAnsi="Times New Roman" w:cs="Times New Roman"/>
                <w:sz w:val="24"/>
                <w:szCs w:val="24"/>
              </w:rPr>
              <w:t>Коммуникативная.</w:t>
            </w:r>
          </w:p>
        </w:tc>
      </w:tr>
    </w:tbl>
    <w:p w14:paraId="4FB92637" w14:textId="77777777" w:rsidR="00063957" w:rsidRDefault="00063957" w:rsidP="00063957">
      <w:pPr>
        <w:spacing w:after="0" w:line="240" w:lineRule="auto"/>
        <w:rPr>
          <w:rFonts w:ascii="Times New Roman" w:eastAsia="Calibri" w:hAnsi="Times New Roman" w:cs="Times New Roman"/>
          <w:b/>
          <w:sz w:val="24"/>
          <w:szCs w:val="24"/>
        </w:rPr>
      </w:pPr>
    </w:p>
    <w:p w14:paraId="05115FA3" w14:textId="0F4D671D" w:rsidR="00063957" w:rsidRPr="00D8223E" w:rsidRDefault="00063957" w:rsidP="00D8223E">
      <w:pPr>
        <w:pStyle w:val="a4"/>
        <w:numPr>
          <w:ilvl w:val="2"/>
          <w:numId w:val="56"/>
        </w:numPr>
        <w:jc w:val="center"/>
        <w:rPr>
          <w:rFonts w:ascii="Times New Roman" w:hAnsi="Times New Roman" w:cs="Times New Roman"/>
          <w:b/>
          <w:sz w:val="24"/>
          <w:szCs w:val="24"/>
        </w:rPr>
      </w:pPr>
      <w:r w:rsidRPr="00D8223E">
        <w:rPr>
          <w:rFonts w:ascii="Times New Roman" w:hAnsi="Times New Roman" w:cs="Times New Roman"/>
          <w:b/>
          <w:sz w:val="24"/>
          <w:szCs w:val="24"/>
        </w:rPr>
        <w:t>Календарно-тематический план по учебному курсу</w:t>
      </w:r>
    </w:p>
    <w:p w14:paraId="068EACE9" w14:textId="33663F00" w:rsidR="00063957" w:rsidRDefault="00063957" w:rsidP="00760D51">
      <w:pPr>
        <w:pStyle w:val="a4"/>
        <w:ind w:left="3119"/>
        <w:jc w:val="center"/>
        <w:rPr>
          <w:rFonts w:ascii="Times New Roman" w:hAnsi="Times New Roman" w:cs="Times New Roman"/>
          <w:b/>
          <w:sz w:val="24"/>
          <w:szCs w:val="24"/>
        </w:rPr>
      </w:pPr>
      <w:r w:rsidRPr="00866478">
        <w:rPr>
          <w:rFonts w:ascii="Times New Roman" w:hAnsi="Times New Roman" w:cs="Times New Roman"/>
          <w:b/>
          <w:sz w:val="24"/>
          <w:szCs w:val="24"/>
        </w:rPr>
        <w:lastRenderedPageBreak/>
        <w:t xml:space="preserve">«Формирование элементарных </w:t>
      </w:r>
      <w:r>
        <w:rPr>
          <w:rFonts w:ascii="Times New Roman" w:hAnsi="Times New Roman" w:cs="Times New Roman"/>
          <w:b/>
          <w:sz w:val="24"/>
          <w:szCs w:val="24"/>
        </w:rPr>
        <w:t>количественных</w:t>
      </w:r>
      <w:r w:rsidRPr="00866478">
        <w:rPr>
          <w:rFonts w:ascii="Times New Roman" w:hAnsi="Times New Roman" w:cs="Times New Roman"/>
          <w:b/>
          <w:sz w:val="24"/>
          <w:szCs w:val="24"/>
        </w:rPr>
        <w:t xml:space="preserve"> представлений» - 38 часов (четвёртый год обучения)</w:t>
      </w:r>
    </w:p>
    <w:tbl>
      <w:tblPr>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958"/>
        <w:gridCol w:w="992"/>
        <w:gridCol w:w="993"/>
        <w:gridCol w:w="3543"/>
        <w:gridCol w:w="3006"/>
        <w:gridCol w:w="3969"/>
      </w:tblGrid>
      <w:tr w:rsidR="00063957" w:rsidRPr="00866478" w14:paraId="103C085D" w14:textId="77777777" w:rsidTr="00760D51">
        <w:tc>
          <w:tcPr>
            <w:tcW w:w="736" w:type="dxa"/>
          </w:tcPr>
          <w:p w14:paraId="40B443E0" w14:textId="77777777" w:rsidR="00063957" w:rsidRPr="00866478" w:rsidRDefault="00063957" w:rsidP="00A9712F">
            <w:pPr>
              <w:spacing w:after="0" w:line="240" w:lineRule="auto"/>
              <w:jc w:val="center"/>
              <w:rPr>
                <w:rFonts w:ascii="Times New Roman" w:eastAsia="Times New Roman" w:hAnsi="Times New Roman" w:cs="Times New Roman"/>
                <w:b/>
                <w:sz w:val="24"/>
                <w:szCs w:val="24"/>
                <w:lang w:eastAsia="ru-RU"/>
              </w:rPr>
            </w:pPr>
            <w:r w:rsidRPr="00866478">
              <w:rPr>
                <w:rFonts w:ascii="Times New Roman" w:eastAsia="Times New Roman" w:hAnsi="Times New Roman" w:cs="Times New Roman"/>
                <w:b/>
                <w:sz w:val="24"/>
                <w:szCs w:val="24"/>
                <w:lang w:eastAsia="ru-RU"/>
              </w:rPr>
              <w:t>№ п/п</w:t>
            </w:r>
          </w:p>
        </w:tc>
        <w:tc>
          <w:tcPr>
            <w:tcW w:w="1958" w:type="dxa"/>
          </w:tcPr>
          <w:p w14:paraId="5E9CD219" w14:textId="77777777" w:rsidR="00063957" w:rsidRPr="00866478" w:rsidRDefault="00063957" w:rsidP="00A9712F">
            <w:pPr>
              <w:spacing w:after="0" w:line="240" w:lineRule="auto"/>
              <w:jc w:val="center"/>
              <w:rPr>
                <w:rFonts w:ascii="Times New Roman" w:eastAsia="Times New Roman" w:hAnsi="Times New Roman" w:cs="Times New Roman"/>
                <w:b/>
                <w:sz w:val="24"/>
                <w:szCs w:val="24"/>
                <w:lang w:eastAsia="ru-RU"/>
              </w:rPr>
            </w:pPr>
            <w:r w:rsidRPr="00866478">
              <w:rPr>
                <w:rFonts w:ascii="Times New Roman" w:eastAsia="Times New Roman" w:hAnsi="Times New Roman" w:cs="Times New Roman"/>
                <w:b/>
                <w:sz w:val="24"/>
                <w:szCs w:val="24"/>
                <w:lang w:eastAsia="ru-RU"/>
              </w:rPr>
              <w:t xml:space="preserve">Тема </w:t>
            </w:r>
          </w:p>
        </w:tc>
        <w:tc>
          <w:tcPr>
            <w:tcW w:w="992" w:type="dxa"/>
          </w:tcPr>
          <w:p w14:paraId="4134EE3C" w14:textId="77777777" w:rsidR="00063957" w:rsidRPr="00866478" w:rsidRDefault="00063957" w:rsidP="00A9712F">
            <w:pPr>
              <w:spacing w:after="0" w:line="240" w:lineRule="auto"/>
              <w:jc w:val="center"/>
              <w:rPr>
                <w:rFonts w:ascii="Times New Roman" w:eastAsia="Times New Roman" w:hAnsi="Times New Roman" w:cs="Times New Roman"/>
                <w:b/>
                <w:sz w:val="24"/>
                <w:szCs w:val="24"/>
                <w:lang w:eastAsia="ru-RU"/>
              </w:rPr>
            </w:pPr>
            <w:r w:rsidRPr="00866478">
              <w:rPr>
                <w:rFonts w:ascii="Times New Roman" w:eastAsia="Times New Roman" w:hAnsi="Times New Roman" w:cs="Times New Roman"/>
                <w:b/>
                <w:sz w:val="24"/>
                <w:szCs w:val="24"/>
                <w:lang w:eastAsia="ru-RU"/>
              </w:rPr>
              <w:t>Кол-во</w:t>
            </w:r>
          </w:p>
          <w:p w14:paraId="26A455E1" w14:textId="77777777" w:rsidR="00063957" w:rsidRPr="00866478" w:rsidRDefault="00063957" w:rsidP="00A9712F">
            <w:pPr>
              <w:spacing w:after="0" w:line="240" w:lineRule="auto"/>
              <w:jc w:val="center"/>
              <w:rPr>
                <w:rFonts w:ascii="Times New Roman" w:eastAsia="Times New Roman" w:hAnsi="Times New Roman" w:cs="Times New Roman"/>
                <w:b/>
                <w:sz w:val="24"/>
                <w:szCs w:val="24"/>
                <w:lang w:eastAsia="ru-RU"/>
              </w:rPr>
            </w:pPr>
            <w:r w:rsidRPr="00866478">
              <w:rPr>
                <w:rFonts w:ascii="Times New Roman" w:eastAsia="Times New Roman" w:hAnsi="Times New Roman" w:cs="Times New Roman"/>
                <w:b/>
                <w:sz w:val="24"/>
                <w:szCs w:val="24"/>
                <w:lang w:eastAsia="ru-RU"/>
              </w:rPr>
              <w:t>часов</w:t>
            </w:r>
          </w:p>
        </w:tc>
        <w:tc>
          <w:tcPr>
            <w:tcW w:w="993" w:type="dxa"/>
          </w:tcPr>
          <w:p w14:paraId="097F69AA" w14:textId="77777777" w:rsidR="00063957" w:rsidRPr="00866478" w:rsidRDefault="00063957" w:rsidP="00A9712F">
            <w:pPr>
              <w:spacing w:after="0" w:line="240" w:lineRule="auto"/>
              <w:jc w:val="center"/>
              <w:rPr>
                <w:rFonts w:ascii="Times New Roman" w:eastAsia="Times New Roman" w:hAnsi="Times New Roman" w:cs="Times New Roman"/>
                <w:b/>
                <w:sz w:val="24"/>
                <w:szCs w:val="24"/>
                <w:lang w:eastAsia="ru-RU"/>
              </w:rPr>
            </w:pPr>
            <w:r w:rsidRPr="00866478">
              <w:rPr>
                <w:rFonts w:ascii="Times New Roman" w:eastAsia="Times New Roman" w:hAnsi="Times New Roman" w:cs="Times New Roman"/>
                <w:b/>
                <w:sz w:val="24"/>
                <w:szCs w:val="24"/>
                <w:lang w:eastAsia="ru-RU"/>
              </w:rPr>
              <w:t>Сроки</w:t>
            </w:r>
          </w:p>
        </w:tc>
        <w:tc>
          <w:tcPr>
            <w:tcW w:w="3543" w:type="dxa"/>
          </w:tcPr>
          <w:p w14:paraId="780558D3" w14:textId="77777777" w:rsidR="00063957" w:rsidRPr="00866478" w:rsidRDefault="00063957" w:rsidP="00A9712F">
            <w:pPr>
              <w:spacing w:after="0" w:line="240" w:lineRule="auto"/>
              <w:jc w:val="center"/>
              <w:rPr>
                <w:rFonts w:ascii="Times New Roman" w:eastAsia="Times New Roman" w:hAnsi="Times New Roman" w:cs="Times New Roman"/>
                <w:b/>
                <w:sz w:val="24"/>
                <w:szCs w:val="24"/>
                <w:lang w:eastAsia="ru-RU"/>
              </w:rPr>
            </w:pPr>
            <w:r w:rsidRPr="00866478">
              <w:rPr>
                <w:rFonts w:ascii="Times New Roman" w:eastAsia="Times New Roman" w:hAnsi="Times New Roman" w:cs="Times New Roman"/>
                <w:b/>
                <w:sz w:val="24"/>
                <w:szCs w:val="24"/>
                <w:lang w:eastAsia="ru-RU"/>
              </w:rPr>
              <w:t>Основное содержание работ</w:t>
            </w:r>
          </w:p>
        </w:tc>
        <w:tc>
          <w:tcPr>
            <w:tcW w:w="3006" w:type="dxa"/>
          </w:tcPr>
          <w:p w14:paraId="002D8E18" w14:textId="77777777" w:rsidR="00063957" w:rsidRPr="00866478" w:rsidRDefault="00063957" w:rsidP="00A9712F">
            <w:pPr>
              <w:spacing w:after="0" w:line="240" w:lineRule="auto"/>
              <w:jc w:val="center"/>
              <w:rPr>
                <w:rFonts w:ascii="Times New Roman" w:eastAsia="Times New Roman" w:hAnsi="Times New Roman" w:cs="Times New Roman"/>
                <w:b/>
                <w:sz w:val="24"/>
                <w:szCs w:val="24"/>
                <w:lang w:eastAsia="ru-RU"/>
              </w:rPr>
            </w:pPr>
            <w:r w:rsidRPr="00866478">
              <w:rPr>
                <w:rFonts w:ascii="Times New Roman" w:eastAsia="Times New Roman" w:hAnsi="Times New Roman" w:cs="Times New Roman"/>
                <w:b/>
                <w:sz w:val="24"/>
                <w:szCs w:val="24"/>
                <w:lang w:eastAsia="ru-RU"/>
              </w:rPr>
              <w:t>Виды деятельности</w:t>
            </w:r>
          </w:p>
        </w:tc>
        <w:tc>
          <w:tcPr>
            <w:tcW w:w="3969" w:type="dxa"/>
          </w:tcPr>
          <w:p w14:paraId="6EB0D082" w14:textId="77777777" w:rsidR="00063957" w:rsidRPr="00866478" w:rsidRDefault="00063957" w:rsidP="00A9712F">
            <w:pPr>
              <w:spacing w:after="0" w:line="240" w:lineRule="auto"/>
              <w:jc w:val="center"/>
              <w:rPr>
                <w:rFonts w:ascii="Times New Roman" w:eastAsia="Times New Roman" w:hAnsi="Times New Roman" w:cs="Times New Roman"/>
                <w:b/>
                <w:sz w:val="24"/>
                <w:szCs w:val="24"/>
                <w:lang w:eastAsia="ru-RU"/>
              </w:rPr>
            </w:pPr>
            <w:r w:rsidRPr="00866478">
              <w:rPr>
                <w:rFonts w:ascii="Times New Roman" w:eastAsia="Times New Roman" w:hAnsi="Times New Roman" w:cs="Times New Roman"/>
                <w:b/>
                <w:sz w:val="24"/>
                <w:szCs w:val="24"/>
                <w:lang w:eastAsia="ru-RU"/>
              </w:rPr>
              <w:t>Примечание</w:t>
            </w:r>
          </w:p>
        </w:tc>
      </w:tr>
      <w:tr w:rsidR="00063957" w:rsidRPr="00866478" w14:paraId="04327F80" w14:textId="77777777" w:rsidTr="00760D51">
        <w:tc>
          <w:tcPr>
            <w:tcW w:w="736" w:type="dxa"/>
          </w:tcPr>
          <w:p w14:paraId="6A198052"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p>
        </w:tc>
        <w:tc>
          <w:tcPr>
            <w:tcW w:w="1958" w:type="dxa"/>
          </w:tcPr>
          <w:p w14:paraId="6F5CADE4" w14:textId="77777777" w:rsidR="00063957" w:rsidRPr="00866478" w:rsidRDefault="00063957" w:rsidP="00A9712F">
            <w:pPr>
              <w:spacing w:after="0" w:line="240" w:lineRule="auto"/>
              <w:rPr>
                <w:rFonts w:ascii="Times New Roman" w:eastAsia="Times New Roman" w:hAnsi="Times New Roman" w:cs="Times New Roman"/>
                <w:b/>
                <w:i/>
                <w:sz w:val="24"/>
                <w:szCs w:val="24"/>
                <w:lang w:eastAsia="ru-RU"/>
              </w:rPr>
            </w:pPr>
            <w:r w:rsidRPr="00866478">
              <w:rPr>
                <w:rFonts w:ascii="Times New Roman" w:eastAsia="Times New Roman" w:hAnsi="Times New Roman" w:cs="Times New Roman"/>
                <w:b/>
                <w:i/>
                <w:sz w:val="24"/>
                <w:szCs w:val="24"/>
                <w:lang w:eastAsia="ru-RU"/>
              </w:rPr>
              <w:t>Диагностика</w:t>
            </w:r>
          </w:p>
        </w:tc>
        <w:tc>
          <w:tcPr>
            <w:tcW w:w="992" w:type="dxa"/>
          </w:tcPr>
          <w:p w14:paraId="5187F771" w14:textId="77777777" w:rsidR="00063957" w:rsidRPr="00866478" w:rsidRDefault="00063957" w:rsidP="00A9712F">
            <w:pPr>
              <w:spacing w:after="0" w:line="240" w:lineRule="auto"/>
              <w:jc w:val="center"/>
              <w:rPr>
                <w:rFonts w:ascii="Times New Roman" w:eastAsia="Times New Roman" w:hAnsi="Times New Roman" w:cs="Times New Roman"/>
                <w:b/>
                <w:sz w:val="24"/>
                <w:szCs w:val="24"/>
                <w:lang w:eastAsia="ru-RU"/>
              </w:rPr>
            </w:pPr>
          </w:p>
        </w:tc>
        <w:tc>
          <w:tcPr>
            <w:tcW w:w="993" w:type="dxa"/>
          </w:tcPr>
          <w:p w14:paraId="682C8E61" w14:textId="77777777" w:rsidR="00063957" w:rsidRPr="00866478" w:rsidRDefault="00063957" w:rsidP="00A9712F">
            <w:pPr>
              <w:spacing w:after="0" w:line="240" w:lineRule="auto"/>
              <w:jc w:val="center"/>
              <w:rPr>
                <w:rFonts w:ascii="Times New Roman" w:eastAsia="Times New Roman" w:hAnsi="Times New Roman" w:cs="Times New Roman"/>
                <w:b/>
                <w:sz w:val="24"/>
                <w:szCs w:val="24"/>
                <w:lang w:eastAsia="ru-RU"/>
              </w:rPr>
            </w:pPr>
          </w:p>
        </w:tc>
        <w:tc>
          <w:tcPr>
            <w:tcW w:w="3543" w:type="dxa"/>
          </w:tcPr>
          <w:p w14:paraId="105F0166"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Обследование сформированности количественных представлений</w:t>
            </w:r>
          </w:p>
        </w:tc>
        <w:tc>
          <w:tcPr>
            <w:tcW w:w="3006" w:type="dxa"/>
          </w:tcPr>
          <w:p w14:paraId="27C55796" w14:textId="77777777" w:rsidR="00063957" w:rsidRPr="00866478" w:rsidRDefault="00063957" w:rsidP="00A9712F">
            <w:pPr>
              <w:spacing w:after="0" w:line="240" w:lineRule="auto"/>
              <w:jc w:val="center"/>
              <w:rPr>
                <w:rFonts w:ascii="Times New Roman" w:eastAsia="Times New Roman" w:hAnsi="Times New Roman" w:cs="Times New Roman"/>
                <w:b/>
                <w:sz w:val="24"/>
                <w:szCs w:val="24"/>
                <w:lang w:eastAsia="ru-RU"/>
              </w:rPr>
            </w:pPr>
          </w:p>
        </w:tc>
        <w:tc>
          <w:tcPr>
            <w:tcW w:w="3969" w:type="dxa"/>
          </w:tcPr>
          <w:p w14:paraId="58BDCB70" w14:textId="77777777" w:rsidR="00063957" w:rsidRPr="00866478" w:rsidRDefault="00063957" w:rsidP="00A9712F">
            <w:pPr>
              <w:spacing w:after="0" w:line="240" w:lineRule="auto"/>
              <w:jc w:val="center"/>
              <w:rPr>
                <w:rFonts w:ascii="Times New Roman" w:eastAsia="Times New Roman" w:hAnsi="Times New Roman" w:cs="Times New Roman"/>
                <w:b/>
                <w:sz w:val="24"/>
                <w:szCs w:val="24"/>
                <w:lang w:eastAsia="ru-RU"/>
              </w:rPr>
            </w:pPr>
          </w:p>
        </w:tc>
      </w:tr>
      <w:tr w:rsidR="00063957" w:rsidRPr="00866478" w14:paraId="661CF154" w14:textId="77777777" w:rsidTr="00760D51">
        <w:tc>
          <w:tcPr>
            <w:tcW w:w="736" w:type="dxa"/>
          </w:tcPr>
          <w:p w14:paraId="205215FD"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w:t>
            </w:r>
          </w:p>
        </w:tc>
        <w:tc>
          <w:tcPr>
            <w:tcW w:w="1958" w:type="dxa"/>
          </w:tcPr>
          <w:p w14:paraId="08223F24"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Действия с дискретными и непрерывными множествами</w:t>
            </w:r>
          </w:p>
        </w:tc>
        <w:tc>
          <w:tcPr>
            <w:tcW w:w="992" w:type="dxa"/>
          </w:tcPr>
          <w:p w14:paraId="24DCEC58"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4A63C283"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7029ED8F" w14:textId="77777777" w:rsidR="00063957" w:rsidRPr="00866478" w:rsidRDefault="00063957" w:rsidP="00A9712F">
            <w:pPr>
              <w:spacing w:after="0" w:line="240" w:lineRule="auto"/>
              <w:ind w:left="33"/>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Ознакомление с практическими действиями с дискретными (предметами, игрушками) и непрерывными (песок, вода, крупа) множествами</w:t>
            </w:r>
          </w:p>
        </w:tc>
        <w:tc>
          <w:tcPr>
            <w:tcW w:w="3006" w:type="dxa"/>
          </w:tcPr>
          <w:p w14:paraId="138B7C37"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 (работа с предметами, игрушками, веществами)</w:t>
            </w:r>
          </w:p>
        </w:tc>
        <w:tc>
          <w:tcPr>
            <w:tcW w:w="3969" w:type="dxa"/>
          </w:tcPr>
          <w:p w14:paraId="692907CB"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r>
      <w:tr w:rsidR="00063957" w:rsidRPr="00866478" w14:paraId="5247EEA1" w14:textId="77777777" w:rsidTr="00760D51">
        <w:trPr>
          <w:trHeight w:val="606"/>
        </w:trPr>
        <w:tc>
          <w:tcPr>
            <w:tcW w:w="736" w:type="dxa"/>
          </w:tcPr>
          <w:p w14:paraId="7F6303A5"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w:t>
            </w:r>
          </w:p>
        </w:tc>
        <w:tc>
          <w:tcPr>
            <w:tcW w:w="1958" w:type="dxa"/>
          </w:tcPr>
          <w:p w14:paraId="148FD2DF"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Выделение предметов из множества и составление множеств</w:t>
            </w:r>
          </w:p>
        </w:tc>
        <w:tc>
          <w:tcPr>
            <w:tcW w:w="992" w:type="dxa"/>
          </w:tcPr>
          <w:p w14:paraId="6C996749"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541C5726"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5E4841EB" w14:textId="77777777" w:rsidR="00063957" w:rsidRPr="00866478" w:rsidRDefault="00063957" w:rsidP="00A9712F">
            <w:pPr>
              <w:tabs>
                <w:tab w:val="left" w:pos="518"/>
              </w:tabs>
              <w:spacing w:after="0" w:line="240" w:lineRule="auto"/>
              <w:ind w:left="33"/>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 xml:space="preserve">Обучение выделению отдельных </w:t>
            </w:r>
            <w:proofErr w:type="gramStart"/>
            <w:r w:rsidRPr="00866478">
              <w:rPr>
                <w:rFonts w:ascii="Times New Roman" w:eastAsia="Times New Roman" w:hAnsi="Times New Roman" w:cs="Times New Roman"/>
                <w:sz w:val="24"/>
                <w:szCs w:val="24"/>
                <w:lang w:eastAsia="ru-RU"/>
              </w:rPr>
              <w:t>предметов  из</w:t>
            </w:r>
            <w:proofErr w:type="gramEnd"/>
            <w:r w:rsidRPr="00866478">
              <w:rPr>
                <w:rFonts w:ascii="Times New Roman" w:eastAsia="Times New Roman" w:hAnsi="Times New Roman" w:cs="Times New Roman"/>
                <w:sz w:val="24"/>
                <w:szCs w:val="24"/>
                <w:lang w:eastAsia="ru-RU"/>
              </w:rPr>
              <w:t xml:space="preserve"> группы, составлению группы из одинаковых предметов</w:t>
            </w:r>
          </w:p>
        </w:tc>
        <w:tc>
          <w:tcPr>
            <w:tcW w:w="3006" w:type="dxa"/>
          </w:tcPr>
          <w:p w14:paraId="1515AA8B"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 (работа с предметами, игрушками)</w:t>
            </w:r>
          </w:p>
        </w:tc>
        <w:tc>
          <w:tcPr>
            <w:tcW w:w="3969" w:type="dxa"/>
          </w:tcPr>
          <w:p w14:paraId="7B3C459F"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r>
      <w:tr w:rsidR="00063957" w:rsidRPr="00866478" w14:paraId="27C8D8CF" w14:textId="77777777" w:rsidTr="00760D51">
        <w:trPr>
          <w:trHeight w:val="279"/>
        </w:trPr>
        <w:tc>
          <w:tcPr>
            <w:tcW w:w="736" w:type="dxa"/>
          </w:tcPr>
          <w:p w14:paraId="2C9A78B9"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3</w:t>
            </w:r>
          </w:p>
        </w:tc>
        <w:tc>
          <w:tcPr>
            <w:tcW w:w="1958" w:type="dxa"/>
          </w:tcPr>
          <w:p w14:paraId="3D1609B4"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Один, много</w:t>
            </w:r>
          </w:p>
        </w:tc>
        <w:tc>
          <w:tcPr>
            <w:tcW w:w="992" w:type="dxa"/>
          </w:tcPr>
          <w:p w14:paraId="117F1696"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539223F3"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287A089B"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 xml:space="preserve">Обучение выделению 1 и много предметов из группы по подражанию, образцу; </w:t>
            </w:r>
          </w:p>
          <w:p w14:paraId="6CA8E84A"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составление множества из отдельных предметов</w:t>
            </w:r>
          </w:p>
          <w:p w14:paraId="26E451C0"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p>
        </w:tc>
        <w:tc>
          <w:tcPr>
            <w:tcW w:w="3006" w:type="dxa"/>
          </w:tcPr>
          <w:p w14:paraId="2020F7C3"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 (работа с предметами, игрушками)</w:t>
            </w:r>
          </w:p>
        </w:tc>
        <w:tc>
          <w:tcPr>
            <w:tcW w:w="3969" w:type="dxa"/>
          </w:tcPr>
          <w:p w14:paraId="2BCDB27B"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 xml:space="preserve">Задания: </w:t>
            </w:r>
          </w:p>
          <w:p w14:paraId="0D44ECD5"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 выделять 1 и много предметов из группы по словесной инструкции;</w:t>
            </w:r>
          </w:p>
          <w:p w14:paraId="283E5A2F"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 различать дискретные и непрерывные множества по количеству (в большом ведерке много песка, в маленьком - мало);</w:t>
            </w:r>
          </w:p>
          <w:p w14:paraId="7B167664"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3. находить 1, много и мало однородных предметов на столе педагога, в комнате</w:t>
            </w:r>
          </w:p>
        </w:tc>
      </w:tr>
      <w:tr w:rsidR="00063957" w:rsidRPr="00866478" w14:paraId="4897057A" w14:textId="77777777" w:rsidTr="00760D51">
        <w:tc>
          <w:tcPr>
            <w:tcW w:w="736" w:type="dxa"/>
          </w:tcPr>
          <w:p w14:paraId="5F32480D"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4</w:t>
            </w:r>
          </w:p>
        </w:tc>
        <w:tc>
          <w:tcPr>
            <w:tcW w:w="1958" w:type="dxa"/>
          </w:tcPr>
          <w:p w14:paraId="2703062C"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Большой – маленький, пустой - полный</w:t>
            </w:r>
          </w:p>
        </w:tc>
        <w:tc>
          <w:tcPr>
            <w:tcW w:w="992" w:type="dxa"/>
          </w:tcPr>
          <w:p w14:paraId="3A108B98"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27C8163E"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420A2210" w14:textId="77777777" w:rsidR="00063957" w:rsidRPr="00866478" w:rsidRDefault="00063957" w:rsidP="00A9712F">
            <w:pPr>
              <w:tabs>
                <w:tab w:val="left" w:pos="531"/>
              </w:tabs>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Знакомство с понятиями «большой», «маленький», «пустой», «полный»;</w:t>
            </w:r>
          </w:p>
          <w:p w14:paraId="19C99BFA" w14:textId="77777777" w:rsidR="00063957" w:rsidRPr="00866478" w:rsidRDefault="00063957" w:rsidP="00A9712F">
            <w:pPr>
              <w:tabs>
                <w:tab w:val="left" w:pos="531"/>
              </w:tabs>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развитие умения группировать предметы по заданному признаку</w:t>
            </w:r>
          </w:p>
        </w:tc>
        <w:tc>
          <w:tcPr>
            <w:tcW w:w="3006" w:type="dxa"/>
          </w:tcPr>
          <w:p w14:paraId="66718954"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 xml:space="preserve">Познавательная, игровая, предметно-практическая, </w:t>
            </w:r>
            <w:proofErr w:type="gramStart"/>
            <w:r w:rsidRPr="00866478">
              <w:rPr>
                <w:rFonts w:ascii="Times New Roman" w:eastAsia="Times New Roman" w:hAnsi="Times New Roman" w:cs="Times New Roman"/>
                <w:sz w:val="24"/>
                <w:szCs w:val="24"/>
                <w:lang w:eastAsia="ru-RU"/>
              </w:rPr>
              <w:t>исследовательская  (</w:t>
            </w:r>
            <w:proofErr w:type="gramEnd"/>
            <w:r w:rsidRPr="00866478">
              <w:rPr>
                <w:rFonts w:ascii="Times New Roman" w:eastAsia="Times New Roman" w:hAnsi="Times New Roman" w:cs="Times New Roman"/>
                <w:sz w:val="24"/>
                <w:szCs w:val="24"/>
                <w:lang w:eastAsia="ru-RU"/>
              </w:rPr>
              <w:t>работа с предметами, игрушками, картинками)</w:t>
            </w:r>
          </w:p>
        </w:tc>
        <w:tc>
          <w:tcPr>
            <w:tcW w:w="3969" w:type="dxa"/>
          </w:tcPr>
          <w:p w14:paraId="2CAE4E9B"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 xml:space="preserve">Задания: </w:t>
            </w:r>
          </w:p>
          <w:p w14:paraId="360A6A26"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различать количество и величину</w:t>
            </w:r>
          </w:p>
        </w:tc>
      </w:tr>
      <w:tr w:rsidR="00063957" w:rsidRPr="00866478" w14:paraId="60A69CD7" w14:textId="77777777" w:rsidTr="00760D51">
        <w:tc>
          <w:tcPr>
            <w:tcW w:w="736" w:type="dxa"/>
          </w:tcPr>
          <w:p w14:paraId="64B9F2B5"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5</w:t>
            </w:r>
          </w:p>
        </w:tc>
        <w:tc>
          <w:tcPr>
            <w:tcW w:w="1958" w:type="dxa"/>
          </w:tcPr>
          <w:p w14:paraId="4CA0FE58"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Слева, справа, посередине</w:t>
            </w:r>
          </w:p>
        </w:tc>
        <w:tc>
          <w:tcPr>
            <w:tcW w:w="992" w:type="dxa"/>
          </w:tcPr>
          <w:p w14:paraId="574A41B8"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56C8222F"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56D445F5" w14:textId="77777777" w:rsidR="00063957" w:rsidRPr="00866478" w:rsidRDefault="00063957" w:rsidP="00A9712F">
            <w:pPr>
              <w:tabs>
                <w:tab w:val="left" w:pos="470"/>
              </w:tabs>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Формирование пространственных представлений;</w:t>
            </w:r>
          </w:p>
          <w:p w14:paraId="288C9C86" w14:textId="77777777" w:rsidR="00063957" w:rsidRPr="00866478" w:rsidRDefault="00063957" w:rsidP="00A9712F">
            <w:pPr>
              <w:tabs>
                <w:tab w:val="left" w:pos="470"/>
              </w:tabs>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развитие ориентировки на плоскости</w:t>
            </w:r>
          </w:p>
        </w:tc>
        <w:tc>
          <w:tcPr>
            <w:tcW w:w="3006" w:type="dxa"/>
          </w:tcPr>
          <w:p w14:paraId="355D9653"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w:t>
            </w:r>
          </w:p>
          <w:p w14:paraId="625CB93B"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(работа с цветными полосками, карандашами)</w:t>
            </w:r>
          </w:p>
        </w:tc>
        <w:tc>
          <w:tcPr>
            <w:tcW w:w="3969" w:type="dxa"/>
          </w:tcPr>
          <w:p w14:paraId="1A3AE66D"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r>
      <w:tr w:rsidR="00063957" w:rsidRPr="00866478" w14:paraId="464C2A1A" w14:textId="77777777" w:rsidTr="00760D51">
        <w:trPr>
          <w:trHeight w:val="1141"/>
        </w:trPr>
        <w:tc>
          <w:tcPr>
            <w:tcW w:w="736" w:type="dxa"/>
          </w:tcPr>
          <w:p w14:paraId="72DBDB9D"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lastRenderedPageBreak/>
              <w:t>6</w:t>
            </w:r>
          </w:p>
        </w:tc>
        <w:tc>
          <w:tcPr>
            <w:tcW w:w="1958" w:type="dxa"/>
          </w:tcPr>
          <w:p w14:paraId="77850B5F"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Длинный, короткий</w:t>
            </w:r>
          </w:p>
        </w:tc>
        <w:tc>
          <w:tcPr>
            <w:tcW w:w="992" w:type="dxa"/>
          </w:tcPr>
          <w:p w14:paraId="461226BC"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4164D170"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53C3990B" w14:textId="77777777" w:rsidR="00063957" w:rsidRPr="00866478" w:rsidRDefault="00063957" w:rsidP="00A9712F">
            <w:pPr>
              <w:tabs>
                <w:tab w:val="left" w:pos="531"/>
              </w:tabs>
              <w:spacing w:after="0" w:line="240" w:lineRule="auto"/>
              <w:ind w:left="33"/>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Знакомство с понятиями «длинный», «короткий», «длиннее», «короче»;</w:t>
            </w:r>
          </w:p>
          <w:p w14:paraId="11D30F4B" w14:textId="77777777" w:rsidR="00063957" w:rsidRPr="00866478" w:rsidRDefault="00063957" w:rsidP="00A9712F">
            <w:pPr>
              <w:tabs>
                <w:tab w:val="left" w:pos="531"/>
              </w:tabs>
              <w:spacing w:after="0" w:line="240" w:lineRule="auto"/>
              <w:ind w:left="33"/>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обучение сравнению предметов по длине методом приложения</w:t>
            </w:r>
          </w:p>
        </w:tc>
        <w:tc>
          <w:tcPr>
            <w:tcW w:w="3006" w:type="dxa"/>
          </w:tcPr>
          <w:p w14:paraId="68FE70FB"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w:t>
            </w:r>
          </w:p>
          <w:p w14:paraId="04414AFE"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(наборы с предметами разной длины)</w:t>
            </w:r>
          </w:p>
        </w:tc>
        <w:tc>
          <w:tcPr>
            <w:tcW w:w="3969" w:type="dxa"/>
          </w:tcPr>
          <w:p w14:paraId="57E6A4C6"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r>
      <w:tr w:rsidR="00063957" w:rsidRPr="00866478" w14:paraId="52767A1E" w14:textId="77777777" w:rsidTr="00760D51">
        <w:tc>
          <w:tcPr>
            <w:tcW w:w="736" w:type="dxa"/>
          </w:tcPr>
          <w:p w14:paraId="72F8100B"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 xml:space="preserve">7 </w:t>
            </w:r>
          </w:p>
        </w:tc>
        <w:tc>
          <w:tcPr>
            <w:tcW w:w="1958" w:type="dxa"/>
          </w:tcPr>
          <w:p w14:paraId="318C65B7"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Сравнение групп предметов по количеству</w:t>
            </w:r>
          </w:p>
        </w:tc>
        <w:tc>
          <w:tcPr>
            <w:tcW w:w="992" w:type="dxa"/>
          </w:tcPr>
          <w:p w14:paraId="7226F0B9"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5AEDE1D7"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72FDE006" w14:textId="77777777" w:rsidR="00063957" w:rsidRPr="00866478" w:rsidRDefault="00063957" w:rsidP="00A9712F">
            <w:pPr>
              <w:tabs>
                <w:tab w:val="left" w:pos="531"/>
              </w:tabs>
              <w:spacing w:after="0" w:line="240" w:lineRule="auto"/>
              <w:ind w:left="33"/>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 xml:space="preserve">Обучение сравнению групп предметов по количеству; </w:t>
            </w:r>
          </w:p>
          <w:p w14:paraId="10884E1A" w14:textId="77777777" w:rsidR="00063957" w:rsidRPr="00866478" w:rsidRDefault="00063957" w:rsidP="00A9712F">
            <w:pPr>
              <w:tabs>
                <w:tab w:val="left" w:pos="531"/>
              </w:tabs>
              <w:spacing w:after="0" w:line="240" w:lineRule="auto"/>
              <w:ind w:left="33"/>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введение в активную речь понятий «одинаково», «столько же», «больше», «меньше»</w:t>
            </w:r>
          </w:p>
        </w:tc>
        <w:tc>
          <w:tcPr>
            <w:tcW w:w="3006" w:type="dxa"/>
          </w:tcPr>
          <w:p w14:paraId="5829021A"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 исследовательская</w:t>
            </w:r>
          </w:p>
          <w:p w14:paraId="3842844D"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(наборы с предметами разной длины)</w:t>
            </w:r>
          </w:p>
        </w:tc>
        <w:tc>
          <w:tcPr>
            <w:tcW w:w="3969" w:type="dxa"/>
          </w:tcPr>
          <w:p w14:paraId="6ADA442E"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r>
      <w:tr w:rsidR="00063957" w:rsidRPr="00866478" w14:paraId="7EF888F8" w14:textId="77777777" w:rsidTr="00760D51">
        <w:tc>
          <w:tcPr>
            <w:tcW w:w="736" w:type="dxa"/>
          </w:tcPr>
          <w:p w14:paraId="2637AFD6"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8</w:t>
            </w:r>
          </w:p>
        </w:tc>
        <w:tc>
          <w:tcPr>
            <w:tcW w:w="1958" w:type="dxa"/>
          </w:tcPr>
          <w:p w14:paraId="41615D8A"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Столько же, поровну</w:t>
            </w:r>
          </w:p>
        </w:tc>
        <w:tc>
          <w:tcPr>
            <w:tcW w:w="992" w:type="dxa"/>
          </w:tcPr>
          <w:p w14:paraId="4F4E44D5"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08B38715"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6A51F317" w14:textId="77777777" w:rsidR="00063957" w:rsidRPr="00866478" w:rsidRDefault="00063957" w:rsidP="00A9712F">
            <w:pPr>
              <w:tabs>
                <w:tab w:val="left" w:pos="531"/>
              </w:tabs>
              <w:spacing w:after="0" w:line="240" w:lineRule="auto"/>
              <w:ind w:left="33"/>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Обучение сравнению совокупностей предметов методом приложения;</w:t>
            </w:r>
          </w:p>
          <w:p w14:paraId="64E7979D" w14:textId="77777777" w:rsidR="00063957" w:rsidRPr="00866478" w:rsidRDefault="00063957" w:rsidP="00A9712F">
            <w:pPr>
              <w:tabs>
                <w:tab w:val="left" w:pos="531"/>
              </w:tabs>
              <w:spacing w:after="0" w:line="240" w:lineRule="auto"/>
              <w:ind w:left="33"/>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закрепление понятий «столько же», «поровну»;</w:t>
            </w:r>
          </w:p>
          <w:p w14:paraId="23B04F35" w14:textId="77777777" w:rsidR="00063957" w:rsidRPr="00866478" w:rsidRDefault="00063957" w:rsidP="00A9712F">
            <w:pPr>
              <w:tabs>
                <w:tab w:val="left" w:pos="531"/>
              </w:tabs>
              <w:spacing w:after="0" w:line="240" w:lineRule="auto"/>
              <w:ind w:left="33"/>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обучение восстановлению равенства методом прибавления или вычитания</w:t>
            </w:r>
          </w:p>
        </w:tc>
        <w:tc>
          <w:tcPr>
            <w:tcW w:w="3006" w:type="dxa"/>
          </w:tcPr>
          <w:p w14:paraId="3DDB70AE"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 исследовательская</w:t>
            </w:r>
          </w:p>
          <w:p w14:paraId="267EA78B"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(наборы с предметами)</w:t>
            </w:r>
          </w:p>
        </w:tc>
        <w:tc>
          <w:tcPr>
            <w:tcW w:w="3969" w:type="dxa"/>
          </w:tcPr>
          <w:p w14:paraId="63EE3B49"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Задания:</w:t>
            </w:r>
          </w:p>
          <w:p w14:paraId="45655DC6"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 Поставь каждую чашку на блюдце. «Сколько блюдец, столько и чашек».</w:t>
            </w:r>
          </w:p>
          <w:p w14:paraId="5CCB513D"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 хлопнуть в ладоши столько раз, сколько матрешек на столе</w:t>
            </w:r>
          </w:p>
        </w:tc>
      </w:tr>
      <w:tr w:rsidR="00063957" w:rsidRPr="00866478" w14:paraId="2D894C9D" w14:textId="77777777" w:rsidTr="00760D51">
        <w:tc>
          <w:tcPr>
            <w:tcW w:w="736" w:type="dxa"/>
          </w:tcPr>
          <w:p w14:paraId="1FAB7CF2"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9</w:t>
            </w:r>
          </w:p>
        </w:tc>
        <w:tc>
          <w:tcPr>
            <w:tcW w:w="1958" w:type="dxa"/>
          </w:tcPr>
          <w:p w14:paraId="10E5044B"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Счет до двух</w:t>
            </w:r>
          </w:p>
        </w:tc>
        <w:tc>
          <w:tcPr>
            <w:tcW w:w="992" w:type="dxa"/>
          </w:tcPr>
          <w:p w14:paraId="3CE26373"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540E0114"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384C2EFD" w14:textId="77777777" w:rsidR="00063957" w:rsidRPr="00866478" w:rsidRDefault="00063957" w:rsidP="00A9712F">
            <w:pPr>
              <w:tabs>
                <w:tab w:val="left" w:pos="531"/>
              </w:tabs>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Обучение счету до двух;</w:t>
            </w:r>
          </w:p>
          <w:p w14:paraId="5DB367C4" w14:textId="77777777" w:rsidR="00063957" w:rsidRPr="00866478" w:rsidRDefault="00063957" w:rsidP="00A9712F">
            <w:pPr>
              <w:tabs>
                <w:tab w:val="left" w:pos="531"/>
              </w:tabs>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 xml:space="preserve">выделение 2 предметов из группы по подражанию, образцу; соотнесение количества 1 и 2 с количеством пальцев, ответы на вопрос «Сколько?», называя </w:t>
            </w:r>
            <w:r w:rsidRPr="00866478">
              <w:rPr>
                <w:rFonts w:ascii="Times New Roman" w:eastAsia="Times New Roman" w:hAnsi="Times New Roman" w:cs="Times New Roman"/>
                <w:i/>
                <w:sz w:val="24"/>
                <w:szCs w:val="24"/>
                <w:lang w:eastAsia="ru-RU"/>
              </w:rPr>
              <w:t>один, два</w:t>
            </w:r>
          </w:p>
        </w:tc>
        <w:tc>
          <w:tcPr>
            <w:tcW w:w="3006" w:type="dxa"/>
          </w:tcPr>
          <w:p w14:paraId="46A0AB76"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 исследовательская</w:t>
            </w:r>
          </w:p>
          <w:p w14:paraId="1CDE9EDE"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(наборы с предметами)</w:t>
            </w:r>
          </w:p>
        </w:tc>
        <w:tc>
          <w:tcPr>
            <w:tcW w:w="3969" w:type="dxa"/>
          </w:tcPr>
          <w:p w14:paraId="23816BB0"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 xml:space="preserve">Задания: </w:t>
            </w:r>
          </w:p>
          <w:p w14:paraId="370D0BE4"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 Выделить из множества 2 предмета по словесной инструкции.</w:t>
            </w:r>
          </w:p>
          <w:p w14:paraId="0A8DF236"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 Найти 1, 2 и много однородных предметов в окружающей обстановке.</w:t>
            </w:r>
          </w:p>
          <w:p w14:paraId="0291C6EE"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r>
      <w:tr w:rsidR="00063957" w:rsidRPr="00866478" w14:paraId="6AC50F89" w14:textId="77777777" w:rsidTr="00760D51">
        <w:tc>
          <w:tcPr>
            <w:tcW w:w="736" w:type="dxa"/>
          </w:tcPr>
          <w:p w14:paraId="074CE6B4"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10</w:t>
            </w:r>
          </w:p>
        </w:tc>
        <w:tc>
          <w:tcPr>
            <w:tcW w:w="1958" w:type="dxa"/>
          </w:tcPr>
          <w:p w14:paraId="2C3B2C55"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Пара</w:t>
            </w:r>
          </w:p>
        </w:tc>
        <w:tc>
          <w:tcPr>
            <w:tcW w:w="992" w:type="dxa"/>
          </w:tcPr>
          <w:p w14:paraId="75208168"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7B116C63"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66780AAC"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Формирование представления о парных предметах</w:t>
            </w:r>
          </w:p>
        </w:tc>
        <w:tc>
          <w:tcPr>
            <w:tcW w:w="3006" w:type="dxa"/>
          </w:tcPr>
          <w:p w14:paraId="263E5A4D"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 исследовательская</w:t>
            </w:r>
          </w:p>
          <w:p w14:paraId="411B1271"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(наборы с предметами)</w:t>
            </w:r>
          </w:p>
        </w:tc>
        <w:tc>
          <w:tcPr>
            <w:tcW w:w="3969" w:type="dxa"/>
          </w:tcPr>
          <w:p w14:paraId="469F440E"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 xml:space="preserve">Задания: </w:t>
            </w:r>
          </w:p>
          <w:p w14:paraId="6702A01B"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 Показать и назвать единичные и парные части тела и лица (две руки и ноги, один нос и т.д.)</w:t>
            </w:r>
          </w:p>
        </w:tc>
      </w:tr>
      <w:tr w:rsidR="00063957" w:rsidRPr="00866478" w14:paraId="0B20190C" w14:textId="77777777" w:rsidTr="00760D51">
        <w:tc>
          <w:tcPr>
            <w:tcW w:w="736" w:type="dxa"/>
          </w:tcPr>
          <w:p w14:paraId="24F1F1E8"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11</w:t>
            </w:r>
          </w:p>
        </w:tc>
        <w:tc>
          <w:tcPr>
            <w:tcW w:w="1958" w:type="dxa"/>
          </w:tcPr>
          <w:p w14:paraId="70DA23ED"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Счет до трех</w:t>
            </w:r>
          </w:p>
        </w:tc>
        <w:tc>
          <w:tcPr>
            <w:tcW w:w="992" w:type="dxa"/>
          </w:tcPr>
          <w:p w14:paraId="7BA12258"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6FAF95DB"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3E14F78F" w14:textId="77777777" w:rsidR="00063957" w:rsidRPr="00866478" w:rsidRDefault="00063957" w:rsidP="00A9712F">
            <w:pPr>
              <w:tabs>
                <w:tab w:val="num" w:pos="389"/>
              </w:tabs>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Обучение счету до трех;</w:t>
            </w:r>
          </w:p>
          <w:p w14:paraId="4569EC4F" w14:textId="77777777" w:rsidR="00063957" w:rsidRPr="00866478" w:rsidRDefault="00063957" w:rsidP="00A9712F">
            <w:pPr>
              <w:tabs>
                <w:tab w:val="num" w:pos="389"/>
              </w:tabs>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обучение составлению групп из трех предметов</w:t>
            </w:r>
          </w:p>
        </w:tc>
        <w:tc>
          <w:tcPr>
            <w:tcW w:w="3006" w:type="dxa"/>
          </w:tcPr>
          <w:p w14:paraId="0B9B77DB"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 исследовательская</w:t>
            </w:r>
          </w:p>
          <w:p w14:paraId="6651C846"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(наборы с предметами)</w:t>
            </w:r>
          </w:p>
        </w:tc>
        <w:tc>
          <w:tcPr>
            <w:tcW w:w="3969" w:type="dxa"/>
          </w:tcPr>
          <w:p w14:paraId="6A7D1CB7"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 xml:space="preserve">Задание: </w:t>
            </w:r>
          </w:p>
          <w:p w14:paraId="5CC378E9"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 Выделить три предмета из группы по подражанию, по образцу, по слову.</w:t>
            </w:r>
          </w:p>
          <w:p w14:paraId="52027A14"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 Соотнести количество предметов с количеством пальцев.</w:t>
            </w:r>
          </w:p>
          <w:p w14:paraId="44123FA3"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 xml:space="preserve">3. Соотносить две группы предметов по количеству в </w:t>
            </w:r>
            <w:r w:rsidRPr="00866478">
              <w:rPr>
                <w:rFonts w:ascii="Times New Roman" w:eastAsia="Times New Roman" w:hAnsi="Times New Roman" w:cs="Times New Roman"/>
                <w:sz w:val="24"/>
                <w:szCs w:val="24"/>
                <w:lang w:eastAsia="ru-RU"/>
              </w:rPr>
              <w:lastRenderedPageBreak/>
              <w:t xml:space="preserve">пределах 3 без </w:t>
            </w:r>
            <w:proofErr w:type="gramStart"/>
            <w:r w:rsidRPr="00866478">
              <w:rPr>
                <w:rFonts w:ascii="Times New Roman" w:eastAsia="Times New Roman" w:hAnsi="Times New Roman" w:cs="Times New Roman"/>
                <w:sz w:val="24"/>
                <w:szCs w:val="24"/>
                <w:lang w:eastAsia="ru-RU"/>
              </w:rPr>
              <w:t>пересчета  (</w:t>
            </w:r>
            <w:proofErr w:type="gramEnd"/>
            <w:r w:rsidRPr="00866478">
              <w:rPr>
                <w:rFonts w:ascii="Times New Roman" w:eastAsia="Times New Roman" w:hAnsi="Times New Roman" w:cs="Times New Roman"/>
                <w:sz w:val="24"/>
                <w:szCs w:val="24"/>
                <w:lang w:eastAsia="ru-RU"/>
              </w:rPr>
              <w:t>столько…, сколько…)</w:t>
            </w:r>
          </w:p>
        </w:tc>
      </w:tr>
      <w:tr w:rsidR="00063957" w:rsidRPr="00866478" w14:paraId="4BA90E62" w14:textId="77777777" w:rsidTr="00760D51">
        <w:tc>
          <w:tcPr>
            <w:tcW w:w="736" w:type="dxa"/>
          </w:tcPr>
          <w:p w14:paraId="696DAA1D"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lastRenderedPageBreak/>
              <w:t>12</w:t>
            </w:r>
          </w:p>
        </w:tc>
        <w:tc>
          <w:tcPr>
            <w:tcW w:w="1958" w:type="dxa"/>
          </w:tcPr>
          <w:p w14:paraId="2F2402B0"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Счет в пределах 3</w:t>
            </w:r>
          </w:p>
        </w:tc>
        <w:tc>
          <w:tcPr>
            <w:tcW w:w="992" w:type="dxa"/>
          </w:tcPr>
          <w:p w14:paraId="1387DFD9"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5EA34D5D"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39DBD834" w14:textId="77777777" w:rsidR="00063957" w:rsidRPr="00866478" w:rsidRDefault="00063957" w:rsidP="00A9712F">
            <w:pPr>
              <w:tabs>
                <w:tab w:val="left" w:pos="406"/>
              </w:tabs>
              <w:spacing w:after="0" w:line="240" w:lineRule="auto"/>
              <w:ind w:left="33"/>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Обучение пересчету предметов в пределах трех; пересчет однородных предметов, расположенных в ряд, при разном их расположении, а также предметов, различных по назначению, цвету, размеру</w:t>
            </w:r>
          </w:p>
        </w:tc>
        <w:tc>
          <w:tcPr>
            <w:tcW w:w="3006" w:type="dxa"/>
          </w:tcPr>
          <w:p w14:paraId="4202208D"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 исследовательская</w:t>
            </w:r>
          </w:p>
          <w:p w14:paraId="66A79D02"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(наборы с предметами, мешочком)</w:t>
            </w:r>
          </w:p>
        </w:tc>
        <w:tc>
          <w:tcPr>
            <w:tcW w:w="3969" w:type="dxa"/>
          </w:tcPr>
          <w:p w14:paraId="473F431F"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Задания:</w:t>
            </w:r>
          </w:p>
          <w:p w14:paraId="60FEDD98"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 Определить количество предметов и изображений на картинках в пределах трех без пересчета, используя пересчет как способ проверки.</w:t>
            </w:r>
          </w:p>
          <w:p w14:paraId="2C87E830"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 Упражнения в пересчете элементов множеств, воспринимаемых на слух (звуки), на ощупь (предметы), движений в пределах трех.</w:t>
            </w:r>
          </w:p>
          <w:p w14:paraId="74E3365A"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3. Сопоставлять по количеству предметы и звуки, предметы и движения, звуки и движения.</w:t>
            </w:r>
          </w:p>
        </w:tc>
      </w:tr>
      <w:tr w:rsidR="00063957" w:rsidRPr="00866478" w14:paraId="1DCE25F7" w14:textId="77777777" w:rsidTr="00760D51">
        <w:tc>
          <w:tcPr>
            <w:tcW w:w="736" w:type="dxa"/>
          </w:tcPr>
          <w:p w14:paraId="2F99B0D3"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13</w:t>
            </w:r>
          </w:p>
        </w:tc>
        <w:tc>
          <w:tcPr>
            <w:tcW w:w="1958" w:type="dxa"/>
          </w:tcPr>
          <w:p w14:paraId="362165B8"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Счет до четырех</w:t>
            </w:r>
          </w:p>
        </w:tc>
        <w:tc>
          <w:tcPr>
            <w:tcW w:w="992" w:type="dxa"/>
          </w:tcPr>
          <w:p w14:paraId="3A48203B"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7C094FD8"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0C491E90"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Обучение счету до четырех;</w:t>
            </w:r>
          </w:p>
          <w:p w14:paraId="6C262EFC"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обучение составлению групп из четырех предметов</w:t>
            </w:r>
          </w:p>
        </w:tc>
        <w:tc>
          <w:tcPr>
            <w:tcW w:w="3006" w:type="dxa"/>
          </w:tcPr>
          <w:p w14:paraId="0FE56DFD"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 исследовательская</w:t>
            </w:r>
          </w:p>
          <w:p w14:paraId="6FB940E0"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(наборы с предметами)</w:t>
            </w:r>
          </w:p>
        </w:tc>
        <w:tc>
          <w:tcPr>
            <w:tcW w:w="3969" w:type="dxa"/>
          </w:tcPr>
          <w:p w14:paraId="30FAB388"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Задания:</w:t>
            </w:r>
          </w:p>
          <w:p w14:paraId="1CC64073"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 Выделить четыре предмета из группы по подражанию, по образцу, по слову.</w:t>
            </w:r>
          </w:p>
          <w:p w14:paraId="7CA33FA9"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 Соотносить количество предметов с количеством пальцев.</w:t>
            </w:r>
          </w:p>
        </w:tc>
      </w:tr>
      <w:tr w:rsidR="00063957" w:rsidRPr="00866478" w14:paraId="47AA273D" w14:textId="77777777" w:rsidTr="00760D51">
        <w:tc>
          <w:tcPr>
            <w:tcW w:w="736" w:type="dxa"/>
          </w:tcPr>
          <w:p w14:paraId="08933A0B"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14</w:t>
            </w:r>
          </w:p>
        </w:tc>
        <w:tc>
          <w:tcPr>
            <w:tcW w:w="1958" w:type="dxa"/>
          </w:tcPr>
          <w:p w14:paraId="13266C26"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Счет в пределах 4</w:t>
            </w:r>
          </w:p>
        </w:tc>
        <w:tc>
          <w:tcPr>
            <w:tcW w:w="992" w:type="dxa"/>
          </w:tcPr>
          <w:p w14:paraId="440FB177"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2917FCE5"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184DAECB" w14:textId="77777777" w:rsidR="00063957" w:rsidRPr="00866478" w:rsidRDefault="00063957" w:rsidP="00A9712F">
            <w:pPr>
              <w:tabs>
                <w:tab w:val="left" w:pos="389"/>
              </w:tabs>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Обучение пересчету предметов в пределах четырех; пересчет однородных предметов, расположенных в ряд, при разном их расположении, а также предметов, различных по назначению, цвету, размеру</w:t>
            </w:r>
          </w:p>
        </w:tc>
        <w:tc>
          <w:tcPr>
            <w:tcW w:w="3006" w:type="dxa"/>
          </w:tcPr>
          <w:p w14:paraId="77374DCD"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 исследовательская</w:t>
            </w:r>
          </w:p>
          <w:p w14:paraId="1FB0AA2F"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(наборы с предметами, мешочком)</w:t>
            </w:r>
          </w:p>
        </w:tc>
        <w:tc>
          <w:tcPr>
            <w:tcW w:w="3969" w:type="dxa"/>
          </w:tcPr>
          <w:p w14:paraId="577D9887"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Задания:</w:t>
            </w:r>
          </w:p>
          <w:p w14:paraId="08514984"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 Определить количество предметов и изображений на картинках в пределах четырех без пересчета, используя пересчет как способ проверки.</w:t>
            </w:r>
          </w:p>
          <w:p w14:paraId="317DF198"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 Упражнения в пересчете элементов множеств, воспринимаемых на слух (звуки), на ощупь (предметы), движений в пределах четырех.</w:t>
            </w:r>
          </w:p>
        </w:tc>
      </w:tr>
      <w:tr w:rsidR="00063957" w:rsidRPr="00866478" w14:paraId="250BBEAA" w14:textId="77777777" w:rsidTr="00760D51">
        <w:tc>
          <w:tcPr>
            <w:tcW w:w="736" w:type="dxa"/>
          </w:tcPr>
          <w:p w14:paraId="65B032E3"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15</w:t>
            </w:r>
          </w:p>
        </w:tc>
        <w:tc>
          <w:tcPr>
            <w:tcW w:w="1958" w:type="dxa"/>
          </w:tcPr>
          <w:p w14:paraId="339D259A"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Сравнение двух неравных групп предметов по количеству</w:t>
            </w:r>
          </w:p>
        </w:tc>
        <w:tc>
          <w:tcPr>
            <w:tcW w:w="992" w:type="dxa"/>
          </w:tcPr>
          <w:p w14:paraId="2EB85771"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70FF635D"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1093D469" w14:textId="77777777" w:rsidR="00063957" w:rsidRPr="00866478" w:rsidRDefault="00063957" w:rsidP="00A9712F">
            <w:pPr>
              <w:tabs>
                <w:tab w:val="num" w:pos="389"/>
              </w:tabs>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 xml:space="preserve">Сравнение группы предметов по количеству (различающиеся между собой на две единицы), устанавливая, каких предметов </w:t>
            </w:r>
            <w:r w:rsidRPr="00866478">
              <w:rPr>
                <w:rFonts w:ascii="Times New Roman" w:eastAsia="Times New Roman" w:hAnsi="Times New Roman" w:cs="Times New Roman"/>
                <w:sz w:val="24"/>
                <w:szCs w:val="24"/>
                <w:lang w:eastAsia="ru-RU"/>
              </w:rPr>
              <w:lastRenderedPageBreak/>
              <w:t>больше, меньше, используя приемы наложения и приложения; обучение</w:t>
            </w:r>
          </w:p>
          <w:p w14:paraId="124869BC" w14:textId="77777777" w:rsidR="00063957" w:rsidRPr="00866478" w:rsidRDefault="00063957" w:rsidP="00A9712F">
            <w:pPr>
              <w:tabs>
                <w:tab w:val="left" w:pos="337"/>
              </w:tabs>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преобразованию дискретных и непрерывных множеств путем уменьшения и увеличения их количества</w:t>
            </w:r>
          </w:p>
        </w:tc>
        <w:tc>
          <w:tcPr>
            <w:tcW w:w="3006" w:type="dxa"/>
          </w:tcPr>
          <w:p w14:paraId="7F0CFD80"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lastRenderedPageBreak/>
              <w:t>Познавательная, игровая, предметно-практическая, исследовательская</w:t>
            </w:r>
          </w:p>
          <w:p w14:paraId="30661E26"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(наборы с предметами)</w:t>
            </w:r>
          </w:p>
        </w:tc>
        <w:tc>
          <w:tcPr>
            <w:tcW w:w="3969" w:type="dxa"/>
          </w:tcPr>
          <w:p w14:paraId="589F5B04"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Задания:</w:t>
            </w:r>
          </w:p>
          <w:p w14:paraId="74737FAB"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 xml:space="preserve">1. Сравнение количества двух групп предметов, сравнение количества протяженных, жидких и сыпучих </w:t>
            </w:r>
            <w:r w:rsidRPr="00866478">
              <w:rPr>
                <w:rFonts w:ascii="Times New Roman" w:eastAsia="Times New Roman" w:hAnsi="Times New Roman" w:cs="Times New Roman"/>
                <w:sz w:val="24"/>
                <w:szCs w:val="24"/>
                <w:lang w:eastAsia="ru-RU"/>
              </w:rPr>
              <w:lastRenderedPageBreak/>
              <w:t>тел, используя практические способы сравнения (приложение, переливание, пересыпание) и пересчет.</w:t>
            </w:r>
          </w:p>
          <w:p w14:paraId="0DF5AD73"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 Упражнение в преобразовании множеств предметов (без счета и на основе счета), используя разные способы преобразования; преобразование непрерывных множеств: из неравных делать равные и наоборот (досыпая, доливая или убавляя некоторое количество)</w:t>
            </w:r>
          </w:p>
        </w:tc>
      </w:tr>
      <w:tr w:rsidR="00063957" w:rsidRPr="00866478" w14:paraId="01799FDD" w14:textId="77777777" w:rsidTr="00760D51">
        <w:tc>
          <w:tcPr>
            <w:tcW w:w="736" w:type="dxa"/>
          </w:tcPr>
          <w:p w14:paraId="4E9E47D7"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val="en-US" w:eastAsia="ru-RU"/>
              </w:rPr>
            </w:pPr>
            <w:r w:rsidRPr="00866478">
              <w:rPr>
                <w:rFonts w:ascii="Times New Roman" w:eastAsia="Times New Roman" w:hAnsi="Times New Roman" w:cs="Times New Roman"/>
                <w:sz w:val="24"/>
                <w:szCs w:val="24"/>
                <w:lang w:val="en-US" w:eastAsia="ru-RU"/>
              </w:rPr>
              <w:lastRenderedPageBreak/>
              <w:t>16</w:t>
            </w:r>
          </w:p>
        </w:tc>
        <w:tc>
          <w:tcPr>
            <w:tcW w:w="1958" w:type="dxa"/>
          </w:tcPr>
          <w:p w14:paraId="2936D2E8"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Решение простых задач</w:t>
            </w:r>
          </w:p>
        </w:tc>
        <w:tc>
          <w:tcPr>
            <w:tcW w:w="992" w:type="dxa"/>
          </w:tcPr>
          <w:p w14:paraId="3745D2EB"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0CB94389"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3A60A128"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Решение простых задач на нахождения суммы и остатка в пределах трех;</w:t>
            </w:r>
          </w:p>
          <w:p w14:paraId="281352D3"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proofErr w:type="gramStart"/>
            <w:r w:rsidRPr="00866478">
              <w:rPr>
                <w:rFonts w:ascii="Times New Roman" w:eastAsia="Times New Roman" w:hAnsi="Times New Roman" w:cs="Times New Roman"/>
                <w:sz w:val="24"/>
                <w:szCs w:val="24"/>
                <w:lang w:eastAsia="ru-RU"/>
              </w:rPr>
              <w:t>выполнение  операций</w:t>
            </w:r>
            <w:proofErr w:type="gramEnd"/>
            <w:r w:rsidRPr="00866478">
              <w:rPr>
                <w:rFonts w:ascii="Times New Roman" w:eastAsia="Times New Roman" w:hAnsi="Times New Roman" w:cs="Times New Roman"/>
                <w:sz w:val="24"/>
                <w:szCs w:val="24"/>
                <w:lang w:eastAsia="ru-RU"/>
              </w:rPr>
              <w:t xml:space="preserve"> объединения и разъединения в пределах четырех</w:t>
            </w:r>
          </w:p>
        </w:tc>
        <w:tc>
          <w:tcPr>
            <w:tcW w:w="3006" w:type="dxa"/>
          </w:tcPr>
          <w:p w14:paraId="085D3396"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w:t>
            </w:r>
          </w:p>
          <w:p w14:paraId="7A90A72E"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(наборы с предметами)</w:t>
            </w:r>
          </w:p>
        </w:tc>
        <w:tc>
          <w:tcPr>
            <w:tcW w:w="3969" w:type="dxa"/>
          </w:tcPr>
          <w:p w14:paraId="1A6A7790"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r>
      <w:tr w:rsidR="00063957" w:rsidRPr="00866478" w14:paraId="71814438" w14:textId="77777777" w:rsidTr="00760D51">
        <w:tc>
          <w:tcPr>
            <w:tcW w:w="736" w:type="dxa"/>
          </w:tcPr>
          <w:p w14:paraId="31F69EE1"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17</w:t>
            </w:r>
          </w:p>
        </w:tc>
        <w:tc>
          <w:tcPr>
            <w:tcW w:w="1958" w:type="dxa"/>
          </w:tcPr>
          <w:p w14:paraId="5D39DD0D"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roofErr w:type="gramStart"/>
            <w:r w:rsidRPr="00866478">
              <w:rPr>
                <w:rFonts w:ascii="Times New Roman" w:eastAsia="Times New Roman" w:hAnsi="Times New Roman" w:cs="Times New Roman"/>
                <w:sz w:val="24"/>
                <w:szCs w:val="24"/>
                <w:lang w:eastAsia="ru-RU"/>
              </w:rPr>
              <w:t>Действия  с</w:t>
            </w:r>
            <w:proofErr w:type="gramEnd"/>
            <w:r w:rsidRPr="00866478">
              <w:rPr>
                <w:rFonts w:ascii="Times New Roman" w:eastAsia="Times New Roman" w:hAnsi="Times New Roman" w:cs="Times New Roman"/>
                <w:sz w:val="24"/>
                <w:szCs w:val="24"/>
                <w:lang w:eastAsia="ru-RU"/>
              </w:rPr>
              <w:t xml:space="preserve"> множествами</w:t>
            </w:r>
          </w:p>
        </w:tc>
        <w:tc>
          <w:tcPr>
            <w:tcW w:w="992" w:type="dxa"/>
          </w:tcPr>
          <w:p w14:paraId="0FE233B9"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73E702E4"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0066D7FF"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 xml:space="preserve">Упражнения в счете элементов, воспринимаемых на слух (звуки), на ощупь (предметы), движений; </w:t>
            </w:r>
          </w:p>
          <w:p w14:paraId="04790C29"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сопоставление по количеству предметов и звуков, предметов и движений, звуков и движений в пределах четырех</w:t>
            </w:r>
          </w:p>
        </w:tc>
        <w:tc>
          <w:tcPr>
            <w:tcW w:w="3006" w:type="dxa"/>
          </w:tcPr>
          <w:p w14:paraId="32D42F0E"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 исследовательская</w:t>
            </w:r>
          </w:p>
          <w:p w14:paraId="111DE9BE"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(наборы с предметами, мешочком, звучащими предметами)</w:t>
            </w:r>
          </w:p>
        </w:tc>
        <w:tc>
          <w:tcPr>
            <w:tcW w:w="3969" w:type="dxa"/>
          </w:tcPr>
          <w:p w14:paraId="439CCD6A"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r>
      <w:tr w:rsidR="00063957" w:rsidRPr="00866478" w14:paraId="6E94AE23" w14:textId="77777777" w:rsidTr="00760D51">
        <w:tc>
          <w:tcPr>
            <w:tcW w:w="736" w:type="dxa"/>
          </w:tcPr>
          <w:p w14:paraId="0722FF4D"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18</w:t>
            </w:r>
          </w:p>
        </w:tc>
        <w:tc>
          <w:tcPr>
            <w:tcW w:w="1958" w:type="dxa"/>
          </w:tcPr>
          <w:p w14:paraId="64A8D043"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Счет до пяти</w:t>
            </w:r>
          </w:p>
        </w:tc>
        <w:tc>
          <w:tcPr>
            <w:tcW w:w="992" w:type="dxa"/>
          </w:tcPr>
          <w:p w14:paraId="3B4A8962"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358555C9"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5738CA0C" w14:textId="77777777" w:rsidR="00063957" w:rsidRPr="00866478" w:rsidRDefault="00063957" w:rsidP="00A9712F">
            <w:pPr>
              <w:tabs>
                <w:tab w:val="left" w:pos="297"/>
              </w:tabs>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 xml:space="preserve">  Обучение счету до пяти</w:t>
            </w:r>
          </w:p>
        </w:tc>
        <w:tc>
          <w:tcPr>
            <w:tcW w:w="3006" w:type="dxa"/>
          </w:tcPr>
          <w:p w14:paraId="38AC19E2"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w:t>
            </w:r>
          </w:p>
          <w:p w14:paraId="3D69BFAE"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(наборы с предметами)</w:t>
            </w:r>
          </w:p>
        </w:tc>
        <w:tc>
          <w:tcPr>
            <w:tcW w:w="3969" w:type="dxa"/>
          </w:tcPr>
          <w:p w14:paraId="1CEB421E"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Задание:</w:t>
            </w:r>
          </w:p>
          <w:p w14:paraId="08542C74"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 выделить 5 предметов из множества по подражанию и образцу;</w:t>
            </w:r>
          </w:p>
          <w:p w14:paraId="203A106B"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 соотнести количество предметов с количеством пальцев в пределах 5</w:t>
            </w:r>
          </w:p>
        </w:tc>
      </w:tr>
      <w:tr w:rsidR="00063957" w:rsidRPr="00866478" w14:paraId="72D79B77" w14:textId="77777777" w:rsidTr="00760D51">
        <w:tc>
          <w:tcPr>
            <w:tcW w:w="736" w:type="dxa"/>
          </w:tcPr>
          <w:p w14:paraId="58E969AD"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19</w:t>
            </w:r>
          </w:p>
        </w:tc>
        <w:tc>
          <w:tcPr>
            <w:tcW w:w="1958" w:type="dxa"/>
          </w:tcPr>
          <w:p w14:paraId="0D880085"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Сравнение групп предметов в пределах 5</w:t>
            </w:r>
          </w:p>
        </w:tc>
        <w:tc>
          <w:tcPr>
            <w:tcW w:w="992" w:type="dxa"/>
          </w:tcPr>
          <w:p w14:paraId="3588ACA8"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575487AA"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60E56E68"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 xml:space="preserve">Сравнение по количеству двух групп предметов, находящихся на расстоянии, и групп </w:t>
            </w:r>
            <w:r w:rsidRPr="00866478">
              <w:rPr>
                <w:rFonts w:ascii="Times New Roman" w:eastAsia="Times New Roman" w:hAnsi="Times New Roman" w:cs="Times New Roman"/>
                <w:sz w:val="24"/>
                <w:szCs w:val="24"/>
                <w:lang w:eastAsia="ru-RU"/>
              </w:rPr>
              <w:lastRenderedPageBreak/>
              <w:t>предметов, изображенных на картинках, на основе пересчета</w:t>
            </w:r>
          </w:p>
        </w:tc>
        <w:tc>
          <w:tcPr>
            <w:tcW w:w="3006" w:type="dxa"/>
          </w:tcPr>
          <w:p w14:paraId="5CC969F7"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lastRenderedPageBreak/>
              <w:t>Познавательная, игровая, предметно-практическая</w:t>
            </w:r>
          </w:p>
          <w:p w14:paraId="35F30EEF"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(наборы с предметами)</w:t>
            </w:r>
          </w:p>
        </w:tc>
        <w:tc>
          <w:tcPr>
            <w:tcW w:w="3969" w:type="dxa"/>
          </w:tcPr>
          <w:p w14:paraId="4890B75F"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r>
      <w:tr w:rsidR="00063957" w:rsidRPr="00866478" w14:paraId="6714CAE2" w14:textId="77777777" w:rsidTr="00760D51">
        <w:tc>
          <w:tcPr>
            <w:tcW w:w="736" w:type="dxa"/>
          </w:tcPr>
          <w:p w14:paraId="547409E8"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20</w:t>
            </w:r>
          </w:p>
        </w:tc>
        <w:tc>
          <w:tcPr>
            <w:tcW w:w="1958" w:type="dxa"/>
          </w:tcPr>
          <w:p w14:paraId="02ACF5DB"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Больше, меньше, столько же</w:t>
            </w:r>
          </w:p>
        </w:tc>
        <w:tc>
          <w:tcPr>
            <w:tcW w:w="992" w:type="dxa"/>
          </w:tcPr>
          <w:p w14:paraId="40608D9A"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53252BE2"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54114CE6"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 xml:space="preserve">Установление равенства и сравнение групп предметов по количеству; сохранение </w:t>
            </w:r>
          </w:p>
          <w:p w14:paraId="36BFFE8E"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ритма чередования предметов</w:t>
            </w:r>
          </w:p>
        </w:tc>
        <w:tc>
          <w:tcPr>
            <w:tcW w:w="3006" w:type="dxa"/>
          </w:tcPr>
          <w:p w14:paraId="7E954FBE"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w:t>
            </w:r>
          </w:p>
          <w:p w14:paraId="41213B23"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(наборы с предметами, раздаточным материалом)</w:t>
            </w:r>
          </w:p>
        </w:tc>
        <w:tc>
          <w:tcPr>
            <w:tcW w:w="3969" w:type="dxa"/>
          </w:tcPr>
          <w:p w14:paraId="32E68528"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 xml:space="preserve">Задание: </w:t>
            </w:r>
          </w:p>
          <w:p w14:paraId="508F2865"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 показать, где предметов больше, где меньше, сделайте поровну;</w:t>
            </w:r>
          </w:p>
          <w:p w14:paraId="1F0D94DE"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 разложить картинки по порядку</w:t>
            </w:r>
          </w:p>
        </w:tc>
      </w:tr>
      <w:tr w:rsidR="00063957" w:rsidRPr="00866478" w14:paraId="7A1784CE" w14:textId="77777777" w:rsidTr="00760D51">
        <w:tc>
          <w:tcPr>
            <w:tcW w:w="736" w:type="dxa"/>
          </w:tcPr>
          <w:p w14:paraId="23B82FD2"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21</w:t>
            </w:r>
          </w:p>
        </w:tc>
        <w:tc>
          <w:tcPr>
            <w:tcW w:w="1958" w:type="dxa"/>
          </w:tcPr>
          <w:p w14:paraId="6C0F5E75"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Измерение предметов с помощью условной меры</w:t>
            </w:r>
          </w:p>
        </w:tc>
        <w:tc>
          <w:tcPr>
            <w:tcW w:w="992" w:type="dxa"/>
          </w:tcPr>
          <w:p w14:paraId="24A7A02C"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4DB88097"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3A29FB12"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 xml:space="preserve">Обучение измерению протяженных, жидких и сыпучих тел, с </w:t>
            </w:r>
            <w:proofErr w:type="gramStart"/>
            <w:r w:rsidRPr="00866478">
              <w:rPr>
                <w:rFonts w:ascii="Times New Roman" w:eastAsia="Times New Roman" w:hAnsi="Times New Roman" w:cs="Times New Roman"/>
                <w:sz w:val="24"/>
                <w:szCs w:val="24"/>
                <w:lang w:eastAsia="ru-RU"/>
              </w:rPr>
              <w:t>использованием  условной</w:t>
            </w:r>
            <w:proofErr w:type="gramEnd"/>
            <w:r w:rsidRPr="00866478">
              <w:rPr>
                <w:rFonts w:ascii="Times New Roman" w:eastAsia="Times New Roman" w:hAnsi="Times New Roman" w:cs="Times New Roman"/>
                <w:sz w:val="24"/>
                <w:szCs w:val="24"/>
                <w:lang w:eastAsia="ru-RU"/>
              </w:rPr>
              <w:t xml:space="preserve"> мерки</w:t>
            </w:r>
          </w:p>
        </w:tc>
        <w:tc>
          <w:tcPr>
            <w:tcW w:w="3006" w:type="dxa"/>
          </w:tcPr>
          <w:p w14:paraId="7791AFB0"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 исследовательская</w:t>
            </w:r>
          </w:p>
          <w:p w14:paraId="2B0DDE16"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(наборы с предметами)</w:t>
            </w:r>
          </w:p>
        </w:tc>
        <w:tc>
          <w:tcPr>
            <w:tcW w:w="3969" w:type="dxa"/>
          </w:tcPr>
          <w:p w14:paraId="4E0DC23D"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Задание:</w:t>
            </w:r>
          </w:p>
          <w:p w14:paraId="00E18C9C"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 узнать, сколько стаканов воды в лейке, ложек риса в тарелке;</w:t>
            </w:r>
          </w:p>
          <w:p w14:paraId="67DBE61B"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 измерить длину или ширину стола с помощью бруска</w:t>
            </w:r>
          </w:p>
        </w:tc>
      </w:tr>
      <w:tr w:rsidR="00063957" w:rsidRPr="00866478" w14:paraId="7D9ED3F4" w14:textId="77777777" w:rsidTr="00760D51">
        <w:tc>
          <w:tcPr>
            <w:tcW w:w="736" w:type="dxa"/>
          </w:tcPr>
          <w:p w14:paraId="734EC6D2"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22</w:t>
            </w:r>
          </w:p>
        </w:tc>
        <w:tc>
          <w:tcPr>
            <w:tcW w:w="1958" w:type="dxa"/>
          </w:tcPr>
          <w:p w14:paraId="302E6D63"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Множества предметов</w:t>
            </w:r>
          </w:p>
        </w:tc>
        <w:tc>
          <w:tcPr>
            <w:tcW w:w="992" w:type="dxa"/>
          </w:tcPr>
          <w:p w14:paraId="002735A0"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7B40F99D"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06B4E89D"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Упражнения   в преобразовании множеств предметов</w:t>
            </w:r>
          </w:p>
        </w:tc>
        <w:tc>
          <w:tcPr>
            <w:tcW w:w="3006" w:type="dxa"/>
          </w:tcPr>
          <w:p w14:paraId="654C722D"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 исследовательская</w:t>
            </w:r>
          </w:p>
          <w:p w14:paraId="40C50974"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(наборы с предметами)</w:t>
            </w:r>
          </w:p>
        </w:tc>
        <w:tc>
          <w:tcPr>
            <w:tcW w:w="3969" w:type="dxa"/>
          </w:tcPr>
          <w:p w14:paraId="62089090"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r>
      <w:tr w:rsidR="00063957" w:rsidRPr="00866478" w14:paraId="4B5E70FC" w14:textId="77777777" w:rsidTr="00760D51">
        <w:tc>
          <w:tcPr>
            <w:tcW w:w="736" w:type="dxa"/>
          </w:tcPr>
          <w:p w14:paraId="51362A35"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23</w:t>
            </w:r>
          </w:p>
        </w:tc>
        <w:tc>
          <w:tcPr>
            <w:tcW w:w="1958" w:type="dxa"/>
          </w:tcPr>
          <w:p w14:paraId="25FE02C1"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Обратный счет в пределах пяти</w:t>
            </w:r>
          </w:p>
        </w:tc>
        <w:tc>
          <w:tcPr>
            <w:tcW w:w="992" w:type="dxa"/>
          </w:tcPr>
          <w:p w14:paraId="1CBC753D"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04EA77CF"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32030117"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Обучение счету в обратном порядке от трех, четырех</w:t>
            </w:r>
          </w:p>
        </w:tc>
        <w:tc>
          <w:tcPr>
            <w:tcW w:w="3006" w:type="dxa"/>
          </w:tcPr>
          <w:p w14:paraId="384D8E5F"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w:t>
            </w:r>
          </w:p>
          <w:p w14:paraId="125BA323"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(наборы с предметами)</w:t>
            </w:r>
          </w:p>
        </w:tc>
        <w:tc>
          <w:tcPr>
            <w:tcW w:w="3969" w:type="dxa"/>
          </w:tcPr>
          <w:p w14:paraId="608E3A46"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r>
      <w:tr w:rsidR="00063957" w:rsidRPr="00866478" w14:paraId="23C97AD6" w14:textId="77777777" w:rsidTr="00760D51">
        <w:tc>
          <w:tcPr>
            <w:tcW w:w="736" w:type="dxa"/>
          </w:tcPr>
          <w:p w14:paraId="0121606C"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24</w:t>
            </w:r>
          </w:p>
        </w:tc>
        <w:tc>
          <w:tcPr>
            <w:tcW w:w="1958" w:type="dxa"/>
          </w:tcPr>
          <w:p w14:paraId="787CBFC9"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Решение простых задач</w:t>
            </w:r>
          </w:p>
        </w:tc>
        <w:tc>
          <w:tcPr>
            <w:tcW w:w="992" w:type="dxa"/>
          </w:tcPr>
          <w:p w14:paraId="64D676D5"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1299B5A7"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2DDA8D34"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Решение арифметических задач на нахождение суммы и остатка в пределах трех, четырех</w:t>
            </w:r>
          </w:p>
        </w:tc>
        <w:tc>
          <w:tcPr>
            <w:tcW w:w="3006" w:type="dxa"/>
          </w:tcPr>
          <w:p w14:paraId="3467CCF2"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w:t>
            </w:r>
          </w:p>
          <w:p w14:paraId="0D2E3D94"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(наборы с предметами)</w:t>
            </w:r>
          </w:p>
        </w:tc>
        <w:tc>
          <w:tcPr>
            <w:tcW w:w="3969" w:type="dxa"/>
          </w:tcPr>
          <w:p w14:paraId="41FD0C31"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r>
      <w:tr w:rsidR="00063957" w:rsidRPr="00866478" w14:paraId="1252FBCF" w14:textId="77777777" w:rsidTr="00760D51">
        <w:tc>
          <w:tcPr>
            <w:tcW w:w="736" w:type="dxa"/>
          </w:tcPr>
          <w:p w14:paraId="037A1EB7"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25</w:t>
            </w:r>
          </w:p>
        </w:tc>
        <w:tc>
          <w:tcPr>
            <w:tcW w:w="1958" w:type="dxa"/>
          </w:tcPr>
          <w:p w14:paraId="7EF90414"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Счет предметов в пределах 5</w:t>
            </w:r>
          </w:p>
        </w:tc>
        <w:tc>
          <w:tcPr>
            <w:tcW w:w="992" w:type="dxa"/>
          </w:tcPr>
          <w:p w14:paraId="321E7CE9"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56AAC40B"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702FCC2F"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Выделение 5 предметов из множеств по слову; пересчет предметов в пределах 5</w:t>
            </w:r>
          </w:p>
        </w:tc>
        <w:tc>
          <w:tcPr>
            <w:tcW w:w="3006" w:type="dxa"/>
          </w:tcPr>
          <w:p w14:paraId="74B92061"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w:t>
            </w:r>
          </w:p>
          <w:p w14:paraId="7D1C2C6F"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(наборы с предметами)</w:t>
            </w:r>
          </w:p>
        </w:tc>
        <w:tc>
          <w:tcPr>
            <w:tcW w:w="3969" w:type="dxa"/>
          </w:tcPr>
          <w:p w14:paraId="3CE1A0A0"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 xml:space="preserve">Задание: </w:t>
            </w:r>
          </w:p>
          <w:p w14:paraId="36DBEF2B"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 упражнение в счете элементов множеств, воспринимаемых на слух (звуки), на ощупь (предметы), движений;</w:t>
            </w:r>
          </w:p>
          <w:p w14:paraId="2E7324AE"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 сопоставление по количеству предметов и звуков, предметов и движений, звуков и движений в пределах 5</w:t>
            </w:r>
          </w:p>
        </w:tc>
      </w:tr>
      <w:tr w:rsidR="00063957" w:rsidRPr="00866478" w14:paraId="5D320C35" w14:textId="77777777" w:rsidTr="00760D51">
        <w:tc>
          <w:tcPr>
            <w:tcW w:w="736" w:type="dxa"/>
          </w:tcPr>
          <w:p w14:paraId="1492EA73"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26</w:t>
            </w:r>
          </w:p>
        </w:tc>
        <w:tc>
          <w:tcPr>
            <w:tcW w:w="1958" w:type="dxa"/>
          </w:tcPr>
          <w:p w14:paraId="633904BC"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Счет предметов в пределах 5</w:t>
            </w:r>
          </w:p>
        </w:tc>
        <w:tc>
          <w:tcPr>
            <w:tcW w:w="992" w:type="dxa"/>
          </w:tcPr>
          <w:p w14:paraId="1D777AAA"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0BA9817C"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00D92E98" w14:textId="77777777" w:rsidR="00063957" w:rsidRPr="00866478" w:rsidRDefault="00063957" w:rsidP="00A9712F">
            <w:pPr>
              <w:tabs>
                <w:tab w:val="num" w:pos="389"/>
              </w:tabs>
              <w:spacing w:after="0" w:line="240" w:lineRule="auto"/>
              <w:ind w:left="33"/>
              <w:rPr>
                <w:rFonts w:ascii="Times New Roman" w:eastAsia="Times New Roman" w:hAnsi="Times New Roman" w:cs="Times New Roman"/>
                <w:i/>
                <w:sz w:val="24"/>
                <w:szCs w:val="24"/>
                <w:lang w:eastAsia="ru-RU"/>
              </w:rPr>
            </w:pPr>
            <w:proofErr w:type="gramStart"/>
            <w:r w:rsidRPr="00866478">
              <w:rPr>
                <w:rFonts w:ascii="Times New Roman" w:eastAsia="Times New Roman" w:hAnsi="Times New Roman" w:cs="Times New Roman"/>
                <w:sz w:val="24"/>
                <w:szCs w:val="24"/>
                <w:lang w:eastAsia="ru-RU"/>
              </w:rPr>
              <w:t>Определение  количества</w:t>
            </w:r>
            <w:proofErr w:type="gramEnd"/>
            <w:r w:rsidRPr="00866478">
              <w:rPr>
                <w:rFonts w:ascii="Times New Roman" w:eastAsia="Times New Roman" w:hAnsi="Times New Roman" w:cs="Times New Roman"/>
                <w:sz w:val="24"/>
                <w:szCs w:val="24"/>
                <w:lang w:eastAsia="ru-RU"/>
              </w:rPr>
              <w:t xml:space="preserve"> предметов, изображенных на картинках, в пределах 5</w:t>
            </w:r>
          </w:p>
        </w:tc>
        <w:tc>
          <w:tcPr>
            <w:tcW w:w="3006" w:type="dxa"/>
          </w:tcPr>
          <w:p w14:paraId="26DD27B4"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w:t>
            </w:r>
          </w:p>
          <w:p w14:paraId="0D48FDDC"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(наборы с предметами, картинками)</w:t>
            </w:r>
          </w:p>
        </w:tc>
        <w:tc>
          <w:tcPr>
            <w:tcW w:w="3969" w:type="dxa"/>
          </w:tcPr>
          <w:p w14:paraId="443F9B41"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Задание:</w:t>
            </w:r>
          </w:p>
          <w:p w14:paraId="5733E2E4"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 сосчитай предметы на картинке;</w:t>
            </w:r>
          </w:p>
          <w:p w14:paraId="7C9437EA"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 найди сколько на картинке … предметов</w:t>
            </w:r>
          </w:p>
        </w:tc>
      </w:tr>
      <w:tr w:rsidR="00063957" w:rsidRPr="00866478" w14:paraId="108A14A0" w14:textId="77777777" w:rsidTr="00760D51">
        <w:tc>
          <w:tcPr>
            <w:tcW w:w="736" w:type="dxa"/>
          </w:tcPr>
          <w:p w14:paraId="640B455D"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27</w:t>
            </w:r>
          </w:p>
        </w:tc>
        <w:tc>
          <w:tcPr>
            <w:tcW w:w="1958" w:type="dxa"/>
          </w:tcPr>
          <w:p w14:paraId="1F70E125"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Обратный счет в пределах пяти</w:t>
            </w:r>
          </w:p>
        </w:tc>
        <w:tc>
          <w:tcPr>
            <w:tcW w:w="992" w:type="dxa"/>
          </w:tcPr>
          <w:p w14:paraId="487A128C"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0E2650FD"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6EFDC25D"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Обучение счету в обратном порядке от пяти</w:t>
            </w:r>
          </w:p>
        </w:tc>
        <w:tc>
          <w:tcPr>
            <w:tcW w:w="3006" w:type="dxa"/>
          </w:tcPr>
          <w:p w14:paraId="18165C6E"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w:t>
            </w:r>
          </w:p>
          <w:p w14:paraId="2CE49824"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lastRenderedPageBreak/>
              <w:t>(наборы с предметами, картинками)</w:t>
            </w:r>
          </w:p>
        </w:tc>
        <w:tc>
          <w:tcPr>
            <w:tcW w:w="3969" w:type="dxa"/>
          </w:tcPr>
          <w:p w14:paraId="58AD6F0C"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r>
      <w:tr w:rsidR="00063957" w:rsidRPr="00866478" w14:paraId="4A23D6CD" w14:textId="77777777" w:rsidTr="00760D51">
        <w:tc>
          <w:tcPr>
            <w:tcW w:w="736" w:type="dxa"/>
          </w:tcPr>
          <w:p w14:paraId="1C45FBDE"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28</w:t>
            </w:r>
          </w:p>
        </w:tc>
        <w:tc>
          <w:tcPr>
            <w:tcW w:w="1958" w:type="dxa"/>
          </w:tcPr>
          <w:p w14:paraId="43DC40E6"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Измерение предметов с помощью условной меры</w:t>
            </w:r>
          </w:p>
        </w:tc>
        <w:tc>
          <w:tcPr>
            <w:tcW w:w="992" w:type="dxa"/>
          </w:tcPr>
          <w:p w14:paraId="73B29BCE"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26102F64"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55F6C50D"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Упражнения в измерении протяженных, жидких и сыпучих тел, используя условную мерку (брусок, ложка, стакан)</w:t>
            </w:r>
          </w:p>
        </w:tc>
        <w:tc>
          <w:tcPr>
            <w:tcW w:w="3006" w:type="dxa"/>
          </w:tcPr>
          <w:p w14:paraId="76F266A0"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 исследовательская</w:t>
            </w:r>
          </w:p>
          <w:p w14:paraId="4C57FF56"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(наборы с предметами)</w:t>
            </w:r>
          </w:p>
        </w:tc>
        <w:tc>
          <w:tcPr>
            <w:tcW w:w="3969" w:type="dxa"/>
          </w:tcPr>
          <w:p w14:paraId="66EB5FC8"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Задание:</w:t>
            </w:r>
          </w:p>
          <w:p w14:paraId="6EC657D1"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 отмерить условной меркой заданное количество «Насыпь 3 ложки риса», «Налей 2 стаканчика воды», «Отмерь 2 бруска на линии, проведенной на доске»</w:t>
            </w:r>
          </w:p>
        </w:tc>
      </w:tr>
      <w:tr w:rsidR="00063957" w:rsidRPr="00866478" w14:paraId="006244A8" w14:textId="77777777" w:rsidTr="00760D51">
        <w:tc>
          <w:tcPr>
            <w:tcW w:w="736" w:type="dxa"/>
          </w:tcPr>
          <w:p w14:paraId="5BF44346"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29</w:t>
            </w:r>
          </w:p>
        </w:tc>
        <w:tc>
          <w:tcPr>
            <w:tcW w:w="1958" w:type="dxa"/>
          </w:tcPr>
          <w:p w14:paraId="44C5B53D"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Сравнение величин</w:t>
            </w:r>
          </w:p>
        </w:tc>
        <w:tc>
          <w:tcPr>
            <w:tcW w:w="992" w:type="dxa"/>
          </w:tcPr>
          <w:p w14:paraId="6FC6B2B5"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34C2C9E2"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2FC7ADF5"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Сравнение величины с помощью условной мерки</w:t>
            </w:r>
          </w:p>
        </w:tc>
        <w:tc>
          <w:tcPr>
            <w:tcW w:w="3006" w:type="dxa"/>
          </w:tcPr>
          <w:p w14:paraId="1A695517"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предметно-практическая, исследовательская</w:t>
            </w:r>
          </w:p>
          <w:p w14:paraId="55F218F6"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(наборы с предметами)</w:t>
            </w:r>
          </w:p>
        </w:tc>
        <w:tc>
          <w:tcPr>
            <w:tcW w:w="3969" w:type="dxa"/>
          </w:tcPr>
          <w:p w14:paraId="43B48BC1"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r>
      <w:tr w:rsidR="00063957" w:rsidRPr="00866478" w14:paraId="305BBA9B" w14:textId="77777777" w:rsidTr="00760D51">
        <w:tc>
          <w:tcPr>
            <w:tcW w:w="736" w:type="dxa"/>
          </w:tcPr>
          <w:p w14:paraId="54F096D4"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30</w:t>
            </w:r>
          </w:p>
        </w:tc>
        <w:tc>
          <w:tcPr>
            <w:tcW w:w="1958" w:type="dxa"/>
          </w:tcPr>
          <w:p w14:paraId="2CD72CE4"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Раньше, позже, сначала, потом</w:t>
            </w:r>
          </w:p>
        </w:tc>
        <w:tc>
          <w:tcPr>
            <w:tcW w:w="992" w:type="dxa"/>
          </w:tcPr>
          <w:p w14:paraId="55E201F1"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5A714F98"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48075A47"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Обучение восстановлению последовательности событий;</w:t>
            </w:r>
          </w:p>
          <w:p w14:paraId="5D1F2A63"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установление причины и следствия</w:t>
            </w:r>
          </w:p>
        </w:tc>
        <w:tc>
          <w:tcPr>
            <w:tcW w:w="3006" w:type="dxa"/>
          </w:tcPr>
          <w:p w14:paraId="0FA9F494"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практическая (работа с картинками)</w:t>
            </w:r>
          </w:p>
        </w:tc>
        <w:tc>
          <w:tcPr>
            <w:tcW w:w="3969" w:type="dxa"/>
          </w:tcPr>
          <w:p w14:paraId="061898BA"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Задание:</w:t>
            </w:r>
          </w:p>
          <w:p w14:paraId="78A7CB91"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 разложить картинки с временами года по порядку;</w:t>
            </w:r>
          </w:p>
          <w:p w14:paraId="58397C20"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2. восстановить числовой ряд по картинкам в пределах 5</w:t>
            </w:r>
          </w:p>
        </w:tc>
      </w:tr>
      <w:tr w:rsidR="00063957" w:rsidRPr="00866478" w14:paraId="0B5F15C9" w14:textId="77777777" w:rsidTr="00760D51">
        <w:tc>
          <w:tcPr>
            <w:tcW w:w="736" w:type="dxa"/>
          </w:tcPr>
          <w:p w14:paraId="4A12A420"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 xml:space="preserve">31 </w:t>
            </w:r>
          </w:p>
        </w:tc>
        <w:tc>
          <w:tcPr>
            <w:tcW w:w="1958" w:type="dxa"/>
          </w:tcPr>
          <w:p w14:paraId="482F34F8"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Впереди, сзади, между</w:t>
            </w:r>
          </w:p>
        </w:tc>
        <w:tc>
          <w:tcPr>
            <w:tcW w:w="992" w:type="dxa"/>
          </w:tcPr>
          <w:p w14:paraId="560FE3A9"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3A9DB4DE"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4F3086C2"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Закрепление навыка ориентировки в пространстве и на плоскости</w:t>
            </w:r>
          </w:p>
        </w:tc>
        <w:tc>
          <w:tcPr>
            <w:tcW w:w="3006" w:type="dxa"/>
          </w:tcPr>
          <w:p w14:paraId="13AE9FB7"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практическая (работа с картинками, предметами)</w:t>
            </w:r>
          </w:p>
        </w:tc>
        <w:tc>
          <w:tcPr>
            <w:tcW w:w="3969" w:type="dxa"/>
          </w:tcPr>
          <w:p w14:paraId="2D31DDCA"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Задание:</w:t>
            </w:r>
          </w:p>
          <w:p w14:paraId="6D164B99"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1. положить предметы перед собой, следуя инструкции</w:t>
            </w:r>
          </w:p>
        </w:tc>
      </w:tr>
      <w:tr w:rsidR="00063957" w:rsidRPr="00866478" w14:paraId="5E8B0885" w14:textId="77777777" w:rsidTr="00760D51">
        <w:tc>
          <w:tcPr>
            <w:tcW w:w="736" w:type="dxa"/>
          </w:tcPr>
          <w:p w14:paraId="59D37465"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32</w:t>
            </w:r>
          </w:p>
        </w:tc>
        <w:tc>
          <w:tcPr>
            <w:tcW w:w="1958" w:type="dxa"/>
          </w:tcPr>
          <w:p w14:paraId="20251F42"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Прямой и обратный счет в пределах 5</w:t>
            </w:r>
          </w:p>
        </w:tc>
        <w:tc>
          <w:tcPr>
            <w:tcW w:w="992" w:type="dxa"/>
          </w:tcPr>
          <w:p w14:paraId="4B2CF547"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16CA7784"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7057CACF"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r w:rsidRPr="00866478">
              <w:rPr>
                <w:rFonts w:ascii="Times New Roman" w:eastAsia="Times New Roman" w:hAnsi="Times New Roman" w:cs="Times New Roman"/>
                <w:sz w:val="24"/>
                <w:szCs w:val="24"/>
                <w:lang w:eastAsia="ru-RU"/>
              </w:rPr>
              <w:t>Закрепление навыка прямого и обратного счета в пределах 5;</w:t>
            </w:r>
          </w:p>
          <w:p w14:paraId="730C4874" w14:textId="77777777" w:rsidR="00063957" w:rsidRPr="00866478" w:rsidRDefault="00063957" w:rsidP="00A9712F">
            <w:pPr>
              <w:spacing w:after="0" w:line="240" w:lineRule="auto"/>
              <w:ind w:left="33"/>
              <w:rPr>
                <w:rFonts w:ascii="Times New Roman" w:eastAsia="Times New Roman" w:hAnsi="Times New Roman" w:cs="Times New Roman"/>
                <w:i/>
                <w:sz w:val="24"/>
                <w:szCs w:val="24"/>
                <w:lang w:eastAsia="ru-RU"/>
              </w:rPr>
            </w:pPr>
            <w:proofErr w:type="gramStart"/>
            <w:r w:rsidRPr="00866478">
              <w:rPr>
                <w:rFonts w:ascii="Times New Roman" w:eastAsia="Times New Roman" w:hAnsi="Times New Roman" w:cs="Times New Roman"/>
                <w:sz w:val="24"/>
                <w:szCs w:val="24"/>
                <w:lang w:eastAsia="ru-RU"/>
              </w:rPr>
              <w:t>выполнение  действий</w:t>
            </w:r>
            <w:proofErr w:type="gramEnd"/>
            <w:r w:rsidRPr="00866478">
              <w:rPr>
                <w:rFonts w:ascii="Times New Roman" w:eastAsia="Times New Roman" w:hAnsi="Times New Roman" w:cs="Times New Roman"/>
                <w:sz w:val="24"/>
                <w:szCs w:val="24"/>
                <w:lang w:eastAsia="ru-RU"/>
              </w:rPr>
              <w:t xml:space="preserve">  с предметами в пределах 5</w:t>
            </w:r>
          </w:p>
        </w:tc>
        <w:tc>
          <w:tcPr>
            <w:tcW w:w="3006" w:type="dxa"/>
          </w:tcPr>
          <w:p w14:paraId="394481A7"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Познавательная, игровая, практическая (работа с картинками, предметами, с раздаточным материалом)</w:t>
            </w:r>
          </w:p>
        </w:tc>
        <w:tc>
          <w:tcPr>
            <w:tcW w:w="3969" w:type="dxa"/>
          </w:tcPr>
          <w:p w14:paraId="142EB2B8"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r>
      <w:tr w:rsidR="00063957" w:rsidRPr="00866478" w14:paraId="44325274" w14:textId="77777777" w:rsidTr="00760D51">
        <w:tc>
          <w:tcPr>
            <w:tcW w:w="736" w:type="dxa"/>
          </w:tcPr>
          <w:p w14:paraId="16D2C1B1" w14:textId="77777777" w:rsidR="00063957" w:rsidRPr="00866478" w:rsidRDefault="00063957" w:rsidP="00A9712F">
            <w:pPr>
              <w:spacing w:after="0" w:line="240" w:lineRule="auto"/>
              <w:jc w:val="center"/>
              <w:rPr>
                <w:rFonts w:ascii="Times New Roman" w:eastAsia="Times New Roman" w:hAnsi="Times New Roman" w:cs="Times New Roman"/>
                <w:sz w:val="24"/>
                <w:szCs w:val="24"/>
                <w:lang w:eastAsia="ru-RU"/>
              </w:rPr>
            </w:pPr>
          </w:p>
        </w:tc>
        <w:tc>
          <w:tcPr>
            <w:tcW w:w="1958" w:type="dxa"/>
          </w:tcPr>
          <w:p w14:paraId="2E5D61F1" w14:textId="77777777" w:rsidR="00063957" w:rsidRPr="00866478" w:rsidRDefault="00063957" w:rsidP="00A9712F">
            <w:pPr>
              <w:spacing w:after="0" w:line="240" w:lineRule="auto"/>
              <w:rPr>
                <w:rFonts w:ascii="Times New Roman" w:eastAsia="Times New Roman" w:hAnsi="Times New Roman" w:cs="Times New Roman"/>
                <w:b/>
                <w:i/>
                <w:sz w:val="24"/>
                <w:szCs w:val="24"/>
                <w:lang w:eastAsia="ru-RU"/>
              </w:rPr>
            </w:pPr>
            <w:r w:rsidRPr="00866478">
              <w:rPr>
                <w:rFonts w:ascii="Times New Roman" w:eastAsia="Times New Roman" w:hAnsi="Times New Roman" w:cs="Times New Roman"/>
                <w:b/>
                <w:i/>
                <w:sz w:val="24"/>
                <w:szCs w:val="24"/>
                <w:lang w:eastAsia="ru-RU"/>
              </w:rPr>
              <w:t>Диагностика</w:t>
            </w:r>
          </w:p>
        </w:tc>
        <w:tc>
          <w:tcPr>
            <w:tcW w:w="992" w:type="dxa"/>
          </w:tcPr>
          <w:p w14:paraId="4F832EB2"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993" w:type="dxa"/>
          </w:tcPr>
          <w:p w14:paraId="76A33BD3"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543" w:type="dxa"/>
          </w:tcPr>
          <w:p w14:paraId="6F3B13B2" w14:textId="77777777" w:rsidR="00063957" w:rsidRPr="00866478" w:rsidRDefault="00063957" w:rsidP="00A9712F">
            <w:pPr>
              <w:spacing w:after="0" w:line="240" w:lineRule="auto"/>
              <w:ind w:left="33"/>
              <w:rPr>
                <w:rFonts w:ascii="Times New Roman" w:eastAsia="Times New Roman" w:hAnsi="Times New Roman" w:cs="Times New Roman"/>
                <w:sz w:val="24"/>
                <w:szCs w:val="24"/>
                <w:lang w:eastAsia="ru-RU"/>
              </w:rPr>
            </w:pPr>
            <w:r w:rsidRPr="00866478">
              <w:rPr>
                <w:rFonts w:ascii="Times New Roman" w:eastAsia="Times New Roman" w:hAnsi="Times New Roman" w:cs="Times New Roman"/>
                <w:sz w:val="24"/>
                <w:szCs w:val="24"/>
                <w:lang w:eastAsia="ru-RU"/>
              </w:rPr>
              <w:t>Итоговое обследование уровня сформированности количественных пространственных представлений</w:t>
            </w:r>
          </w:p>
        </w:tc>
        <w:tc>
          <w:tcPr>
            <w:tcW w:w="3006" w:type="dxa"/>
          </w:tcPr>
          <w:p w14:paraId="486F9238"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c>
          <w:tcPr>
            <w:tcW w:w="3969" w:type="dxa"/>
          </w:tcPr>
          <w:p w14:paraId="7B49403D" w14:textId="77777777" w:rsidR="00063957" w:rsidRPr="00866478" w:rsidRDefault="00063957" w:rsidP="00A9712F">
            <w:pPr>
              <w:spacing w:after="0" w:line="240" w:lineRule="auto"/>
              <w:rPr>
                <w:rFonts w:ascii="Times New Roman" w:eastAsia="Times New Roman" w:hAnsi="Times New Roman" w:cs="Times New Roman"/>
                <w:sz w:val="24"/>
                <w:szCs w:val="24"/>
                <w:lang w:eastAsia="ru-RU"/>
              </w:rPr>
            </w:pPr>
          </w:p>
        </w:tc>
      </w:tr>
    </w:tbl>
    <w:p w14:paraId="5992145D" w14:textId="77777777" w:rsidR="00063957" w:rsidRPr="00DB2D02" w:rsidRDefault="00063957" w:rsidP="00063957">
      <w:pPr>
        <w:pStyle w:val="a4"/>
        <w:ind w:left="0"/>
        <w:jc w:val="center"/>
        <w:rPr>
          <w:rFonts w:ascii="Times New Roman" w:hAnsi="Times New Roman" w:cs="Times New Roman"/>
          <w:b/>
          <w:sz w:val="24"/>
          <w:szCs w:val="24"/>
        </w:rPr>
      </w:pPr>
    </w:p>
    <w:p w14:paraId="59E44BB3" w14:textId="672DE5A9" w:rsidR="00063957" w:rsidRPr="00D8223E" w:rsidRDefault="00063957" w:rsidP="00D8223E">
      <w:pPr>
        <w:pStyle w:val="a4"/>
        <w:numPr>
          <w:ilvl w:val="2"/>
          <w:numId w:val="56"/>
        </w:numPr>
        <w:spacing w:after="0" w:line="240" w:lineRule="auto"/>
        <w:jc w:val="center"/>
        <w:rPr>
          <w:rFonts w:ascii="Times New Roman" w:hAnsi="Times New Roman" w:cs="Times New Roman"/>
          <w:sz w:val="24"/>
          <w:szCs w:val="24"/>
        </w:rPr>
      </w:pPr>
      <w:r w:rsidRPr="00D8223E">
        <w:rPr>
          <w:rFonts w:ascii="Times New Roman" w:hAnsi="Times New Roman" w:cs="Times New Roman"/>
          <w:b/>
          <w:sz w:val="24"/>
          <w:szCs w:val="24"/>
        </w:rPr>
        <w:t xml:space="preserve">Календарно-тематический план по учебному курсу «Ознакомление с окружающим» - 38 часов </w:t>
      </w:r>
    </w:p>
    <w:p w14:paraId="2638EB32" w14:textId="77777777" w:rsidR="00063957" w:rsidRPr="00254946" w:rsidRDefault="00063957" w:rsidP="00063957">
      <w:pPr>
        <w:pStyle w:val="a4"/>
        <w:spacing w:after="0" w:line="240" w:lineRule="auto"/>
        <w:ind w:left="2127"/>
        <w:jc w:val="center"/>
        <w:rPr>
          <w:rFonts w:ascii="Times New Roman" w:hAnsi="Times New Roman" w:cs="Times New Roman"/>
          <w:sz w:val="24"/>
          <w:szCs w:val="24"/>
        </w:rPr>
      </w:pPr>
      <w:r w:rsidRPr="00254946">
        <w:rPr>
          <w:rFonts w:ascii="Times New Roman" w:hAnsi="Times New Roman" w:cs="Times New Roman"/>
          <w:b/>
          <w:sz w:val="24"/>
          <w:szCs w:val="24"/>
        </w:rPr>
        <w:t>(четвёртый год обучения)</w:t>
      </w:r>
    </w:p>
    <w:tbl>
      <w:tblPr>
        <w:tblStyle w:val="TableGrid"/>
        <w:tblW w:w="14879" w:type="dxa"/>
        <w:tblInd w:w="0" w:type="dxa"/>
        <w:tblCellMar>
          <w:top w:w="7" w:type="dxa"/>
          <w:left w:w="108" w:type="dxa"/>
        </w:tblCellMar>
        <w:tblLook w:val="04A0" w:firstRow="1" w:lastRow="0" w:firstColumn="1" w:lastColumn="0" w:noHBand="0" w:noVBand="1"/>
      </w:tblPr>
      <w:tblGrid>
        <w:gridCol w:w="1521"/>
        <w:gridCol w:w="896"/>
        <w:gridCol w:w="17"/>
        <w:gridCol w:w="2806"/>
        <w:gridCol w:w="1559"/>
        <w:gridCol w:w="3686"/>
        <w:gridCol w:w="4394"/>
      </w:tblGrid>
      <w:tr w:rsidR="00063957" w:rsidRPr="00156E0C" w14:paraId="056F0EEF" w14:textId="77777777" w:rsidTr="00760D51">
        <w:trPr>
          <w:trHeight w:val="78"/>
        </w:trPr>
        <w:tc>
          <w:tcPr>
            <w:tcW w:w="2434"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0AC3ED13" w14:textId="77777777" w:rsidR="00063957" w:rsidRPr="00156E0C" w:rsidRDefault="00063957" w:rsidP="00A9712F">
            <w:pPr>
              <w:ind w:left="22"/>
              <w:jc w:val="center"/>
              <w:rPr>
                <w:rFonts w:ascii="Times New Roman" w:eastAsia="Calibri" w:hAnsi="Times New Roman" w:cs="Times New Roman"/>
                <w:b/>
                <w:color w:val="000000"/>
                <w:sz w:val="24"/>
                <w:szCs w:val="24"/>
              </w:rPr>
            </w:pPr>
            <w:r w:rsidRPr="00156E0C">
              <w:rPr>
                <w:rFonts w:ascii="Times New Roman" w:eastAsia="Calibri" w:hAnsi="Times New Roman" w:cs="Times New Roman"/>
                <w:b/>
                <w:color w:val="000000"/>
                <w:sz w:val="24"/>
                <w:szCs w:val="24"/>
              </w:rPr>
              <w:t>Период</w:t>
            </w:r>
          </w:p>
        </w:tc>
        <w:tc>
          <w:tcPr>
            <w:tcW w:w="2806" w:type="dxa"/>
            <w:tcBorders>
              <w:top w:val="single" w:sz="4" w:space="0" w:color="000000"/>
              <w:left w:val="single" w:sz="4" w:space="0" w:color="000000"/>
              <w:right w:val="single" w:sz="4" w:space="0" w:color="auto"/>
            </w:tcBorders>
            <w:shd w:val="clear" w:color="auto" w:fill="D9D9D9" w:themeFill="background1" w:themeFillShade="D9"/>
          </w:tcPr>
          <w:p w14:paraId="196AAD2C" w14:textId="77777777" w:rsidR="00063957" w:rsidRPr="00156E0C" w:rsidRDefault="00063957" w:rsidP="00A9712F">
            <w:pPr>
              <w:ind w:right="107"/>
              <w:jc w:val="center"/>
              <w:rPr>
                <w:rFonts w:ascii="Times New Roman" w:eastAsia="Calibri" w:hAnsi="Times New Roman" w:cs="Times New Roman"/>
                <w:b/>
                <w:color w:val="000000"/>
                <w:sz w:val="24"/>
                <w:szCs w:val="24"/>
              </w:rPr>
            </w:pPr>
            <w:r w:rsidRPr="00156E0C">
              <w:rPr>
                <w:rFonts w:ascii="Times New Roman" w:eastAsia="Times New Roman" w:hAnsi="Times New Roman" w:cs="Times New Roman"/>
                <w:b/>
                <w:color w:val="000000"/>
                <w:sz w:val="24"/>
                <w:szCs w:val="24"/>
              </w:rPr>
              <w:t xml:space="preserve">Тема </w:t>
            </w:r>
          </w:p>
        </w:tc>
        <w:tc>
          <w:tcPr>
            <w:tcW w:w="1559" w:type="dxa"/>
            <w:vMerge w:val="restart"/>
            <w:tcBorders>
              <w:top w:val="single" w:sz="4" w:space="0" w:color="000000"/>
              <w:left w:val="single" w:sz="4" w:space="0" w:color="auto"/>
              <w:right w:val="single" w:sz="4" w:space="0" w:color="auto"/>
            </w:tcBorders>
            <w:shd w:val="clear" w:color="auto" w:fill="D9D9D9" w:themeFill="background1" w:themeFillShade="D9"/>
          </w:tcPr>
          <w:p w14:paraId="2C823E76" w14:textId="77777777" w:rsidR="00063957" w:rsidRPr="00156E0C" w:rsidRDefault="00063957" w:rsidP="00A9712F">
            <w:pPr>
              <w:ind w:right="107"/>
              <w:jc w:val="center"/>
              <w:rPr>
                <w:rFonts w:ascii="Times New Roman" w:eastAsia="Calibri" w:hAnsi="Times New Roman" w:cs="Times New Roman"/>
                <w:b/>
                <w:color w:val="000000"/>
                <w:sz w:val="24"/>
                <w:szCs w:val="24"/>
              </w:rPr>
            </w:pPr>
            <w:r w:rsidRPr="00156E0C">
              <w:rPr>
                <w:rFonts w:ascii="Times New Roman" w:eastAsia="Calibri" w:hAnsi="Times New Roman" w:cs="Times New Roman"/>
                <w:b/>
                <w:color w:val="000000"/>
                <w:sz w:val="24"/>
                <w:szCs w:val="24"/>
              </w:rPr>
              <w:t>Кол.</w:t>
            </w:r>
          </w:p>
          <w:p w14:paraId="1BA307AA" w14:textId="77777777" w:rsidR="00063957" w:rsidRPr="00156E0C" w:rsidRDefault="00063957" w:rsidP="00A9712F">
            <w:pPr>
              <w:ind w:right="107"/>
              <w:jc w:val="center"/>
              <w:rPr>
                <w:rFonts w:ascii="Times New Roman" w:eastAsia="Calibri" w:hAnsi="Times New Roman" w:cs="Times New Roman"/>
                <w:b/>
                <w:color w:val="000000"/>
                <w:sz w:val="24"/>
                <w:szCs w:val="24"/>
              </w:rPr>
            </w:pPr>
            <w:r w:rsidRPr="00156E0C">
              <w:rPr>
                <w:rFonts w:ascii="Times New Roman" w:eastAsia="Calibri" w:hAnsi="Times New Roman" w:cs="Times New Roman"/>
                <w:b/>
                <w:color w:val="000000"/>
                <w:sz w:val="24"/>
                <w:szCs w:val="24"/>
              </w:rPr>
              <w:t>часов</w:t>
            </w:r>
          </w:p>
        </w:tc>
        <w:tc>
          <w:tcPr>
            <w:tcW w:w="3686" w:type="dxa"/>
            <w:vMerge w:val="restart"/>
            <w:tcBorders>
              <w:top w:val="single" w:sz="4" w:space="0" w:color="000000"/>
              <w:left w:val="single" w:sz="4" w:space="0" w:color="auto"/>
              <w:right w:val="single" w:sz="4" w:space="0" w:color="000000"/>
            </w:tcBorders>
            <w:shd w:val="clear" w:color="auto" w:fill="D9D9D9" w:themeFill="background1" w:themeFillShade="D9"/>
          </w:tcPr>
          <w:p w14:paraId="5869D395" w14:textId="77777777" w:rsidR="00063957" w:rsidRPr="00156E0C" w:rsidRDefault="00063957" w:rsidP="00A9712F">
            <w:pPr>
              <w:ind w:right="113"/>
              <w:jc w:val="center"/>
              <w:rPr>
                <w:rFonts w:ascii="Calibri" w:eastAsia="Calibri" w:hAnsi="Calibri" w:cs="Calibri"/>
                <w:b/>
                <w:color w:val="000000"/>
                <w:sz w:val="24"/>
                <w:szCs w:val="24"/>
              </w:rPr>
            </w:pPr>
            <w:r w:rsidRPr="00156E0C">
              <w:rPr>
                <w:rFonts w:ascii="Times New Roman" w:eastAsia="Times New Roman" w:hAnsi="Times New Roman" w:cs="Times New Roman"/>
                <w:b/>
                <w:color w:val="000000"/>
                <w:sz w:val="24"/>
                <w:szCs w:val="24"/>
              </w:rPr>
              <w:t>Основное содержание работ</w:t>
            </w:r>
          </w:p>
        </w:tc>
        <w:tc>
          <w:tcPr>
            <w:tcW w:w="4394" w:type="dxa"/>
            <w:vMerge w:val="restart"/>
            <w:tcBorders>
              <w:top w:val="single" w:sz="4" w:space="0" w:color="000000"/>
              <w:left w:val="single" w:sz="4" w:space="0" w:color="000000"/>
              <w:right w:val="single" w:sz="4" w:space="0" w:color="000000"/>
            </w:tcBorders>
            <w:shd w:val="clear" w:color="auto" w:fill="D9D9D9" w:themeFill="background1" w:themeFillShade="D9"/>
          </w:tcPr>
          <w:p w14:paraId="6EE6D843" w14:textId="77777777" w:rsidR="00063957" w:rsidRPr="00156E0C" w:rsidRDefault="00063957" w:rsidP="00A9712F">
            <w:pPr>
              <w:ind w:right="113"/>
              <w:jc w:val="center"/>
              <w:rPr>
                <w:rFonts w:ascii="Times New Roman" w:eastAsia="Times New Roman" w:hAnsi="Times New Roman" w:cs="Times New Roman"/>
                <w:b/>
                <w:color w:val="000000"/>
                <w:sz w:val="24"/>
                <w:szCs w:val="24"/>
              </w:rPr>
            </w:pPr>
            <w:r w:rsidRPr="00156E0C">
              <w:rPr>
                <w:rFonts w:ascii="Times New Roman" w:eastAsia="Times New Roman" w:hAnsi="Times New Roman" w:cs="Times New Roman"/>
                <w:b/>
                <w:color w:val="000000"/>
                <w:sz w:val="24"/>
                <w:szCs w:val="24"/>
              </w:rPr>
              <w:t>Основные виды деятельности (воспитанников)</w:t>
            </w:r>
          </w:p>
          <w:p w14:paraId="29037A14" w14:textId="77777777" w:rsidR="00063957" w:rsidRPr="00156E0C" w:rsidRDefault="00063957" w:rsidP="00A9712F">
            <w:pPr>
              <w:ind w:right="113"/>
              <w:jc w:val="center"/>
              <w:rPr>
                <w:rFonts w:ascii="Times New Roman" w:eastAsia="Times New Roman" w:hAnsi="Times New Roman" w:cs="Times New Roman"/>
                <w:b/>
                <w:color w:val="000000"/>
                <w:sz w:val="24"/>
                <w:szCs w:val="24"/>
              </w:rPr>
            </w:pPr>
          </w:p>
        </w:tc>
      </w:tr>
      <w:tr w:rsidR="00063957" w:rsidRPr="00156E0C" w14:paraId="3BD61089" w14:textId="77777777" w:rsidTr="00760D51">
        <w:tblPrEx>
          <w:tblCellMar>
            <w:right w:w="10" w:type="dxa"/>
          </w:tblCellMar>
        </w:tblPrEx>
        <w:trPr>
          <w:trHeight w:val="389"/>
        </w:trPr>
        <w:tc>
          <w:tcPr>
            <w:tcW w:w="15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9CAD1C" w14:textId="77777777" w:rsidR="00063957" w:rsidRPr="000C6922" w:rsidRDefault="00063957" w:rsidP="00A9712F">
            <w:pPr>
              <w:ind w:left="12"/>
              <w:rPr>
                <w:rFonts w:ascii="Times New Roman" w:eastAsia="Calibri" w:hAnsi="Times New Roman" w:cs="Times New Roman"/>
                <w:color w:val="000000"/>
                <w:sz w:val="24"/>
                <w:szCs w:val="24"/>
              </w:rPr>
            </w:pPr>
            <w:r>
              <w:rPr>
                <w:rFonts w:ascii="Times New Roman" w:eastAsia="Times New Roman" w:hAnsi="Times New Roman" w:cs="Times New Roman"/>
                <w:b/>
                <w:color w:val="000000"/>
                <w:sz w:val="24"/>
                <w:szCs w:val="24"/>
              </w:rPr>
              <w:t>м</w:t>
            </w:r>
            <w:r w:rsidRPr="000C6922">
              <w:rPr>
                <w:rFonts w:ascii="Times New Roman" w:eastAsia="Times New Roman" w:hAnsi="Times New Roman" w:cs="Times New Roman"/>
                <w:b/>
                <w:color w:val="000000"/>
                <w:sz w:val="24"/>
                <w:szCs w:val="24"/>
              </w:rPr>
              <w:t xml:space="preserve">есяц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A9CD2F" w14:textId="77777777" w:rsidR="00063957" w:rsidRPr="000C6922" w:rsidRDefault="00063957" w:rsidP="00A9712F">
            <w:pPr>
              <w:ind w:left="12"/>
              <w:rPr>
                <w:rFonts w:ascii="Times New Roman" w:eastAsia="Calibri" w:hAnsi="Times New Roman" w:cs="Times New Roman"/>
                <w:color w:val="000000"/>
                <w:sz w:val="24"/>
                <w:szCs w:val="24"/>
              </w:rPr>
            </w:pPr>
            <w:r>
              <w:rPr>
                <w:rFonts w:ascii="Times New Roman" w:eastAsia="Times New Roman" w:hAnsi="Times New Roman" w:cs="Times New Roman"/>
                <w:b/>
                <w:color w:val="000000"/>
                <w:sz w:val="24"/>
                <w:szCs w:val="24"/>
              </w:rPr>
              <w:t>н</w:t>
            </w:r>
            <w:r w:rsidRPr="000C6922">
              <w:rPr>
                <w:rFonts w:ascii="Times New Roman" w:eastAsia="Times New Roman" w:hAnsi="Times New Roman" w:cs="Times New Roman"/>
                <w:b/>
                <w:color w:val="000000"/>
                <w:sz w:val="24"/>
                <w:szCs w:val="24"/>
              </w:rPr>
              <w:t xml:space="preserve">еделя  </w:t>
            </w:r>
          </w:p>
        </w:tc>
        <w:tc>
          <w:tcPr>
            <w:tcW w:w="2823" w:type="dxa"/>
            <w:gridSpan w:val="2"/>
            <w:tcBorders>
              <w:left w:val="single" w:sz="4" w:space="0" w:color="000000"/>
              <w:bottom w:val="single" w:sz="4" w:space="0" w:color="000000"/>
              <w:right w:val="single" w:sz="4" w:space="0" w:color="auto"/>
            </w:tcBorders>
            <w:shd w:val="clear" w:color="auto" w:fill="D9D9D9" w:themeFill="background1" w:themeFillShade="D9"/>
          </w:tcPr>
          <w:p w14:paraId="3E315EE3" w14:textId="77777777" w:rsidR="00063957" w:rsidRPr="00156E0C" w:rsidRDefault="00063957" w:rsidP="00A9712F">
            <w:pPr>
              <w:ind w:left="853"/>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 </w:t>
            </w:r>
          </w:p>
        </w:tc>
        <w:tc>
          <w:tcPr>
            <w:tcW w:w="1559" w:type="dxa"/>
            <w:vMerge/>
            <w:tcBorders>
              <w:left w:val="single" w:sz="4" w:space="0" w:color="auto"/>
              <w:bottom w:val="single" w:sz="4" w:space="0" w:color="000000"/>
              <w:right w:val="single" w:sz="4" w:space="0" w:color="auto"/>
            </w:tcBorders>
          </w:tcPr>
          <w:p w14:paraId="07120A01" w14:textId="77777777" w:rsidR="00063957" w:rsidRPr="00156E0C" w:rsidRDefault="00063957" w:rsidP="00A9712F">
            <w:pPr>
              <w:ind w:left="853"/>
              <w:rPr>
                <w:rFonts w:ascii="Times New Roman" w:eastAsia="Times New Roman" w:hAnsi="Times New Roman" w:cs="Times New Roman"/>
                <w:color w:val="000000"/>
                <w:sz w:val="24"/>
                <w:szCs w:val="24"/>
              </w:rPr>
            </w:pPr>
          </w:p>
        </w:tc>
        <w:tc>
          <w:tcPr>
            <w:tcW w:w="3686" w:type="dxa"/>
            <w:vMerge/>
            <w:tcBorders>
              <w:left w:val="single" w:sz="4" w:space="0" w:color="auto"/>
              <w:bottom w:val="single" w:sz="4" w:space="0" w:color="000000"/>
              <w:right w:val="single" w:sz="4" w:space="0" w:color="000000"/>
            </w:tcBorders>
          </w:tcPr>
          <w:p w14:paraId="5A166C2E" w14:textId="77777777" w:rsidR="00063957" w:rsidRPr="00156E0C" w:rsidRDefault="00063957" w:rsidP="00A9712F">
            <w:pPr>
              <w:ind w:left="853"/>
              <w:rPr>
                <w:rFonts w:ascii="Times New Roman" w:eastAsia="Times New Roman" w:hAnsi="Times New Roman" w:cs="Times New Roman"/>
                <w:color w:val="000000"/>
                <w:sz w:val="24"/>
                <w:szCs w:val="24"/>
              </w:rPr>
            </w:pPr>
          </w:p>
        </w:tc>
        <w:tc>
          <w:tcPr>
            <w:tcW w:w="4394" w:type="dxa"/>
            <w:vMerge/>
            <w:tcBorders>
              <w:left w:val="single" w:sz="4" w:space="0" w:color="000000"/>
              <w:bottom w:val="single" w:sz="4" w:space="0" w:color="000000"/>
              <w:right w:val="single" w:sz="4" w:space="0" w:color="000000"/>
            </w:tcBorders>
          </w:tcPr>
          <w:p w14:paraId="2940F3CF" w14:textId="77777777" w:rsidR="00063957" w:rsidRPr="00156E0C" w:rsidRDefault="00063957" w:rsidP="00A9712F">
            <w:pPr>
              <w:ind w:left="853"/>
              <w:rPr>
                <w:rFonts w:ascii="Times New Roman" w:eastAsia="Times New Roman" w:hAnsi="Times New Roman" w:cs="Times New Roman"/>
                <w:color w:val="000000"/>
                <w:sz w:val="24"/>
                <w:szCs w:val="24"/>
              </w:rPr>
            </w:pPr>
          </w:p>
        </w:tc>
      </w:tr>
      <w:tr w:rsidR="00063957" w:rsidRPr="00156E0C" w14:paraId="5306788E" w14:textId="77777777" w:rsidTr="00760D51">
        <w:tblPrEx>
          <w:tblCellMar>
            <w:right w:w="10" w:type="dxa"/>
          </w:tblCellMar>
        </w:tblPrEx>
        <w:trPr>
          <w:trHeight w:val="391"/>
        </w:trPr>
        <w:tc>
          <w:tcPr>
            <w:tcW w:w="1521" w:type="dxa"/>
            <w:vMerge w:val="restart"/>
            <w:tcBorders>
              <w:top w:val="single" w:sz="4" w:space="0" w:color="000000"/>
              <w:left w:val="single" w:sz="4" w:space="0" w:color="000000"/>
              <w:right w:val="single" w:sz="4" w:space="0" w:color="000000"/>
            </w:tcBorders>
          </w:tcPr>
          <w:p w14:paraId="1E45246C" w14:textId="77777777" w:rsidR="00063957" w:rsidRPr="00156E0C" w:rsidRDefault="00063957" w:rsidP="00A9712F">
            <w:pPr>
              <w:ind w:left="10"/>
              <w:rPr>
                <w:rFonts w:ascii="Times New Roman" w:eastAsia="Calibri" w:hAnsi="Times New Roman" w:cs="Times New Roman"/>
                <w:b/>
                <w:color w:val="000000"/>
                <w:sz w:val="24"/>
                <w:szCs w:val="24"/>
              </w:rPr>
            </w:pPr>
            <w:r w:rsidRPr="00156E0C">
              <w:rPr>
                <w:rFonts w:ascii="Times New Roman" w:eastAsia="Times New Roman" w:hAnsi="Times New Roman" w:cs="Times New Roman"/>
                <w:b/>
                <w:i/>
                <w:color w:val="000000"/>
                <w:sz w:val="24"/>
                <w:szCs w:val="24"/>
              </w:rPr>
              <w:lastRenderedPageBreak/>
              <w:t>сентябрь</w:t>
            </w:r>
          </w:p>
          <w:p w14:paraId="5D93161B" w14:textId="77777777" w:rsidR="00063957" w:rsidRPr="00156E0C" w:rsidRDefault="00063957" w:rsidP="00A9712F">
            <w:pPr>
              <w:ind w:left="10"/>
              <w:rPr>
                <w:rFonts w:ascii="Times New Roman" w:eastAsia="Calibri" w:hAnsi="Times New Roman" w:cs="Times New Roman"/>
                <w:b/>
                <w:color w:val="000000"/>
                <w:sz w:val="24"/>
                <w:szCs w:val="24"/>
              </w:rPr>
            </w:pPr>
          </w:p>
          <w:p w14:paraId="6EC3DF99" w14:textId="77777777" w:rsidR="00063957" w:rsidRPr="00156E0C" w:rsidRDefault="00063957" w:rsidP="00A9712F">
            <w:pPr>
              <w:ind w:left="10"/>
              <w:rPr>
                <w:rFonts w:ascii="Times New Roman" w:eastAsia="Calibri" w:hAnsi="Times New Roman" w:cs="Times New Roman"/>
                <w:b/>
                <w:color w:val="000000"/>
                <w:sz w:val="24"/>
                <w:szCs w:val="24"/>
              </w:rPr>
            </w:pPr>
          </w:p>
          <w:p w14:paraId="6B65EFF5" w14:textId="77777777" w:rsidR="00063957" w:rsidRPr="00156E0C" w:rsidRDefault="00063957" w:rsidP="00A9712F">
            <w:pPr>
              <w:ind w:left="10"/>
              <w:rPr>
                <w:rFonts w:ascii="Times New Roman" w:eastAsia="Calibri" w:hAnsi="Times New Roman" w:cs="Times New Roman"/>
                <w:b/>
                <w:color w:val="000000"/>
                <w:sz w:val="24"/>
                <w:szCs w:val="24"/>
              </w:rPr>
            </w:pPr>
          </w:p>
          <w:p w14:paraId="40B3821D" w14:textId="77777777" w:rsidR="00063957" w:rsidRPr="00156E0C" w:rsidRDefault="00063957" w:rsidP="00A9712F">
            <w:pPr>
              <w:ind w:left="10"/>
              <w:rPr>
                <w:rFonts w:ascii="Times New Roman" w:eastAsia="Calibri" w:hAnsi="Times New Roman" w:cs="Times New Roman"/>
                <w:b/>
                <w:color w:val="000000"/>
                <w:sz w:val="24"/>
                <w:szCs w:val="24"/>
              </w:rPr>
            </w:pPr>
          </w:p>
          <w:p w14:paraId="419372F8" w14:textId="77777777" w:rsidR="00063957" w:rsidRPr="00156E0C" w:rsidRDefault="00063957" w:rsidP="00A9712F">
            <w:pPr>
              <w:ind w:left="10"/>
              <w:rPr>
                <w:rFonts w:ascii="Times New Roman" w:eastAsia="Calibri" w:hAnsi="Times New Roman" w:cs="Times New Roman"/>
                <w:b/>
                <w:color w:val="000000"/>
                <w:sz w:val="24"/>
                <w:szCs w:val="24"/>
              </w:rPr>
            </w:pPr>
          </w:p>
          <w:p w14:paraId="50AE652A" w14:textId="77777777" w:rsidR="00063957" w:rsidRPr="00156E0C" w:rsidRDefault="00063957" w:rsidP="00A9712F">
            <w:pPr>
              <w:ind w:left="10"/>
              <w:rPr>
                <w:rFonts w:ascii="Times New Roman" w:eastAsia="Calibri" w:hAnsi="Times New Roman" w:cs="Times New Roman"/>
                <w:b/>
                <w:color w:val="000000"/>
                <w:sz w:val="24"/>
                <w:szCs w:val="24"/>
              </w:rPr>
            </w:pPr>
          </w:p>
          <w:p w14:paraId="4D6BEAA0" w14:textId="77777777" w:rsidR="00063957" w:rsidRPr="00156E0C" w:rsidRDefault="00063957" w:rsidP="00A9712F">
            <w:pPr>
              <w:ind w:left="10"/>
              <w:rPr>
                <w:rFonts w:ascii="Times New Roman" w:eastAsia="Calibri" w:hAnsi="Times New Roman" w:cs="Times New Roman"/>
                <w:b/>
                <w:color w:val="000000"/>
                <w:sz w:val="24"/>
                <w:szCs w:val="24"/>
              </w:rPr>
            </w:pPr>
          </w:p>
          <w:p w14:paraId="4014EB52" w14:textId="77777777" w:rsidR="00063957" w:rsidRPr="00156E0C" w:rsidRDefault="00063957" w:rsidP="00A9712F">
            <w:pPr>
              <w:ind w:left="10"/>
              <w:rPr>
                <w:rFonts w:ascii="Times New Roman" w:eastAsia="Calibri" w:hAnsi="Times New Roman" w:cs="Times New Roman"/>
                <w:b/>
                <w:color w:val="000000"/>
                <w:sz w:val="24"/>
                <w:szCs w:val="24"/>
              </w:rPr>
            </w:pPr>
          </w:p>
          <w:p w14:paraId="7D94718A" w14:textId="77777777" w:rsidR="00063957" w:rsidRPr="00156E0C" w:rsidRDefault="00063957" w:rsidP="00A9712F">
            <w:pPr>
              <w:ind w:left="10"/>
              <w:rPr>
                <w:rFonts w:ascii="Times New Roman" w:eastAsia="Calibri" w:hAnsi="Times New Roman" w:cs="Times New Roman"/>
                <w:b/>
                <w:color w:val="000000"/>
                <w:sz w:val="24"/>
                <w:szCs w:val="24"/>
              </w:rPr>
            </w:pPr>
          </w:p>
          <w:p w14:paraId="42D4C9A6" w14:textId="77777777" w:rsidR="00063957" w:rsidRPr="00156E0C" w:rsidRDefault="00063957" w:rsidP="00A9712F">
            <w:pPr>
              <w:ind w:left="10"/>
              <w:rPr>
                <w:rFonts w:ascii="Times New Roman" w:eastAsia="Calibri" w:hAnsi="Times New Roman" w:cs="Times New Roman"/>
                <w:b/>
                <w:color w:val="000000"/>
                <w:sz w:val="24"/>
                <w:szCs w:val="24"/>
              </w:rPr>
            </w:pPr>
          </w:p>
          <w:p w14:paraId="7848AB5C" w14:textId="77777777" w:rsidR="00063957" w:rsidRPr="00156E0C" w:rsidRDefault="00063957" w:rsidP="00A9712F">
            <w:pPr>
              <w:ind w:left="10"/>
              <w:rPr>
                <w:rFonts w:ascii="Times New Roman" w:eastAsia="Calibri" w:hAnsi="Times New Roman" w:cs="Times New Roman"/>
                <w:b/>
                <w:color w:val="000000"/>
                <w:sz w:val="24"/>
                <w:szCs w:val="24"/>
              </w:rPr>
            </w:pPr>
          </w:p>
          <w:p w14:paraId="16E2E242" w14:textId="77777777" w:rsidR="00063957" w:rsidRPr="00156E0C" w:rsidRDefault="00063957" w:rsidP="00A9712F">
            <w:pPr>
              <w:ind w:left="10"/>
              <w:rPr>
                <w:rFonts w:ascii="Times New Roman" w:eastAsia="Calibri" w:hAnsi="Times New Roman" w:cs="Times New Roman"/>
                <w:b/>
                <w:color w:val="000000"/>
                <w:sz w:val="24"/>
                <w:szCs w:val="24"/>
              </w:rPr>
            </w:pPr>
          </w:p>
        </w:tc>
        <w:tc>
          <w:tcPr>
            <w:tcW w:w="896" w:type="dxa"/>
            <w:tcBorders>
              <w:top w:val="single" w:sz="4" w:space="0" w:color="000000"/>
              <w:left w:val="single" w:sz="4" w:space="0" w:color="000000"/>
              <w:bottom w:val="single" w:sz="4" w:space="0" w:color="000000"/>
              <w:right w:val="single" w:sz="4" w:space="0" w:color="000000"/>
            </w:tcBorders>
          </w:tcPr>
          <w:p w14:paraId="190EBEF1" w14:textId="77777777" w:rsidR="00063957" w:rsidRPr="00156E0C" w:rsidRDefault="00063957" w:rsidP="00A9712F">
            <w:pPr>
              <w:ind w:right="96"/>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1-2 </w:t>
            </w:r>
          </w:p>
        </w:tc>
        <w:tc>
          <w:tcPr>
            <w:tcW w:w="2823" w:type="dxa"/>
            <w:gridSpan w:val="2"/>
            <w:tcBorders>
              <w:top w:val="single" w:sz="4" w:space="0" w:color="000000"/>
              <w:left w:val="single" w:sz="4" w:space="0" w:color="000000"/>
              <w:bottom w:val="single" w:sz="4" w:space="0" w:color="000000"/>
              <w:right w:val="single" w:sz="4" w:space="0" w:color="000000"/>
            </w:tcBorders>
          </w:tcPr>
          <w:p w14:paraId="65BFE988" w14:textId="77777777" w:rsidR="00063957" w:rsidRPr="00156E0C" w:rsidRDefault="00063957" w:rsidP="00A9712F">
            <w:pPr>
              <w:rPr>
                <w:rFonts w:ascii="Times New Roman" w:eastAsia="Calibri" w:hAnsi="Times New Roman" w:cs="Times New Roman"/>
                <w:color w:val="000000"/>
                <w:sz w:val="24"/>
                <w:szCs w:val="24"/>
              </w:rPr>
            </w:pPr>
            <w:r w:rsidRPr="00156E0C">
              <w:rPr>
                <w:rFonts w:ascii="Times New Roman" w:eastAsia="Times New Roman" w:hAnsi="Times New Roman" w:cs="Times New Roman"/>
                <w:b/>
                <w:i/>
                <w:color w:val="000000"/>
                <w:sz w:val="24"/>
                <w:szCs w:val="24"/>
              </w:rPr>
              <w:t>Диагностика</w:t>
            </w:r>
            <w:r w:rsidRPr="00156E0C">
              <w:rPr>
                <w:rFonts w:ascii="Times New Roman" w:eastAsia="Times New Roman" w:hAnsi="Times New Roman" w:cs="Times New Roman"/>
                <w:b/>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auto"/>
            </w:tcBorders>
          </w:tcPr>
          <w:p w14:paraId="0E6EF946" w14:textId="77777777" w:rsidR="00063957" w:rsidRPr="00156E0C" w:rsidRDefault="00063957" w:rsidP="00A9712F">
            <w:pPr>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2</w:t>
            </w:r>
          </w:p>
        </w:tc>
        <w:tc>
          <w:tcPr>
            <w:tcW w:w="3686" w:type="dxa"/>
            <w:tcBorders>
              <w:top w:val="single" w:sz="4" w:space="0" w:color="000000"/>
              <w:left w:val="single" w:sz="4" w:space="0" w:color="auto"/>
              <w:bottom w:val="single" w:sz="4" w:space="0" w:color="000000"/>
              <w:right w:val="single" w:sz="4" w:space="0" w:color="auto"/>
            </w:tcBorders>
          </w:tcPr>
          <w:p w14:paraId="525DB75D" w14:textId="77777777" w:rsidR="00063957" w:rsidRPr="00156E0C" w:rsidRDefault="00063957" w:rsidP="00A9712F">
            <w:pP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Определить уровень сформированности основных линий развития и детской деятельности на начало учебного года.</w:t>
            </w:r>
            <w:r w:rsidRPr="00156E0C">
              <w:rPr>
                <w:rFonts w:ascii="Times New Roman" w:eastAsia="Times New Roman" w:hAnsi="Times New Roman" w:cs="Times New Roman"/>
                <w:color w:val="000000"/>
                <w:sz w:val="24"/>
                <w:szCs w:val="24"/>
              </w:rPr>
              <w:tab/>
            </w:r>
          </w:p>
        </w:tc>
        <w:tc>
          <w:tcPr>
            <w:tcW w:w="4394" w:type="dxa"/>
            <w:tcBorders>
              <w:top w:val="single" w:sz="4" w:space="0" w:color="000000"/>
              <w:left w:val="single" w:sz="4" w:space="0" w:color="auto"/>
              <w:bottom w:val="single" w:sz="4" w:space="0" w:color="000000"/>
              <w:right w:val="single" w:sz="4" w:space="0" w:color="000000"/>
            </w:tcBorders>
          </w:tcPr>
          <w:p w14:paraId="705048D1" w14:textId="77777777" w:rsidR="00063957" w:rsidRPr="00156E0C" w:rsidRDefault="00063957" w:rsidP="00A9712F">
            <w:pP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Индивидуальное обследование и наблюдение (ознакомление с окружающим)</w:t>
            </w:r>
          </w:p>
        </w:tc>
      </w:tr>
      <w:tr w:rsidR="00063957" w:rsidRPr="00156E0C" w14:paraId="508B91FB" w14:textId="77777777" w:rsidTr="00760D51">
        <w:tblPrEx>
          <w:tblCellMar>
            <w:right w:w="10" w:type="dxa"/>
          </w:tblCellMar>
        </w:tblPrEx>
        <w:trPr>
          <w:trHeight w:val="768"/>
        </w:trPr>
        <w:tc>
          <w:tcPr>
            <w:tcW w:w="1521" w:type="dxa"/>
            <w:vMerge/>
            <w:tcBorders>
              <w:left w:val="single" w:sz="4" w:space="0" w:color="000000"/>
              <w:right w:val="single" w:sz="4" w:space="0" w:color="000000"/>
            </w:tcBorders>
          </w:tcPr>
          <w:p w14:paraId="3A4BB887" w14:textId="77777777" w:rsidR="00063957" w:rsidRPr="00156E0C" w:rsidRDefault="00063957" w:rsidP="00A9712F">
            <w:pPr>
              <w:ind w:left="10"/>
              <w:rPr>
                <w:rFonts w:ascii="Times New Roman" w:eastAsia="Calibri" w:hAnsi="Times New Roman" w:cs="Times New Roman"/>
                <w:color w:val="000000"/>
                <w:sz w:val="24"/>
                <w:szCs w:val="24"/>
              </w:rPr>
            </w:pPr>
          </w:p>
        </w:tc>
        <w:tc>
          <w:tcPr>
            <w:tcW w:w="896" w:type="dxa"/>
            <w:tcBorders>
              <w:top w:val="single" w:sz="4" w:space="0" w:color="000000"/>
              <w:left w:val="single" w:sz="4" w:space="0" w:color="000000"/>
              <w:bottom w:val="single" w:sz="4" w:space="0" w:color="000000"/>
              <w:right w:val="single" w:sz="4" w:space="0" w:color="000000"/>
            </w:tcBorders>
          </w:tcPr>
          <w:p w14:paraId="05F2DDD3" w14:textId="77777777" w:rsidR="00063957" w:rsidRPr="00156E0C" w:rsidRDefault="00063957" w:rsidP="00A9712F">
            <w:pPr>
              <w:ind w:right="94"/>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3   </w:t>
            </w:r>
          </w:p>
        </w:tc>
        <w:tc>
          <w:tcPr>
            <w:tcW w:w="2823" w:type="dxa"/>
            <w:gridSpan w:val="2"/>
            <w:tcBorders>
              <w:top w:val="single" w:sz="4" w:space="0" w:color="000000"/>
              <w:left w:val="single" w:sz="4" w:space="0" w:color="000000"/>
              <w:bottom w:val="single" w:sz="4" w:space="0" w:color="000000"/>
              <w:right w:val="single" w:sz="4" w:space="0" w:color="000000"/>
            </w:tcBorders>
          </w:tcPr>
          <w:p w14:paraId="5134A5C4" w14:textId="77777777" w:rsidR="00063957" w:rsidRPr="00156E0C" w:rsidRDefault="00063957" w:rsidP="00A9712F">
            <w:pP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«Фрукты: яблоко – груша» </w:t>
            </w:r>
          </w:p>
        </w:tc>
        <w:tc>
          <w:tcPr>
            <w:tcW w:w="1559" w:type="dxa"/>
            <w:tcBorders>
              <w:top w:val="single" w:sz="4" w:space="0" w:color="000000"/>
              <w:left w:val="single" w:sz="4" w:space="0" w:color="000000"/>
              <w:bottom w:val="single" w:sz="4" w:space="0" w:color="000000"/>
              <w:right w:val="single" w:sz="4" w:space="0" w:color="auto"/>
            </w:tcBorders>
          </w:tcPr>
          <w:p w14:paraId="6BC8404B" w14:textId="77777777" w:rsidR="00063957" w:rsidRPr="00156E0C" w:rsidRDefault="00063957" w:rsidP="00A9712F">
            <w:pPr>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bottom w:val="single" w:sz="4" w:space="0" w:color="000000"/>
              <w:right w:val="single" w:sz="4" w:space="0" w:color="auto"/>
            </w:tcBorders>
          </w:tcPr>
          <w:p w14:paraId="7C577341" w14:textId="77777777" w:rsidR="00063957" w:rsidRPr="00156E0C" w:rsidRDefault="00063957" w:rsidP="00A9712F">
            <w:pP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Уточнять представления детей о фруктах, учить их дифференцировать.</w:t>
            </w:r>
          </w:p>
        </w:tc>
        <w:tc>
          <w:tcPr>
            <w:tcW w:w="4394" w:type="dxa"/>
            <w:tcBorders>
              <w:top w:val="single" w:sz="4" w:space="0" w:color="000000"/>
              <w:left w:val="single" w:sz="4" w:space="0" w:color="auto"/>
              <w:bottom w:val="single" w:sz="4" w:space="0" w:color="000000"/>
              <w:right w:val="single" w:sz="4" w:space="0" w:color="000000"/>
            </w:tcBorders>
          </w:tcPr>
          <w:p w14:paraId="41ED881D" w14:textId="77777777" w:rsidR="00063957" w:rsidRPr="00156E0C" w:rsidRDefault="00063957" w:rsidP="00A9712F">
            <w:pP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Наглядно - действенное, слушание объяснений педагога, проговаривание, анализ воспринимаемых объектов (свойства), расширение и уточнение чувственного опыта, выполнение </w:t>
            </w:r>
            <w:proofErr w:type="gramStart"/>
            <w:r w:rsidRPr="00156E0C">
              <w:rPr>
                <w:rFonts w:ascii="Times New Roman" w:eastAsia="Times New Roman" w:hAnsi="Times New Roman" w:cs="Times New Roman"/>
                <w:color w:val="000000"/>
                <w:sz w:val="24"/>
                <w:szCs w:val="24"/>
              </w:rPr>
              <w:t>упражнений  на</w:t>
            </w:r>
            <w:proofErr w:type="gramEnd"/>
            <w:r w:rsidRPr="00156E0C">
              <w:rPr>
                <w:rFonts w:ascii="Times New Roman" w:eastAsia="Times New Roman" w:hAnsi="Times New Roman" w:cs="Times New Roman"/>
                <w:color w:val="000000"/>
                <w:sz w:val="24"/>
                <w:szCs w:val="24"/>
              </w:rPr>
              <w:t xml:space="preserve"> развитие познавательной сферы (памяти, мышления), наблюдение за демонстрациями педагога, с помощью педагога понимать поставленную цель, планировать  предстоящую деятельность в соответствии с темой, поисковая деятельность, решение проблемной ситуации, предметные действия, ориентировочно-исследовательские действия</w:t>
            </w:r>
          </w:p>
        </w:tc>
      </w:tr>
      <w:tr w:rsidR="00063957" w:rsidRPr="00156E0C" w14:paraId="432BCFE5" w14:textId="77777777" w:rsidTr="00760D51">
        <w:tblPrEx>
          <w:tblCellMar>
            <w:right w:w="10" w:type="dxa"/>
          </w:tblCellMar>
        </w:tblPrEx>
        <w:trPr>
          <w:trHeight w:val="1150"/>
        </w:trPr>
        <w:tc>
          <w:tcPr>
            <w:tcW w:w="1521" w:type="dxa"/>
            <w:vMerge/>
            <w:tcBorders>
              <w:left w:val="single" w:sz="4" w:space="0" w:color="000000"/>
              <w:right w:val="single" w:sz="4" w:space="0" w:color="000000"/>
            </w:tcBorders>
          </w:tcPr>
          <w:p w14:paraId="156C3509" w14:textId="77777777" w:rsidR="00063957" w:rsidRPr="00156E0C" w:rsidRDefault="00063957" w:rsidP="00A9712F">
            <w:pPr>
              <w:ind w:left="10"/>
              <w:rPr>
                <w:rFonts w:ascii="Times New Roman" w:eastAsia="Calibri" w:hAnsi="Times New Roman" w:cs="Times New Roman"/>
                <w:color w:val="000000"/>
                <w:sz w:val="24"/>
                <w:szCs w:val="24"/>
              </w:rPr>
            </w:pPr>
          </w:p>
        </w:tc>
        <w:tc>
          <w:tcPr>
            <w:tcW w:w="896" w:type="dxa"/>
            <w:tcBorders>
              <w:top w:val="single" w:sz="4" w:space="0" w:color="000000"/>
              <w:left w:val="single" w:sz="4" w:space="0" w:color="000000"/>
              <w:bottom w:val="single" w:sz="4" w:space="0" w:color="000000"/>
              <w:right w:val="single" w:sz="4" w:space="0" w:color="000000"/>
            </w:tcBorders>
          </w:tcPr>
          <w:p w14:paraId="733B4E7E" w14:textId="77777777" w:rsidR="00063957" w:rsidRPr="00156E0C" w:rsidRDefault="00063957" w:rsidP="00A9712F">
            <w:pPr>
              <w:ind w:right="94"/>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4   </w:t>
            </w:r>
          </w:p>
        </w:tc>
        <w:tc>
          <w:tcPr>
            <w:tcW w:w="2823" w:type="dxa"/>
            <w:gridSpan w:val="2"/>
            <w:tcBorders>
              <w:top w:val="single" w:sz="4" w:space="0" w:color="000000"/>
              <w:left w:val="single" w:sz="4" w:space="0" w:color="000000"/>
              <w:bottom w:val="single" w:sz="4" w:space="0" w:color="000000"/>
              <w:right w:val="single" w:sz="4" w:space="0" w:color="000000"/>
            </w:tcBorders>
          </w:tcPr>
          <w:p w14:paraId="453F28C4" w14:textId="77777777" w:rsidR="00063957" w:rsidRPr="00156E0C" w:rsidRDefault="00063957" w:rsidP="00A9712F">
            <w:pPr>
              <w:jc w:val="both"/>
              <w:rPr>
                <w:rFonts w:ascii="Times New Roman" w:eastAsia="Calibri" w:hAnsi="Times New Roman" w:cs="Times New Roman"/>
                <w:color w:val="000000"/>
                <w:sz w:val="24"/>
                <w:szCs w:val="24"/>
              </w:rPr>
            </w:pPr>
            <w:r w:rsidRPr="00156E0C">
              <w:rPr>
                <w:rFonts w:ascii="Times New Roman" w:eastAsia="Calibri" w:hAnsi="Times New Roman" w:cs="Times New Roman"/>
                <w:color w:val="000000"/>
                <w:sz w:val="24"/>
                <w:szCs w:val="24"/>
              </w:rPr>
              <w:t>«Признаки осени»</w:t>
            </w:r>
            <w:r w:rsidRPr="00156E0C">
              <w:rPr>
                <w:rFonts w:ascii="Times New Roman" w:eastAsia="Times New Roman" w:hAnsi="Times New Roman" w:cs="Times New Roman"/>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auto"/>
            </w:tcBorders>
          </w:tcPr>
          <w:p w14:paraId="230BBDBF" w14:textId="77777777" w:rsidR="00063957" w:rsidRPr="00156E0C" w:rsidRDefault="00063957" w:rsidP="00A9712F">
            <w:pPr>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bottom w:val="single" w:sz="4" w:space="0" w:color="000000"/>
              <w:right w:val="single" w:sz="4" w:space="0" w:color="auto"/>
            </w:tcBorders>
          </w:tcPr>
          <w:p w14:paraId="147B1A5C" w14:textId="77777777" w:rsidR="00063957" w:rsidRPr="00156E0C" w:rsidRDefault="00063957" w:rsidP="00A9712F">
            <w:pP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Учить детей выделять признаки осени по результатам наблюдений во время прогулки. Закрепить знания об осенней одежде и обуви.</w:t>
            </w:r>
          </w:p>
        </w:tc>
        <w:tc>
          <w:tcPr>
            <w:tcW w:w="4394" w:type="dxa"/>
            <w:tcBorders>
              <w:top w:val="single" w:sz="4" w:space="0" w:color="000000"/>
              <w:left w:val="single" w:sz="4" w:space="0" w:color="auto"/>
              <w:bottom w:val="single" w:sz="4" w:space="0" w:color="000000"/>
              <w:right w:val="single" w:sz="4" w:space="0" w:color="000000"/>
            </w:tcBorders>
          </w:tcPr>
          <w:p w14:paraId="51AF0A52" w14:textId="77777777" w:rsidR="00063957" w:rsidRPr="00156E0C" w:rsidRDefault="00063957" w:rsidP="00A9712F">
            <w:pP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Выполнение </w:t>
            </w:r>
            <w:proofErr w:type="gramStart"/>
            <w:r w:rsidRPr="00156E0C">
              <w:rPr>
                <w:rFonts w:ascii="Times New Roman" w:eastAsia="Times New Roman" w:hAnsi="Times New Roman" w:cs="Times New Roman"/>
                <w:color w:val="000000"/>
                <w:sz w:val="24"/>
                <w:szCs w:val="24"/>
              </w:rPr>
              <w:t>упражнений  на</w:t>
            </w:r>
            <w:proofErr w:type="gramEnd"/>
            <w:r w:rsidRPr="00156E0C">
              <w:rPr>
                <w:rFonts w:ascii="Times New Roman" w:eastAsia="Times New Roman" w:hAnsi="Times New Roman" w:cs="Times New Roman"/>
                <w:color w:val="000000"/>
                <w:sz w:val="24"/>
                <w:szCs w:val="24"/>
              </w:rPr>
              <w:t xml:space="preserve"> развитие познавательной сферы (памяти, мышления), наблюдение за демонстрациями педагога, с помощью педагога понимать поставленную цель, планировать  предстоящую деятельность в соответствии с темой, поисковая деятельность</w:t>
            </w:r>
          </w:p>
        </w:tc>
      </w:tr>
      <w:tr w:rsidR="00063957" w:rsidRPr="00156E0C" w14:paraId="17EBCB55" w14:textId="77777777" w:rsidTr="00760D51">
        <w:tblPrEx>
          <w:tblCellMar>
            <w:right w:w="10" w:type="dxa"/>
          </w:tblCellMar>
        </w:tblPrEx>
        <w:trPr>
          <w:trHeight w:val="389"/>
        </w:trPr>
        <w:tc>
          <w:tcPr>
            <w:tcW w:w="1521" w:type="dxa"/>
            <w:vMerge/>
            <w:tcBorders>
              <w:left w:val="single" w:sz="4" w:space="0" w:color="000000"/>
              <w:bottom w:val="single" w:sz="4" w:space="0" w:color="auto"/>
              <w:right w:val="single" w:sz="4" w:space="0" w:color="000000"/>
            </w:tcBorders>
          </w:tcPr>
          <w:p w14:paraId="02D35172" w14:textId="77777777" w:rsidR="00063957" w:rsidRPr="00156E0C" w:rsidRDefault="00063957" w:rsidP="00A9712F">
            <w:pPr>
              <w:ind w:left="10"/>
              <w:rPr>
                <w:rFonts w:ascii="Times New Roman" w:eastAsia="Calibri" w:hAnsi="Times New Roman" w:cs="Times New Roman"/>
                <w:color w:val="000000"/>
                <w:sz w:val="24"/>
                <w:szCs w:val="24"/>
              </w:rPr>
            </w:pPr>
          </w:p>
        </w:tc>
        <w:tc>
          <w:tcPr>
            <w:tcW w:w="896" w:type="dxa"/>
            <w:tcBorders>
              <w:top w:val="single" w:sz="4" w:space="0" w:color="000000"/>
              <w:left w:val="single" w:sz="4" w:space="0" w:color="000000"/>
              <w:bottom w:val="single" w:sz="4" w:space="0" w:color="auto"/>
              <w:right w:val="single" w:sz="4" w:space="0" w:color="000000"/>
            </w:tcBorders>
          </w:tcPr>
          <w:p w14:paraId="7FE8404D" w14:textId="77777777" w:rsidR="00063957" w:rsidRPr="00156E0C" w:rsidRDefault="00063957" w:rsidP="00A9712F">
            <w:pPr>
              <w:ind w:right="94"/>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5   </w:t>
            </w:r>
          </w:p>
        </w:tc>
        <w:tc>
          <w:tcPr>
            <w:tcW w:w="2823" w:type="dxa"/>
            <w:gridSpan w:val="2"/>
            <w:tcBorders>
              <w:top w:val="single" w:sz="4" w:space="0" w:color="000000"/>
              <w:left w:val="single" w:sz="4" w:space="0" w:color="000000"/>
              <w:bottom w:val="single" w:sz="4" w:space="0" w:color="000000"/>
              <w:right w:val="single" w:sz="4" w:space="0" w:color="000000"/>
            </w:tcBorders>
          </w:tcPr>
          <w:p w14:paraId="0BF7CB88" w14:textId="77777777" w:rsidR="00063957" w:rsidRPr="00156E0C" w:rsidRDefault="00063957" w:rsidP="00A9712F">
            <w:pPr>
              <w:rPr>
                <w:rFonts w:ascii="Times New Roman" w:eastAsia="Calibri" w:hAnsi="Times New Roman" w:cs="Times New Roman"/>
                <w:color w:val="000000"/>
                <w:sz w:val="24"/>
                <w:szCs w:val="24"/>
              </w:rPr>
            </w:pPr>
            <w:r w:rsidRPr="00156E0C">
              <w:rPr>
                <w:rFonts w:ascii="Times New Roman" w:eastAsia="Calibri" w:hAnsi="Times New Roman" w:cs="Times New Roman"/>
                <w:color w:val="000000"/>
                <w:sz w:val="24"/>
                <w:szCs w:val="24"/>
              </w:rPr>
              <w:t>«Деревья. Кустарники»</w:t>
            </w:r>
          </w:p>
        </w:tc>
        <w:tc>
          <w:tcPr>
            <w:tcW w:w="1559" w:type="dxa"/>
            <w:tcBorders>
              <w:top w:val="single" w:sz="4" w:space="0" w:color="000000"/>
              <w:left w:val="single" w:sz="4" w:space="0" w:color="000000"/>
              <w:bottom w:val="single" w:sz="4" w:space="0" w:color="000000"/>
              <w:right w:val="single" w:sz="4" w:space="0" w:color="auto"/>
            </w:tcBorders>
          </w:tcPr>
          <w:p w14:paraId="3C47C6B2" w14:textId="77777777" w:rsidR="00063957" w:rsidRPr="00156E0C" w:rsidRDefault="00063957" w:rsidP="00A9712F">
            <w:pPr>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bottom w:val="single" w:sz="4" w:space="0" w:color="000000"/>
              <w:right w:val="single" w:sz="4" w:space="0" w:color="auto"/>
            </w:tcBorders>
          </w:tcPr>
          <w:p w14:paraId="289E6D89" w14:textId="77777777" w:rsidR="00063957" w:rsidRPr="00156E0C" w:rsidRDefault="00063957" w:rsidP="00A9712F">
            <w:pP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Учить детей различать отдельные деревья и кустарники.</w:t>
            </w:r>
          </w:p>
        </w:tc>
        <w:tc>
          <w:tcPr>
            <w:tcW w:w="4394" w:type="dxa"/>
            <w:tcBorders>
              <w:top w:val="single" w:sz="4" w:space="0" w:color="000000"/>
              <w:left w:val="single" w:sz="4" w:space="0" w:color="auto"/>
              <w:bottom w:val="single" w:sz="4" w:space="0" w:color="000000"/>
              <w:right w:val="single" w:sz="4" w:space="0" w:color="000000"/>
            </w:tcBorders>
          </w:tcPr>
          <w:p w14:paraId="60DCF690" w14:textId="77777777" w:rsidR="00063957" w:rsidRPr="00156E0C" w:rsidRDefault="00063957" w:rsidP="00A9712F">
            <w:pP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Наглядно - действенное, слушание объяснений педагога, проговаривание, анализ воспринимаемых объектов (свойства), выполнение упражнений на развитие познавательной сферы (памяти, мышления), наблюдение за демонстрациями педагога, поисковая </w:t>
            </w:r>
            <w:proofErr w:type="gramStart"/>
            <w:r w:rsidRPr="00156E0C">
              <w:rPr>
                <w:rFonts w:ascii="Times New Roman" w:eastAsia="Times New Roman" w:hAnsi="Times New Roman" w:cs="Times New Roman"/>
                <w:color w:val="000000"/>
                <w:sz w:val="24"/>
                <w:szCs w:val="24"/>
              </w:rPr>
              <w:t>деятельность,  предметные</w:t>
            </w:r>
            <w:proofErr w:type="gramEnd"/>
            <w:r w:rsidRPr="00156E0C">
              <w:rPr>
                <w:rFonts w:ascii="Times New Roman" w:eastAsia="Times New Roman" w:hAnsi="Times New Roman" w:cs="Times New Roman"/>
                <w:color w:val="000000"/>
                <w:sz w:val="24"/>
                <w:szCs w:val="24"/>
              </w:rPr>
              <w:t xml:space="preserve"> действия</w:t>
            </w:r>
          </w:p>
        </w:tc>
      </w:tr>
      <w:tr w:rsidR="00063957" w:rsidRPr="00156E0C" w14:paraId="2D1E6753" w14:textId="77777777" w:rsidTr="00760D51">
        <w:tblPrEx>
          <w:tblCellMar>
            <w:right w:w="10" w:type="dxa"/>
          </w:tblCellMar>
        </w:tblPrEx>
        <w:trPr>
          <w:trHeight w:val="768"/>
        </w:trPr>
        <w:tc>
          <w:tcPr>
            <w:tcW w:w="1521" w:type="dxa"/>
            <w:vMerge w:val="restart"/>
            <w:tcBorders>
              <w:top w:val="single" w:sz="4" w:space="0" w:color="auto"/>
              <w:left w:val="single" w:sz="4" w:space="0" w:color="000000"/>
              <w:right w:val="single" w:sz="4" w:space="0" w:color="000000"/>
            </w:tcBorders>
          </w:tcPr>
          <w:p w14:paraId="4BE42743" w14:textId="77777777" w:rsidR="00063957" w:rsidRPr="00156E0C" w:rsidRDefault="00063957" w:rsidP="00A9712F">
            <w:pPr>
              <w:jc w:val="center"/>
              <w:rPr>
                <w:rFonts w:ascii="Times New Roman" w:eastAsia="Calibri" w:hAnsi="Times New Roman" w:cs="Times New Roman"/>
                <w:b/>
                <w:i/>
                <w:color w:val="000000"/>
                <w:sz w:val="24"/>
                <w:szCs w:val="24"/>
              </w:rPr>
            </w:pPr>
            <w:r w:rsidRPr="00156E0C">
              <w:rPr>
                <w:rFonts w:ascii="Times New Roman" w:eastAsia="Calibri" w:hAnsi="Times New Roman" w:cs="Times New Roman"/>
                <w:b/>
                <w:i/>
                <w:color w:val="000000"/>
                <w:sz w:val="24"/>
                <w:szCs w:val="24"/>
              </w:rPr>
              <w:lastRenderedPageBreak/>
              <w:t>октябрь</w:t>
            </w:r>
          </w:p>
        </w:tc>
        <w:tc>
          <w:tcPr>
            <w:tcW w:w="896" w:type="dxa"/>
            <w:tcBorders>
              <w:top w:val="single" w:sz="4" w:space="0" w:color="auto"/>
              <w:left w:val="single" w:sz="4" w:space="0" w:color="000000"/>
              <w:bottom w:val="single" w:sz="4" w:space="0" w:color="000000"/>
              <w:right w:val="single" w:sz="4" w:space="0" w:color="000000"/>
            </w:tcBorders>
          </w:tcPr>
          <w:p w14:paraId="0AC315B4" w14:textId="77777777" w:rsidR="00063957" w:rsidRPr="00156E0C" w:rsidRDefault="00063957" w:rsidP="00A9712F">
            <w:pPr>
              <w:ind w:right="94"/>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1    </w:t>
            </w:r>
          </w:p>
        </w:tc>
        <w:tc>
          <w:tcPr>
            <w:tcW w:w="2823" w:type="dxa"/>
            <w:gridSpan w:val="2"/>
            <w:tcBorders>
              <w:top w:val="single" w:sz="4" w:space="0" w:color="000000"/>
              <w:left w:val="single" w:sz="4" w:space="0" w:color="000000"/>
              <w:bottom w:val="single" w:sz="4" w:space="0" w:color="000000"/>
              <w:right w:val="single" w:sz="4" w:space="0" w:color="000000"/>
            </w:tcBorders>
          </w:tcPr>
          <w:p w14:paraId="79243E21" w14:textId="77777777" w:rsidR="00063957" w:rsidRPr="00156E0C" w:rsidRDefault="00063957" w:rsidP="00A9712F">
            <w:pPr>
              <w:jc w:val="both"/>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«Местные птицы» </w:t>
            </w:r>
          </w:p>
        </w:tc>
        <w:tc>
          <w:tcPr>
            <w:tcW w:w="1559" w:type="dxa"/>
            <w:tcBorders>
              <w:top w:val="single" w:sz="4" w:space="0" w:color="000000"/>
              <w:left w:val="single" w:sz="4" w:space="0" w:color="000000"/>
              <w:bottom w:val="single" w:sz="4" w:space="0" w:color="000000"/>
              <w:right w:val="single" w:sz="4" w:space="0" w:color="auto"/>
            </w:tcBorders>
          </w:tcPr>
          <w:p w14:paraId="7E706A7A" w14:textId="77777777" w:rsidR="00063957" w:rsidRPr="00156E0C" w:rsidRDefault="00063957" w:rsidP="00A9712F">
            <w:pPr>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bottom w:val="single" w:sz="4" w:space="0" w:color="000000"/>
              <w:right w:val="single" w:sz="4" w:space="0" w:color="auto"/>
            </w:tcBorders>
          </w:tcPr>
          <w:p w14:paraId="39B1B924"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Продолжать знакомить детей с местными птицами (воробей, ворона, голубь, сорока).</w:t>
            </w:r>
          </w:p>
        </w:tc>
        <w:tc>
          <w:tcPr>
            <w:tcW w:w="4394" w:type="dxa"/>
            <w:tcBorders>
              <w:top w:val="single" w:sz="4" w:space="0" w:color="000000"/>
              <w:left w:val="single" w:sz="4" w:space="0" w:color="auto"/>
              <w:bottom w:val="single" w:sz="4" w:space="0" w:color="000000"/>
              <w:right w:val="single" w:sz="4" w:space="0" w:color="000000"/>
            </w:tcBorders>
          </w:tcPr>
          <w:p w14:paraId="7218666D"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Выполнение </w:t>
            </w:r>
            <w:proofErr w:type="gramStart"/>
            <w:r w:rsidRPr="00156E0C">
              <w:rPr>
                <w:rFonts w:ascii="Times New Roman" w:eastAsia="Times New Roman" w:hAnsi="Times New Roman" w:cs="Times New Roman"/>
                <w:color w:val="000000"/>
                <w:sz w:val="24"/>
                <w:szCs w:val="24"/>
              </w:rPr>
              <w:t>упражнений  на</w:t>
            </w:r>
            <w:proofErr w:type="gramEnd"/>
            <w:r w:rsidRPr="00156E0C">
              <w:rPr>
                <w:rFonts w:ascii="Times New Roman" w:eastAsia="Times New Roman" w:hAnsi="Times New Roman" w:cs="Times New Roman"/>
                <w:color w:val="000000"/>
                <w:sz w:val="24"/>
                <w:szCs w:val="24"/>
              </w:rPr>
              <w:t xml:space="preserve"> развитие познавательной сферы (памяти, мышления), наблюдение за демонстрациями педагога, с помощью педагога понимать поставленную цель, планировать  предстоящую деятельность в соответствии с темой, поисковая деятельность</w:t>
            </w:r>
          </w:p>
        </w:tc>
      </w:tr>
      <w:tr w:rsidR="00063957" w:rsidRPr="00156E0C" w14:paraId="5C490E2A" w14:textId="77777777" w:rsidTr="00760D51">
        <w:tblPrEx>
          <w:tblCellMar>
            <w:right w:w="10" w:type="dxa"/>
          </w:tblCellMar>
        </w:tblPrEx>
        <w:trPr>
          <w:trHeight w:val="770"/>
        </w:trPr>
        <w:tc>
          <w:tcPr>
            <w:tcW w:w="1521" w:type="dxa"/>
            <w:vMerge/>
            <w:tcBorders>
              <w:left w:val="single" w:sz="4" w:space="0" w:color="000000"/>
              <w:right w:val="single" w:sz="4" w:space="0" w:color="000000"/>
            </w:tcBorders>
          </w:tcPr>
          <w:p w14:paraId="026E9B38" w14:textId="77777777" w:rsidR="00063957" w:rsidRPr="00156E0C" w:rsidRDefault="00063957" w:rsidP="00A9712F">
            <w:pPr>
              <w:rPr>
                <w:rFonts w:ascii="Times New Roman" w:eastAsia="Calibri" w:hAnsi="Times New Roman" w:cs="Times New Roman"/>
                <w:color w:val="000000"/>
                <w:sz w:val="24"/>
                <w:szCs w:val="24"/>
              </w:rPr>
            </w:pPr>
          </w:p>
        </w:tc>
        <w:tc>
          <w:tcPr>
            <w:tcW w:w="896" w:type="dxa"/>
            <w:tcBorders>
              <w:top w:val="single" w:sz="4" w:space="0" w:color="000000"/>
              <w:left w:val="single" w:sz="4" w:space="0" w:color="000000"/>
              <w:bottom w:val="single" w:sz="4" w:space="0" w:color="000000"/>
              <w:right w:val="single" w:sz="4" w:space="0" w:color="000000"/>
            </w:tcBorders>
          </w:tcPr>
          <w:p w14:paraId="6845726E" w14:textId="77777777" w:rsidR="00063957" w:rsidRPr="00156E0C" w:rsidRDefault="00063957" w:rsidP="00A9712F">
            <w:pPr>
              <w:ind w:right="94"/>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2   </w:t>
            </w:r>
          </w:p>
        </w:tc>
        <w:tc>
          <w:tcPr>
            <w:tcW w:w="2823" w:type="dxa"/>
            <w:gridSpan w:val="2"/>
            <w:tcBorders>
              <w:top w:val="single" w:sz="4" w:space="0" w:color="000000"/>
              <w:left w:val="single" w:sz="4" w:space="0" w:color="000000"/>
              <w:bottom w:val="single" w:sz="4" w:space="0" w:color="000000"/>
              <w:right w:val="single" w:sz="4" w:space="0" w:color="000000"/>
            </w:tcBorders>
          </w:tcPr>
          <w:p w14:paraId="4B43E3EB"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«Домашние птицы»</w:t>
            </w:r>
          </w:p>
        </w:tc>
        <w:tc>
          <w:tcPr>
            <w:tcW w:w="1559" w:type="dxa"/>
            <w:tcBorders>
              <w:top w:val="single" w:sz="4" w:space="0" w:color="000000"/>
              <w:left w:val="single" w:sz="4" w:space="0" w:color="000000"/>
              <w:bottom w:val="single" w:sz="4" w:space="0" w:color="000000"/>
              <w:right w:val="single" w:sz="4" w:space="0" w:color="auto"/>
            </w:tcBorders>
          </w:tcPr>
          <w:p w14:paraId="068B85D1" w14:textId="77777777" w:rsidR="00063957" w:rsidRPr="00156E0C" w:rsidRDefault="00063957" w:rsidP="00A9712F">
            <w:pPr>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bottom w:val="single" w:sz="4" w:space="0" w:color="000000"/>
              <w:right w:val="single" w:sz="4" w:space="0" w:color="auto"/>
            </w:tcBorders>
          </w:tcPr>
          <w:p w14:paraId="3199556E"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Продолжать знакомить детей с домашними птицами (курица, петух, гусь, утка, индюк). Учить дифференцировать диких и домашних птиц.</w:t>
            </w:r>
          </w:p>
        </w:tc>
        <w:tc>
          <w:tcPr>
            <w:tcW w:w="4394" w:type="dxa"/>
            <w:tcBorders>
              <w:top w:val="single" w:sz="4" w:space="0" w:color="000000"/>
              <w:left w:val="single" w:sz="4" w:space="0" w:color="auto"/>
              <w:bottom w:val="single" w:sz="4" w:space="0" w:color="000000"/>
              <w:right w:val="single" w:sz="4" w:space="0" w:color="000000"/>
            </w:tcBorders>
          </w:tcPr>
          <w:p w14:paraId="626F20C5"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Наглядно - действенное, слушание объяснений педагога, проговаривание, анализ воспринимаемых объектов (свойства), с помощью педагога понимать поставленную цель, </w:t>
            </w:r>
            <w:proofErr w:type="gramStart"/>
            <w:r w:rsidRPr="00156E0C">
              <w:rPr>
                <w:rFonts w:ascii="Times New Roman" w:eastAsia="Times New Roman" w:hAnsi="Times New Roman" w:cs="Times New Roman"/>
                <w:color w:val="000000"/>
                <w:sz w:val="24"/>
                <w:szCs w:val="24"/>
              </w:rPr>
              <w:t>планировать  предстоящую</w:t>
            </w:r>
            <w:proofErr w:type="gramEnd"/>
            <w:r w:rsidRPr="00156E0C">
              <w:rPr>
                <w:rFonts w:ascii="Times New Roman" w:eastAsia="Times New Roman" w:hAnsi="Times New Roman" w:cs="Times New Roman"/>
                <w:color w:val="000000"/>
                <w:sz w:val="24"/>
                <w:szCs w:val="24"/>
              </w:rPr>
              <w:t xml:space="preserve"> деятельность в соответствии с темой</w:t>
            </w:r>
          </w:p>
        </w:tc>
      </w:tr>
      <w:tr w:rsidR="00063957" w:rsidRPr="00156E0C" w14:paraId="1F0FF987" w14:textId="77777777" w:rsidTr="00760D51">
        <w:tblPrEx>
          <w:tblCellMar>
            <w:right w:w="10" w:type="dxa"/>
          </w:tblCellMar>
        </w:tblPrEx>
        <w:trPr>
          <w:trHeight w:val="769"/>
        </w:trPr>
        <w:tc>
          <w:tcPr>
            <w:tcW w:w="1521" w:type="dxa"/>
            <w:vMerge/>
            <w:tcBorders>
              <w:left w:val="single" w:sz="4" w:space="0" w:color="000000"/>
              <w:bottom w:val="single" w:sz="4" w:space="0" w:color="auto"/>
              <w:right w:val="single" w:sz="4" w:space="0" w:color="000000"/>
            </w:tcBorders>
          </w:tcPr>
          <w:p w14:paraId="79B150F9" w14:textId="77777777" w:rsidR="00063957" w:rsidRPr="00156E0C" w:rsidRDefault="00063957" w:rsidP="00A9712F">
            <w:pPr>
              <w:rPr>
                <w:rFonts w:ascii="Times New Roman" w:eastAsia="Calibri" w:hAnsi="Times New Roman" w:cs="Times New Roman"/>
                <w:color w:val="000000"/>
                <w:sz w:val="24"/>
                <w:szCs w:val="24"/>
              </w:rPr>
            </w:pPr>
          </w:p>
        </w:tc>
        <w:tc>
          <w:tcPr>
            <w:tcW w:w="896" w:type="dxa"/>
            <w:tcBorders>
              <w:top w:val="single" w:sz="4" w:space="0" w:color="000000"/>
              <w:left w:val="single" w:sz="4" w:space="0" w:color="000000"/>
              <w:bottom w:val="single" w:sz="4" w:space="0" w:color="000000"/>
              <w:right w:val="single" w:sz="4" w:space="0" w:color="000000"/>
            </w:tcBorders>
          </w:tcPr>
          <w:p w14:paraId="227C59FE" w14:textId="77777777" w:rsidR="00063957" w:rsidRPr="00156E0C" w:rsidRDefault="00063957" w:rsidP="00A9712F">
            <w:pPr>
              <w:ind w:right="94"/>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3  </w:t>
            </w:r>
          </w:p>
        </w:tc>
        <w:tc>
          <w:tcPr>
            <w:tcW w:w="2823" w:type="dxa"/>
            <w:gridSpan w:val="2"/>
            <w:tcBorders>
              <w:top w:val="single" w:sz="4" w:space="0" w:color="000000"/>
              <w:left w:val="single" w:sz="4" w:space="0" w:color="000000"/>
              <w:bottom w:val="single" w:sz="4" w:space="0" w:color="000000"/>
              <w:right w:val="single" w:sz="4" w:space="0" w:color="000000"/>
            </w:tcBorders>
          </w:tcPr>
          <w:p w14:paraId="179530BB" w14:textId="77777777" w:rsidR="00063957" w:rsidRPr="00156E0C" w:rsidRDefault="00063957" w:rsidP="00A9712F">
            <w:pPr>
              <w:jc w:val="both"/>
              <w:rPr>
                <w:rFonts w:ascii="Times New Roman" w:eastAsia="Calibri" w:hAnsi="Times New Roman" w:cs="Times New Roman"/>
                <w:color w:val="000000"/>
                <w:sz w:val="24"/>
                <w:szCs w:val="24"/>
              </w:rPr>
            </w:pPr>
            <w:r w:rsidRPr="00156E0C">
              <w:rPr>
                <w:rFonts w:ascii="Times New Roman" w:eastAsia="Calibri" w:hAnsi="Times New Roman" w:cs="Times New Roman"/>
                <w:color w:val="000000"/>
                <w:sz w:val="24"/>
                <w:szCs w:val="24"/>
              </w:rPr>
              <w:t>«Части суток»</w:t>
            </w:r>
          </w:p>
        </w:tc>
        <w:tc>
          <w:tcPr>
            <w:tcW w:w="1559" w:type="dxa"/>
            <w:tcBorders>
              <w:top w:val="single" w:sz="4" w:space="0" w:color="000000"/>
              <w:left w:val="single" w:sz="4" w:space="0" w:color="000000"/>
              <w:bottom w:val="single" w:sz="4" w:space="0" w:color="000000"/>
              <w:right w:val="single" w:sz="4" w:space="0" w:color="auto"/>
            </w:tcBorders>
          </w:tcPr>
          <w:p w14:paraId="517B2609" w14:textId="77777777" w:rsidR="00063957" w:rsidRPr="00156E0C" w:rsidRDefault="00063957" w:rsidP="00A9712F">
            <w:pPr>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bottom w:val="single" w:sz="4" w:space="0" w:color="000000"/>
              <w:right w:val="single" w:sz="4" w:space="0" w:color="auto"/>
            </w:tcBorders>
          </w:tcPr>
          <w:p w14:paraId="7C6F18A2"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Продолжать учить детей различать и называть части суток: утро, день, вечер, ночь.</w:t>
            </w:r>
          </w:p>
        </w:tc>
        <w:tc>
          <w:tcPr>
            <w:tcW w:w="4394" w:type="dxa"/>
            <w:tcBorders>
              <w:top w:val="single" w:sz="4" w:space="0" w:color="000000"/>
              <w:left w:val="single" w:sz="4" w:space="0" w:color="auto"/>
              <w:bottom w:val="single" w:sz="4" w:space="0" w:color="000000"/>
              <w:right w:val="single" w:sz="4" w:space="0" w:color="000000"/>
            </w:tcBorders>
          </w:tcPr>
          <w:p w14:paraId="4D10F83C"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Наблюдение за демонстрациями педагога, с помощью педагога понимать поставленную цель, </w:t>
            </w:r>
            <w:proofErr w:type="gramStart"/>
            <w:r w:rsidRPr="00156E0C">
              <w:rPr>
                <w:rFonts w:ascii="Times New Roman" w:eastAsia="Times New Roman" w:hAnsi="Times New Roman" w:cs="Times New Roman"/>
                <w:color w:val="000000"/>
                <w:sz w:val="24"/>
                <w:szCs w:val="24"/>
              </w:rPr>
              <w:t>планировать  предстоящую</w:t>
            </w:r>
            <w:proofErr w:type="gramEnd"/>
            <w:r w:rsidRPr="00156E0C">
              <w:rPr>
                <w:rFonts w:ascii="Times New Roman" w:eastAsia="Times New Roman" w:hAnsi="Times New Roman" w:cs="Times New Roman"/>
                <w:color w:val="000000"/>
                <w:sz w:val="24"/>
                <w:szCs w:val="24"/>
              </w:rPr>
              <w:t xml:space="preserve"> деятельность в соответствии с темой, предметные действия</w:t>
            </w:r>
          </w:p>
        </w:tc>
      </w:tr>
      <w:tr w:rsidR="00063957" w:rsidRPr="00156E0C" w14:paraId="71C74CB3" w14:textId="77777777" w:rsidTr="00760D51">
        <w:tblPrEx>
          <w:tblCellMar>
            <w:right w:w="10" w:type="dxa"/>
          </w:tblCellMar>
        </w:tblPrEx>
        <w:trPr>
          <w:trHeight w:val="768"/>
        </w:trPr>
        <w:tc>
          <w:tcPr>
            <w:tcW w:w="1521" w:type="dxa"/>
            <w:vMerge/>
            <w:tcBorders>
              <w:top w:val="single" w:sz="4" w:space="0" w:color="auto"/>
              <w:left w:val="single" w:sz="4" w:space="0" w:color="000000"/>
              <w:bottom w:val="single" w:sz="4" w:space="0" w:color="auto"/>
              <w:right w:val="single" w:sz="4" w:space="0" w:color="000000"/>
            </w:tcBorders>
          </w:tcPr>
          <w:p w14:paraId="42E480D1" w14:textId="77777777" w:rsidR="00063957" w:rsidRPr="00156E0C" w:rsidRDefault="00063957" w:rsidP="00A9712F">
            <w:pPr>
              <w:ind w:left="10"/>
              <w:rPr>
                <w:rFonts w:ascii="Times New Roman" w:eastAsia="Calibri" w:hAnsi="Times New Roman" w:cs="Times New Roman"/>
                <w:color w:val="000000"/>
                <w:sz w:val="24"/>
                <w:szCs w:val="24"/>
              </w:rPr>
            </w:pPr>
          </w:p>
        </w:tc>
        <w:tc>
          <w:tcPr>
            <w:tcW w:w="896" w:type="dxa"/>
            <w:tcBorders>
              <w:top w:val="single" w:sz="4" w:space="0" w:color="000000"/>
              <w:left w:val="single" w:sz="4" w:space="0" w:color="000000"/>
              <w:bottom w:val="single" w:sz="4" w:space="0" w:color="auto"/>
              <w:right w:val="single" w:sz="4" w:space="0" w:color="000000"/>
            </w:tcBorders>
          </w:tcPr>
          <w:p w14:paraId="532EA46C" w14:textId="77777777" w:rsidR="00063957" w:rsidRPr="00156E0C" w:rsidRDefault="00063957" w:rsidP="00A9712F">
            <w:pPr>
              <w:ind w:right="94"/>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4  </w:t>
            </w:r>
          </w:p>
        </w:tc>
        <w:tc>
          <w:tcPr>
            <w:tcW w:w="2823" w:type="dxa"/>
            <w:gridSpan w:val="2"/>
            <w:tcBorders>
              <w:top w:val="single" w:sz="4" w:space="0" w:color="000000"/>
              <w:left w:val="single" w:sz="4" w:space="0" w:color="000000"/>
              <w:bottom w:val="single" w:sz="4" w:space="0" w:color="auto"/>
              <w:right w:val="single" w:sz="4" w:space="0" w:color="000000"/>
            </w:tcBorders>
          </w:tcPr>
          <w:p w14:paraId="3F669C8D" w14:textId="77777777" w:rsidR="00063957" w:rsidRPr="00156E0C" w:rsidRDefault="00063957" w:rsidP="00A9712F">
            <w:pPr>
              <w:jc w:val="both"/>
              <w:rPr>
                <w:rFonts w:ascii="Times New Roman" w:eastAsia="Calibri" w:hAnsi="Times New Roman" w:cs="Times New Roman"/>
                <w:color w:val="000000"/>
                <w:sz w:val="24"/>
                <w:szCs w:val="24"/>
              </w:rPr>
            </w:pPr>
            <w:r w:rsidRPr="00156E0C">
              <w:rPr>
                <w:rFonts w:ascii="Times New Roman" w:eastAsia="Calibri" w:hAnsi="Times New Roman" w:cs="Times New Roman"/>
                <w:color w:val="000000"/>
                <w:sz w:val="24"/>
                <w:szCs w:val="24"/>
              </w:rPr>
              <w:t>«Свойства бумаги и ткани»</w:t>
            </w:r>
          </w:p>
        </w:tc>
        <w:tc>
          <w:tcPr>
            <w:tcW w:w="1559" w:type="dxa"/>
            <w:tcBorders>
              <w:top w:val="single" w:sz="4" w:space="0" w:color="000000"/>
              <w:left w:val="single" w:sz="4" w:space="0" w:color="000000"/>
              <w:bottom w:val="single" w:sz="4" w:space="0" w:color="auto"/>
              <w:right w:val="single" w:sz="4" w:space="0" w:color="auto"/>
            </w:tcBorders>
          </w:tcPr>
          <w:p w14:paraId="5E90947A" w14:textId="77777777" w:rsidR="00063957" w:rsidRPr="00156E0C" w:rsidRDefault="00063957" w:rsidP="00A9712F">
            <w:pPr>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bottom w:val="single" w:sz="4" w:space="0" w:color="auto"/>
              <w:right w:val="single" w:sz="4" w:space="0" w:color="auto"/>
            </w:tcBorders>
          </w:tcPr>
          <w:p w14:paraId="6B9D028E"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Закреплять представления детей о свойствах бумаги. Знакомить со свойствами ткани.</w:t>
            </w:r>
          </w:p>
        </w:tc>
        <w:tc>
          <w:tcPr>
            <w:tcW w:w="4394" w:type="dxa"/>
            <w:tcBorders>
              <w:top w:val="single" w:sz="4" w:space="0" w:color="000000"/>
              <w:left w:val="single" w:sz="4" w:space="0" w:color="auto"/>
              <w:bottom w:val="single" w:sz="4" w:space="0" w:color="auto"/>
              <w:right w:val="single" w:sz="4" w:space="0" w:color="000000"/>
            </w:tcBorders>
          </w:tcPr>
          <w:p w14:paraId="0177F38E"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Наглядно - действенное, слушание объяснений педагога, проговаривание, анализ воспринимаемых объектов (свойства), наблюдение за демонстрациями педагога, с помощью педагога понимать поставленную цель, </w:t>
            </w:r>
            <w:proofErr w:type="gramStart"/>
            <w:r w:rsidRPr="00156E0C">
              <w:rPr>
                <w:rFonts w:ascii="Times New Roman" w:eastAsia="Times New Roman" w:hAnsi="Times New Roman" w:cs="Times New Roman"/>
                <w:color w:val="000000"/>
                <w:sz w:val="24"/>
                <w:szCs w:val="24"/>
              </w:rPr>
              <w:t>планировать  предстоящую</w:t>
            </w:r>
            <w:proofErr w:type="gramEnd"/>
            <w:r w:rsidRPr="00156E0C">
              <w:rPr>
                <w:rFonts w:ascii="Times New Roman" w:eastAsia="Times New Roman" w:hAnsi="Times New Roman" w:cs="Times New Roman"/>
                <w:color w:val="000000"/>
                <w:sz w:val="24"/>
                <w:szCs w:val="24"/>
              </w:rPr>
              <w:t xml:space="preserve"> деятельность в соответствии с темой, поисковая деятельность, решение проблемной ситуации, предметные действия, ориентировочно-исследовательские действия</w:t>
            </w:r>
          </w:p>
        </w:tc>
      </w:tr>
      <w:tr w:rsidR="00063957" w:rsidRPr="00156E0C" w14:paraId="74E77321" w14:textId="77777777" w:rsidTr="00760D51">
        <w:tblPrEx>
          <w:tblCellMar>
            <w:right w:w="10" w:type="dxa"/>
          </w:tblCellMar>
        </w:tblPrEx>
        <w:trPr>
          <w:trHeight w:val="1150"/>
        </w:trPr>
        <w:tc>
          <w:tcPr>
            <w:tcW w:w="1521" w:type="dxa"/>
            <w:vMerge w:val="restart"/>
            <w:tcBorders>
              <w:top w:val="single" w:sz="4" w:space="0" w:color="auto"/>
              <w:left w:val="single" w:sz="4" w:space="0" w:color="000000"/>
              <w:right w:val="single" w:sz="4" w:space="0" w:color="000000"/>
            </w:tcBorders>
          </w:tcPr>
          <w:p w14:paraId="05D65F20" w14:textId="77777777" w:rsidR="00063957" w:rsidRPr="00156E0C" w:rsidRDefault="00063957" w:rsidP="00A9712F">
            <w:pPr>
              <w:jc w:val="center"/>
              <w:rPr>
                <w:rFonts w:ascii="Times New Roman" w:eastAsia="Calibri" w:hAnsi="Times New Roman" w:cs="Times New Roman"/>
                <w:b/>
                <w:i/>
                <w:color w:val="000000"/>
                <w:sz w:val="24"/>
                <w:szCs w:val="24"/>
              </w:rPr>
            </w:pPr>
            <w:r w:rsidRPr="00156E0C">
              <w:rPr>
                <w:rFonts w:ascii="Times New Roman" w:eastAsia="Calibri" w:hAnsi="Times New Roman" w:cs="Times New Roman"/>
                <w:b/>
                <w:i/>
                <w:color w:val="000000"/>
                <w:sz w:val="24"/>
                <w:szCs w:val="24"/>
              </w:rPr>
              <w:t>ноябрь</w:t>
            </w:r>
          </w:p>
        </w:tc>
        <w:tc>
          <w:tcPr>
            <w:tcW w:w="896" w:type="dxa"/>
            <w:tcBorders>
              <w:top w:val="single" w:sz="4" w:space="0" w:color="000000"/>
              <w:left w:val="single" w:sz="4" w:space="0" w:color="000000"/>
              <w:bottom w:val="single" w:sz="4" w:space="0" w:color="000000"/>
              <w:right w:val="single" w:sz="4" w:space="0" w:color="000000"/>
            </w:tcBorders>
          </w:tcPr>
          <w:p w14:paraId="0C0C0374" w14:textId="77777777" w:rsidR="00063957" w:rsidRPr="00156E0C" w:rsidRDefault="00063957" w:rsidP="00A9712F">
            <w:pPr>
              <w:ind w:right="94"/>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1  </w:t>
            </w:r>
          </w:p>
        </w:tc>
        <w:tc>
          <w:tcPr>
            <w:tcW w:w="2823" w:type="dxa"/>
            <w:gridSpan w:val="2"/>
            <w:tcBorders>
              <w:top w:val="single" w:sz="4" w:space="0" w:color="000000"/>
              <w:left w:val="single" w:sz="4" w:space="0" w:color="000000"/>
              <w:bottom w:val="single" w:sz="4" w:space="0" w:color="000000"/>
              <w:right w:val="single" w:sz="4" w:space="0" w:color="000000"/>
            </w:tcBorders>
          </w:tcPr>
          <w:p w14:paraId="43ED2ECA" w14:textId="77777777" w:rsidR="00063957" w:rsidRPr="00156E0C" w:rsidRDefault="00063957" w:rsidP="00A9712F">
            <w:pPr>
              <w:ind w:right="100"/>
              <w:jc w:val="both"/>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«Правила поведения в транспорте» </w:t>
            </w:r>
          </w:p>
        </w:tc>
        <w:tc>
          <w:tcPr>
            <w:tcW w:w="1559" w:type="dxa"/>
            <w:tcBorders>
              <w:top w:val="single" w:sz="4" w:space="0" w:color="000000"/>
              <w:left w:val="single" w:sz="4" w:space="0" w:color="000000"/>
              <w:bottom w:val="single" w:sz="4" w:space="0" w:color="000000"/>
              <w:right w:val="single" w:sz="4" w:space="0" w:color="auto"/>
            </w:tcBorders>
          </w:tcPr>
          <w:p w14:paraId="7D28D751" w14:textId="77777777" w:rsidR="00063957" w:rsidRPr="00156E0C" w:rsidRDefault="00063957" w:rsidP="00A9712F">
            <w:pPr>
              <w:ind w:right="100"/>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bottom w:val="single" w:sz="4" w:space="0" w:color="000000"/>
              <w:right w:val="single" w:sz="4" w:space="0" w:color="auto"/>
            </w:tcBorders>
          </w:tcPr>
          <w:p w14:paraId="22D939C3" w14:textId="77777777" w:rsidR="00063957" w:rsidRPr="00156E0C" w:rsidRDefault="00063957" w:rsidP="00A9712F">
            <w:pPr>
              <w:ind w:right="100"/>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Закреплять знания детей о правилах поведения на улице и в транспорте.  </w:t>
            </w:r>
          </w:p>
        </w:tc>
        <w:tc>
          <w:tcPr>
            <w:tcW w:w="4394" w:type="dxa"/>
            <w:tcBorders>
              <w:top w:val="single" w:sz="4" w:space="0" w:color="000000"/>
              <w:left w:val="single" w:sz="4" w:space="0" w:color="auto"/>
              <w:bottom w:val="single" w:sz="4" w:space="0" w:color="000000"/>
              <w:right w:val="single" w:sz="4" w:space="0" w:color="000000"/>
            </w:tcBorders>
          </w:tcPr>
          <w:p w14:paraId="0289A0B8" w14:textId="77777777" w:rsidR="00063957" w:rsidRPr="00156E0C" w:rsidRDefault="00063957" w:rsidP="00A9712F">
            <w:pPr>
              <w:ind w:right="100"/>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Наблюдение за демонстрациями педагога, с помощью педагога понимать поставленную цель, </w:t>
            </w:r>
            <w:proofErr w:type="gramStart"/>
            <w:r w:rsidRPr="00156E0C">
              <w:rPr>
                <w:rFonts w:ascii="Times New Roman" w:eastAsia="Times New Roman" w:hAnsi="Times New Roman" w:cs="Times New Roman"/>
                <w:color w:val="000000"/>
                <w:sz w:val="24"/>
                <w:szCs w:val="24"/>
              </w:rPr>
              <w:t>планировать  предстоящую</w:t>
            </w:r>
            <w:proofErr w:type="gramEnd"/>
            <w:r w:rsidRPr="00156E0C">
              <w:rPr>
                <w:rFonts w:ascii="Times New Roman" w:eastAsia="Times New Roman" w:hAnsi="Times New Roman" w:cs="Times New Roman"/>
                <w:color w:val="000000"/>
                <w:sz w:val="24"/>
                <w:szCs w:val="24"/>
              </w:rPr>
              <w:t xml:space="preserve"> деятельность в </w:t>
            </w:r>
            <w:r w:rsidRPr="00156E0C">
              <w:rPr>
                <w:rFonts w:ascii="Times New Roman" w:eastAsia="Times New Roman" w:hAnsi="Times New Roman" w:cs="Times New Roman"/>
                <w:color w:val="000000"/>
                <w:sz w:val="24"/>
                <w:szCs w:val="24"/>
              </w:rPr>
              <w:lastRenderedPageBreak/>
              <w:t>соответствии с темой, предметные действия</w:t>
            </w:r>
          </w:p>
        </w:tc>
      </w:tr>
      <w:tr w:rsidR="00063957" w:rsidRPr="00156E0C" w14:paraId="213D5581" w14:textId="77777777" w:rsidTr="00760D51">
        <w:tblPrEx>
          <w:tblCellMar>
            <w:right w:w="10" w:type="dxa"/>
          </w:tblCellMar>
        </w:tblPrEx>
        <w:trPr>
          <w:trHeight w:val="1150"/>
        </w:trPr>
        <w:tc>
          <w:tcPr>
            <w:tcW w:w="1521" w:type="dxa"/>
            <w:vMerge/>
            <w:tcBorders>
              <w:top w:val="single" w:sz="4" w:space="0" w:color="auto"/>
              <w:left w:val="single" w:sz="4" w:space="0" w:color="000000"/>
              <w:right w:val="single" w:sz="4" w:space="0" w:color="000000"/>
            </w:tcBorders>
          </w:tcPr>
          <w:p w14:paraId="6E38B359" w14:textId="77777777" w:rsidR="00063957" w:rsidRPr="00156E0C" w:rsidRDefault="00063957" w:rsidP="00A9712F">
            <w:pPr>
              <w:jc w:val="center"/>
              <w:rPr>
                <w:rFonts w:ascii="Times New Roman" w:eastAsia="Calibri" w:hAnsi="Times New Roman" w:cs="Times New Roman"/>
                <w:b/>
                <w:i/>
                <w:color w:val="000000"/>
                <w:sz w:val="24"/>
                <w:szCs w:val="24"/>
              </w:rPr>
            </w:pPr>
          </w:p>
        </w:tc>
        <w:tc>
          <w:tcPr>
            <w:tcW w:w="896" w:type="dxa"/>
            <w:tcBorders>
              <w:top w:val="single" w:sz="4" w:space="0" w:color="000000"/>
              <w:left w:val="single" w:sz="4" w:space="0" w:color="000000"/>
              <w:bottom w:val="single" w:sz="4" w:space="0" w:color="000000"/>
              <w:right w:val="single" w:sz="4" w:space="0" w:color="000000"/>
            </w:tcBorders>
          </w:tcPr>
          <w:p w14:paraId="10453F91" w14:textId="77777777" w:rsidR="00063957" w:rsidRPr="00156E0C" w:rsidRDefault="00063957" w:rsidP="00A9712F">
            <w:pPr>
              <w:ind w:right="94"/>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2</w:t>
            </w:r>
          </w:p>
        </w:tc>
        <w:tc>
          <w:tcPr>
            <w:tcW w:w="2823" w:type="dxa"/>
            <w:gridSpan w:val="2"/>
            <w:tcBorders>
              <w:top w:val="single" w:sz="4" w:space="0" w:color="000000"/>
              <w:left w:val="single" w:sz="4" w:space="0" w:color="000000"/>
              <w:bottom w:val="single" w:sz="4" w:space="0" w:color="000000"/>
              <w:right w:val="single" w:sz="4" w:space="0" w:color="000000"/>
            </w:tcBorders>
          </w:tcPr>
          <w:p w14:paraId="4BA4563F" w14:textId="77777777" w:rsidR="00063957" w:rsidRPr="00156E0C" w:rsidRDefault="00063957" w:rsidP="00A9712F">
            <w:pPr>
              <w:ind w:right="100"/>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«Домашний адрес»</w:t>
            </w:r>
          </w:p>
        </w:tc>
        <w:tc>
          <w:tcPr>
            <w:tcW w:w="1559" w:type="dxa"/>
            <w:tcBorders>
              <w:top w:val="single" w:sz="4" w:space="0" w:color="000000"/>
              <w:left w:val="single" w:sz="4" w:space="0" w:color="000000"/>
              <w:bottom w:val="single" w:sz="4" w:space="0" w:color="000000"/>
              <w:right w:val="single" w:sz="4" w:space="0" w:color="auto"/>
            </w:tcBorders>
          </w:tcPr>
          <w:p w14:paraId="7A8D8E0B" w14:textId="77777777" w:rsidR="00063957" w:rsidRPr="00156E0C" w:rsidRDefault="00063957" w:rsidP="00A9712F">
            <w:pPr>
              <w:ind w:right="100"/>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bottom w:val="single" w:sz="4" w:space="0" w:color="000000"/>
              <w:right w:val="single" w:sz="4" w:space="0" w:color="auto"/>
            </w:tcBorders>
          </w:tcPr>
          <w:p w14:paraId="238F3010" w14:textId="77777777" w:rsidR="00063957" w:rsidRPr="00156E0C" w:rsidRDefault="00063957" w:rsidP="00A9712F">
            <w:pPr>
              <w:ind w:right="100"/>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Учить детей называть свой домашний адрес.</w:t>
            </w:r>
          </w:p>
        </w:tc>
        <w:tc>
          <w:tcPr>
            <w:tcW w:w="4394" w:type="dxa"/>
            <w:tcBorders>
              <w:top w:val="single" w:sz="4" w:space="0" w:color="000000"/>
              <w:left w:val="single" w:sz="4" w:space="0" w:color="auto"/>
              <w:bottom w:val="single" w:sz="4" w:space="0" w:color="000000"/>
              <w:right w:val="single" w:sz="4" w:space="0" w:color="000000"/>
            </w:tcBorders>
          </w:tcPr>
          <w:p w14:paraId="4733973A" w14:textId="77777777" w:rsidR="00063957" w:rsidRPr="00156E0C" w:rsidRDefault="00063957" w:rsidP="00A9712F">
            <w:pPr>
              <w:ind w:right="100"/>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С помощью педагога понимать поставленную цель, </w:t>
            </w:r>
            <w:proofErr w:type="gramStart"/>
            <w:r w:rsidRPr="00156E0C">
              <w:rPr>
                <w:rFonts w:ascii="Times New Roman" w:eastAsia="Times New Roman" w:hAnsi="Times New Roman" w:cs="Times New Roman"/>
                <w:color w:val="000000"/>
                <w:sz w:val="24"/>
                <w:szCs w:val="24"/>
              </w:rPr>
              <w:t>планировать  предстоящую</w:t>
            </w:r>
            <w:proofErr w:type="gramEnd"/>
            <w:r w:rsidRPr="00156E0C">
              <w:rPr>
                <w:rFonts w:ascii="Times New Roman" w:eastAsia="Times New Roman" w:hAnsi="Times New Roman" w:cs="Times New Roman"/>
                <w:color w:val="000000"/>
                <w:sz w:val="24"/>
                <w:szCs w:val="24"/>
              </w:rPr>
              <w:t xml:space="preserve"> деятельность в соответствии с темой, называют (показывают) дом, в котором проживают</w:t>
            </w:r>
          </w:p>
        </w:tc>
      </w:tr>
      <w:tr w:rsidR="00063957" w:rsidRPr="00156E0C" w14:paraId="462A9D9B" w14:textId="77777777" w:rsidTr="00760D51">
        <w:tblPrEx>
          <w:tblCellMar>
            <w:right w:w="10" w:type="dxa"/>
          </w:tblCellMar>
        </w:tblPrEx>
        <w:trPr>
          <w:trHeight w:val="1150"/>
        </w:trPr>
        <w:tc>
          <w:tcPr>
            <w:tcW w:w="1521" w:type="dxa"/>
            <w:vMerge/>
            <w:tcBorders>
              <w:left w:val="single" w:sz="4" w:space="0" w:color="000000"/>
              <w:bottom w:val="single" w:sz="4" w:space="0" w:color="000000"/>
              <w:right w:val="single" w:sz="4" w:space="0" w:color="000000"/>
            </w:tcBorders>
          </w:tcPr>
          <w:p w14:paraId="4905E9A3" w14:textId="77777777" w:rsidR="00063957" w:rsidRPr="00156E0C" w:rsidRDefault="00063957" w:rsidP="00A9712F">
            <w:pPr>
              <w:rPr>
                <w:rFonts w:ascii="Times New Roman" w:eastAsia="Calibri" w:hAnsi="Times New Roman" w:cs="Times New Roman"/>
                <w:color w:val="000000"/>
                <w:sz w:val="24"/>
                <w:szCs w:val="24"/>
              </w:rPr>
            </w:pPr>
          </w:p>
        </w:tc>
        <w:tc>
          <w:tcPr>
            <w:tcW w:w="896" w:type="dxa"/>
            <w:tcBorders>
              <w:top w:val="single" w:sz="4" w:space="0" w:color="000000"/>
              <w:left w:val="single" w:sz="4" w:space="0" w:color="000000"/>
              <w:bottom w:val="single" w:sz="4" w:space="0" w:color="000000"/>
              <w:right w:val="single" w:sz="4" w:space="0" w:color="000000"/>
            </w:tcBorders>
          </w:tcPr>
          <w:p w14:paraId="02E0FFC4" w14:textId="77777777" w:rsidR="00063957" w:rsidRPr="00156E0C" w:rsidRDefault="00063957" w:rsidP="00A9712F">
            <w:pPr>
              <w:ind w:right="94"/>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3   </w:t>
            </w:r>
          </w:p>
        </w:tc>
        <w:tc>
          <w:tcPr>
            <w:tcW w:w="2823" w:type="dxa"/>
            <w:gridSpan w:val="2"/>
            <w:tcBorders>
              <w:top w:val="single" w:sz="4" w:space="0" w:color="000000"/>
              <w:left w:val="single" w:sz="4" w:space="0" w:color="000000"/>
              <w:bottom w:val="single" w:sz="4" w:space="0" w:color="000000"/>
              <w:right w:val="single" w:sz="4" w:space="0" w:color="000000"/>
            </w:tcBorders>
          </w:tcPr>
          <w:p w14:paraId="0CC0A4C0" w14:textId="77777777" w:rsidR="00063957" w:rsidRPr="00156E0C" w:rsidRDefault="00063957" w:rsidP="00A9712F">
            <w:pPr>
              <w:ind w:right="95"/>
              <w:jc w:val="both"/>
              <w:rPr>
                <w:rFonts w:ascii="Times New Roman" w:eastAsia="Calibri" w:hAnsi="Times New Roman" w:cs="Times New Roman"/>
                <w:color w:val="000000"/>
                <w:sz w:val="24"/>
                <w:szCs w:val="24"/>
              </w:rPr>
            </w:pPr>
            <w:r w:rsidRPr="00156E0C">
              <w:rPr>
                <w:rFonts w:ascii="Times New Roman" w:eastAsia="Calibri" w:hAnsi="Times New Roman" w:cs="Times New Roman"/>
                <w:color w:val="000000"/>
                <w:sz w:val="24"/>
                <w:szCs w:val="24"/>
              </w:rPr>
              <w:t>«Я и моя семья»</w:t>
            </w:r>
          </w:p>
        </w:tc>
        <w:tc>
          <w:tcPr>
            <w:tcW w:w="1559" w:type="dxa"/>
            <w:tcBorders>
              <w:top w:val="single" w:sz="4" w:space="0" w:color="000000"/>
              <w:left w:val="single" w:sz="4" w:space="0" w:color="000000"/>
              <w:bottom w:val="single" w:sz="4" w:space="0" w:color="000000"/>
              <w:right w:val="single" w:sz="4" w:space="0" w:color="auto"/>
            </w:tcBorders>
          </w:tcPr>
          <w:p w14:paraId="557D031D" w14:textId="77777777" w:rsidR="00063957" w:rsidRPr="00156E0C" w:rsidRDefault="00063957" w:rsidP="00A9712F">
            <w:pPr>
              <w:ind w:right="95"/>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bottom w:val="single" w:sz="4" w:space="0" w:color="000000"/>
              <w:right w:val="single" w:sz="4" w:space="0" w:color="auto"/>
            </w:tcBorders>
          </w:tcPr>
          <w:p w14:paraId="37ED4432" w14:textId="77777777" w:rsidR="00063957" w:rsidRPr="00156E0C" w:rsidRDefault="00063957" w:rsidP="00A9712F">
            <w:pPr>
              <w:ind w:right="95"/>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Закреплять представления детей о возрасте и его связи с трудом и деятельностью человека (малыш – сидит в коляске, играет с мамой; ребенок – ходит в детский сад, играет сам или с детьми; школьник – ходит в школу; взрослые работают; пожилые – дома заботятся о внуках, отдыхают). Закреплять представления детей о своем возрасте, семье, именах близких родственников.  </w:t>
            </w:r>
          </w:p>
        </w:tc>
        <w:tc>
          <w:tcPr>
            <w:tcW w:w="4394" w:type="dxa"/>
            <w:tcBorders>
              <w:top w:val="single" w:sz="4" w:space="0" w:color="000000"/>
              <w:left w:val="single" w:sz="4" w:space="0" w:color="auto"/>
              <w:bottom w:val="single" w:sz="4" w:space="0" w:color="000000"/>
              <w:right w:val="single" w:sz="4" w:space="0" w:color="000000"/>
            </w:tcBorders>
          </w:tcPr>
          <w:p w14:paraId="245E0676" w14:textId="77777777" w:rsidR="00063957" w:rsidRPr="00156E0C" w:rsidRDefault="00063957" w:rsidP="00A9712F">
            <w:pPr>
              <w:ind w:right="95"/>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С помощью педагога понимать поставленную цель, </w:t>
            </w:r>
            <w:proofErr w:type="gramStart"/>
            <w:r w:rsidRPr="00156E0C">
              <w:rPr>
                <w:rFonts w:ascii="Times New Roman" w:eastAsia="Times New Roman" w:hAnsi="Times New Roman" w:cs="Times New Roman"/>
                <w:color w:val="000000"/>
                <w:sz w:val="24"/>
                <w:szCs w:val="24"/>
              </w:rPr>
              <w:t>планировать  предстоящую</w:t>
            </w:r>
            <w:proofErr w:type="gramEnd"/>
            <w:r w:rsidRPr="00156E0C">
              <w:rPr>
                <w:rFonts w:ascii="Times New Roman" w:eastAsia="Times New Roman" w:hAnsi="Times New Roman" w:cs="Times New Roman"/>
                <w:color w:val="000000"/>
                <w:sz w:val="24"/>
                <w:szCs w:val="24"/>
              </w:rPr>
              <w:t xml:space="preserve"> деятельность в соответствии с темой, демонстрационно- поисковая деятельность (карточки, фото), закрепление представлений о себе и о своих близких (называют имя, фамилию, возраст), элементы самосознания на основе понимания изменчивости возраста и времени</w:t>
            </w:r>
          </w:p>
        </w:tc>
      </w:tr>
    </w:tbl>
    <w:p w14:paraId="6BED1ABF" w14:textId="77777777" w:rsidR="00063957" w:rsidRPr="00156E0C" w:rsidRDefault="00063957" w:rsidP="00063957">
      <w:pPr>
        <w:spacing w:after="0" w:line="240" w:lineRule="auto"/>
        <w:ind w:right="120"/>
        <w:rPr>
          <w:rFonts w:ascii="Times New Roman" w:eastAsia="Calibri" w:hAnsi="Times New Roman" w:cs="Times New Roman"/>
          <w:color w:val="000000"/>
          <w:sz w:val="24"/>
          <w:szCs w:val="24"/>
          <w:lang w:eastAsia="ru-RU"/>
        </w:rPr>
      </w:pPr>
    </w:p>
    <w:tbl>
      <w:tblPr>
        <w:tblStyle w:val="TableGrid"/>
        <w:tblW w:w="14913" w:type="dxa"/>
        <w:tblInd w:w="-34" w:type="dxa"/>
        <w:tblCellMar>
          <w:top w:w="7" w:type="dxa"/>
          <w:left w:w="108" w:type="dxa"/>
          <w:right w:w="53" w:type="dxa"/>
        </w:tblCellMar>
        <w:tblLook w:val="04A0" w:firstRow="1" w:lastRow="0" w:firstColumn="1" w:lastColumn="0" w:noHBand="0" w:noVBand="1"/>
      </w:tblPr>
      <w:tblGrid>
        <w:gridCol w:w="1560"/>
        <w:gridCol w:w="850"/>
        <w:gridCol w:w="2581"/>
        <w:gridCol w:w="1842"/>
        <w:gridCol w:w="3686"/>
        <w:gridCol w:w="4394"/>
      </w:tblGrid>
      <w:tr w:rsidR="00063957" w:rsidRPr="00156E0C" w14:paraId="2CC041EB" w14:textId="77777777" w:rsidTr="001638ED">
        <w:trPr>
          <w:trHeight w:val="1527"/>
        </w:trPr>
        <w:tc>
          <w:tcPr>
            <w:tcW w:w="1560" w:type="dxa"/>
            <w:tcBorders>
              <w:top w:val="single" w:sz="4" w:space="0" w:color="auto"/>
              <w:left w:val="single" w:sz="4" w:space="0" w:color="000000"/>
              <w:bottom w:val="single" w:sz="4" w:space="0" w:color="auto"/>
              <w:right w:val="single" w:sz="4" w:space="0" w:color="000000"/>
            </w:tcBorders>
          </w:tcPr>
          <w:p w14:paraId="0228109E" w14:textId="77777777" w:rsidR="00063957" w:rsidRPr="00156E0C" w:rsidRDefault="00063957" w:rsidP="00A9712F">
            <w:pPr>
              <w:rPr>
                <w:rFonts w:ascii="Times New Roman" w:eastAsia="Calibri"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612415B" w14:textId="77777777" w:rsidR="00063957" w:rsidRPr="00156E0C" w:rsidRDefault="00063957" w:rsidP="00A9712F">
            <w:pPr>
              <w:ind w:right="50"/>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4   </w:t>
            </w:r>
          </w:p>
        </w:tc>
        <w:tc>
          <w:tcPr>
            <w:tcW w:w="2581" w:type="dxa"/>
            <w:tcBorders>
              <w:top w:val="single" w:sz="4" w:space="0" w:color="000000"/>
              <w:left w:val="single" w:sz="4" w:space="0" w:color="000000"/>
              <w:bottom w:val="single" w:sz="4" w:space="0" w:color="000000"/>
              <w:right w:val="single" w:sz="4" w:space="0" w:color="000000"/>
            </w:tcBorders>
          </w:tcPr>
          <w:p w14:paraId="1562369A" w14:textId="77777777" w:rsidR="00063957" w:rsidRPr="00156E0C" w:rsidRDefault="00063957" w:rsidP="00A9712F">
            <w:pPr>
              <w:ind w:right="53"/>
              <w:jc w:val="both"/>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«Профессия – парикмахер» </w:t>
            </w:r>
          </w:p>
        </w:tc>
        <w:tc>
          <w:tcPr>
            <w:tcW w:w="1842" w:type="dxa"/>
            <w:tcBorders>
              <w:top w:val="single" w:sz="4" w:space="0" w:color="000000"/>
              <w:left w:val="single" w:sz="4" w:space="0" w:color="000000"/>
              <w:bottom w:val="single" w:sz="4" w:space="0" w:color="000000"/>
              <w:right w:val="single" w:sz="4" w:space="0" w:color="auto"/>
            </w:tcBorders>
          </w:tcPr>
          <w:p w14:paraId="73D563B2" w14:textId="77777777" w:rsidR="00063957" w:rsidRPr="00156E0C" w:rsidRDefault="00063957" w:rsidP="00A9712F">
            <w:pPr>
              <w:ind w:right="53"/>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bottom w:val="single" w:sz="4" w:space="0" w:color="000000"/>
              <w:right w:val="single" w:sz="4" w:space="0" w:color="auto"/>
            </w:tcBorders>
          </w:tcPr>
          <w:p w14:paraId="5C5E94E1" w14:textId="77777777" w:rsidR="00063957" w:rsidRPr="00156E0C" w:rsidRDefault="00063957" w:rsidP="00A9712F">
            <w:pPr>
              <w:ind w:right="53"/>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Знакомить детей с профессией - парикмахер. Уточнять представления детей о роли профессиональной деятельности в жизни людей. Стимулировать самостоятельные действия детей при организации игры с опорой на их представления о профессиональной деятельности.   </w:t>
            </w:r>
          </w:p>
        </w:tc>
        <w:tc>
          <w:tcPr>
            <w:tcW w:w="4394" w:type="dxa"/>
            <w:tcBorders>
              <w:top w:val="single" w:sz="4" w:space="0" w:color="000000"/>
              <w:left w:val="single" w:sz="4" w:space="0" w:color="auto"/>
              <w:bottom w:val="single" w:sz="4" w:space="0" w:color="000000"/>
              <w:right w:val="single" w:sz="4" w:space="0" w:color="000000"/>
            </w:tcBorders>
          </w:tcPr>
          <w:p w14:paraId="33826743" w14:textId="77777777" w:rsidR="00063957" w:rsidRPr="00156E0C" w:rsidRDefault="00063957" w:rsidP="00A9712F">
            <w:pPr>
              <w:ind w:right="53"/>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Наблюдение за демонстрациями педагога, с помощью педагога понимать поставленную цель, </w:t>
            </w:r>
            <w:proofErr w:type="gramStart"/>
            <w:r w:rsidRPr="00156E0C">
              <w:rPr>
                <w:rFonts w:ascii="Times New Roman" w:eastAsia="Times New Roman" w:hAnsi="Times New Roman" w:cs="Times New Roman"/>
                <w:color w:val="000000"/>
                <w:sz w:val="24"/>
                <w:szCs w:val="24"/>
              </w:rPr>
              <w:t>планировать  предстоящую</w:t>
            </w:r>
            <w:proofErr w:type="gramEnd"/>
            <w:r w:rsidRPr="00156E0C">
              <w:rPr>
                <w:rFonts w:ascii="Times New Roman" w:eastAsia="Times New Roman" w:hAnsi="Times New Roman" w:cs="Times New Roman"/>
                <w:color w:val="000000"/>
                <w:sz w:val="24"/>
                <w:szCs w:val="24"/>
              </w:rPr>
              <w:t xml:space="preserve"> деятельность в соответствии с темой, предметные и игровые действия, поисковая деятельность, узнают и показывают на картинке людей этой профессии</w:t>
            </w:r>
          </w:p>
        </w:tc>
      </w:tr>
      <w:tr w:rsidR="00063957" w:rsidRPr="00156E0C" w14:paraId="6D4F4ECA" w14:textId="77777777" w:rsidTr="001638ED">
        <w:trPr>
          <w:trHeight w:val="692"/>
        </w:trPr>
        <w:tc>
          <w:tcPr>
            <w:tcW w:w="1560" w:type="dxa"/>
            <w:tcBorders>
              <w:top w:val="single" w:sz="4" w:space="0" w:color="auto"/>
              <w:left w:val="single" w:sz="4" w:space="0" w:color="000000"/>
              <w:bottom w:val="single" w:sz="4" w:space="0" w:color="000000"/>
              <w:right w:val="single" w:sz="4" w:space="0" w:color="000000"/>
            </w:tcBorders>
          </w:tcPr>
          <w:p w14:paraId="66ADA045" w14:textId="77777777" w:rsidR="00063957" w:rsidRPr="00156E0C" w:rsidRDefault="00063957" w:rsidP="00A9712F">
            <w:pPr>
              <w:jc w:val="center"/>
              <w:rPr>
                <w:rFonts w:ascii="Times New Roman" w:eastAsia="Calibri" w:hAnsi="Times New Roman" w:cs="Times New Roman"/>
                <w:b/>
                <w:i/>
                <w:color w:val="000000"/>
                <w:sz w:val="24"/>
                <w:szCs w:val="24"/>
              </w:rPr>
            </w:pPr>
            <w:r w:rsidRPr="00156E0C">
              <w:rPr>
                <w:rFonts w:ascii="Times New Roman" w:eastAsia="Calibri" w:hAnsi="Times New Roman" w:cs="Times New Roman"/>
                <w:b/>
                <w:i/>
                <w:color w:val="000000"/>
                <w:sz w:val="24"/>
                <w:szCs w:val="24"/>
              </w:rPr>
              <w:t>декабрь</w:t>
            </w:r>
          </w:p>
        </w:tc>
        <w:tc>
          <w:tcPr>
            <w:tcW w:w="850" w:type="dxa"/>
            <w:tcBorders>
              <w:top w:val="single" w:sz="4" w:space="0" w:color="000000"/>
              <w:left w:val="single" w:sz="4" w:space="0" w:color="000000"/>
              <w:bottom w:val="single" w:sz="4" w:space="0" w:color="000000"/>
              <w:right w:val="single" w:sz="4" w:space="0" w:color="000000"/>
            </w:tcBorders>
          </w:tcPr>
          <w:p w14:paraId="2DEA7758" w14:textId="77777777" w:rsidR="00063957" w:rsidRPr="00156E0C" w:rsidRDefault="00063957" w:rsidP="00A9712F">
            <w:pPr>
              <w:ind w:right="50"/>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1 </w:t>
            </w:r>
          </w:p>
        </w:tc>
        <w:tc>
          <w:tcPr>
            <w:tcW w:w="2581" w:type="dxa"/>
            <w:tcBorders>
              <w:top w:val="single" w:sz="4" w:space="0" w:color="000000"/>
              <w:left w:val="single" w:sz="4" w:space="0" w:color="000000"/>
              <w:bottom w:val="single" w:sz="4" w:space="0" w:color="000000"/>
              <w:right w:val="single" w:sz="4" w:space="0" w:color="000000"/>
            </w:tcBorders>
          </w:tcPr>
          <w:p w14:paraId="16F1439D" w14:textId="77777777" w:rsidR="00063957" w:rsidRPr="00156E0C" w:rsidRDefault="00063957" w:rsidP="00A9712F">
            <w:pPr>
              <w:ind w:right="53"/>
              <w:jc w:val="both"/>
              <w:rPr>
                <w:rFonts w:ascii="Times New Roman" w:eastAsia="Calibri" w:hAnsi="Times New Roman" w:cs="Times New Roman"/>
                <w:color w:val="000000"/>
                <w:sz w:val="24"/>
                <w:szCs w:val="24"/>
              </w:rPr>
            </w:pPr>
            <w:r w:rsidRPr="00156E0C">
              <w:rPr>
                <w:rFonts w:ascii="Times New Roman" w:eastAsia="Calibri" w:hAnsi="Times New Roman" w:cs="Times New Roman"/>
                <w:color w:val="000000"/>
                <w:sz w:val="24"/>
                <w:szCs w:val="24"/>
              </w:rPr>
              <w:t>«Профессия – врач»</w:t>
            </w:r>
          </w:p>
        </w:tc>
        <w:tc>
          <w:tcPr>
            <w:tcW w:w="1842" w:type="dxa"/>
            <w:tcBorders>
              <w:top w:val="single" w:sz="4" w:space="0" w:color="000000"/>
              <w:left w:val="single" w:sz="4" w:space="0" w:color="000000"/>
              <w:bottom w:val="single" w:sz="4" w:space="0" w:color="000000"/>
              <w:right w:val="single" w:sz="4" w:space="0" w:color="auto"/>
            </w:tcBorders>
          </w:tcPr>
          <w:p w14:paraId="40BB8CF1" w14:textId="77777777" w:rsidR="00063957" w:rsidRPr="00156E0C" w:rsidRDefault="00063957" w:rsidP="00A9712F">
            <w:pPr>
              <w:ind w:right="53"/>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bottom w:val="single" w:sz="4" w:space="0" w:color="000000"/>
              <w:right w:val="single" w:sz="4" w:space="0" w:color="auto"/>
            </w:tcBorders>
          </w:tcPr>
          <w:p w14:paraId="761AC826" w14:textId="77777777" w:rsidR="00063957" w:rsidRPr="00156E0C" w:rsidRDefault="00063957" w:rsidP="00A9712F">
            <w:pPr>
              <w:ind w:right="53"/>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Знакомить детей с профессией - врач. Уточнять представления детей о роли профессиональной деятельности в жизни людей. Стимулировать самостоятельные </w:t>
            </w:r>
            <w:r w:rsidRPr="00156E0C">
              <w:rPr>
                <w:rFonts w:ascii="Times New Roman" w:eastAsia="Times New Roman" w:hAnsi="Times New Roman" w:cs="Times New Roman"/>
                <w:color w:val="000000"/>
                <w:sz w:val="24"/>
                <w:szCs w:val="24"/>
              </w:rPr>
              <w:lastRenderedPageBreak/>
              <w:t xml:space="preserve">действия детей при организации игры с опорой на их представления о профессиональной деятельности.   </w:t>
            </w:r>
          </w:p>
        </w:tc>
        <w:tc>
          <w:tcPr>
            <w:tcW w:w="4394" w:type="dxa"/>
            <w:tcBorders>
              <w:top w:val="single" w:sz="4" w:space="0" w:color="000000"/>
              <w:left w:val="single" w:sz="4" w:space="0" w:color="auto"/>
              <w:bottom w:val="single" w:sz="4" w:space="0" w:color="000000"/>
              <w:right w:val="single" w:sz="4" w:space="0" w:color="000000"/>
            </w:tcBorders>
          </w:tcPr>
          <w:p w14:paraId="7C7D4865" w14:textId="77777777" w:rsidR="00063957" w:rsidRPr="00156E0C" w:rsidRDefault="00063957" w:rsidP="00A9712F">
            <w:pPr>
              <w:ind w:right="53"/>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lastRenderedPageBreak/>
              <w:t xml:space="preserve">Наблюдение за демонстрациями педагога, с помощью педагога понимать поставленную цель, </w:t>
            </w:r>
            <w:proofErr w:type="gramStart"/>
            <w:r w:rsidRPr="00156E0C">
              <w:rPr>
                <w:rFonts w:ascii="Times New Roman" w:eastAsia="Times New Roman" w:hAnsi="Times New Roman" w:cs="Times New Roman"/>
                <w:color w:val="000000"/>
                <w:sz w:val="24"/>
                <w:szCs w:val="24"/>
              </w:rPr>
              <w:t>планировать  предстоящую</w:t>
            </w:r>
            <w:proofErr w:type="gramEnd"/>
            <w:r w:rsidRPr="00156E0C">
              <w:rPr>
                <w:rFonts w:ascii="Times New Roman" w:eastAsia="Times New Roman" w:hAnsi="Times New Roman" w:cs="Times New Roman"/>
                <w:color w:val="000000"/>
                <w:sz w:val="24"/>
                <w:szCs w:val="24"/>
              </w:rPr>
              <w:t xml:space="preserve"> деятельность в соответствии с темой, предметные и </w:t>
            </w:r>
            <w:r w:rsidRPr="00156E0C">
              <w:rPr>
                <w:rFonts w:ascii="Times New Roman" w:eastAsia="Times New Roman" w:hAnsi="Times New Roman" w:cs="Times New Roman"/>
                <w:color w:val="000000"/>
                <w:sz w:val="24"/>
                <w:szCs w:val="24"/>
              </w:rPr>
              <w:lastRenderedPageBreak/>
              <w:t>игровые действия, поисковая деятельность, узнают и показывают на картинке людей этой профессии</w:t>
            </w:r>
          </w:p>
        </w:tc>
      </w:tr>
      <w:tr w:rsidR="00063957" w:rsidRPr="00156E0C" w14:paraId="60972A8C" w14:textId="77777777" w:rsidTr="001638ED">
        <w:trPr>
          <w:trHeight w:val="838"/>
        </w:trPr>
        <w:tc>
          <w:tcPr>
            <w:tcW w:w="1560" w:type="dxa"/>
            <w:vMerge w:val="restart"/>
            <w:tcBorders>
              <w:top w:val="single" w:sz="4" w:space="0" w:color="000000"/>
              <w:left w:val="single" w:sz="4" w:space="0" w:color="000000"/>
              <w:bottom w:val="single" w:sz="4" w:space="0" w:color="000000"/>
              <w:right w:val="single" w:sz="4" w:space="0" w:color="000000"/>
            </w:tcBorders>
          </w:tcPr>
          <w:p w14:paraId="168E7E37" w14:textId="77777777" w:rsidR="00063957" w:rsidRPr="00156E0C" w:rsidRDefault="00063957" w:rsidP="00A9712F">
            <w:pPr>
              <w:ind w:left="10"/>
              <w:rPr>
                <w:rFonts w:ascii="Times New Roman" w:eastAsia="Calibri"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38CCDEF" w14:textId="77777777" w:rsidR="00063957" w:rsidRPr="00156E0C" w:rsidRDefault="00063957" w:rsidP="00A9712F">
            <w:pPr>
              <w:ind w:right="50"/>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2   </w:t>
            </w:r>
          </w:p>
        </w:tc>
        <w:tc>
          <w:tcPr>
            <w:tcW w:w="2581" w:type="dxa"/>
            <w:tcBorders>
              <w:top w:val="single" w:sz="4" w:space="0" w:color="000000"/>
              <w:left w:val="single" w:sz="4" w:space="0" w:color="000000"/>
              <w:bottom w:val="single" w:sz="4" w:space="0" w:color="000000"/>
              <w:right w:val="single" w:sz="4" w:space="0" w:color="000000"/>
            </w:tcBorders>
          </w:tcPr>
          <w:p w14:paraId="7BC52E60" w14:textId="77777777" w:rsidR="00063957" w:rsidRPr="00156E0C" w:rsidRDefault="00063957" w:rsidP="00A9712F">
            <w:pPr>
              <w:ind w:right="51"/>
              <w:jc w:val="both"/>
              <w:rPr>
                <w:rFonts w:ascii="Times New Roman" w:eastAsia="Calibri" w:hAnsi="Times New Roman" w:cs="Times New Roman"/>
                <w:color w:val="000000"/>
                <w:sz w:val="24"/>
                <w:szCs w:val="24"/>
              </w:rPr>
            </w:pPr>
            <w:r w:rsidRPr="00156E0C">
              <w:rPr>
                <w:rFonts w:ascii="Times New Roman" w:eastAsia="Calibri" w:hAnsi="Times New Roman" w:cs="Times New Roman"/>
                <w:color w:val="000000"/>
                <w:sz w:val="24"/>
                <w:szCs w:val="24"/>
              </w:rPr>
              <w:t>«Транспорт» (наземный)</w:t>
            </w:r>
          </w:p>
        </w:tc>
        <w:tc>
          <w:tcPr>
            <w:tcW w:w="1842" w:type="dxa"/>
            <w:tcBorders>
              <w:top w:val="single" w:sz="4" w:space="0" w:color="000000"/>
              <w:left w:val="single" w:sz="4" w:space="0" w:color="000000"/>
              <w:bottom w:val="single" w:sz="4" w:space="0" w:color="000000"/>
              <w:right w:val="single" w:sz="4" w:space="0" w:color="auto"/>
            </w:tcBorders>
          </w:tcPr>
          <w:p w14:paraId="56911016" w14:textId="77777777" w:rsidR="00063957" w:rsidRPr="00156E0C" w:rsidRDefault="00063957" w:rsidP="00A9712F">
            <w:pPr>
              <w:ind w:right="51"/>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bottom w:val="single" w:sz="4" w:space="0" w:color="000000"/>
              <w:right w:val="single" w:sz="4" w:space="0" w:color="auto"/>
            </w:tcBorders>
          </w:tcPr>
          <w:p w14:paraId="1622F589" w14:textId="77777777" w:rsidR="00063957" w:rsidRPr="00156E0C" w:rsidRDefault="00063957" w:rsidP="00A9712F">
            <w:pPr>
              <w:ind w:right="51"/>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Знакомить детей с обобщающим словом </w:t>
            </w:r>
            <w:r w:rsidRPr="00156E0C">
              <w:rPr>
                <w:rFonts w:ascii="Times New Roman" w:eastAsia="Times New Roman" w:hAnsi="Times New Roman" w:cs="Times New Roman"/>
                <w:i/>
                <w:color w:val="000000"/>
                <w:sz w:val="24"/>
                <w:szCs w:val="24"/>
              </w:rPr>
              <w:t>транспорт.</w:t>
            </w:r>
            <w:r w:rsidRPr="00156E0C">
              <w:rPr>
                <w:rFonts w:ascii="Times New Roman" w:eastAsia="Times New Roman" w:hAnsi="Times New Roman" w:cs="Times New Roman"/>
                <w:color w:val="000000"/>
                <w:sz w:val="24"/>
                <w:szCs w:val="24"/>
              </w:rPr>
              <w:t xml:space="preserve"> </w:t>
            </w:r>
            <w:proofErr w:type="gramStart"/>
            <w:r w:rsidRPr="00156E0C">
              <w:rPr>
                <w:rFonts w:ascii="Times New Roman" w:eastAsia="Times New Roman" w:hAnsi="Times New Roman" w:cs="Times New Roman"/>
                <w:color w:val="000000"/>
                <w:sz w:val="24"/>
                <w:szCs w:val="24"/>
              </w:rPr>
              <w:t>Формировать  у</w:t>
            </w:r>
            <w:proofErr w:type="gramEnd"/>
            <w:r w:rsidRPr="00156E0C">
              <w:rPr>
                <w:rFonts w:ascii="Times New Roman" w:eastAsia="Times New Roman" w:hAnsi="Times New Roman" w:cs="Times New Roman"/>
                <w:color w:val="000000"/>
                <w:sz w:val="24"/>
                <w:szCs w:val="24"/>
              </w:rPr>
              <w:t xml:space="preserve"> детей представления об этом виде транспорта.</w:t>
            </w:r>
          </w:p>
        </w:tc>
        <w:tc>
          <w:tcPr>
            <w:tcW w:w="4394" w:type="dxa"/>
            <w:tcBorders>
              <w:top w:val="single" w:sz="4" w:space="0" w:color="000000"/>
              <w:left w:val="single" w:sz="4" w:space="0" w:color="auto"/>
              <w:bottom w:val="single" w:sz="4" w:space="0" w:color="000000"/>
              <w:right w:val="single" w:sz="4" w:space="0" w:color="000000"/>
            </w:tcBorders>
          </w:tcPr>
          <w:p w14:paraId="56323E91" w14:textId="77777777" w:rsidR="00063957" w:rsidRPr="00156E0C" w:rsidRDefault="00063957" w:rsidP="00A9712F">
            <w:pPr>
              <w:ind w:right="51"/>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Наглядно - действенное, слушание объяснений педагога, проговаривание, выполнение </w:t>
            </w:r>
            <w:proofErr w:type="gramStart"/>
            <w:r w:rsidRPr="00156E0C">
              <w:rPr>
                <w:rFonts w:ascii="Times New Roman" w:eastAsia="Times New Roman" w:hAnsi="Times New Roman" w:cs="Times New Roman"/>
                <w:color w:val="000000"/>
                <w:sz w:val="24"/>
                <w:szCs w:val="24"/>
              </w:rPr>
              <w:t>упражнений  на</w:t>
            </w:r>
            <w:proofErr w:type="gramEnd"/>
            <w:r w:rsidRPr="00156E0C">
              <w:rPr>
                <w:rFonts w:ascii="Times New Roman" w:eastAsia="Times New Roman" w:hAnsi="Times New Roman" w:cs="Times New Roman"/>
                <w:color w:val="000000"/>
                <w:sz w:val="24"/>
                <w:szCs w:val="24"/>
              </w:rPr>
              <w:t xml:space="preserve"> развитие познавательной сферы (памяти, мышления), выделяют на картинках изображение наземного транспорта</w:t>
            </w:r>
          </w:p>
        </w:tc>
      </w:tr>
      <w:tr w:rsidR="00063957" w:rsidRPr="00156E0C" w14:paraId="0C9EA3C8" w14:textId="77777777" w:rsidTr="001638ED">
        <w:trPr>
          <w:trHeight w:val="391"/>
        </w:trPr>
        <w:tc>
          <w:tcPr>
            <w:tcW w:w="1560" w:type="dxa"/>
            <w:vMerge/>
            <w:tcBorders>
              <w:top w:val="nil"/>
              <w:left w:val="single" w:sz="4" w:space="0" w:color="000000"/>
              <w:bottom w:val="nil"/>
              <w:right w:val="single" w:sz="4" w:space="0" w:color="000000"/>
            </w:tcBorders>
          </w:tcPr>
          <w:p w14:paraId="22482FF4" w14:textId="77777777" w:rsidR="00063957" w:rsidRPr="00156E0C" w:rsidRDefault="00063957" w:rsidP="00A9712F">
            <w:pPr>
              <w:rPr>
                <w:rFonts w:ascii="Times New Roman" w:eastAsia="Calibri"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664571E" w14:textId="77777777" w:rsidR="00063957" w:rsidRPr="00156E0C" w:rsidRDefault="00063957" w:rsidP="00A9712F">
            <w:pPr>
              <w:ind w:right="50"/>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3  </w:t>
            </w:r>
          </w:p>
        </w:tc>
        <w:tc>
          <w:tcPr>
            <w:tcW w:w="2581" w:type="dxa"/>
            <w:tcBorders>
              <w:top w:val="single" w:sz="4" w:space="0" w:color="000000"/>
              <w:left w:val="single" w:sz="4" w:space="0" w:color="000000"/>
              <w:bottom w:val="single" w:sz="4" w:space="0" w:color="000000"/>
              <w:right w:val="single" w:sz="4" w:space="0" w:color="000000"/>
            </w:tcBorders>
          </w:tcPr>
          <w:p w14:paraId="126EEB93" w14:textId="77777777" w:rsidR="00063957" w:rsidRPr="00156E0C" w:rsidRDefault="00063957" w:rsidP="00A9712F">
            <w:pPr>
              <w:rPr>
                <w:rFonts w:ascii="Times New Roman" w:eastAsia="Calibri" w:hAnsi="Times New Roman" w:cs="Times New Roman"/>
                <w:color w:val="000000"/>
                <w:sz w:val="24"/>
                <w:szCs w:val="24"/>
              </w:rPr>
            </w:pPr>
            <w:r w:rsidRPr="00156E0C">
              <w:rPr>
                <w:rFonts w:ascii="Times New Roman" w:eastAsia="Calibri" w:hAnsi="Times New Roman" w:cs="Times New Roman"/>
                <w:color w:val="000000"/>
                <w:sz w:val="24"/>
                <w:szCs w:val="24"/>
              </w:rPr>
              <w:t>«Профессия – водитель»</w:t>
            </w:r>
          </w:p>
        </w:tc>
        <w:tc>
          <w:tcPr>
            <w:tcW w:w="1842" w:type="dxa"/>
            <w:tcBorders>
              <w:top w:val="single" w:sz="4" w:space="0" w:color="000000"/>
              <w:left w:val="single" w:sz="4" w:space="0" w:color="000000"/>
              <w:bottom w:val="single" w:sz="4" w:space="0" w:color="000000"/>
              <w:right w:val="single" w:sz="4" w:space="0" w:color="auto"/>
            </w:tcBorders>
          </w:tcPr>
          <w:p w14:paraId="4450196E" w14:textId="77777777" w:rsidR="00063957" w:rsidRPr="00156E0C" w:rsidRDefault="00063957" w:rsidP="00A9712F">
            <w:pPr>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auto"/>
            </w:tcBorders>
          </w:tcPr>
          <w:p w14:paraId="4FEC5F2F" w14:textId="77777777" w:rsidR="00063957" w:rsidRPr="00156E0C" w:rsidRDefault="00063957" w:rsidP="00A9712F">
            <w:pP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Учить </w:t>
            </w:r>
            <w:proofErr w:type="gramStart"/>
            <w:r w:rsidRPr="00156E0C">
              <w:rPr>
                <w:rFonts w:ascii="Times New Roman" w:eastAsia="Times New Roman" w:hAnsi="Times New Roman" w:cs="Times New Roman"/>
                <w:color w:val="000000"/>
                <w:sz w:val="24"/>
                <w:szCs w:val="24"/>
              </w:rPr>
              <w:t>детей  соотношению</w:t>
            </w:r>
            <w:proofErr w:type="gramEnd"/>
            <w:r w:rsidRPr="00156E0C">
              <w:rPr>
                <w:rFonts w:ascii="Times New Roman" w:eastAsia="Times New Roman" w:hAnsi="Times New Roman" w:cs="Times New Roman"/>
                <w:color w:val="000000"/>
                <w:sz w:val="24"/>
                <w:szCs w:val="24"/>
              </w:rPr>
              <w:t xml:space="preserve"> профессии и вспомогательных предметов и орудий для осуществления профессиональной деятельности водителя.</w:t>
            </w:r>
          </w:p>
        </w:tc>
        <w:tc>
          <w:tcPr>
            <w:tcW w:w="4394" w:type="dxa"/>
            <w:tcBorders>
              <w:top w:val="single" w:sz="4" w:space="0" w:color="000000"/>
              <w:left w:val="single" w:sz="4" w:space="0" w:color="auto"/>
              <w:bottom w:val="single" w:sz="4" w:space="0" w:color="000000"/>
              <w:right w:val="single" w:sz="4" w:space="0" w:color="000000"/>
            </w:tcBorders>
          </w:tcPr>
          <w:p w14:paraId="3A0C8031" w14:textId="77777777" w:rsidR="00063957" w:rsidRPr="00156E0C" w:rsidRDefault="00063957" w:rsidP="00A9712F">
            <w:pP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Наблюдение за демонстрациями педагога, с помощью педагога понимать поставленную цель, </w:t>
            </w:r>
            <w:proofErr w:type="gramStart"/>
            <w:r w:rsidRPr="00156E0C">
              <w:rPr>
                <w:rFonts w:ascii="Times New Roman" w:eastAsia="Times New Roman" w:hAnsi="Times New Roman" w:cs="Times New Roman"/>
                <w:color w:val="000000"/>
                <w:sz w:val="24"/>
                <w:szCs w:val="24"/>
              </w:rPr>
              <w:t>планировать  предстоящую</w:t>
            </w:r>
            <w:proofErr w:type="gramEnd"/>
            <w:r w:rsidRPr="00156E0C">
              <w:rPr>
                <w:rFonts w:ascii="Times New Roman" w:eastAsia="Times New Roman" w:hAnsi="Times New Roman" w:cs="Times New Roman"/>
                <w:color w:val="000000"/>
                <w:sz w:val="24"/>
                <w:szCs w:val="24"/>
              </w:rPr>
              <w:t xml:space="preserve"> деятельность в соответствии с темой, предметные и игровые действия, узнают и показывают на картинке людей этой профессии, вспомогательные предметы</w:t>
            </w:r>
          </w:p>
        </w:tc>
      </w:tr>
      <w:tr w:rsidR="00063957" w:rsidRPr="00156E0C" w14:paraId="36BEB54A" w14:textId="77777777" w:rsidTr="001638ED">
        <w:trPr>
          <w:trHeight w:val="768"/>
        </w:trPr>
        <w:tc>
          <w:tcPr>
            <w:tcW w:w="1560" w:type="dxa"/>
            <w:vMerge/>
            <w:tcBorders>
              <w:top w:val="nil"/>
              <w:left w:val="single" w:sz="4" w:space="0" w:color="000000"/>
              <w:bottom w:val="nil"/>
              <w:right w:val="single" w:sz="4" w:space="0" w:color="000000"/>
            </w:tcBorders>
          </w:tcPr>
          <w:p w14:paraId="3CFDEA2D" w14:textId="77777777" w:rsidR="00063957" w:rsidRPr="00156E0C" w:rsidRDefault="00063957" w:rsidP="00A9712F">
            <w:pPr>
              <w:rPr>
                <w:rFonts w:ascii="Times New Roman" w:eastAsia="Calibri"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40D94DD" w14:textId="77777777" w:rsidR="00063957" w:rsidRPr="00156E0C" w:rsidRDefault="00063957" w:rsidP="00A9712F">
            <w:pPr>
              <w:ind w:right="50"/>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4   </w:t>
            </w:r>
          </w:p>
        </w:tc>
        <w:tc>
          <w:tcPr>
            <w:tcW w:w="2581" w:type="dxa"/>
            <w:tcBorders>
              <w:top w:val="single" w:sz="4" w:space="0" w:color="000000"/>
              <w:left w:val="single" w:sz="4" w:space="0" w:color="000000"/>
              <w:bottom w:val="single" w:sz="4" w:space="0" w:color="000000"/>
              <w:right w:val="single" w:sz="4" w:space="0" w:color="000000"/>
            </w:tcBorders>
          </w:tcPr>
          <w:p w14:paraId="4814DE4B" w14:textId="77777777" w:rsidR="00063957" w:rsidRPr="00156E0C" w:rsidRDefault="00063957" w:rsidP="00A9712F">
            <w:pPr>
              <w:jc w:val="both"/>
              <w:rPr>
                <w:rFonts w:ascii="Times New Roman" w:eastAsia="Calibri" w:hAnsi="Times New Roman" w:cs="Times New Roman"/>
                <w:color w:val="000000"/>
                <w:sz w:val="24"/>
                <w:szCs w:val="24"/>
              </w:rPr>
            </w:pPr>
            <w:r w:rsidRPr="00156E0C">
              <w:rPr>
                <w:rFonts w:ascii="Times New Roman" w:eastAsia="Calibri" w:hAnsi="Times New Roman" w:cs="Times New Roman"/>
                <w:color w:val="000000"/>
                <w:sz w:val="24"/>
                <w:szCs w:val="24"/>
              </w:rPr>
              <w:t>«Признаки зимы»</w:t>
            </w:r>
          </w:p>
        </w:tc>
        <w:tc>
          <w:tcPr>
            <w:tcW w:w="1842" w:type="dxa"/>
            <w:tcBorders>
              <w:top w:val="single" w:sz="4" w:space="0" w:color="000000"/>
              <w:left w:val="single" w:sz="4" w:space="0" w:color="000000"/>
              <w:bottom w:val="single" w:sz="4" w:space="0" w:color="000000"/>
              <w:right w:val="single" w:sz="4" w:space="0" w:color="auto"/>
            </w:tcBorders>
          </w:tcPr>
          <w:p w14:paraId="63A0AE66" w14:textId="77777777" w:rsidR="00063957" w:rsidRPr="00156E0C" w:rsidRDefault="00063957" w:rsidP="00A9712F">
            <w:pPr>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auto"/>
            </w:tcBorders>
          </w:tcPr>
          <w:p w14:paraId="264F6004"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Учить детей выделять признаки зимы по результатам наблюдений во время прогулки. Закрепить знания о зимней одежде и обуви.</w:t>
            </w:r>
          </w:p>
        </w:tc>
        <w:tc>
          <w:tcPr>
            <w:tcW w:w="4394" w:type="dxa"/>
            <w:tcBorders>
              <w:top w:val="single" w:sz="4" w:space="0" w:color="000000"/>
              <w:left w:val="single" w:sz="4" w:space="0" w:color="auto"/>
              <w:bottom w:val="single" w:sz="4" w:space="0" w:color="000000"/>
              <w:right w:val="single" w:sz="4" w:space="0" w:color="000000"/>
            </w:tcBorders>
          </w:tcPr>
          <w:p w14:paraId="4E232E94"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Выполнение </w:t>
            </w:r>
            <w:proofErr w:type="gramStart"/>
            <w:r w:rsidRPr="00156E0C">
              <w:rPr>
                <w:rFonts w:ascii="Times New Roman" w:eastAsia="Times New Roman" w:hAnsi="Times New Roman" w:cs="Times New Roman"/>
                <w:color w:val="000000"/>
                <w:sz w:val="24"/>
                <w:szCs w:val="24"/>
              </w:rPr>
              <w:t>упражнений  на</w:t>
            </w:r>
            <w:proofErr w:type="gramEnd"/>
            <w:r w:rsidRPr="00156E0C">
              <w:rPr>
                <w:rFonts w:ascii="Times New Roman" w:eastAsia="Times New Roman" w:hAnsi="Times New Roman" w:cs="Times New Roman"/>
                <w:color w:val="000000"/>
                <w:sz w:val="24"/>
                <w:szCs w:val="24"/>
              </w:rPr>
              <w:t xml:space="preserve"> развитие познавательной сферы (памяти, мышления), наблюдение за демонстрациями педагога, с помощью педагога понимать поставленную цель, планировать  предстоящую деятельность в соответствии с темой, поисковая деятельность</w:t>
            </w:r>
          </w:p>
        </w:tc>
      </w:tr>
      <w:tr w:rsidR="00063957" w:rsidRPr="00156E0C" w14:paraId="48CC95CE" w14:textId="77777777" w:rsidTr="001638ED">
        <w:trPr>
          <w:trHeight w:val="768"/>
        </w:trPr>
        <w:tc>
          <w:tcPr>
            <w:tcW w:w="1560" w:type="dxa"/>
            <w:vMerge/>
            <w:tcBorders>
              <w:top w:val="nil"/>
              <w:left w:val="single" w:sz="4" w:space="0" w:color="000000"/>
              <w:bottom w:val="single" w:sz="4" w:space="0" w:color="auto"/>
              <w:right w:val="single" w:sz="4" w:space="0" w:color="000000"/>
            </w:tcBorders>
          </w:tcPr>
          <w:p w14:paraId="4D3DA356" w14:textId="77777777" w:rsidR="00063957" w:rsidRPr="00156E0C" w:rsidRDefault="00063957" w:rsidP="00A9712F">
            <w:pPr>
              <w:rPr>
                <w:rFonts w:ascii="Times New Roman" w:eastAsia="Calibri" w:hAnsi="Times New Roman" w:cs="Times New Roman"/>
                <w:color w:val="000000"/>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50AFF0B5" w14:textId="77777777" w:rsidR="00063957" w:rsidRPr="00156E0C" w:rsidRDefault="00063957" w:rsidP="00A9712F">
            <w:pPr>
              <w:ind w:right="50"/>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5</w:t>
            </w:r>
          </w:p>
        </w:tc>
        <w:tc>
          <w:tcPr>
            <w:tcW w:w="2581" w:type="dxa"/>
            <w:tcBorders>
              <w:top w:val="single" w:sz="4" w:space="0" w:color="000000"/>
              <w:left w:val="single" w:sz="4" w:space="0" w:color="000000"/>
              <w:bottom w:val="single" w:sz="4" w:space="0" w:color="000000"/>
              <w:right w:val="single" w:sz="4" w:space="0" w:color="000000"/>
            </w:tcBorders>
          </w:tcPr>
          <w:p w14:paraId="08B24120" w14:textId="77777777" w:rsidR="00063957" w:rsidRPr="00156E0C" w:rsidRDefault="00063957" w:rsidP="00A9712F">
            <w:pPr>
              <w:jc w:val="both"/>
              <w:rPr>
                <w:rFonts w:ascii="Times New Roman" w:eastAsia="Calibri" w:hAnsi="Times New Roman" w:cs="Times New Roman"/>
                <w:color w:val="000000"/>
                <w:sz w:val="24"/>
                <w:szCs w:val="24"/>
              </w:rPr>
            </w:pPr>
            <w:r w:rsidRPr="00156E0C">
              <w:rPr>
                <w:rFonts w:ascii="Times New Roman" w:eastAsia="Calibri" w:hAnsi="Times New Roman" w:cs="Times New Roman"/>
                <w:color w:val="000000"/>
                <w:sz w:val="24"/>
                <w:szCs w:val="24"/>
              </w:rPr>
              <w:t>«Стекло»</w:t>
            </w:r>
          </w:p>
        </w:tc>
        <w:tc>
          <w:tcPr>
            <w:tcW w:w="1842" w:type="dxa"/>
            <w:tcBorders>
              <w:top w:val="single" w:sz="4" w:space="0" w:color="000000"/>
              <w:left w:val="single" w:sz="4" w:space="0" w:color="000000"/>
              <w:bottom w:val="single" w:sz="4" w:space="0" w:color="000000"/>
              <w:right w:val="single" w:sz="4" w:space="0" w:color="auto"/>
            </w:tcBorders>
          </w:tcPr>
          <w:p w14:paraId="39791548" w14:textId="77777777" w:rsidR="00063957" w:rsidRPr="00156E0C" w:rsidRDefault="00063957" w:rsidP="00A9712F">
            <w:pPr>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auto"/>
            </w:tcBorders>
          </w:tcPr>
          <w:p w14:paraId="75324EE2"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Знакомить детей со свойствами стекла. Учить детей находить предметы, сделанные из стекла, и бережно к ним относиться.</w:t>
            </w:r>
          </w:p>
        </w:tc>
        <w:tc>
          <w:tcPr>
            <w:tcW w:w="4394" w:type="dxa"/>
            <w:tcBorders>
              <w:top w:val="single" w:sz="4" w:space="0" w:color="000000"/>
              <w:left w:val="single" w:sz="4" w:space="0" w:color="auto"/>
              <w:bottom w:val="single" w:sz="4" w:space="0" w:color="000000"/>
              <w:right w:val="single" w:sz="4" w:space="0" w:color="000000"/>
            </w:tcBorders>
          </w:tcPr>
          <w:p w14:paraId="26092B3D"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Наглядно - действенное, слушание объяснений педагога, проговаривание, анализ воспринимаемых объектов (свойства), наблюдение за демонстрациями педагога, с помощью педагога понимать поставленную цель, </w:t>
            </w:r>
            <w:proofErr w:type="gramStart"/>
            <w:r w:rsidRPr="00156E0C">
              <w:rPr>
                <w:rFonts w:ascii="Times New Roman" w:eastAsia="Times New Roman" w:hAnsi="Times New Roman" w:cs="Times New Roman"/>
                <w:color w:val="000000"/>
                <w:sz w:val="24"/>
                <w:szCs w:val="24"/>
              </w:rPr>
              <w:t>планировать  предстоящую</w:t>
            </w:r>
            <w:proofErr w:type="gramEnd"/>
            <w:r w:rsidRPr="00156E0C">
              <w:rPr>
                <w:rFonts w:ascii="Times New Roman" w:eastAsia="Times New Roman" w:hAnsi="Times New Roman" w:cs="Times New Roman"/>
                <w:color w:val="000000"/>
                <w:sz w:val="24"/>
                <w:szCs w:val="24"/>
              </w:rPr>
              <w:t xml:space="preserve"> деятельность в соответствии с темой, предметные действия, ориентировочно-исследовательские действия</w:t>
            </w:r>
          </w:p>
        </w:tc>
      </w:tr>
      <w:tr w:rsidR="00063957" w:rsidRPr="00156E0C" w14:paraId="57EC0D28" w14:textId="77777777" w:rsidTr="001638ED">
        <w:trPr>
          <w:trHeight w:val="389"/>
        </w:trPr>
        <w:tc>
          <w:tcPr>
            <w:tcW w:w="1560" w:type="dxa"/>
            <w:vMerge w:val="restart"/>
            <w:tcBorders>
              <w:top w:val="single" w:sz="4" w:space="0" w:color="auto"/>
              <w:left w:val="single" w:sz="4" w:space="0" w:color="000000"/>
              <w:right w:val="single" w:sz="4" w:space="0" w:color="000000"/>
            </w:tcBorders>
          </w:tcPr>
          <w:p w14:paraId="6B9BE716" w14:textId="77777777" w:rsidR="00063957" w:rsidRPr="00156E0C" w:rsidRDefault="00063957" w:rsidP="00A9712F">
            <w:pPr>
              <w:ind w:left="10"/>
              <w:jc w:val="center"/>
              <w:rPr>
                <w:rFonts w:ascii="Times New Roman" w:eastAsia="Calibri" w:hAnsi="Times New Roman" w:cs="Times New Roman"/>
                <w:b/>
                <w:color w:val="000000"/>
                <w:sz w:val="24"/>
                <w:szCs w:val="24"/>
              </w:rPr>
            </w:pPr>
            <w:r w:rsidRPr="00156E0C">
              <w:rPr>
                <w:rFonts w:ascii="Times New Roman" w:eastAsia="Times New Roman" w:hAnsi="Times New Roman" w:cs="Times New Roman"/>
                <w:b/>
                <w:i/>
                <w:color w:val="000000"/>
              </w:rPr>
              <w:lastRenderedPageBreak/>
              <w:t>январь</w:t>
            </w:r>
          </w:p>
        </w:tc>
        <w:tc>
          <w:tcPr>
            <w:tcW w:w="850" w:type="dxa"/>
            <w:tcBorders>
              <w:top w:val="single" w:sz="4" w:space="0" w:color="auto"/>
              <w:left w:val="single" w:sz="4" w:space="0" w:color="000000"/>
              <w:bottom w:val="single" w:sz="4" w:space="0" w:color="000000"/>
              <w:right w:val="single" w:sz="4" w:space="0" w:color="000000"/>
            </w:tcBorders>
          </w:tcPr>
          <w:p w14:paraId="56FD1C5E" w14:textId="77777777" w:rsidR="00063957" w:rsidRPr="00156E0C" w:rsidRDefault="00063957" w:rsidP="00A9712F">
            <w:pPr>
              <w:ind w:right="50"/>
              <w:jc w:val="center"/>
              <w:rPr>
                <w:rFonts w:ascii="Times New Roman" w:eastAsia="Calibri" w:hAnsi="Times New Roman" w:cs="Times New Roman"/>
                <w:color w:val="000000"/>
                <w:sz w:val="24"/>
                <w:szCs w:val="24"/>
              </w:rPr>
            </w:pPr>
            <w:r w:rsidRPr="00156E0C">
              <w:rPr>
                <w:rFonts w:ascii="Times New Roman" w:eastAsia="Calibri" w:hAnsi="Times New Roman" w:cs="Times New Roman"/>
                <w:color w:val="000000"/>
                <w:sz w:val="24"/>
                <w:szCs w:val="24"/>
              </w:rPr>
              <w:t>2</w:t>
            </w:r>
          </w:p>
        </w:tc>
        <w:tc>
          <w:tcPr>
            <w:tcW w:w="2581" w:type="dxa"/>
            <w:tcBorders>
              <w:top w:val="single" w:sz="4" w:space="0" w:color="000000"/>
              <w:left w:val="single" w:sz="4" w:space="0" w:color="000000"/>
              <w:bottom w:val="single" w:sz="4" w:space="0" w:color="000000"/>
              <w:right w:val="single" w:sz="4" w:space="0" w:color="auto"/>
            </w:tcBorders>
          </w:tcPr>
          <w:p w14:paraId="47363936" w14:textId="77777777" w:rsidR="00063957" w:rsidRPr="00156E0C" w:rsidRDefault="00063957" w:rsidP="00A9712F">
            <w:pPr>
              <w:rPr>
                <w:rFonts w:ascii="Times New Roman" w:eastAsia="Calibri" w:hAnsi="Times New Roman" w:cs="Times New Roman"/>
                <w:color w:val="000000"/>
                <w:sz w:val="24"/>
                <w:szCs w:val="24"/>
              </w:rPr>
            </w:pPr>
            <w:r w:rsidRPr="00156E0C">
              <w:rPr>
                <w:rFonts w:ascii="Times New Roman" w:eastAsia="Calibri" w:hAnsi="Times New Roman" w:cs="Times New Roman"/>
                <w:b/>
                <w:i/>
                <w:color w:val="000000"/>
                <w:sz w:val="24"/>
                <w:szCs w:val="24"/>
              </w:rPr>
              <w:t>Диагностика (промежуточная)</w:t>
            </w:r>
          </w:p>
        </w:tc>
        <w:tc>
          <w:tcPr>
            <w:tcW w:w="1842" w:type="dxa"/>
            <w:tcBorders>
              <w:top w:val="single" w:sz="4" w:space="0" w:color="000000"/>
              <w:left w:val="single" w:sz="4" w:space="0" w:color="auto"/>
              <w:bottom w:val="single" w:sz="4" w:space="0" w:color="000000"/>
              <w:right w:val="single" w:sz="4" w:space="0" w:color="auto"/>
            </w:tcBorders>
          </w:tcPr>
          <w:p w14:paraId="063D9826" w14:textId="77777777" w:rsidR="00063957" w:rsidRPr="00156E0C" w:rsidRDefault="00063957" w:rsidP="00A9712F">
            <w:pPr>
              <w:jc w:val="center"/>
              <w:rPr>
                <w:rFonts w:ascii="Times New Roman" w:eastAsia="Times New Roman" w:hAnsi="Times New Roman" w:cs="Times New Roman"/>
                <w:color w:val="000000"/>
                <w:sz w:val="24"/>
                <w:szCs w:val="24"/>
              </w:rPr>
            </w:pPr>
            <w:r w:rsidRPr="00156E0C">
              <w:rPr>
                <w:rFonts w:ascii="Times New Roman" w:eastAsia="Calibri"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0402A0E2" w14:textId="77777777" w:rsidR="00063957" w:rsidRPr="00156E0C" w:rsidRDefault="00063957" w:rsidP="00A9712F">
            <w:pPr>
              <w:jc w:val="both"/>
              <w:rPr>
                <w:rFonts w:ascii="Times New Roman" w:eastAsia="Times New Roman" w:hAnsi="Times New Roman" w:cs="Times New Roman"/>
                <w:b/>
                <w:color w:val="000000"/>
                <w:sz w:val="24"/>
                <w:szCs w:val="24"/>
              </w:rPr>
            </w:pPr>
            <w:r w:rsidRPr="00156E0C">
              <w:rPr>
                <w:rFonts w:ascii="Times New Roman" w:eastAsia="Calibri" w:hAnsi="Times New Roman" w:cs="Times New Roman"/>
                <w:color w:val="000000"/>
                <w:sz w:val="24"/>
                <w:szCs w:val="24"/>
              </w:rPr>
              <w:t>Определить уровень овладения знаниями, умениями, навыками в объёме образовательной программы к середине учебного года.</w:t>
            </w:r>
          </w:p>
        </w:tc>
        <w:tc>
          <w:tcPr>
            <w:tcW w:w="4394" w:type="dxa"/>
            <w:tcBorders>
              <w:top w:val="single" w:sz="4" w:space="0" w:color="000000"/>
              <w:left w:val="single" w:sz="4" w:space="0" w:color="000000"/>
              <w:bottom w:val="single" w:sz="4" w:space="0" w:color="000000"/>
              <w:right w:val="single" w:sz="4" w:space="0" w:color="000000"/>
            </w:tcBorders>
          </w:tcPr>
          <w:p w14:paraId="73E29E9E" w14:textId="77777777" w:rsidR="00063957" w:rsidRPr="00156E0C" w:rsidRDefault="00063957" w:rsidP="00A9712F">
            <w:pPr>
              <w:jc w:val="both"/>
              <w:rPr>
                <w:rFonts w:ascii="Times New Roman" w:eastAsia="Times New Roman" w:hAnsi="Times New Roman" w:cs="Times New Roman"/>
                <w:b/>
                <w:color w:val="000000"/>
                <w:sz w:val="24"/>
                <w:szCs w:val="24"/>
              </w:rPr>
            </w:pPr>
            <w:r w:rsidRPr="00156E0C">
              <w:rPr>
                <w:rFonts w:ascii="Times New Roman" w:eastAsia="Times New Roman" w:hAnsi="Times New Roman" w:cs="Times New Roman"/>
                <w:color w:val="000000"/>
                <w:sz w:val="24"/>
                <w:szCs w:val="24"/>
              </w:rPr>
              <w:t>Индивидуальное обследование и наблюдение (ознакомление с окружающим)</w:t>
            </w:r>
          </w:p>
        </w:tc>
      </w:tr>
      <w:tr w:rsidR="00063957" w:rsidRPr="00156E0C" w14:paraId="252AF7CF" w14:textId="77777777" w:rsidTr="001638ED">
        <w:trPr>
          <w:trHeight w:val="768"/>
        </w:trPr>
        <w:tc>
          <w:tcPr>
            <w:tcW w:w="1560" w:type="dxa"/>
            <w:vMerge/>
            <w:tcBorders>
              <w:left w:val="single" w:sz="4" w:space="0" w:color="000000"/>
              <w:right w:val="single" w:sz="4" w:space="0" w:color="000000"/>
            </w:tcBorders>
          </w:tcPr>
          <w:p w14:paraId="15C197D1" w14:textId="77777777" w:rsidR="00063957" w:rsidRPr="00156E0C" w:rsidRDefault="00063957" w:rsidP="00A9712F">
            <w:pPr>
              <w:rPr>
                <w:rFonts w:ascii="Times New Roman" w:eastAsia="Calibri"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EE9F010" w14:textId="77777777" w:rsidR="00063957" w:rsidRPr="00156E0C" w:rsidRDefault="00063957" w:rsidP="00A9712F">
            <w:pPr>
              <w:ind w:right="50"/>
              <w:jc w:val="center"/>
              <w:rPr>
                <w:rFonts w:ascii="Times New Roman" w:eastAsia="Calibri" w:hAnsi="Times New Roman" w:cs="Times New Roman"/>
                <w:color w:val="000000"/>
                <w:sz w:val="24"/>
                <w:szCs w:val="24"/>
              </w:rPr>
            </w:pPr>
            <w:r w:rsidRPr="00156E0C">
              <w:rPr>
                <w:rFonts w:ascii="Times New Roman" w:eastAsia="Calibri" w:hAnsi="Times New Roman" w:cs="Times New Roman"/>
                <w:color w:val="000000"/>
                <w:sz w:val="24"/>
                <w:szCs w:val="24"/>
              </w:rPr>
              <w:t>3</w:t>
            </w:r>
          </w:p>
        </w:tc>
        <w:tc>
          <w:tcPr>
            <w:tcW w:w="2581" w:type="dxa"/>
            <w:tcBorders>
              <w:top w:val="single" w:sz="4" w:space="0" w:color="000000"/>
              <w:left w:val="single" w:sz="4" w:space="0" w:color="000000"/>
              <w:bottom w:val="single" w:sz="4" w:space="0" w:color="000000"/>
              <w:right w:val="single" w:sz="4" w:space="0" w:color="000000"/>
            </w:tcBorders>
          </w:tcPr>
          <w:p w14:paraId="2FAB6610" w14:textId="77777777" w:rsidR="00063957" w:rsidRPr="00156E0C" w:rsidRDefault="00063957" w:rsidP="00A9712F">
            <w:pPr>
              <w:jc w:val="both"/>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«Дикие и домашние животные» </w:t>
            </w:r>
          </w:p>
        </w:tc>
        <w:tc>
          <w:tcPr>
            <w:tcW w:w="1842" w:type="dxa"/>
            <w:tcBorders>
              <w:top w:val="single" w:sz="4" w:space="0" w:color="000000"/>
              <w:left w:val="single" w:sz="4" w:space="0" w:color="000000"/>
              <w:bottom w:val="single" w:sz="4" w:space="0" w:color="000000"/>
              <w:right w:val="single" w:sz="4" w:space="0" w:color="auto"/>
            </w:tcBorders>
          </w:tcPr>
          <w:p w14:paraId="5D773BE4" w14:textId="77777777" w:rsidR="00063957" w:rsidRPr="00156E0C" w:rsidRDefault="00063957" w:rsidP="00A9712F">
            <w:pPr>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bottom w:val="single" w:sz="4" w:space="0" w:color="000000"/>
              <w:right w:val="single" w:sz="4" w:space="0" w:color="auto"/>
            </w:tcBorders>
          </w:tcPr>
          <w:p w14:paraId="42418FFD"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Учить детей описывать характерные признаки, образ жизни и повадки диких и домашних животных.</w:t>
            </w:r>
          </w:p>
        </w:tc>
        <w:tc>
          <w:tcPr>
            <w:tcW w:w="4394" w:type="dxa"/>
            <w:tcBorders>
              <w:top w:val="single" w:sz="4" w:space="0" w:color="000000"/>
              <w:left w:val="single" w:sz="4" w:space="0" w:color="auto"/>
              <w:bottom w:val="single" w:sz="4" w:space="0" w:color="000000"/>
              <w:right w:val="single" w:sz="4" w:space="0" w:color="000000"/>
            </w:tcBorders>
          </w:tcPr>
          <w:p w14:paraId="683DC7E8"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Наглядно - действенное, слушание объяснений педагога, проговаривание, анализ воспринимаемых объектов (свойства), с помощью педагога понимать поставленную цель, </w:t>
            </w:r>
            <w:proofErr w:type="gramStart"/>
            <w:r w:rsidRPr="00156E0C">
              <w:rPr>
                <w:rFonts w:ascii="Times New Roman" w:eastAsia="Times New Roman" w:hAnsi="Times New Roman" w:cs="Times New Roman"/>
                <w:color w:val="000000"/>
                <w:sz w:val="24"/>
                <w:szCs w:val="24"/>
              </w:rPr>
              <w:t>планировать  предстоящую</w:t>
            </w:r>
            <w:proofErr w:type="gramEnd"/>
            <w:r w:rsidRPr="00156E0C">
              <w:rPr>
                <w:rFonts w:ascii="Times New Roman" w:eastAsia="Times New Roman" w:hAnsi="Times New Roman" w:cs="Times New Roman"/>
                <w:color w:val="000000"/>
                <w:sz w:val="24"/>
                <w:szCs w:val="24"/>
              </w:rPr>
              <w:t xml:space="preserve"> деятельность в соответствии с темой, работа с серией карточек (классификация, соотнесение)</w:t>
            </w:r>
          </w:p>
        </w:tc>
      </w:tr>
      <w:tr w:rsidR="00063957" w:rsidRPr="00156E0C" w14:paraId="29871A66" w14:textId="77777777" w:rsidTr="001638ED">
        <w:trPr>
          <w:trHeight w:val="768"/>
        </w:trPr>
        <w:tc>
          <w:tcPr>
            <w:tcW w:w="1560" w:type="dxa"/>
            <w:vMerge/>
            <w:tcBorders>
              <w:left w:val="single" w:sz="4" w:space="0" w:color="000000"/>
              <w:bottom w:val="single" w:sz="4" w:space="0" w:color="auto"/>
              <w:right w:val="single" w:sz="4" w:space="0" w:color="000000"/>
            </w:tcBorders>
          </w:tcPr>
          <w:p w14:paraId="7C718295" w14:textId="77777777" w:rsidR="00063957" w:rsidRPr="00156E0C" w:rsidRDefault="00063957" w:rsidP="00A9712F">
            <w:pPr>
              <w:rPr>
                <w:rFonts w:ascii="Times New Roman" w:eastAsia="Calibri" w:hAnsi="Times New Roman" w:cs="Times New Roman"/>
                <w:color w:val="000000"/>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29AB8BC9" w14:textId="77777777" w:rsidR="00063957" w:rsidRPr="00156E0C" w:rsidRDefault="00063957" w:rsidP="00A9712F">
            <w:pPr>
              <w:ind w:right="50"/>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4   </w:t>
            </w:r>
          </w:p>
        </w:tc>
        <w:tc>
          <w:tcPr>
            <w:tcW w:w="2581" w:type="dxa"/>
            <w:tcBorders>
              <w:top w:val="single" w:sz="4" w:space="0" w:color="000000"/>
              <w:left w:val="single" w:sz="4" w:space="0" w:color="000000"/>
              <w:bottom w:val="single" w:sz="4" w:space="0" w:color="000000"/>
              <w:right w:val="single" w:sz="4" w:space="0" w:color="000000"/>
            </w:tcBorders>
          </w:tcPr>
          <w:p w14:paraId="351E6906" w14:textId="77777777" w:rsidR="00063957" w:rsidRPr="00156E0C" w:rsidRDefault="00063957" w:rsidP="00A9712F">
            <w:pPr>
              <w:jc w:val="both"/>
              <w:rPr>
                <w:rFonts w:ascii="Times New Roman" w:eastAsia="Calibri" w:hAnsi="Times New Roman" w:cs="Times New Roman"/>
                <w:color w:val="000000"/>
                <w:sz w:val="24"/>
                <w:szCs w:val="24"/>
              </w:rPr>
            </w:pPr>
            <w:r w:rsidRPr="00156E0C">
              <w:rPr>
                <w:rFonts w:ascii="Times New Roman" w:eastAsia="Calibri" w:hAnsi="Times New Roman" w:cs="Times New Roman"/>
                <w:color w:val="000000"/>
                <w:sz w:val="24"/>
                <w:szCs w:val="24"/>
              </w:rPr>
              <w:t>«Транспорт» (воздушный, водный)</w:t>
            </w:r>
          </w:p>
        </w:tc>
        <w:tc>
          <w:tcPr>
            <w:tcW w:w="1842" w:type="dxa"/>
            <w:tcBorders>
              <w:top w:val="single" w:sz="4" w:space="0" w:color="000000"/>
              <w:left w:val="single" w:sz="4" w:space="0" w:color="000000"/>
              <w:bottom w:val="single" w:sz="4" w:space="0" w:color="000000"/>
              <w:right w:val="single" w:sz="4" w:space="0" w:color="auto"/>
            </w:tcBorders>
          </w:tcPr>
          <w:p w14:paraId="6AAFDE33" w14:textId="77777777" w:rsidR="00063957" w:rsidRPr="00156E0C" w:rsidRDefault="00063957" w:rsidP="00A9712F">
            <w:pPr>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bottom w:val="single" w:sz="4" w:space="0" w:color="000000"/>
              <w:right w:val="single" w:sz="4" w:space="0" w:color="auto"/>
            </w:tcBorders>
          </w:tcPr>
          <w:p w14:paraId="77EC2E41"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Знакомить детей с обобщающим словом «транспорт». Знакомить детей с воздушным, водным транспортом.</w:t>
            </w:r>
          </w:p>
        </w:tc>
        <w:tc>
          <w:tcPr>
            <w:tcW w:w="4394" w:type="dxa"/>
            <w:tcBorders>
              <w:top w:val="single" w:sz="4" w:space="0" w:color="000000"/>
              <w:left w:val="single" w:sz="4" w:space="0" w:color="auto"/>
              <w:bottom w:val="single" w:sz="4" w:space="0" w:color="000000"/>
              <w:right w:val="single" w:sz="4" w:space="0" w:color="000000"/>
            </w:tcBorders>
          </w:tcPr>
          <w:p w14:paraId="3AB76AC0"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Наглядно - действенное, слушание объяснений педагога, проговаривание, выполнение </w:t>
            </w:r>
            <w:proofErr w:type="gramStart"/>
            <w:r w:rsidRPr="00156E0C">
              <w:rPr>
                <w:rFonts w:ascii="Times New Roman" w:eastAsia="Times New Roman" w:hAnsi="Times New Roman" w:cs="Times New Roman"/>
                <w:color w:val="000000"/>
                <w:sz w:val="24"/>
                <w:szCs w:val="24"/>
              </w:rPr>
              <w:t>упражнений  на</w:t>
            </w:r>
            <w:proofErr w:type="gramEnd"/>
            <w:r w:rsidRPr="00156E0C">
              <w:rPr>
                <w:rFonts w:ascii="Times New Roman" w:eastAsia="Times New Roman" w:hAnsi="Times New Roman" w:cs="Times New Roman"/>
                <w:color w:val="000000"/>
                <w:sz w:val="24"/>
                <w:szCs w:val="24"/>
              </w:rPr>
              <w:t xml:space="preserve"> развитие познавательной сферы (памяти, мышления), выделяют и классифицируют на картинках изображение воздушного и водного транспорта</w:t>
            </w:r>
          </w:p>
        </w:tc>
      </w:tr>
      <w:tr w:rsidR="00063957" w:rsidRPr="00156E0C" w14:paraId="2F28B61E" w14:textId="77777777" w:rsidTr="001638ED">
        <w:trPr>
          <w:trHeight w:val="770"/>
        </w:trPr>
        <w:tc>
          <w:tcPr>
            <w:tcW w:w="1560" w:type="dxa"/>
            <w:vMerge w:val="restart"/>
            <w:tcBorders>
              <w:top w:val="single" w:sz="4" w:space="0" w:color="auto"/>
              <w:left w:val="single" w:sz="4" w:space="0" w:color="000000"/>
              <w:right w:val="single" w:sz="4" w:space="0" w:color="000000"/>
            </w:tcBorders>
          </w:tcPr>
          <w:p w14:paraId="3F0C7BF1" w14:textId="77777777" w:rsidR="00063957" w:rsidRPr="00156E0C" w:rsidRDefault="00063957" w:rsidP="00A9712F">
            <w:pPr>
              <w:jc w:val="center"/>
              <w:rPr>
                <w:rFonts w:ascii="Times New Roman" w:eastAsia="Calibri" w:hAnsi="Times New Roman" w:cs="Times New Roman"/>
                <w:b/>
                <w:i/>
                <w:color w:val="000000"/>
                <w:sz w:val="24"/>
                <w:szCs w:val="24"/>
              </w:rPr>
            </w:pPr>
            <w:r w:rsidRPr="00156E0C">
              <w:rPr>
                <w:rFonts w:ascii="Times New Roman" w:eastAsia="Calibri" w:hAnsi="Times New Roman" w:cs="Times New Roman"/>
                <w:b/>
                <w:i/>
                <w:color w:val="000000"/>
                <w:sz w:val="24"/>
                <w:szCs w:val="24"/>
              </w:rPr>
              <w:t>февраль</w:t>
            </w:r>
          </w:p>
          <w:p w14:paraId="5CFBB1ED" w14:textId="77777777" w:rsidR="00063957" w:rsidRPr="00156E0C" w:rsidRDefault="00063957" w:rsidP="00A9712F">
            <w:pPr>
              <w:jc w:val="center"/>
              <w:rPr>
                <w:rFonts w:ascii="Times New Roman" w:eastAsia="Calibri" w:hAnsi="Times New Roman" w:cs="Times New Roman"/>
                <w:b/>
                <w:i/>
                <w:color w:val="000000"/>
                <w:sz w:val="24"/>
                <w:szCs w:val="24"/>
              </w:rPr>
            </w:pPr>
          </w:p>
          <w:p w14:paraId="3EE5C816" w14:textId="77777777" w:rsidR="00063957" w:rsidRPr="00156E0C" w:rsidRDefault="00063957" w:rsidP="00A9712F">
            <w:pPr>
              <w:jc w:val="center"/>
              <w:rPr>
                <w:rFonts w:ascii="Times New Roman" w:eastAsia="Calibri" w:hAnsi="Times New Roman" w:cs="Times New Roman"/>
                <w:b/>
                <w:i/>
                <w:color w:val="000000"/>
                <w:sz w:val="24"/>
                <w:szCs w:val="24"/>
              </w:rPr>
            </w:pPr>
          </w:p>
          <w:p w14:paraId="1039B88E" w14:textId="77777777" w:rsidR="00063957" w:rsidRPr="00156E0C" w:rsidRDefault="00063957" w:rsidP="00A9712F">
            <w:pPr>
              <w:jc w:val="center"/>
              <w:rPr>
                <w:rFonts w:ascii="Times New Roman" w:eastAsia="Calibri" w:hAnsi="Times New Roman" w:cs="Times New Roman"/>
                <w:b/>
                <w:i/>
                <w:color w:val="000000"/>
                <w:sz w:val="24"/>
                <w:szCs w:val="24"/>
              </w:rPr>
            </w:pPr>
          </w:p>
          <w:p w14:paraId="1169DAC8" w14:textId="77777777" w:rsidR="00063957" w:rsidRPr="00156E0C" w:rsidRDefault="00063957" w:rsidP="00A9712F">
            <w:pPr>
              <w:jc w:val="center"/>
              <w:rPr>
                <w:rFonts w:ascii="Times New Roman" w:eastAsia="Calibri" w:hAnsi="Times New Roman" w:cs="Times New Roman"/>
                <w:b/>
                <w:i/>
                <w:color w:val="000000"/>
                <w:sz w:val="24"/>
                <w:szCs w:val="24"/>
              </w:rPr>
            </w:pPr>
          </w:p>
          <w:p w14:paraId="24FAF12A" w14:textId="77777777" w:rsidR="00063957" w:rsidRPr="00156E0C" w:rsidRDefault="00063957" w:rsidP="00A9712F">
            <w:pPr>
              <w:jc w:val="center"/>
              <w:rPr>
                <w:rFonts w:ascii="Times New Roman" w:eastAsia="Calibri" w:hAnsi="Times New Roman" w:cs="Times New Roman"/>
                <w:b/>
                <w:i/>
                <w:color w:val="000000"/>
                <w:sz w:val="24"/>
                <w:szCs w:val="24"/>
              </w:rPr>
            </w:pPr>
          </w:p>
          <w:p w14:paraId="4A02AF2D" w14:textId="77777777" w:rsidR="00063957" w:rsidRPr="00156E0C" w:rsidRDefault="00063957" w:rsidP="00A9712F">
            <w:pPr>
              <w:jc w:val="center"/>
              <w:rPr>
                <w:rFonts w:ascii="Times New Roman" w:eastAsia="Calibri" w:hAnsi="Times New Roman" w:cs="Times New Roman"/>
                <w:b/>
                <w:i/>
                <w:color w:val="000000"/>
                <w:sz w:val="24"/>
                <w:szCs w:val="24"/>
              </w:rPr>
            </w:pPr>
          </w:p>
          <w:p w14:paraId="64071FCC" w14:textId="77777777" w:rsidR="00063957" w:rsidRPr="00156E0C" w:rsidRDefault="00063957" w:rsidP="00A9712F">
            <w:pPr>
              <w:jc w:val="center"/>
              <w:rPr>
                <w:rFonts w:ascii="Times New Roman" w:eastAsia="Calibri" w:hAnsi="Times New Roman" w:cs="Times New Roman"/>
                <w:b/>
                <w:i/>
                <w:color w:val="000000"/>
                <w:sz w:val="24"/>
                <w:szCs w:val="24"/>
              </w:rPr>
            </w:pPr>
          </w:p>
          <w:p w14:paraId="005BB5C5" w14:textId="77777777" w:rsidR="00063957" w:rsidRPr="00156E0C" w:rsidRDefault="00063957" w:rsidP="00A9712F">
            <w:pPr>
              <w:jc w:val="center"/>
              <w:rPr>
                <w:rFonts w:ascii="Times New Roman" w:eastAsia="Calibri" w:hAnsi="Times New Roman" w:cs="Times New Roman"/>
                <w:b/>
                <w:i/>
                <w:color w:val="000000"/>
                <w:sz w:val="24"/>
                <w:szCs w:val="24"/>
              </w:rPr>
            </w:pPr>
          </w:p>
          <w:p w14:paraId="5959062E" w14:textId="77777777" w:rsidR="00063957" w:rsidRPr="00156E0C" w:rsidRDefault="00063957" w:rsidP="00A9712F">
            <w:pPr>
              <w:jc w:val="center"/>
              <w:rPr>
                <w:rFonts w:ascii="Times New Roman" w:eastAsia="Calibri" w:hAnsi="Times New Roman" w:cs="Times New Roman"/>
                <w:b/>
                <w:i/>
                <w:color w:val="000000"/>
                <w:sz w:val="24"/>
                <w:szCs w:val="24"/>
              </w:rPr>
            </w:pPr>
          </w:p>
          <w:p w14:paraId="474EF4B8" w14:textId="77777777" w:rsidR="00063957" w:rsidRPr="00156E0C" w:rsidRDefault="00063957" w:rsidP="00A9712F">
            <w:pPr>
              <w:jc w:val="center"/>
              <w:rPr>
                <w:rFonts w:ascii="Times New Roman" w:eastAsia="Calibri" w:hAnsi="Times New Roman" w:cs="Times New Roman"/>
                <w:b/>
                <w:i/>
                <w:color w:val="000000"/>
                <w:sz w:val="24"/>
                <w:szCs w:val="24"/>
              </w:rPr>
            </w:pPr>
          </w:p>
          <w:p w14:paraId="3B0F0F2F" w14:textId="77777777" w:rsidR="00063957" w:rsidRPr="00156E0C" w:rsidRDefault="00063957" w:rsidP="00A9712F">
            <w:pPr>
              <w:jc w:val="center"/>
              <w:rPr>
                <w:rFonts w:ascii="Times New Roman" w:eastAsia="Calibri" w:hAnsi="Times New Roman" w:cs="Times New Roman"/>
                <w:b/>
                <w:i/>
                <w:color w:val="000000"/>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4BC65DD5" w14:textId="77777777" w:rsidR="00063957" w:rsidRPr="00156E0C" w:rsidRDefault="00063957" w:rsidP="00A9712F">
            <w:pPr>
              <w:ind w:right="50"/>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1   </w:t>
            </w:r>
          </w:p>
        </w:tc>
        <w:tc>
          <w:tcPr>
            <w:tcW w:w="2581" w:type="dxa"/>
            <w:tcBorders>
              <w:top w:val="single" w:sz="4" w:space="0" w:color="000000"/>
              <w:left w:val="single" w:sz="4" w:space="0" w:color="000000"/>
              <w:bottom w:val="single" w:sz="4" w:space="0" w:color="000000"/>
              <w:right w:val="single" w:sz="4" w:space="0" w:color="000000"/>
            </w:tcBorders>
          </w:tcPr>
          <w:p w14:paraId="140A9377" w14:textId="77777777" w:rsidR="00063957" w:rsidRPr="00156E0C" w:rsidRDefault="00063957" w:rsidP="00A9712F">
            <w:pPr>
              <w:rPr>
                <w:rFonts w:ascii="Times New Roman" w:eastAsia="Calibri" w:hAnsi="Times New Roman" w:cs="Times New Roman"/>
                <w:color w:val="000000"/>
                <w:sz w:val="24"/>
                <w:szCs w:val="24"/>
              </w:rPr>
            </w:pPr>
            <w:r w:rsidRPr="00156E0C">
              <w:rPr>
                <w:rFonts w:ascii="Times New Roman" w:eastAsia="Calibri" w:hAnsi="Times New Roman" w:cs="Times New Roman"/>
                <w:color w:val="000000"/>
                <w:sz w:val="24"/>
                <w:szCs w:val="24"/>
              </w:rPr>
              <w:t>«Транспорт» (грузовой, пассажирский)</w:t>
            </w:r>
          </w:p>
        </w:tc>
        <w:tc>
          <w:tcPr>
            <w:tcW w:w="1842" w:type="dxa"/>
            <w:tcBorders>
              <w:top w:val="single" w:sz="4" w:space="0" w:color="000000"/>
              <w:left w:val="single" w:sz="4" w:space="0" w:color="000000"/>
              <w:bottom w:val="single" w:sz="4" w:space="0" w:color="000000"/>
              <w:right w:val="single" w:sz="4" w:space="0" w:color="auto"/>
            </w:tcBorders>
          </w:tcPr>
          <w:p w14:paraId="74C802F6" w14:textId="77777777" w:rsidR="00063957" w:rsidRPr="00156E0C" w:rsidRDefault="00063957" w:rsidP="00A9712F">
            <w:pPr>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bottom w:val="single" w:sz="4" w:space="0" w:color="000000"/>
              <w:right w:val="single" w:sz="4" w:space="0" w:color="auto"/>
            </w:tcBorders>
          </w:tcPr>
          <w:p w14:paraId="38268331"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Закреплять понятие «транспорт». Знакомить детей с понятиями грузовой и пассажирский транспорт.</w:t>
            </w:r>
          </w:p>
        </w:tc>
        <w:tc>
          <w:tcPr>
            <w:tcW w:w="4394" w:type="dxa"/>
            <w:tcBorders>
              <w:top w:val="single" w:sz="4" w:space="0" w:color="000000"/>
              <w:left w:val="single" w:sz="4" w:space="0" w:color="auto"/>
              <w:bottom w:val="single" w:sz="4" w:space="0" w:color="000000"/>
              <w:right w:val="single" w:sz="4" w:space="0" w:color="000000"/>
            </w:tcBorders>
          </w:tcPr>
          <w:p w14:paraId="3883B0F7"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Наглядно - действенное, слушание объяснений педагога, проговаривание, выполнение </w:t>
            </w:r>
            <w:proofErr w:type="gramStart"/>
            <w:r w:rsidRPr="00156E0C">
              <w:rPr>
                <w:rFonts w:ascii="Times New Roman" w:eastAsia="Times New Roman" w:hAnsi="Times New Roman" w:cs="Times New Roman"/>
                <w:color w:val="000000"/>
                <w:sz w:val="24"/>
                <w:szCs w:val="24"/>
              </w:rPr>
              <w:t>упражнений  на</w:t>
            </w:r>
            <w:proofErr w:type="gramEnd"/>
            <w:r w:rsidRPr="00156E0C">
              <w:rPr>
                <w:rFonts w:ascii="Times New Roman" w:eastAsia="Times New Roman" w:hAnsi="Times New Roman" w:cs="Times New Roman"/>
                <w:color w:val="000000"/>
                <w:sz w:val="24"/>
                <w:szCs w:val="24"/>
              </w:rPr>
              <w:t xml:space="preserve"> развитие познавательной сферы (памяти, мышления), выделяют и классифицируют на картинках изображение грузового и пассажирского транспорта</w:t>
            </w:r>
          </w:p>
        </w:tc>
      </w:tr>
      <w:tr w:rsidR="00063957" w:rsidRPr="00156E0C" w14:paraId="348EAB74" w14:textId="77777777" w:rsidTr="001638ED">
        <w:trPr>
          <w:trHeight w:val="768"/>
        </w:trPr>
        <w:tc>
          <w:tcPr>
            <w:tcW w:w="1560" w:type="dxa"/>
            <w:vMerge/>
            <w:tcBorders>
              <w:left w:val="single" w:sz="4" w:space="0" w:color="000000"/>
              <w:right w:val="single" w:sz="4" w:space="0" w:color="000000"/>
            </w:tcBorders>
          </w:tcPr>
          <w:p w14:paraId="47DF7431" w14:textId="77777777" w:rsidR="00063957" w:rsidRPr="00156E0C" w:rsidRDefault="00063957" w:rsidP="00A9712F">
            <w:pPr>
              <w:rPr>
                <w:rFonts w:ascii="Times New Roman" w:eastAsia="Calibri"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27946BA" w14:textId="77777777" w:rsidR="00063957" w:rsidRPr="00156E0C" w:rsidRDefault="00063957" w:rsidP="00A9712F">
            <w:pPr>
              <w:ind w:right="50"/>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2  </w:t>
            </w:r>
          </w:p>
        </w:tc>
        <w:tc>
          <w:tcPr>
            <w:tcW w:w="2581" w:type="dxa"/>
            <w:tcBorders>
              <w:top w:val="single" w:sz="4" w:space="0" w:color="000000"/>
              <w:left w:val="single" w:sz="4" w:space="0" w:color="000000"/>
              <w:bottom w:val="single" w:sz="4" w:space="0" w:color="000000"/>
              <w:right w:val="single" w:sz="4" w:space="0" w:color="000000"/>
            </w:tcBorders>
          </w:tcPr>
          <w:p w14:paraId="619B3FFC" w14:textId="77777777" w:rsidR="00063957" w:rsidRPr="00156E0C" w:rsidRDefault="00063957" w:rsidP="00A9712F">
            <w:pPr>
              <w:jc w:val="both"/>
              <w:rPr>
                <w:rFonts w:ascii="Times New Roman" w:eastAsia="Calibri" w:hAnsi="Times New Roman" w:cs="Times New Roman"/>
                <w:color w:val="000000"/>
                <w:sz w:val="24"/>
                <w:szCs w:val="24"/>
              </w:rPr>
            </w:pPr>
            <w:r w:rsidRPr="00156E0C">
              <w:rPr>
                <w:rFonts w:ascii="Times New Roman" w:eastAsia="Calibri" w:hAnsi="Times New Roman" w:cs="Times New Roman"/>
                <w:color w:val="000000"/>
                <w:sz w:val="24"/>
                <w:szCs w:val="24"/>
              </w:rPr>
              <w:t>«Орудия труда»</w:t>
            </w:r>
          </w:p>
        </w:tc>
        <w:tc>
          <w:tcPr>
            <w:tcW w:w="1842" w:type="dxa"/>
            <w:tcBorders>
              <w:top w:val="single" w:sz="4" w:space="0" w:color="000000"/>
              <w:left w:val="single" w:sz="4" w:space="0" w:color="000000"/>
              <w:bottom w:val="single" w:sz="4" w:space="0" w:color="000000"/>
              <w:right w:val="single" w:sz="4" w:space="0" w:color="auto"/>
            </w:tcBorders>
          </w:tcPr>
          <w:p w14:paraId="1BF28E66" w14:textId="77777777" w:rsidR="00063957" w:rsidRPr="00156E0C" w:rsidRDefault="00063957" w:rsidP="00A9712F">
            <w:pPr>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bottom w:val="single" w:sz="4" w:space="0" w:color="000000"/>
              <w:right w:val="single" w:sz="4" w:space="0" w:color="auto"/>
            </w:tcBorders>
          </w:tcPr>
          <w:p w14:paraId="434DAF74"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Закреплять представления детей о об окружающем их предметном мире, созданном руками человека: совок, лопата, пила, нож, топор, вилы, молоток.  </w:t>
            </w:r>
          </w:p>
        </w:tc>
        <w:tc>
          <w:tcPr>
            <w:tcW w:w="4394" w:type="dxa"/>
            <w:tcBorders>
              <w:top w:val="single" w:sz="4" w:space="0" w:color="000000"/>
              <w:left w:val="single" w:sz="4" w:space="0" w:color="auto"/>
              <w:bottom w:val="single" w:sz="4" w:space="0" w:color="000000"/>
              <w:right w:val="single" w:sz="4" w:space="0" w:color="000000"/>
            </w:tcBorders>
          </w:tcPr>
          <w:p w14:paraId="1650CB29"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Наглядно - действенное, слушание объяснений педагога, проговаривание, выполнение </w:t>
            </w:r>
            <w:proofErr w:type="gramStart"/>
            <w:r w:rsidRPr="00156E0C">
              <w:rPr>
                <w:rFonts w:ascii="Times New Roman" w:eastAsia="Times New Roman" w:hAnsi="Times New Roman" w:cs="Times New Roman"/>
                <w:color w:val="000000"/>
                <w:sz w:val="24"/>
                <w:szCs w:val="24"/>
              </w:rPr>
              <w:t>упражнений  на</w:t>
            </w:r>
            <w:proofErr w:type="gramEnd"/>
            <w:r w:rsidRPr="00156E0C">
              <w:rPr>
                <w:rFonts w:ascii="Times New Roman" w:eastAsia="Times New Roman" w:hAnsi="Times New Roman" w:cs="Times New Roman"/>
                <w:color w:val="000000"/>
                <w:sz w:val="24"/>
                <w:szCs w:val="24"/>
              </w:rPr>
              <w:t xml:space="preserve"> развитие познавательной сферы (памяти, мышления), выделяют и классифицируют на картинках изображение орудий труда</w:t>
            </w:r>
          </w:p>
        </w:tc>
      </w:tr>
      <w:tr w:rsidR="00063957" w:rsidRPr="00156E0C" w14:paraId="13885A7C" w14:textId="77777777" w:rsidTr="001638ED">
        <w:trPr>
          <w:trHeight w:val="770"/>
        </w:trPr>
        <w:tc>
          <w:tcPr>
            <w:tcW w:w="1560" w:type="dxa"/>
            <w:vMerge/>
            <w:tcBorders>
              <w:left w:val="single" w:sz="4" w:space="0" w:color="000000"/>
              <w:right w:val="single" w:sz="4" w:space="0" w:color="000000"/>
            </w:tcBorders>
          </w:tcPr>
          <w:p w14:paraId="60544686" w14:textId="77777777" w:rsidR="00063957" w:rsidRPr="00156E0C" w:rsidRDefault="00063957" w:rsidP="00A9712F">
            <w:pPr>
              <w:ind w:left="10"/>
              <w:rPr>
                <w:rFonts w:ascii="Times New Roman" w:eastAsia="Calibri"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C22642A" w14:textId="77777777" w:rsidR="00063957" w:rsidRPr="00156E0C" w:rsidRDefault="00063957" w:rsidP="00A9712F">
            <w:pPr>
              <w:ind w:right="50"/>
              <w:jc w:val="center"/>
              <w:rPr>
                <w:rFonts w:ascii="Times New Roman" w:eastAsia="Calibri" w:hAnsi="Times New Roman" w:cs="Times New Roman"/>
                <w:color w:val="000000"/>
                <w:sz w:val="24"/>
                <w:szCs w:val="24"/>
              </w:rPr>
            </w:pPr>
            <w:r w:rsidRPr="00156E0C">
              <w:rPr>
                <w:rFonts w:ascii="Times New Roman" w:eastAsia="Calibri" w:hAnsi="Times New Roman" w:cs="Times New Roman"/>
                <w:color w:val="000000"/>
                <w:sz w:val="24"/>
                <w:szCs w:val="24"/>
              </w:rPr>
              <w:t>3</w:t>
            </w:r>
          </w:p>
        </w:tc>
        <w:tc>
          <w:tcPr>
            <w:tcW w:w="2581" w:type="dxa"/>
            <w:tcBorders>
              <w:top w:val="single" w:sz="4" w:space="0" w:color="000000"/>
              <w:left w:val="single" w:sz="4" w:space="0" w:color="000000"/>
              <w:bottom w:val="single" w:sz="4" w:space="0" w:color="000000"/>
              <w:right w:val="single" w:sz="4" w:space="0" w:color="000000"/>
            </w:tcBorders>
          </w:tcPr>
          <w:p w14:paraId="6E695ECB" w14:textId="77777777" w:rsidR="00063957" w:rsidRPr="00156E0C" w:rsidRDefault="00063957" w:rsidP="00A9712F">
            <w:pPr>
              <w:jc w:val="both"/>
              <w:rPr>
                <w:rFonts w:ascii="Times New Roman" w:eastAsia="Calibri" w:hAnsi="Times New Roman" w:cs="Times New Roman"/>
                <w:color w:val="000000"/>
                <w:sz w:val="24"/>
                <w:szCs w:val="24"/>
              </w:rPr>
            </w:pPr>
            <w:r w:rsidRPr="00156E0C">
              <w:rPr>
                <w:rFonts w:ascii="Times New Roman" w:eastAsia="Calibri" w:hAnsi="Times New Roman" w:cs="Times New Roman"/>
                <w:color w:val="000000"/>
                <w:sz w:val="24"/>
                <w:szCs w:val="24"/>
              </w:rPr>
              <w:t>«Дни недели»</w:t>
            </w:r>
          </w:p>
        </w:tc>
        <w:tc>
          <w:tcPr>
            <w:tcW w:w="1842" w:type="dxa"/>
            <w:tcBorders>
              <w:top w:val="single" w:sz="4" w:space="0" w:color="000000"/>
              <w:left w:val="single" w:sz="4" w:space="0" w:color="000000"/>
              <w:bottom w:val="single" w:sz="4" w:space="0" w:color="000000"/>
              <w:right w:val="single" w:sz="4" w:space="0" w:color="auto"/>
            </w:tcBorders>
          </w:tcPr>
          <w:p w14:paraId="5B669325" w14:textId="77777777" w:rsidR="00063957" w:rsidRPr="00156E0C" w:rsidRDefault="00063957" w:rsidP="00A9712F">
            <w:pPr>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auto"/>
            </w:tcBorders>
          </w:tcPr>
          <w:p w14:paraId="0927E6F5"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Учить детей называть дни недели.</w:t>
            </w:r>
          </w:p>
        </w:tc>
        <w:tc>
          <w:tcPr>
            <w:tcW w:w="4394" w:type="dxa"/>
            <w:tcBorders>
              <w:top w:val="single" w:sz="4" w:space="0" w:color="000000"/>
              <w:left w:val="single" w:sz="4" w:space="0" w:color="auto"/>
              <w:bottom w:val="single" w:sz="4" w:space="0" w:color="000000"/>
              <w:right w:val="single" w:sz="4" w:space="0" w:color="000000"/>
            </w:tcBorders>
          </w:tcPr>
          <w:p w14:paraId="5AD409C9"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Закрепляют названия и последовательность о днях недели, работа с дидактическим материалом</w:t>
            </w:r>
          </w:p>
        </w:tc>
      </w:tr>
      <w:tr w:rsidR="00063957" w:rsidRPr="00156E0C" w14:paraId="31390473" w14:textId="77777777" w:rsidTr="001638ED">
        <w:trPr>
          <w:trHeight w:val="769"/>
        </w:trPr>
        <w:tc>
          <w:tcPr>
            <w:tcW w:w="1560" w:type="dxa"/>
            <w:vMerge/>
            <w:tcBorders>
              <w:left w:val="single" w:sz="4" w:space="0" w:color="000000"/>
              <w:bottom w:val="single" w:sz="4" w:space="0" w:color="auto"/>
              <w:right w:val="single" w:sz="4" w:space="0" w:color="000000"/>
            </w:tcBorders>
          </w:tcPr>
          <w:p w14:paraId="71040130" w14:textId="77777777" w:rsidR="00063957" w:rsidRPr="00156E0C" w:rsidRDefault="00063957" w:rsidP="00A9712F">
            <w:pPr>
              <w:rPr>
                <w:rFonts w:ascii="Times New Roman" w:eastAsia="Calibri" w:hAnsi="Times New Roman" w:cs="Times New Roman"/>
                <w:color w:val="000000"/>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41AE8CD7" w14:textId="77777777" w:rsidR="00063957" w:rsidRPr="00156E0C" w:rsidRDefault="00063957" w:rsidP="00A9712F">
            <w:pPr>
              <w:ind w:right="50"/>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4   </w:t>
            </w:r>
          </w:p>
        </w:tc>
        <w:tc>
          <w:tcPr>
            <w:tcW w:w="2581" w:type="dxa"/>
            <w:tcBorders>
              <w:top w:val="single" w:sz="4" w:space="0" w:color="000000"/>
              <w:left w:val="single" w:sz="4" w:space="0" w:color="000000"/>
              <w:bottom w:val="single" w:sz="4" w:space="0" w:color="000000"/>
              <w:right w:val="single" w:sz="4" w:space="0" w:color="000000"/>
            </w:tcBorders>
          </w:tcPr>
          <w:p w14:paraId="605DFE6D" w14:textId="77777777" w:rsidR="00063957" w:rsidRPr="00156E0C" w:rsidRDefault="00063957" w:rsidP="00A9712F">
            <w:pPr>
              <w:jc w:val="both"/>
              <w:rPr>
                <w:rFonts w:ascii="Times New Roman" w:eastAsia="Calibri" w:hAnsi="Times New Roman" w:cs="Times New Roman"/>
                <w:color w:val="000000"/>
                <w:sz w:val="24"/>
                <w:szCs w:val="24"/>
              </w:rPr>
            </w:pPr>
            <w:r w:rsidRPr="00156E0C">
              <w:rPr>
                <w:rFonts w:ascii="Times New Roman" w:eastAsia="Calibri" w:hAnsi="Times New Roman" w:cs="Times New Roman"/>
                <w:color w:val="000000"/>
                <w:sz w:val="24"/>
                <w:szCs w:val="24"/>
              </w:rPr>
              <w:t>«Наша страна – Россия»</w:t>
            </w:r>
          </w:p>
        </w:tc>
        <w:tc>
          <w:tcPr>
            <w:tcW w:w="1842" w:type="dxa"/>
            <w:tcBorders>
              <w:top w:val="single" w:sz="4" w:space="0" w:color="000000"/>
              <w:left w:val="single" w:sz="4" w:space="0" w:color="000000"/>
              <w:bottom w:val="single" w:sz="4" w:space="0" w:color="000000"/>
              <w:right w:val="single" w:sz="4" w:space="0" w:color="auto"/>
            </w:tcBorders>
          </w:tcPr>
          <w:p w14:paraId="10F69223" w14:textId="77777777" w:rsidR="00063957" w:rsidRPr="00156E0C" w:rsidRDefault="00063957" w:rsidP="00A9712F">
            <w:pPr>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auto"/>
            </w:tcBorders>
          </w:tcPr>
          <w:p w14:paraId="5E5109D3"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Учить детей называть страну – Россия, столицу России – Москва.</w:t>
            </w:r>
          </w:p>
        </w:tc>
        <w:tc>
          <w:tcPr>
            <w:tcW w:w="4394" w:type="dxa"/>
            <w:tcBorders>
              <w:top w:val="single" w:sz="4" w:space="0" w:color="000000"/>
              <w:left w:val="single" w:sz="4" w:space="0" w:color="auto"/>
              <w:bottom w:val="single" w:sz="4" w:space="0" w:color="000000"/>
              <w:right w:val="single" w:sz="4" w:space="0" w:color="000000"/>
            </w:tcBorders>
          </w:tcPr>
          <w:p w14:paraId="65F2DDEF"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Наглядно - действенное, слушание объяснений педагога, проговаривание, работа с демонстрационным материалом</w:t>
            </w:r>
          </w:p>
        </w:tc>
      </w:tr>
      <w:tr w:rsidR="00063957" w:rsidRPr="00156E0C" w14:paraId="563CC7F5" w14:textId="77777777" w:rsidTr="001638ED">
        <w:trPr>
          <w:trHeight w:val="1150"/>
        </w:trPr>
        <w:tc>
          <w:tcPr>
            <w:tcW w:w="1560" w:type="dxa"/>
            <w:vMerge w:val="restart"/>
            <w:tcBorders>
              <w:top w:val="single" w:sz="4" w:space="0" w:color="auto"/>
              <w:left w:val="single" w:sz="4" w:space="0" w:color="000000"/>
              <w:right w:val="single" w:sz="4" w:space="0" w:color="000000"/>
            </w:tcBorders>
          </w:tcPr>
          <w:p w14:paraId="736C7575" w14:textId="77777777" w:rsidR="00063957" w:rsidRPr="00156E0C" w:rsidRDefault="00063957" w:rsidP="00A9712F">
            <w:pPr>
              <w:jc w:val="center"/>
              <w:rPr>
                <w:rFonts w:ascii="Times New Roman" w:eastAsia="Calibri" w:hAnsi="Times New Roman" w:cs="Times New Roman"/>
                <w:b/>
                <w:i/>
                <w:color w:val="000000"/>
                <w:sz w:val="24"/>
                <w:szCs w:val="24"/>
              </w:rPr>
            </w:pPr>
            <w:r w:rsidRPr="00156E0C">
              <w:rPr>
                <w:rFonts w:ascii="Times New Roman" w:eastAsia="Calibri" w:hAnsi="Times New Roman" w:cs="Times New Roman"/>
                <w:b/>
                <w:i/>
                <w:color w:val="000000"/>
                <w:sz w:val="24"/>
                <w:szCs w:val="24"/>
              </w:rPr>
              <w:t>Март</w:t>
            </w:r>
          </w:p>
          <w:p w14:paraId="22E306DC" w14:textId="77777777" w:rsidR="00063957" w:rsidRPr="00156E0C" w:rsidRDefault="00063957" w:rsidP="00A9712F">
            <w:pPr>
              <w:ind w:left="10"/>
              <w:rPr>
                <w:rFonts w:ascii="Times New Roman" w:eastAsia="Calibri" w:hAnsi="Times New Roman" w:cs="Times New Roman"/>
                <w:color w:val="000000"/>
                <w:sz w:val="24"/>
                <w:szCs w:val="24"/>
              </w:rPr>
            </w:pPr>
            <w:r w:rsidRPr="00156E0C">
              <w:rPr>
                <w:rFonts w:ascii="Times New Roman" w:eastAsia="Calibri" w:hAnsi="Times New Roman" w:cs="Times New Roman"/>
                <w:noProof/>
                <w:color w:val="000000"/>
                <w:sz w:val="24"/>
                <w:szCs w:val="24"/>
              </w:rPr>
              <mc:AlternateContent>
                <mc:Choice Requires="wps">
                  <w:drawing>
                    <wp:inline distT="0" distB="0" distL="0" distR="0" wp14:anchorId="5087798A" wp14:editId="784E9399">
                      <wp:extent cx="46619" cy="206429"/>
                      <wp:effectExtent l="0" t="0" r="0" b="0"/>
                      <wp:docPr id="71236" name="Rectangle 71236"/>
                      <wp:cNvGraphicFramePr/>
                      <a:graphic xmlns:a="http://schemas.openxmlformats.org/drawingml/2006/main">
                        <a:graphicData uri="http://schemas.microsoft.com/office/word/2010/wordprocessingShape">
                          <wps:wsp>
                            <wps:cNvSpPr/>
                            <wps:spPr>
                              <a:xfrm rot="16200001">
                                <a:off x="0" y="0"/>
                                <a:ext cx="46619" cy="206429"/>
                              </a:xfrm>
                              <a:prstGeom prst="rect">
                                <a:avLst/>
                              </a:prstGeom>
                              <a:ln>
                                <a:noFill/>
                              </a:ln>
                            </wps:spPr>
                            <wps:txbx>
                              <w:txbxContent>
                                <w:p w14:paraId="50D79354" w14:textId="77777777" w:rsidR="00A9712F" w:rsidRDefault="00A9712F" w:rsidP="00063957"/>
                              </w:txbxContent>
                            </wps:txbx>
                            <wps:bodyPr horzOverflow="overflow" vert="horz" lIns="0" tIns="0" rIns="0" bIns="0" rtlCol="0">
                              <a:noAutofit/>
                            </wps:bodyPr>
                          </wps:wsp>
                        </a:graphicData>
                      </a:graphic>
                    </wp:inline>
                  </w:drawing>
                </mc:Choice>
                <mc:Fallback>
                  <w:pict>
                    <v:rect w14:anchorId="5087798A" id="Rectangle 71236" o:spid="_x0000_s1026" style="width:3.65pt;height:16.25pt;rotation:-5898239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" filled="f" stroked="f">
                      <v:textbox inset="0,0,0,0">
                        <w:txbxContent>
                          <w:p w14:paraId="50D79354" w14:textId="77777777" w:rsidR="00A9712F" w:rsidRDefault="00A9712F" w:rsidP="00063957"/>
                        </w:txbxContent>
                      </v:textbox>
                      <w10:anchorlock/>
                    </v:rect>
                  </w:pict>
                </mc:Fallback>
              </mc:AlternateContent>
            </w:r>
          </w:p>
        </w:tc>
        <w:tc>
          <w:tcPr>
            <w:tcW w:w="850" w:type="dxa"/>
            <w:tcBorders>
              <w:top w:val="single" w:sz="4" w:space="0" w:color="auto"/>
              <w:left w:val="single" w:sz="4" w:space="0" w:color="000000"/>
              <w:bottom w:val="single" w:sz="4" w:space="0" w:color="000000"/>
              <w:right w:val="single" w:sz="4" w:space="0" w:color="000000"/>
            </w:tcBorders>
          </w:tcPr>
          <w:p w14:paraId="7A8AFB69" w14:textId="77777777" w:rsidR="00063957" w:rsidRPr="00156E0C" w:rsidRDefault="00063957" w:rsidP="00A9712F">
            <w:pPr>
              <w:ind w:right="50"/>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1 </w:t>
            </w:r>
          </w:p>
        </w:tc>
        <w:tc>
          <w:tcPr>
            <w:tcW w:w="2581" w:type="dxa"/>
            <w:tcBorders>
              <w:top w:val="single" w:sz="4" w:space="0" w:color="000000"/>
              <w:left w:val="single" w:sz="4" w:space="0" w:color="000000"/>
              <w:bottom w:val="single" w:sz="4" w:space="0" w:color="000000"/>
              <w:right w:val="single" w:sz="4" w:space="0" w:color="000000"/>
            </w:tcBorders>
          </w:tcPr>
          <w:p w14:paraId="40DBF503" w14:textId="77777777" w:rsidR="00063957" w:rsidRPr="00156E0C" w:rsidRDefault="00063957" w:rsidP="00A9712F">
            <w:pPr>
              <w:ind w:right="53"/>
              <w:jc w:val="both"/>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«Части суток» </w:t>
            </w:r>
          </w:p>
        </w:tc>
        <w:tc>
          <w:tcPr>
            <w:tcW w:w="1842" w:type="dxa"/>
            <w:tcBorders>
              <w:top w:val="single" w:sz="4" w:space="0" w:color="000000"/>
              <w:left w:val="single" w:sz="4" w:space="0" w:color="000000"/>
              <w:bottom w:val="single" w:sz="4" w:space="0" w:color="000000"/>
              <w:right w:val="single" w:sz="4" w:space="0" w:color="auto"/>
            </w:tcBorders>
          </w:tcPr>
          <w:p w14:paraId="51535652" w14:textId="77777777" w:rsidR="00063957" w:rsidRPr="00156E0C" w:rsidRDefault="00063957" w:rsidP="00A9712F">
            <w:pPr>
              <w:ind w:right="53"/>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bottom w:val="single" w:sz="4" w:space="0" w:color="000000"/>
              <w:right w:val="single" w:sz="4" w:space="0" w:color="auto"/>
            </w:tcBorders>
          </w:tcPr>
          <w:p w14:paraId="052366A7" w14:textId="77777777" w:rsidR="00063957" w:rsidRPr="00156E0C" w:rsidRDefault="00063957" w:rsidP="00A9712F">
            <w:pPr>
              <w:ind w:right="53"/>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Продолжать учить детей различать и называть части суток: утро, день, вечер, ночь. Учить детей называть дни недели. </w:t>
            </w:r>
          </w:p>
        </w:tc>
        <w:tc>
          <w:tcPr>
            <w:tcW w:w="4394" w:type="dxa"/>
            <w:tcBorders>
              <w:top w:val="single" w:sz="4" w:space="0" w:color="000000"/>
              <w:left w:val="single" w:sz="4" w:space="0" w:color="auto"/>
              <w:bottom w:val="single" w:sz="4" w:space="0" w:color="000000"/>
              <w:right w:val="single" w:sz="4" w:space="0" w:color="000000"/>
            </w:tcBorders>
          </w:tcPr>
          <w:p w14:paraId="3A25C67F" w14:textId="77777777" w:rsidR="00063957" w:rsidRPr="00156E0C" w:rsidRDefault="00063957" w:rsidP="00A9712F">
            <w:pPr>
              <w:ind w:right="53"/>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Узнают о временных представлениях, различают названия и последовательность частей суток, работа с дидактическим пособием</w:t>
            </w:r>
          </w:p>
        </w:tc>
      </w:tr>
      <w:tr w:rsidR="00063957" w:rsidRPr="00156E0C" w14:paraId="65CFCAE1" w14:textId="77777777" w:rsidTr="001638ED">
        <w:tc>
          <w:tcPr>
            <w:tcW w:w="1560" w:type="dxa"/>
            <w:vMerge/>
            <w:tcBorders>
              <w:left w:val="single" w:sz="4" w:space="0" w:color="000000"/>
              <w:right w:val="single" w:sz="4" w:space="0" w:color="000000"/>
            </w:tcBorders>
          </w:tcPr>
          <w:p w14:paraId="74CFE954" w14:textId="77777777" w:rsidR="00063957" w:rsidRPr="00156E0C" w:rsidRDefault="00063957" w:rsidP="00A9712F">
            <w:pPr>
              <w:ind w:left="10"/>
              <w:rPr>
                <w:rFonts w:ascii="Times New Roman" w:eastAsia="Calibri" w:hAnsi="Times New Roman" w:cs="Times New Roman"/>
                <w:color w:val="000000"/>
                <w:sz w:val="24"/>
                <w:szCs w:val="24"/>
              </w:rPr>
            </w:pPr>
          </w:p>
        </w:tc>
        <w:tc>
          <w:tcPr>
            <w:tcW w:w="850" w:type="dxa"/>
            <w:vMerge w:val="restart"/>
            <w:tcBorders>
              <w:top w:val="single" w:sz="4" w:space="0" w:color="auto"/>
              <w:left w:val="single" w:sz="4" w:space="0" w:color="000000"/>
              <w:right w:val="single" w:sz="4" w:space="0" w:color="000000"/>
            </w:tcBorders>
          </w:tcPr>
          <w:p w14:paraId="673727DC" w14:textId="77777777" w:rsidR="00063957" w:rsidRPr="00156E0C" w:rsidRDefault="00063957" w:rsidP="00A9712F">
            <w:pPr>
              <w:ind w:right="50"/>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2  </w:t>
            </w:r>
          </w:p>
        </w:tc>
        <w:tc>
          <w:tcPr>
            <w:tcW w:w="2581" w:type="dxa"/>
            <w:vMerge w:val="restart"/>
            <w:tcBorders>
              <w:top w:val="single" w:sz="4" w:space="0" w:color="auto"/>
              <w:left w:val="single" w:sz="4" w:space="0" w:color="000000"/>
              <w:right w:val="single" w:sz="4" w:space="0" w:color="000000"/>
            </w:tcBorders>
          </w:tcPr>
          <w:p w14:paraId="4A0115F0" w14:textId="77777777" w:rsidR="00063957" w:rsidRPr="00156E0C" w:rsidRDefault="00063957" w:rsidP="00A9712F">
            <w:pPr>
              <w:ind w:right="55"/>
              <w:jc w:val="both"/>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«Свойства дерева и металла»</w:t>
            </w:r>
          </w:p>
        </w:tc>
        <w:tc>
          <w:tcPr>
            <w:tcW w:w="1842" w:type="dxa"/>
            <w:vMerge w:val="restart"/>
            <w:tcBorders>
              <w:top w:val="single" w:sz="4" w:space="0" w:color="auto"/>
              <w:left w:val="single" w:sz="4" w:space="0" w:color="000000"/>
              <w:right w:val="single" w:sz="4" w:space="0" w:color="auto"/>
            </w:tcBorders>
          </w:tcPr>
          <w:p w14:paraId="26B36B0F" w14:textId="77777777" w:rsidR="00063957" w:rsidRPr="00156E0C" w:rsidRDefault="00063957" w:rsidP="00A9712F">
            <w:pPr>
              <w:ind w:right="55"/>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vMerge w:val="restart"/>
            <w:tcBorders>
              <w:top w:val="single" w:sz="4" w:space="0" w:color="auto"/>
              <w:left w:val="single" w:sz="4" w:space="0" w:color="auto"/>
              <w:right w:val="single" w:sz="4" w:space="0" w:color="auto"/>
            </w:tcBorders>
          </w:tcPr>
          <w:p w14:paraId="4C1EF43E" w14:textId="77777777" w:rsidR="00063957" w:rsidRPr="00156E0C" w:rsidRDefault="00063957" w:rsidP="00A9712F">
            <w:pPr>
              <w:ind w:right="55"/>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Закреплять представления детей о свойствах дерева и метала. Учить детей находить в ближайшем окружении и дифференцировать предметы, сделанные из дерева и металла.</w:t>
            </w:r>
          </w:p>
        </w:tc>
        <w:tc>
          <w:tcPr>
            <w:tcW w:w="4394" w:type="dxa"/>
            <w:tcBorders>
              <w:top w:val="single" w:sz="4" w:space="0" w:color="auto"/>
              <w:left w:val="single" w:sz="4" w:space="0" w:color="auto"/>
              <w:bottom w:val="single" w:sz="4" w:space="0" w:color="auto"/>
              <w:right w:val="single" w:sz="4" w:space="0" w:color="000000"/>
            </w:tcBorders>
          </w:tcPr>
          <w:p w14:paraId="5A8CC789" w14:textId="77777777" w:rsidR="00063957" w:rsidRPr="00156E0C" w:rsidRDefault="00063957" w:rsidP="00A9712F">
            <w:pPr>
              <w:ind w:right="55"/>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Наглядно - действенное, слушание объяснений педагога, проговаривание, анализ воспринимаемых объектов (свойства), наблюдение за демонстрациями педагога, с помощью педагога понимать поставленную цель, </w:t>
            </w:r>
            <w:proofErr w:type="gramStart"/>
            <w:r w:rsidRPr="00156E0C">
              <w:rPr>
                <w:rFonts w:ascii="Times New Roman" w:eastAsia="Times New Roman" w:hAnsi="Times New Roman" w:cs="Times New Roman"/>
                <w:color w:val="000000"/>
                <w:sz w:val="24"/>
                <w:szCs w:val="24"/>
              </w:rPr>
              <w:t>планировать  предстоящую</w:t>
            </w:r>
            <w:proofErr w:type="gramEnd"/>
            <w:r w:rsidRPr="00156E0C">
              <w:rPr>
                <w:rFonts w:ascii="Times New Roman" w:eastAsia="Times New Roman" w:hAnsi="Times New Roman" w:cs="Times New Roman"/>
                <w:color w:val="000000"/>
                <w:sz w:val="24"/>
                <w:szCs w:val="24"/>
              </w:rPr>
              <w:t xml:space="preserve"> </w:t>
            </w:r>
          </w:p>
        </w:tc>
      </w:tr>
      <w:tr w:rsidR="00063957" w:rsidRPr="00156E0C" w14:paraId="12E786B6" w14:textId="77777777" w:rsidTr="001638ED">
        <w:trPr>
          <w:trHeight w:val="1242"/>
        </w:trPr>
        <w:tc>
          <w:tcPr>
            <w:tcW w:w="1560" w:type="dxa"/>
            <w:vMerge/>
            <w:tcBorders>
              <w:left w:val="single" w:sz="4" w:space="0" w:color="000000"/>
              <w:right w:val="single" w:sz="4" w:space="0" w:color="000000"/>
            </w:tcBorders>
          </w:tcPr>
          <w:p w14:paraId="6FA6FA18" w14:textId="77777777" w:rsidR="00063957" w:rsidRPr="00156E0C" w:rsidRDefault="00063957" w:rsidP="00A9712F">
            <w:pPr>
              <w:ind w:left="10"/>
              <w:rPr>
                <w:rFonts w:ascii="Times New Roman" w:eastAsia="Calibri" w:hAnsi="Times New Roman" w:cs="Times New Roman"/>
                <w:noProof/>
                <w:color w:val="000000"/>
                <w:sz w:val="24"/>
                <w:szCs w:val="24"/>
              </w:rPr>
            </w:pPr>
          </w:p>
        </w:tc>
        <w:tc>
          <w:tcPr>
            <w:tcW w:w="850" w:type="dxa"/>
            <w:vMerge/>
            <w:tcBorders>
              <w:left w:val="single" w:sz="4" w:space="0" w:color="000000"/>
              <w:bottom w:val="single" w:sz="4" w:space="0" w:color="000000"/>
              <w:right w:val="single" w:sz="4" w:space="0" w:color="000000"/>
            </w:tcBorders>
          </w:tcPr>
          <w:p w14:paraId="73D55B2F" w14:textId="77777777" w:rsidR="00063957" w:rsidRPr="00156E0C" w:rsidRDefault="00063957" w:rsidP="00A9712F">
            <w:pPr>
              <w:ind w:right="50"/>
              <w:jc w:val="center"/>
              <w:rPr>
                <w:rFonts w:ascii="Times New Roman" w:eastAsia="Times New Roman" w:hAnsi="Times New Roman" w:cs="Times New Roman"/>
                <w:color w:val="000000"/>
                <w:sz w:val="24"/>
                <w:szCs w:val="24"/>
              </w:rPr>
            </w:pPr>
          </w:p>
        </w:tc>
        <w:tc>
          <w:tcPr>
            <w:tcW w:w="2581" w:type="dxa"/>
            <w:vMerge/>
            <w:tcBorders>
              <w:left w:val="single" w:sz="4" w:space="0" w:color="000000"/>
              <w:bottom w:val="single" w:sz="4" w:space="0" w:color="000000"/>
              <w:right w:val="single" w:sz="4" w:space="0" w:color="000000"/>
            </w:tcBorders>
          </w:tcPr>
          <w:p w14:paraId="5B180CA3" w14:textId="77777777" w:rsidR="00063957" w:rsidRPr="00156E0C" w:rsidRDefault="00063957" w:rsidP="00A9712F">
            <w:pPr>
              <w:ind w:right="55"/>
              <w:jc w:val="both"/>
              <w:rPr>
                <w:rFonts w:ascii="Times New Roman" w:eastAsia="Times New Roman" w:hAnsi="Times New Roman" w:cs="Times New Roman"/>
                <w:color w:val="000000"/>
                <w:sz w:val="24"/>
                <w:szCs w:val="24"/>
              </w:rPr>
            </w:pPr>
          </w:p>
        </w:tc>
        <w:tc>
          <w:tcPr>
            <w:tcW w:w="1842" w:type="dxa"/>
            <w:vMerge/>
            <w:tcBorders>
              <w:left w:val="single" w:sz="4" w:space="0" w:color="000000"/>
              <w:bottom w:val="single" w:sz="4" w:space="0" w:color="000000"/>
              <w:right w:val="single" w:sz="4" w:space="0" w:color="auto"/>
            </w:tcBorders>
          </w:tcPr>
          <w:p w14:paraId="44A9BF14" w14:textId="77777777" w:rsidR="00063957" w:rsidRPr="00156E0C" w:rsidRDefault="00063957" w:rsidP="00A9712F">
            <w:pPr>
              <w:ind w:right="55"/>
              <w:jc w:val="center"/>
              <w:rPr>
                <w:rFonts w:ascii="Times New Roman" w:eastAsia="Times New Roman" w:hAnsi="Times New Roman" w:cs="Times New Roman"/>
                <w:color w:val="000000"/>
                <w:sz w:val="24"/>
                <w:szCs w:val="24"/>
              </w:rPr>
            </w:pPr>
          </w:p>
        </w:tc>
        <w:tc>
          <w:tcPr>
            <w:tcW w:w="3686" w:type="dxa"/>
            <w:vMerge/>
            <w:tcBorders>
              <w:left w:val="single" w:sz="4" w:space="0" w:color="auto"/>
              <w:bottom w:val="single" w:sz="4" w:space="0" w:color="000000"/>
              <w:right w:val="single" w:sz="4" w:space="0" w:color="auto"/>
            </w:tcBorders>
          </w:tcPr>
          <w:p w14:paraId="3F143164" w14:textId="77777777" w:rsidR="00063957" w:rsidRPr="00156E0C" w:rsidRDefault="00063957" w:rsidP="00A9712F">
            <w:pPr>
              <w:ind w:right="55"/>
              <w:jc w:val="both"/>
              <w:rPr>
                <w:rFonts w:ascii="Times New Roman" w:eastAsia="Times New Roman" w:hAnsi="Times New Roman" w:cs="Times New Roman"/>
                <w:color w:val="000000"/>
                <w:sz w:val="24"/>
                <w:szCs w:val="24"/>
              </w:rPr>
            </w:pPr>
          </w:p>
        </w:tc>
        <w:tc>
          <w:tcPr>
            <w:tcW w:w="4394" w:type="dxa"/>
            <w:tcBorders>
              <w:top w:val="single" w:sz="4" w:space="0" w:color="auto"/>
              <w:left w:val="single" w:sz="4" w:space="0" w:color="auto"/>
              <w:bottom w:val="single" w:sz="4" w:space="0" w:color="000000"/>
              <w:right w:val="single" w:sz="4" w:space="0" w:color="000000"/>
            </w:tcBorders>
          </w:tcPr>
          <w:p w14:paraId="04B79BFA" w14:textId="77777777" w:rsidR="00063957" w:rsidRPr="00156E0C" w:rsidRDefault="00063957" w:rsidP="00A9712F">
            <w:pPr>
              <w:ind w:right="55"/>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деятельность в соответствии с темой, предметные действия, ориентировочно-исследовательские действия</w:t>
            </w:r>
          </w:p>
        </w:tc>
      </w:tr>
      <w:tr w:rsidR="00063957" w:rsidRPr="00156E0C" w14:paraId="23517DE1" w14:textId="77777777" w:rsidTr="001638ED">
        <w:trPr>
          <w:trHeight w:val="771"/>
        </w:trPr>
        <w:tc>
          <w:tcPr>
            <w:tcW w:w="1560" w:type="dxa"/>
            <w:vMerge/>
            <w:tcBorders>
              <w:left w:val="single" w:sz="4" w:space="0" w:color="000000"/>
              <w:right w:val="single" w:sz="4" w:space="0" w:color="000000"/>
            </w:tcBorders>
          </w:tcPr>
          <w:p w14:paraId="5727B321" w14:textId="77777777" w:rsidR="00063957" w:rsidRPr="00156E0C" w:rsidRDefault="00063957" w:rsidP="00A9712F">
            <w:pPr>
              <w:rPr>
                <w:rFonts w:ascii="Times New Roman" w:eastAsia="Calibri"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90FEFFA" w14:textId="77777777" w:rsidR="00063957" w:rsidRPr="00156E0C" w:rsidRDefault="00063957" w:rsidP="00A9712F">
            <w:pPr>
              <w:ind w:right="50"/>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3  </w:t>
            </w:r>
          </w:p>
        </w:tc>
        <w:tc>
          <w:tcPr>
            <w:tcW w:w="2581" w:type="dxa"/>
            <w:tcBorders>
              <w:top w:val="single" w:sz="4" w:space="0" w:color="000000"/>
              <w:left w:val="single" w:sz="4" w:space="0" w:color="000000"/>
              <w:bottom w:val="single" w:sz="4" w:space="0" w:color="000000"/>
              <w:right w:val="single" w:sz="4" w:space="0" w:color="000000"/>
            </w:tcBorders>
          </w:tcPr>
          <w:p w14:paraId="63760E61" w14:textId="77777777" w:rsidR="00063957" w:rsidRPr="00156E0C" w:rsidRDefault="00063957" w:rsidP="00A9712F">
            <w:pPr>
              <w:jc w:val="both"/>
              <w:rPr>
                <w:rFonts w:ascii="Times New Roman" w:eastAsia="Calibri" w:hAnsi="Times New Roman" w:cs="Times New Roman"/>
                <w:color w:val="000000"/>
                <w:sz w:val="24"/>
                <w:szCs w:val="24"/>
              </w:rPr>
            </w:pPr>
            <w:r w:rsidRPr="00156E0C">
              <w:rPr>
                <w:rFonts w:ascii="Times New Roman" w:eastAsia="Calibri" w:hAnsi="Times New Roman" w:cs="Times New Roman"/>
                <w:color w:val="000000"/>
                <w:sz w:val="24"/>
                <w:szCs w:val="24"/>
              </w:rPr>
              <w:t>«Мой город»</w:t>
            </w:r>
          </w:p>
        </w:tc>
        <w:tc>
          <w:tcPr>
            <w:tcW w:w="1842" w:type="dxa"/>
            <w:tcBorders>
              <w:top w:val="single" w:sz="4" w:space="0" w:color="auto"/>
              <w:left w:val="single" w:sz="4" w:space="0" w:color="000000"/>
              <w:bottom w:val="single" w:sz="4" w:space="0" w:color="000000"/>
              <w:right w:val="single" w:sz="4" w:space="0" w:color="auto"/>
            </w:tcBorders>
          </w:tcPr>
          <w:p w14:paraId="431280CC" w14:textId="77777777" w:rsidR="00063957" w:rsidRPr="00156E0C" w:rsidRDefault="00063957" w:rsidP="00A9712F">
            <w:pPr>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auto"/>
              <w:left w:val="single" w:sz="4" w:space="0" w:color="auto"/>
              <w:bottom w:val="single" w:sz="4" w:space="0" w:color="000000"/>
              <w:right w:val="single" w:sz="4" w:space="0" w:color="auto"/>
            </w:tcBorders>
          </w:tcPr>
          <w:p w14:paraId="37E3D89E"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Закреплять умение детей называть город, в котором они живут, домашний адрес.</w:t>
            </w:r>
          </w:p>
        </w:tc>
        <w:tc>
          <w:tcPr>
            <w:tcW w:w="4394" w:type="dxa"/>
            <w:tcBorders>
              <w:top w:val="single" w:sz="4" w:space="0" w:color="auto"/>
              <w:left w:val="single" w:sz="4" w:space="0" w:color="auto"/>
              <w:bottom w:val="single" w:sz="4" w:space="0" w:color="000000"/>
              <w:right w:val="single" w:sz="4" w:space="0" w:color="000000"/>
            </w:tcBorders>
          </w:tcPr>
          <w:p w14:paraId="3AF9FC51"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С помощью педагога понимать поставленную цель, </w:t>
            </w:r>
            <w:proofErr w:type="gramStart"/>
            <w:r w:rsidRPr="00156E0C">
              <w:rPr>
                <w:rFonts w:ascii="Times New Roman" w:eastAsia="Times New Roman" w:hAnsi="Times New Roman" w:cs="Times New Roman"/>
                <w:color w:val="000000"/>
                <w:sz w:val="24"/>
                <w:szCs w:val="24"/>
              </w:rPr>
              <w:t>планировать  предстоящую</w:t>
            </w:r>
            <w:proofErr w:type="gramEnd"/>
            <w:r w:rsidRPr="00156E0C">
              <w:rPr>
                <w:rFonts w:ascii="Times New Roman" w:eastAsia="Times New Roman" w:hAnsi="Times New Roman" w:cs="Times New Roman"/>
                <w:color w:val="000000"/>
                <w:sz w:val="24"/>
                <w:szCs w:val="24"/>
              </w:rPr>
              <w:t xml:space="preserve"> деятельность в соответствии с темой, называют (показывают) город, улицы, в котором проживают (фото)</w:t>
            </w:r>
          </w:p>
        </w:tc>
      </w:tr>
      <w:tr w:rsidR="00063957" w:rsidRPr="00156E0C" w14:paraId="5DB37F6A" w14:textId="77777777" w:rsidTr="001638ED">
        <w:tc>
          <w:tcPr>
            <w:tcW w:w="1560" w:type="dxa"/>
            <w:vMerge/>
            <w:tcBorders>
              <w:left w:val="single" w:sz="4" w:space="0" w:color="000000"/>
              <w:right w:val="single" w:sz="4" w:space="0" w:color="000000"/>
            </w:tcBorders>
          </w:tcPr>
          <w:p w14:paraId="0856DB09" w14:textId="77777777" w:rsidR="00063957" w:rsidRPr="00156E0C" w:rsidRDefault="00063957" w:rsidP="00A9712F">
            <w:pPr>
              <w:rPr>
                <w:rFonts w:ascii="Times New Roman" w:eastAsia="Calibri" w:hAnsi="Times New Roman" w:cs="Times New Roman"/>
                <w:color w:val="000000"/>
                <w:sz w:val="24"/>
                <w:szCs w:val="24"/>
              </w:rPr>
            </w:pPr>
          </w:p>
        </w:tc>
        <w:tc>
          <w:tcPr>
            <w:tcW w:w="850" w:type="dxa"/>
            <w:tcBorders>
              <w:top w:val="single" w:sz="4" w:space="0" w:color="auto"/>
              <w:left w:val="single" w:sz="4" w:space="0" w:color="000000"/>
              <w:right w:val="single" w:sz="4" w:space="0" w:color="000000"/>
            </w:tcBorders>
          </w:tcPr>
          <w:p w14:paraId="071DA7E3" w14:textId="77777777" w:rsidR="00063957" w:rsidRPr="00156E0C" w:rsidRDefault="00063957" w:rsidP="00A9712F">
            <w:pPr>
              <w:ind w:right="48"/>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4  </w:t>
            </w:r>
          </w:p>
        </w:tc>
        <w:tc>
          <w:tcPr>
            <w:tcW w:w="2581" w:type="dxa"/>
            <w:tcBorders>
              <w:top w:val="single" w:sz="4" w:space="0" w:color="auto"/>
              <w:left w:val="single" w:sz="4" w:space="0" w:color="000000"/>
              <w:right w:val="single" w:sz="4" w:space="0" w:color="000000"/>
            </w:tcBorders>
          </w:tcPr>
          <w:p w14:paraId="17BE6B1C" w14:textId="77777777" w:rsidR="00063957" w:rsidRPr="00156E0C" w:rsidRDefault="00063957" w:rsidP="00A9712F">
            <w:pPr>
              <w:rPr>
                <w:rFonts w:ascii="Times New Roman" w:eastAsia="Calibri" w:hAnsi="Times New Roman" w:cs="Times New Roman"/>
                <w:color w:val="000000"/>
                <w:sz w:val="24"/>
                <w:szCs w:val="24"/>
              </w:rPr>
            </w:pPr>
            <w:r w:rsidRPr="00156E0C">
              <w:rPr>
                <w:rFonts w:ascii="Times New Roman" w:eastAsia="Calibri" w:hAnsi="Times New Roman" w:cs="Times New Roman"/>
                <w:color w:val="000000"/>
                <w:sz w:val="24"/>
                <w:szCs w:val="24"/>
              </w:rPr>
              <w:t>«Живое – неживое»</w:t>
            </w:r>
          </w:p>
        </w:tc>
        <w:tc>
          <w:tcPr>
            <w:tcW w:w="1842" w:type="dxa"/>
            <w:tcBorders>
              <w:top w:val="single" w:sz="4" w:space="0" w:color="auto"/>
              <w:left w:val="single" w:sz="4" w:space="0" w:color="000000"/>
              <w:right w:val="single" w:sz="4" w:space="0" w:color="auto"/>
            </w:tcBorders>
          </w:tcPr>
          <w:p w14:paraId="7F1FDB1F" w14:textId="77777777" w:rsidR="00063957" w:rsidRPr="00156E0C" w:rsidRDefault="00063957" w:rsidP="00A9712F">
            <w:pPr>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auto"/>
              <w:left w:val="single" w:sz="4" w:space="0" w:color="auto"/>
              <w:right w:val="single" w:sz="4" w:space="0" w:color="auto"/>
            </w:tcBorders>
          </w:tcPr>
          <w:p w14:paraId="04263F2F" w14:textId="77777777" w:rsidR="00063957" w:rsidRPr="00156E0C" w:rsidRDefault="00063957" w:rsidP="00A9712F">
            <w:pP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Учить детей выполнять классификацию объектов и предметов по категориям «живое» - «неживое».</w:t>
            </w:r>
          </w:p>
        </w:tc>
        <w:tc>
          <w:tcPr>
            <w:tcW w:w="4394" w:type="dxa"/>
            <w:tcBorders>
              <w:top w:val="single" w:sz="4" w:space="0" w:color="auto"/>
              <w:left w:val="single" w:sz="4" w:space="0" w:color="auto"/>
              <w:bottom w:val="single" w:sz="4" w:space="0" w:color="auto"/>
              <w:right w:val="single" w:sz="4" w:space="0" w:color="000000"/>
            </w:tcBorders>
          </w:tcPr>
          <w:p w14:paraId="4A52988F" w14:textId="77777777" w:rsidR="00063957" w:rsidRPr="00156E0C" w:rsidRDefault="00063957" w:rsidP="00A9712F">
            <w:pP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Наглядно - действенное, слушание объяснений педагога, проговаривание, анализ воспринимаемых объектов (свойства) и качествах предметов и явлений, наблюдение за демонстрациями педагога, с помощью педагога понимать поставленную цель, </w:t>
            </w:r>
            <w:proofErr w:type="gramStart"/>
            <w:r w:rsidRPr="00156E0C">
              <w:rPr>
                <w:rFonts w:ascii="Times New Roman" w:eastAsia="Times New Roman" w:hAnsi="Times New Roman" w:cs="Times New Roman"/>
                <w:color w:val="000000"/>
                <w:sz w:val="24"/>
                <w:szCs w:val="24"/>
              </w:rPr>
              <w:t>планировать  предстоящую</w:t>
            </w:r>
            <w:proofErr w:type="gramEnd"/>
            <w:r w:rsidRPr="00156E0C">
              <w:rPr>
                <w:rFonts w:ascii="Times New Roman" w:eastAsia="Times New Roman" w:hAnsi="Times New Roman" w:cs="Times New Roman"/>
                <w:color w:val="000000"/>
                <w:sz w:val="24"/>
                <w:szCs w:val="24"/>
              </w:rPr>
              <w:t xml:space="preserve"> деятельность в соответствии с темой, предметные </w:t>
            </w:r>
            <w:r w:rsidRPr="00156E0C">
              <w:rPr>
                <w:rFonts w:ascii="Times New Roman" w:eastAsia="Times New Roman" w:hAnsi="Times New Roman" w:cs="Times New Roman"/>
                <w:color w:val="000000"/>
                <w:sz w:val="24"/>
                <w:szCs w:val="24"/>
              </w:rPr>
              <w:lastRenderedPageBreak/>
              <w:t>действия, ориентировочно-исследовательские действия</w:t>
            </w:r>
          </w:p>
        </w:tc>
      </w:tr>
      <w:tr w:rsidR="00063957" w:rsidRPr="00156E0C" w14:paraId="35CA9E5D" w14:textId="77777777" w:rsidTr="001638ED">
        <w:trPr>
          <w:trHeight w:val="768"/>
        </w:trPr>
        <w:tc>
          <w:tcPr>
            <w:tcW w:w="1560" w:type="dxa"/>
            <w:vMerge/>
            <w:tcBorders>
              <w:left w:val="single" w:sz="4" w:space="0" w:color="000000"/>
              <w:bottom w:val="single" w:sz="4" w:space="0" w:color="000000"/>
              <w:right w:val="single" w:sz="4" w:space="0" w:color="000000"/>
            </w:tcBorders>
          </w:tcPr>
          <w:p w14:paraId="4A2BDAB3" w14:textId="77777777" w:rsidR="00063957" w:rsidRPr="00156E0C" w:rsidRDefault="00063957" w:rsidP="00A9712F">
            <w:pPr>
              <w:rPr>
                <w:rFonts w:ascii="Times New Roman" w:eastAsia="Calibri"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F71F306" w14:textId="77777777" w:rsidR="00063957" w:rsidRPr="00156E0C" w:rsidRDefault="00063957" w:rsidP="00A9712F">
            <w:pPr>
              <w:ind w:right="48"/>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5   </w:t>
            </w:r>
          </w:p>
        </w:tc>
        <w:tc>
          <w:tcPr>
            <w:tcW w:w="2581" w:type="dxa"/>
            <w:tcBorders>
              <w:top w:val="single" w:sz="4" w:space="0" w:color="000000"/>
              <w:left w:val="single" w:sz="4" w:space="0" w:color="000000"/>
              <w:bottom w:val="single" w:sz="4" w:space="0" w:color="000000"/>
              <w:right w:val="single" w:sz="4" w:space="0" w:color="000000"/>
            </w:tcBorders>
          </w:tcPr>
          <w:p w14:paraId="2184F989" w14:textId="77777777" w:rsidR="00063957" w:rsidRPr="00156E0C" w:rsidRDefault="00063957" w:rsidP="00A9712F">
            <w:pPr>
              <w:jc w:val="both"/>
              <w:rPr>
                <w:rFonts w:ascii="Times New Roman" w:eastAsia="Calibri" w:hAnsi="Times New Roman" w:cs="Times New Roman"/>
                <w:color w:val="000000"/>
                <w:sz w:val="24"/>
                <w:szCs w:val="24"/>
              </w:rPr>
            </w:pPr>
            <w:r w:rsidRPr="00156E0C">
              <w:rPr>
                <w:rFonts w:ascii="Times New Roman" w:eastAsia="Calibri" w:hAnsi="Times New Roman" w:cs="Times New Roman"/>
                <w:color w:val="000000"/>
                <w:sz w:val="24"/>
                <w:szCs w:val="24"/>
              </w:rPr>
              <w:t>«Время суток»</w:t>
            </w:r>
          </w:p>
        </w:tc>
        <w:tc>
          <w:tcPr>
            <w:tcW w:w="1842" w:type="dxa"/>
            <w:tcBorders>
              <w:top w:val="single" w:sz="4" w:space="0" w:color="000000"/>
              <w:left w:val="single" w:sz="4" w:space="0" w:color="000000"/>
              <w:bottom w:val="single" w:sz="4" w:space="0" w:color="000000"/>
              <w:right w:val="single" w:sz="4" w:space="0" w:color="auto"/>
            </w:tcBorders>
          </w:tcPr>
          <w:p w14:paraId="0565B3C5" w14:textId="77777777" w:rsidR="00063957" w:rsidRPr="00156E0C" w:rsidRDefault="00063957" w:rsidP="00A9712F">
            <w:pPr>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bottom w:val="single" w:sz="4" w:space="0" w:color="000000"/>
              <w:right w:val="single" w:sz="4" w:space="0" w:color="auto"/>
            </w:tcBorders>
          </w:tcPr>
          <w:p w14:paraId="29AE4C7B"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Закреплять умения детей различать и называть время суток: утро, день, вечер, ночь.</w:t>
            </w:r>
          </w:p>
        </w:tc>
        <w:tc>
          <w:tcPr>
            <w:tcW w:w="4394" w:type="dxa"/>
            <w:tcBorders>
              <w:top w:val="single" w:sz="4" w:space="0" w:color="000000"/>
              <w:left w:val="single" w:sz="4" w:space="0" w:color="auto"/>
              <w:bottom w:val="single" w:sz="4" w:space="0" w:color="000000"/>
              <w:right w:val="single" w:sz="4" w:space="0" w:color="000000"/>
            </w:tcBorders>
          </w:tcPr>
          <w:p w14:paraId="1EB8E234"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Закрепление о временном представлении (времени суток), работа с дидактическим материалом</w:t>
            </w:r>
          </w:p>
        </w:tc>
      </w:tr>
      <w:tr w:rsidR="00063957" w:rsidRPr="00156E0C" w14:paraId="7A79B909" w14:textId="77777777" w:rsidTr="001638ED">
        <w:trPr>
          <w:trHeight w:val="1185"/>
        </w:trPr>
        <w:tc>
          <w:tcPr>
            <w:tcW w:w="1560" w:type="dxa"/>
            <w:tcBorders>
              <w:top w:val="single" w:sz="4" w:space="0" w:color="auto"/>
              <w:left w:val="single" w:sz="4" w:space="0" w:color="000000"/>
              <w:bottom w:val="single" w:sz="4" w:space="0" w:color="auto"/>
              <w:right w:val="single" w:sz="4" w:space="0" w:color="000000"/>
            </w:tcBorders>
          </w:tcPr>
          <w:p w14:paraId="392A157A" w14:textId="77777777" w:rsidR="00063957" w:rsidRPr="00156E0C" w:rsidRDefault="00063957" w:rsidP="00A9712F">
            <w:pPr>
              <w:ind w:left="10"/>
              <w:jc w:val="center"/>
              <w:rPr>
                <w:rFonts w:ascii="Times New Roman" w:eastAsia="Calibri" w:hAnsi="Times New Roman" w:cs="Times New Roman"/>
                <w:b/>
                <w:color w:val="000000"/>
                <w:sz w:val="24"/>
                <w:szCs w:val="24"/>
              </w:rPr>
            </w:pPr>
            <w:r w:rsidRPr="00156E0C">
              <w:rPr>
                <w:rFonts w:ascii="Times New Roman" w:eastAsia="Times New Roman" w:hAnsi="Times New Roman" w:cs="Times New Roman"/>
                <w:b/>
                <w:i/>
                <w:color w:val="000000"/>
              </w:rPr>
              <w:t>апрель</w:t>
            </w:r>
          </w:p>
        </w:tc>
        <w:tc>
          <w:tcPr>
            <w:tcW w:w="850" w:type="dxa"/>
            <w:tcBorders>
              <w:top w:val="single" w:sz="4" w:space="0" w:color="000000"/>
              <w:left w:val="single" w:sz="4" w:space="0" w:color="000000"/>
              <w:bottom w:val="single" w:sz="4" w:space="0" w:color="auto"/>
              <w:right w:val="single" w:sz="4" w:space="0" w:color="000000"/>
            </w:tcBorders>
          </w:tcPr>
          <w:p w14:paraId="1E86ABEF" w14:textId="77777777" w:rsidR="00063957" w:rsidRPr="00156E0C" w:rsidRDefault="00063957" w:rsidP="00A9712F">
            <w:pPr>
              <w:ind w:right="48"/>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1   </w:t>
            </w:r>
          </w:p>
        </w:tc>
        <w:tc>
          <w:tcPr>
            <w:tcW w:w="2581" w:type="dxa"/>
            <w:tcBorders>
              <w:top w:val="single" w:sz="4" w:space="0" w:color="000000"/>
              <w:left w:val="single" w:sz="4" w:space="0" w:color="000000"/>
              <w:bottom w:val="single" w:sz="4" w:space="0" w:color="auto"/>
              <w:right w:val="single" w:sz="4" w:space="0" w:color="000000"/>
            </w:tcBorders>
          </w:tcPr>
          <w:p w14:paraId="2F7EB5A9" w14:textId="77777777" w:rsidR="00063957" w:rsidRPr="00156E0C" w:rsidRDefault="00063957" w:rsidP="00A9712F">
            <w:pPr>
              <w:ind w:right="51"/>
              <w:jc w:val="both"/>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«Признаки весны» </w:t>
            </w:r>
          </w:p>
        </w:tc>
        <w:tc>
          <w:tcPr>
            <w:tcW w:w="1842" w:type="dxa"/>
            <w:tcBorders>
              <w:top w:val="single" w:sz="4" w:space="0" w:color="000000"/>
              <w:left w:val="single" w:sz="4" w:space="0" w:color="000000"/>
              <w:bottom w:val="single" w:sz="4" w:space="0" w:color="auto"/>
              <w:right w:val="single" w:sz="4" w:space="0" w:color="auto"/>
            </w:tcBorders>
          </w:tcPr>
          <w:p w14:paraId="2B0BD2F6" w14:textId="77777777" w:rsidR="00063957" w:rsidRPr="00156E0C" w:rsidRDefault="00063957" w:rsidP="00A9712F">
            <w:pPr>
              <w:ind w:right="51"/>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bottom w:val="single" w:sz="4" w:space="0" w:color="auto"/>
              <w:right w:val="single" w:sz="4" w:space="0" w:color="auto"/>
            </w:tcBorders>
          </w:tcPr>
          <w:p w14:paraId="7FA8F48A" w14:textId="77777777" w:rsidR="00063957" w:rsidRPr="00156E0C" w:rsidRDefault="00063957" w:rsidP="00A9712F">
            <w:pPr>
              <w:ind w:right="51"/>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Учить детей выделять признаки весны по результатам наблюдений во время прогулки. Закрепить знания о весенней одежде и обуви.</w:t>
            </w:r>
          </w:p>
        </w:tc>
        <w:tc>
          <w:tcPr>
            <w:tcW w:w="4394" w:type="dxa"/>
            <w:tcBorders>
              <w:top w:val="single" w:sz="4" w:space="0" w:color="000000"/>
              <w:left w:val="single" w:sz="4" w:space="0" w:color="auto"/>
              <w:bottom w:val="single" w:sz="4" w:space="0" w:color="auto"/>
              <w:right w:val="single" w:sz="4" w:space="0" w:color="000000"/>
            </w:tcBorders>
          </w:tcPr>
          <w:p w14:paraId="0FBA55C9" w14:textId="77777777" w:rsidR="00063957" w:rsidRPr="00156E0C" w:rsidRDefault="00063957" w:rsidP="00A9712F">
            <w:pPr>
              <w:ind w:right="51"/>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Выполнение </w:t>
            </w:r>
            <w:proofErr w:type="gramStart"/>
            <w:r w:rsidRPr="00156E0C">
              <w:rPr>
                <w:rFonts w:ascii="Times New Roman" w:eastAsia="Times New Roman" w:hAnsi="Times New Roman" w:cs="Times New Roman"/>
                <w:color w:val="000000"/>
                <w:sz w:val="24"/>
                <w:szCs w:val="24"/>
              </w:rPr>
              <w:t>упражнений  на</w:t>
            </w:r>
            <w:proofErr w:type="gramEnd"/>
            <w:r w:rsidRPr="00156E0C">
              <w:rPr>
                <w:rFonts w:ascii="Times New Roman" w:eastAsia="Times New Roman" w:hAnsi="Times New Roman" w:cs="Times New Roman"/>
                <w:color w:val="000000"/>
                <w:sz w:val="24"/>
                <w:szCs w:val="24"/>
              </w:rPr>
              <w:t xml:space="preserve"> развитие познавательной сферы (памяти, мышления), наблюдение за</w:t>
            </w:r>
          </w:p>
        </w:tc>
      </w:tr>
      <w:tr w:rsidR="00063957" w:rsidRPr="00156E0C" w14:paraId="3D581422" w14:textId="77777777" w:rsidTr="001638ED">
        <w:trPr>
          <w:trHeight w:val="1881"/>
        </w:trPr>
        <w:tc>
          <w:tcPr>
            <w:tcW w:w="1560" w:type="dxa"/>
            <w:vMerge w:val="restart"/>
            <w:tcBorders>
              <w:top w:val="single" w:sz="4" w:space="0" w:color="auto"/>
              <w:left w:val="single" w:sz="4" w:space="0" w:color="000000"/>
              <w:right w:val="single" w:sz="4" w:space="0" w:color="000000"/>
            </w:tcBorders>
          </w:tcPr>
          <w:p w14:paraId="2ABC973D" w14:textId="77777777" w:rsidR="00063957" w:rsidRPr="00156E0C" w:rsidRDefault="00063957" w:rsidP="00A9712F">
            <w:pPr>
              <w:ind w:left="10"/>
              <w:jc w:val="center"/>
              <w:rPr>
                <w:rFonts w:ascii="Times New Roman" w:eastAsia="Times New Roman" w:hAnsi="Times New Roman" w:cs="Times New Roman"/>
                <w:b/>
                <w:i/>
                <w:color w:val="000000"/>
              </w:rPr>
            </w:pPr>
          </w:p>
        </w:tc>
        <w:tc>
          <w:tcPr>
            <w:tcW w:w="850" w:type="dxa"/>
            <w:tcBorders>
              <w:top w:val="single" w:sz="4" w:space="0" w:color="auto"/>
              <w:left w:val="single" w:sz="4" w:space="0" w:color="000000"/>
              <w:bottom w:val="single" w:sz="4" w:space="0" w:color="000000"/>
              <w:right w:val="single" w:sz="4" w:space="0" w:color="000000"/>
            </w:tcBorders>
          </w:tcPr>
          <w:p w14:paraId="2002DA80" w14:textId="77777777" w:rsidR="00063957" w:rsidRPr="00156E0C" w:rsidRDefault="00063957" w:rsidP="00A9712F">
            <w:pPr>
              <w:ind w:right="48"/>
              <w:jc w:val="center"/>
              <w:rPr>
                <w:rFonts w:ascii="Times New Roman" w:eastAsia="Times New Roman" w:hAnsi="Times New Roman" w:cs="Times New Roman"/>
                <w:color w:val="000000"/>
                <w:sz w:val="24"/>
                <w:szCs w:val="24"/>
              </w:rPr>
            </w:pPr>
          </w:p>
        </w:tc>
        <w:tc>
          <w:tcPr>
            <w:tcW w:w="2581" w:type="dxa"/>
            <w:tcBorders>
              <w:top w:val="single" w:sz="4" w:space="0" w:color="auto"/>
              <w:left w:val="single" w:sz="4" w:space="0" w:color="000000"/>
              <w:bottom w:val="single" w:sz="4" w:space="0" w:color="000000"/>
              <w:right w:val="single" w:sz="4" w:space="0" w:color="000000"/>
            </w:tcBorders>
          </w:tcPr>
          <w:p w14:paraId="28852416" w14:textId="77777777" w:rsidR="00063957" w:rsidRPr="00156E0C" w:rsidRDefault="00063957" w:rsidP="00A9712F">
            <w:pPr>
              <w:ind w:right="51"/>
              <w:jc w:val="both"/>
              <w:rPr>
                <w:rFonts w:ascii="Times New Roman" w:eastAsia="Times New Roman" w:hAnsi="Times New Roman" w:cs="Times New Roman"/>
                <w:color w:val="000000"/>
                <w:sz w:val="24"/>
                <w:szCs w:val="24"/>
              </w:rPr>
            </w:pPr>
          </w:p>
        </w:tc>
        <w:tc>
          <w:tcPr>
            <w:tcW w:w="1842" w:type="dxa"/>
            <w:tcBorders>
              <w:top w:val="single" w:sz="4" w:space="0" w:color="auto"/>
              <w:left w:val="single" w:sz="4" w:space="0" w:color="000000"/>
              <w:bottom w:val="single" w:sz="4" w:space="0" w:color="000000"/>
              <w:right w:val="single" w:sz="4" w:space="0" w:color="auto"/>
            </w:tcBorders>
          </w:tcPr>
          <w:p w14:paraId="16C633B1" w14:textId="77777777" w:rsidR="00063957" w:rsidRPr="00156E0C" w:rsidRDefault="00063957" w:rsidP="00A9712F">
            <w:pPr>
              <w:ind w:right="51"/>
              <w:jc w:val="center"/>
              <w:rPr>
                <w:rFonts w:ascii="Times New Roman" w:eastAsia="Times New Roman" w:hAnsi="Times New Roman" w:cs="Times New Roman"/>
                <w:color w:val="000000"/>
                <w:sz w:val="24"/>
                <w:szCs w:val="24"/>
              </w:rPr>
            </w:pPr>
          </w:p>
        </w:tc>
        <w:tc>
          <w:tcPr>
            <w:tcW w:w="3686" w:type="dxa"/>
            <w:tcBorders>
              <w:top w:val="single" w:sz="4" w:space="0" w:color="auto"/>
              <w:left w:val="single" w:sz="4" w:space="0" w:color="auto"/>
              <w:bottom w:val="single" w:sz="4" w:space="0" w:color="000000"/>
              <w:right w:val="single" w:sz="4" w:space="0" w:color="auto"/>
            </w:tcBorders>
          </w:tcPr>
          <w:p w14:paraId="4CB9BCA8" w14:textId="77777777" w:rsidR="00063957" w:rsidRPr="00156E0C" w:rsidRDefault="00063957" w:rsidP="00A9712F">
            <w:pPr>
              <w:ind w:right="51"/>
              <w:jc w:val="both"/>
              <w:rPr>
                <w:rFonts w:ascii="Times New Roman" w:eastAsia="Times New Roman" w:hAnsi="Times New Roman" w:cs="Times New Roman"/>
                <w:color w:val="000000"/>
                <w:sz w:val="24"/>
                <w:szCs w:val="24"/>
              </w:rPr>
            </w:pPr>
          </w:p>
        </w:tc>
        <w:tc>
          <w:tcPr>
            <w:tcW w:w="4394" w:type="dxa"/>
            <w:tcBorders>
              <w:top w:val="single" w:sz="4" w:space="0" w:color="auto"/>
              <w:left w:val="single" w:sz="4" w:space="0" w:color="auto"/>
              <w:bottom w:val="single" w:sz="4" w:space="0" w:color="000000"/>
              <w:right w:val="single" w:sz="4" w:space="0" w:color="000000"/>
            </w:tcBorders>
          </w:tcPr>
          <w:p w14:paraId="0C874B15" w14:textId="77777777" w:rsidR="00063957" w:rsidRPr="00156E0C" w:rsidRDefault="00063957" w:rsidP="00A9712F">
            <w:pPr>
              <w:ind w:right="51"/>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 демонстрациями педагога, с помощью педагога понимать поставленную цель, </w:t>
            </w:r>
            <w:proofErr w:type="gramStart"/>
            <w:r w:rsidRPr="00156E0C">
              <w:rPr>
                <w:rFonts w:ascii="Times New Roman" w:eastAsia="Times New Roman" w:hAnsi="Times New Roman" w:cs="Times New Roman"/>
                <w:color w:val="000000"/>
                <w:sz w:val="24"/>
                <w:szCs w:val="24"/>
              </w:rPr>
              <w:t>планировать  предстоящую</w:t>
            </w:r>
            <w:proofErr w:type="gramEnd"/>
            <w:r w:rsidRPr="00156E0C">
              <w:rPr>
                <w:rFonts w:ascii="Times New Roman" w:eastAsia="Times New Roman" w:hAnsi="Times New Roman" w:cs="Times New Roman"/>
                <w:color w:val="000000"/>
                <w:sz w:val="24"/>
                <w:szCs w:val="24"/>
              </w:rPr>
              <w:t xml:space="preserve"> деятельность в соответствии с темой, поисковая деятельность</w:t>
            </w:r>
          </w:p>
        </w:tc>
      </w:tr>
      <w:tr w:rsidR="00063957" w:rsidRPr="00156E0C" w14:paraId="67DBAFB2" w14:textId="77777777" w:rsidTr="001638ED">
        <w:trPr>
          <w:trHeight w:val="1147"/>
        </w:trPr>
        <w:tc>
          <w:tcPr>
            <w:tcW w:w="1560" w:type="dxa"/>
            <w:vMerge/>
            <w:tcBorders>
              <w:left w:val="single" w:sz="4" w:space="0" w:color="000000"/>
              <w:right w:val="single" w:sz="4" w:space="0" w:color="000000"/>
            </w:tcBorders>
          </w:tcPr>
          <w:p w14:paraId="77093C55" w14:textId="77777777" w:rsidR="00063957" w:rsidRPr="00156E0C" w:rsidRDefault="00063957" w:rsidP="00A9712F">
            <w:pPr>
              <w:rPr>
                <w:rFonts w:ascii="Times New Roman" w:eastAsia="Calibri" w:hAnsi="Times New Roman" w:cs="Times New Roman"/>
                <w:color w:val="000000"/>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385C7CDE" w14:textId="77777777" w:rsidR="00063957" w:rsidRPr="00156E0C" w:rsidRDefault="00063957" w:rsidP="00A9712F">
            <w:pPr>
              <w:ind w:right="48"/>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2   </w:t>
            </w:r>
          </w:p>
        </w:tc>
        <w:tc>
          <w:tcPr>
            <w:tcW w:w="2581" w:type="dxa"/>
            <w:tcBorders>
              <w:top w:val="single" w:sz="4" w:space="0" w:color="000000"/>
              <w:left w:val="single" w:sz="4" w:space="0" w:color="000000"/>
              <w:bottom w:val="single" w:sz="4" w:space="0" w:color="auto"/>
              <w:right w:val="single" w:sz="4" w:space="0" w:color="000000"/>
            </w:tcBorders>
          </w:tcPr>
          <w:p w14:paraId="4F2F3161" w14:textId="77777777" w:rsidR="00063957" w:rsidRPr="00156E0C" w:rsidRDefault="00063957" w:rsidP="00A9712F">
            <w:pPr>
              <w:ind w:right="48"/>
              <w:jc w:val="both"/>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«Бумага, стекло, ткань, дерево, металл» </w:t>
            </w:r>
          </w:p>
        </w:tc>
        <w:tc>
          <w:tcPr>
            <w:tcW w:w="1842" w:type="dxa"/>
            <w:tcBorders>
              <w:top w:val="single" w:sz="4" w:space="0" w:color="000000"/>
              <w:left w:val="single" w:sz="4" w:space="0" w:color="000000"/>
              <w:bottom w:val="single" w:sz="4" w:space="0" w:color="auto"/>
              <w:right w:val="single" w:sz="4" w:space="0" w:color="auto"/>
            </w:tcBorders>
          </w:tcPr>
          <w:p w14:paraId="6086432F" w14:textId="77777777" w:rsidR="00063957" w:rsidRPr="00156E0C" w:rsidRDefault="00063957" w:rsidP="00A9712F">
            <w:pPr>
              <w:ind w:right="48"/>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bottom w:val="single" w:sz="4" w:space="0" w:color="auto"/>
              <w:right w:val="single" w:sz="4" w:space="0" w:color="auto"/>
            </w:tcBorders>
          </w:tcPr>
          <w:p w14:paraId="19CC3FF6" w14:textId="77777777" w:rsidR="00063957" w:rsidRPr="00156E0C" w:rsidRDefault="00063957" w:rsidP="00A9712F">
            <w:pPr>
              <w:ind w:right="48"/>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Закреплять умение детей находить в ближайшем окружении и дифференцировать предметы, сделанные из бумаги, стекла, ткани, дерева и металла.</w:t>
            </w:r>
          </w:p>
        </w:tc>
        <w:tc>
          <w:tcPr>
            <w:tcW w:w="4394" w:type="dxa"/>
            <w:tcBorders>
              <w:top w:val="single" w:sz="4" w:space="0" w:color="000000"/>
              <w:left w:val="single" w:sz="4" w:space="0" w:color="auto"/>
              <w:bottom w:val="single" w:sz="4" w:space="0" w:color="auto"/>
              <w:right w:val="single" w:sz="4" w:space="0" w:color="000000"/>
            </w:tcBorders>
          </w:tcPr>
          <w:p w14:paraId="4BBE8AB2" w14:textId="77777777" w:rsidR="00063957" w:rsidRPr="00156E0C" w:rsidRDefault="00063957" w:rsidP="00A9712F">
            <w:pPr>
              <w:ind w:right="48"/>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Наглядно - действенное, слушание объяснений педагога, проговаривание, анализ воспринимаемых объектов (свойства) и качествах предметов и явлений, наблюдение за демонстрациями педагога, ориентировочно-исследовательские действия</w:t>
            </w:r>
          </w:p>
        </w:tc>
      </w:tr>
      <w:tr w:rsidR="00063957" w:rsidRPr="00156E0C" w14:paraId="3DF67EFA" w14:textId="77777777" w:rsidTr="001638ED">
        <w:trPr>
          <w:trHeight w:val="1150"/>
        </w:trPr>
        <w:tc>
          <w:tcPr>
            <w:tcW w:w="1560" w:type="dxa"/>
            <w:vMerge/>
            <w:tcBorders>
              <w:left w:val="single" w:sz="4" w:space="0" w:color="000000"/>
              <w:right w:val="single" w:sz="4" w:space="0" w:color="000000"/>
            </w:tcBorders>
          </w:tcPr>
          <w:p w14:paraId="71F0221E" w14:textId="77777777" w:rsidR="00063957" w:rsidRPr="00156E0C" w:rsidRDefault="00063957" w:rsidP="00A9712F">
            <w:pPr>
              <w:ind w:left="10"/>
              <w:jc w:val="center"/>
              <w:rPr>
                <w:rFonts w:ascii="Times New Roman" w:eastAsia="Calibri"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459CCAA" w14:textId="77777777" w:rsidR="00063957" w:rsidRPr="00156E0C" w:rsidRDefault="00063957" w:rsidP="00A9712F">
            <w:pPr>
              <w:ind w:right="48"/>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3   </w:t>
            </w:r>
          </w:p>
        </w:tc>
        <w:tc>
          <w:tcPr>
            <w:tcW w:w="2581" w:type="dxa"/>
            <w:tcBorders>
              <w:top w:val="single" w:sz="4" w:space="0" w:color="000000"/>
              <w:left w:val="single" w:sz="4" w:space="0" w:color="000000"/>
              <w:bottom w:val="single" w:sz="4" w:space="0" w:color="000000"/>
              <w:right w:val="single" w:sz="4" w:space="0" w:color="000000"/>
            </w:tcBorders>
          </w:tcPr>
          <w:p w14:paraId="240D61AA" w14:textId="77777777" w:rsidR="00063957" w:rsidRPr="00156E0C" w:rsidRDefault="00063957" w:rsidP="00A9712F">
            <w:pPr>
              <w:ind w:right="49"/>
              <w:jc w:val="both"/>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«Школа. Школьные принадлежности»</w:t>
            </w:r>
          </w:p>
        </w:tc>
        <w:tc>
          <w:tcPr>
            <w:tcW w:w="1842" w:type="dxa"/>
            <w:tcBorders>
              <w:top w:val="single" w:sz="4" w:space="0" w:color="000000"/>
              <w:left w:val="single" w:sz="4" w:space="0" w:color="000000"/>
              <w:bottom w:val="single" w:sz="4" w:space="0" w:color="000000"/>
              <w:right w:val="single" w:sz="4" w:space="0" w:color="auto"/>
            </w:tcBorders>
          </w:tcPr>
          <w:p w14:paraId="30686A4F" w14:textId="77777777" w:rsidR="00063957" w:rsidRPr="00156E0C" w:rsidRDefault="00063957" w:rsidP="00A9712F">
            <w:pPr>
              <w:ind w:right="49"/>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bottom w:val="single" w:sz="4" w:space="0" w:color="000000"/>
              <w:right w:val="single" w:sz="4" w:space="0" w:color="auto"/>
            </w:tcBorders>
          </w:tcPr>
          <w:p w14:paraId="30C33157" w14:textId="77777777" w:rsidR="00063957" w:rsidRPr="00156E0C" w:rsidRDefault="00063957" w:rsidP="00A9712F">
            <w:pPr>
              <w:ind w:right="49"/>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Формировать у детей представление о школе и деятельности ребенка в ней. Знакомить детей со школьными принадлежностями, знать их название.</w:t>
            </w:r>
          </w:p>
        </w:tc>
        <w:tc>
          <w:tcPr>
            <w:tcW w:w="4394" w:type="dxa"/>
            <w:tcBorders>
              <w:top w:val="single" w:sz="4" w:space="0" w:color="000000"/>
              <w:left w:val="single" w:sz="4" w:space="0" w:color="auto"/>
              <w:bottom w:val="single" w:sz="4" w:space="0" w:color="000000"/>
              <w:right w:val="single" w:sz="4" w:space="0" w:color="000000"/>
            </w:tcBorders>
          </w:tcPr>
          <w:p w14:paraId="4B48ABE0" w14:textId="77777777" w:rsidR="00063957" w:rsidRPr="00156E0C" w:rsidRDefault="00063957" w:rsidP="00A9712F">
            <w:pPr>
              <w:ind w:right="49"/>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Выделяют на картинках изображения предметов основной школьной мебели, школьных принадлежностей</w:t>
            </w:r>
          </w:p>
        </w:tc>
      </w:tr>
      <w:tr w:rsidR="00063957" w:rsidRPr="00156E0C" w14:paraId="73212A73" w14:textId="77777777" w:rsidTr="001638ED">
        <w:trPr>
          <w:trHeight w:val="544"/>
        </w:trPr>
        <w:tc>
          <w:tcPr>
            <w:tcW w:w="1560" w:type="dxa"/>
            <w:vMerge/>
            <w:tcBorders>
              <w:left w:val="single" w:sz="4" w:space="0" w:color="000000"/>
              <w:bottom w:val="single" w:sz="4" w:space="0" w:color="000000"/>
              <w:right w:val="single" w:sz="4" w:space="0" w:color="000000"/>
            </w:tcBorders>
          </w:tcPr>
          <w:p w14:paraId="3472050D" w14:textId="77777777" w:rsidR="00063957" w:rsidRPr="00156E0C" w:rsidRDefault="00063957" w:rsidP="00A9712F">
            <w:pPr>
              <w:rPr>
                <w:rFonts w:ascii="Times New Roman" w:eastAsia="Calibri"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538A176" w14:textId="77777777" w:rsidR="00063957" w:rsidRPr="00156E0C" w:rsidRDefault="00063957" w:rsidP="00A9712F">
            <w:pPr>
              <w:ind w:right="48"/>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4   </w:t>
            </w:r>
          </w:p>
        </w:tc>
        <w:tc>
          <w:tcPr>
            <w:tcW w:w="2581" w:type="dxa"/>
            <w:tcBorders>
              <w:top w:val="single" w:sz="4" w:space="0" w:color="000000"/>
              <w:left w:val="single" w:sz="4" w:space="0" w:color="000000"/>
              <w:bottom w:val="single" w:sz="4" w:space="0" w:color="000000"/>
              <w:right w:val="single" w:sz="4" w:space="0" w:color="000000"/>
            </w:tcBorders>
          </w:tcPr>
          <w:p w14:paraId="3896E843" w14:textId="77777777" w:rsidR="00063957" w:rsidRPr="00156E0C" w:rsidRDefault="00063957" w:rsidP="00A9712F">
            <w:pPr>
              <w:jc w:val="both"/>
              <w:rPr>
                <w:rFonts w:ascii="Times New Roman" w:eastAsia="Calibri" w:hAnsi="Times New Roman" w:cs="Times New Roman"/>
                <w:color w:val="000000"/>
                <w:sz w:val="24"/>
                <w:szCs w:val="24"/>
              </w:rPr>
            </w:pPr>
            <w:r w:rsidRPr="00156E0C">
              <w:rPr>
                <w:rFonts w:ascii="Times New Roman" w:eastAsia="Calibri" w:hAnsi="Times New Roman" w:cs="Times New Roman"/>
                <w:color w:val="000000"/>
                <w:sz w:val="24"/>
                <w:szCs w:val="24"/>
              </w:rPr>
              <w:t>«Насекомые»</w:t>
            </w:r>
          </w:p>
        </w:tc>
        <w:tc>
          <w:tcPr>
            <w:tcW w:w="1842" w:type="dxa"/>
            <w:tcBorders>
              <w:top w:val="single" w:sz="4" w:space="0" w:color="000000"/>
              <w:left w:val="single" w:sz="4" w:space="0" w:color="000000"/>
              <w:bottom w:val="single" w:sz="4" w:space="0" w:color="000000"/>
              <w:right w:val="single" w:sz="4" w:space="0" w:color="auto"/>
            </w:tcBorders>
          </w:tcPr>
          <w:p w14:paraId="10591541" w14:textId="77777777" w:rsidR="00063957" w:rsidRPr="00156E0C" w:rsidRDefault="00063957" w:rsidP="00A9712F">
            <w:pPr>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bottom w:val="single" w:sz="4" w:space="0" w:color="000000"/>
              <w:right w:val="single" w:sz="4" w:space="0" w:color="auto"/>
            </w:tcBorders>
          </w:tcPr>
          <w:p w14:paraId="449119F5"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Знакомить детей с отдельными представителями насекомых: пчела, бабочка, муха, муравей.  </w:t>
            </w:r>
          </w:p>
        </w:tc>
        <w:tc>
          <w:tcPr>
            <w:tcW w:w="4394" w:type="dxa"/>
            <w:tcBorders>
              <w:top w:val="single" w:sz="4" w:space="0" w:color="000000"/>
              <w:left w:val="single" w:sz="4" w:space="0" w:color="auto"/>
              <w:bottom w:val="single" w:sz="4" w:space="0" w:color="000000"/>
              <w:right w:val="single" w:sz="4" w:space="0" w:color="000000"/>
            </w:tcBorders>
          </w:tcPr>
          <w:p w14:paraId="0D9DA074"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Наглядно - действенное, слушание объяснений педагога, проговаривание, работа с демонстрационным, раздаточным и дидактическим материалом</w:t>
            </w:r>
          </w:p>
        </w:tc>
      </w:tr>
      <w:tr w:rsidR="00063957" w:rsidRPr="00156E0C" w14:paraId="407BF2BB" w14:textId="77777777" w:rsidTr="001638ED">
        <w:trPr>
          <w:trHeight w:val="1150"/>
        </w:trPr>
        <w:tc>
          <w:tcPr>
            <w:tcW w:w="1560" w:type="dxa"/>
            <w:vMerge w:val="restart"/>
            <w:tcBorders>
              <w:top w:val="single" w:sz="4" w:space="0" w:color="000000"/>
              <w:left w:val="single" w:sz="4" w:space="0" w:color="000000"/>
              <w:right w:val="single" w:sz="4" w:space="0" w:color="000000"/>
            </w:tcBorders>
          </w:tcPr>
          <w:p w14:paraId="5A667357" w14:textId="77777777" w:rsidR="00063957" w:rsidRPr="00156E0C" w:rsidRDefault="00063957" w:rsidP="00A9712F">
            <w:pPr>
              <w:ind w:left="10"/>
              <w:jc w:val="center"/>
              <w:rPr>
                <w:rFonts w:ascii="Times New Roman" w:eastAsia="Calibri" w:hAnsi="Times New Roman" w:cs="Times New Roman"/>
                <w:b/>
                <w:color w:val="000000"/>
                <w:sz w:val="24"/>
                <w:szCs w:val="24"/>
              </w:rPr>
            </w:pPr>
            <w:r w:rsidRPr="00156E0C">
              <w:rPr>
                <w:rFonts w:ascii="Times New Roman" w:eastAsia="Times New Roman" w:hAnsi="Times New Roman" w:cs="Times New Roman"/>
                <w:b/>
                <w:i/>
                <w:color w:val="000000"/>
                <w:sz w:val="24"/>
                <w:szCs w:val="24"/>
              </w:rPr>
              <w:lastRenderedPageBreak/>
              <w:t>май</w:t>
            </w:r>
          </w:p>
        </w:tc>
        <w:tc>
          <w:tcPr>
            <w:tcW w:w="850" w:type="dxa"/>
            <w:tcBorders>
              <w:top w:val="single" w:sz="4" w:space="0" w:color="000000"/>
              <w:left w:val="single" w:sz="4" w:space="0" w:color="000000"/>
              <w:bottom w:val="single" w:sz="4" w:space="0" w:color="000000"/>
              <w:right w:val="single" w:sz="4" w:space="0" w:color="000000"/>
            </w:tcBorders>
          </w:tcPr>
          <w:p w14:paraId="2763AA4C" w14:textId="77777777" w:rsidR="00063957" w:rsidRPr="00156E0C" w:rsidRDefault="00063957" w:rsidP="00A9712F">
            <w:pPr>
              <w:ind w:right="48"/>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1   </w:t>
            </w:r>
          </w:p>
        </w:tc>
        <w:tc>
          <w:tcPr>
            <w:tcW w:w="2581" w:type="dxa"/>
            <w:tcBorders>
              <w:top w:val="single" w:sz="4" w:space="0" w:color="000000"/>
              <w:left w:val="single" w:sz="4" w:space="0" w:color="000000"/>
              <w:bottom w:val="single" w:sz="4" w:space="0" w:color="000000"/>
              <w:right w:val="single" w:sz="4" w:space="0" w:color="000000"/>
            </w:tcBorders>
          </w:tcPr>
          <w:p w14:paraId="3588E958" w14:textId="77777777" w:rsidR="00063957" w:rsidRPr="00156E0C" w:rsidRDefault="00063957" w:rsidP="00A9712F">
            <w:pPr>
              <w:jc w:val="both"/>
              <w:rPr>
                <w:rFonts w:ascii="Times New Roman" w:eastAsia="Calibri" w:hAnsi="Times New Roman" w:cs="Times New Roman"/>
                <w:color w:val="000000"/>
                <w:sz w:val="24"/>
                <w:szCs w:val="24"/>
              </w:rPr>
            </w:pPr>
            <w:r w:rsidRPr="00156E0C">
              <w:rPr>
                <w:rFonts w:ascii="Times New Roman" w:eastAsia="Calibri" w:hAnsi="Times New Roman" w:cs="Times New Roman"/>
                <w:color w:val="000000"/>
                <w:sz w:val="24"/>
                <w:szCs w:val="24"/>
              </w:rPr>
              <w:t>«Явление природы – дождь, гром, радуга»</w:t>
            </w:r>
          </w:p>
        </w:tc>
        <w:tc>
          <w:tcPr>
            <w:tcW w:w="1842" w:type="dxa"/>
            <w:tcBorders>
              <w:top w:val="single" w:sz="4" w:space="0" w:color="000000"/>
              <w:left w:val="single" w:sz="4" w:space="0" w:color="000000"/>
              <w:bottom w:val="single" w:sz="4" w:space="0" w:color="000000"/>
              <w:right w:val="single" w:sz="4" w:space="0" w:color="auto"/>
            </w:tcBorders>
          </w:tcPr>
          <w:p w14:paraId="606CB699" w14:textId="77777777" w:rsidR="00063957" w:rsidRPr="00156E0C" w:rsidRDefault="00063957" w:rsidP="00A9712F">
            <w:pPr>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bottom w:val="single" w:sz="4" w:space="0" w:color="000000"/>
              <w:right w:val="single" w:sz="4" w:space="0" w:color="auto"/>
            </w:tcBorders>
          </w:tcPr>
          <w:p w14:paraId="45A5FF6C" w14:textId="77777777" w:rsidR="00063957" w:rsidRPr="00156E0C" w:rsidRDefault="00063957" w:rsidP="00A9712F">
            <w:pP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Расширять у детей представления о явлениях природы: дождь, гром, радуга</w:t>
            </w:r>
          </w:p>
        </w:tc>
        <w:tc>
          <w:tcPr>
            <w:tcW w:w="4394" w:type="dxa"/>
            <w:tcBorders>
              <w:top w:val="single" w:sz="4" w:space="0" w:color="000000"/>
              <w:left w:val="single" w:sz="4" w:space="0" w:color="auto"/>
              <w:bottom w:val="single" w:sz="4" w:space="0" w:color="000000"/>
              <w:right w:val="single" w:sz="4" w:space="0" w:color="000000"/>
            </w:tcBorders>
          </w:tcPr>
          <w:p w14:paraId="0C44A509" w14:textId="77777777" w:rsidR="00063957" w:rsidRPr="00156E0C" w:rsidRDefault="00063957" w:rsidP="00A9712F">
            <w:pP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Наглядно - действенное, слушание объяснений педагога, проговаривание, работа с демонстрационным, раздаточным и дидактическим материалом</w:t>
            </w:r>
          </w:p>
        </w:tc>
      </w:tr>
      <w:tr w:rsidR="00063957" w:rsidRPr="00156E0C" w14:paraId="05FA1315" w14:textId="77777777" w:rsidTr="001638ED">
        <w:trPr>
          <w:trHeight w:val="1439"/>
        </w:trPr>
        <w:tc>
          <w:tcPr>
            <w:tcW w:w="1560" w:type="dxa"/>
            <w:vMerge/>
            <w:tcBorders>
              <w:left w:val="single" w:sz="4" w:space="0" w:color="000000"/>
              <w:right w:val="single" w:sz="4" w:space="0" w:color="000000"/>
            </w:tcBorders>
          </w:tcPr>
          <w:p w14:paraId="6E1BCD11" w14:textId="77777777" w:rsidR="00063957" w:rsidRPr="00156E0C" w:rsidRDefault="00063957" w:rsidP="00A9712F">
            <w:pPr>
              <w:rPr>
                <w:rFonts w:ascii="Times New Roman" w:eastAsia="Calibri" w:hAnsi="Times New Roman" w:cs="Times New Roman"/>
                <w:color w:val="000000"/>
                <w:sz w:val="24"/>
                <w:szCs w:val="24"/>
              </w:rPr>
            </w:pPr>
          </w:p>
        </w:tc>
        <w:tc>
          <w:tcPr>
            <w:tcW w:w="850" w:type="dxa"/>
            <w:tcBorders>
              <w:top w:val="single" w:sz="4" w:space="0" w:color="000000"/>
              <w:left w:val="single" w:sz="4" w:space="0" w:color="000000"/>
              <w:right w:val="single" w:sz="4" w:space="0" w:color="000000"/>
            </w:tcBorders>
          </w:tcPr>
          <w:p w14:paraId="3B96FCE9" w14:textId="77777777" w:rsidR="00063957" w:rsidRPr="00156E0C" w:rsidRDefault="00063957" w:rsidP="00A9712F">
            <w:pPr>
              <w:ind w:right="48"/>
              <w:jc w:val="center"/>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2 </w:t>
            </w:r>
          </w:p>
        </w:tc>
        <w:tc>
          <w:tcPr>
            <w:tcW w:w="2581" w:type="dxa"/>
            <w:tcBorders>
              <w:top w:val="single" w:sz="4" w:space="0" w:color="000000"/>
              <w:left w:val="single" w:sz="4" w:space="0" w:color="000000"/>
              <w:right w:val="single" w:sz="4" w:space="0" w:color="000000"/>
            </w:tcBorders>
          </w:tcPr>
          <w:p w14:paraId="2A715AAD" w14:textId="77777777" w:rsidR="00063957" w:rsidRPr="00156E0C" w:rsidRDefault="00063957" w:rsidP="00A9712F">
            <w:pPr>
              <w:jc w:val="both"/>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«Времена года»</w:t>
            </w:r>
          </w:p>
        </w:tc>
        <w:tc>
          <w:tcPr>
            <w:tcW w:w="1842" w:type="dxa"/>
            <w:tcBorders>
              <w:top w:val="single" w:sz="4" w:space="0" w:color="000000"/>
              <w:left w:val="single" w:sz="4" w:space="0" w:color="000000"/>
              <w:right w:val="single" w:sz="4" w:space="0" w:color="auto"/>
            </w:tcBorders>
          </w:tcPr>
          <w:p w14:paraId="59B06521" w14:textId="77777777" w:rsidR="00063957" w:rsidRPr="00156E0C" w:rsidRDefault="00063957" w:rsidP="00A9712F">
            <w:pPr>
              <w:jc w:val="center"/>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auto"/>
              <w:right w:val="single" w:sz="4" w:space="0" w:color="auto"/>
            </w:tcBorders>
          </w:tcPr>
          <w:p w14:paraId="5F248B5D"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Учить детей называть признаки четырех времен года, определять их последовательность.</w:t>
            </w:r>
          </w:p>
        </w:tc>
        <w:tc>
          <w:tcPr>
            <w:tcW w:w="4394" w:type="dxa"/>
            <w:tcBorders>
              <w:top w:val="single" w:sz="4" w:space="0" w:color="000000"/>
              <w:left w:val="single" w:sz="4" w:space="0" w:color="auto"/>
              <w:right w:val="single" w:sz="4" w:space="0" w:color="000000"/>
            </w:tcBorders>
          </w:tcPr>
          <w:p w14:paraId="1803499A"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Узнают о временных представлениях, различают названия и признаки четырёх</w:t>
            </w:r>
          </w:p>
          <w:p w14:paraId="512B521D" w14:textId="77777777" w:rsidR="00063957" w:rsidRPr="00156E0C" w:rsidRDefault="00063957" w:rsidP="00A9712F">
            <w:pPr>
              <w:jc w:val="both"/>
              <w:rPr>
                <w:rFonts w:ascii="Times New Roman" w:eastAsia="Times New Roman"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 времён года, работа с дидактическим пособием</w:t>
            </w:r>
          </w:p>
        </w:tc>
      </w:tr>
      <w:tr w:rsidR="00063957" w:rsidRPr="00156E0C" w14:paraId="63E12CFB" w14:textId="77777777" w:rsidTr="001638ED">
        <w:trPr>
          <w:trHeight w:val="391"/>
        </w:trPr>
        <w:tc>
          <w:tcPr>
            <w:tcW w:w="1560" w:type="dxa"/>
            <w:vMerge/>
            <w:tcBorders>
              <w:left w:val="single" w:sz="4" w:space="0" w:color="000000"/>
              <w:bottom w:val="single" w:sz="4" w:space="0" w:color="000000"/>
              <w:right w:val="single" w:sz="4" w:space="0" w:color="000000"/>
            </w:tcBorders>
          </w:tcPr>
          <w:p w14:paraId="65BAB95C" w14:textId="77777777" w:rsidR="00063957" w:rsidRPr="00156E0C" w:rsidRDefault="00063957" w:rsidP="00A9712F">
            <w:pPr>
              <w:rPr>
                <w:rFonts w:ascii="Times New Roman" w:eastAsia="Calibri"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765E91F" w14:textId="77777777" w:rsidR="00063957" w:rsidRPr="00156E0C" w:rsidRDefault="00063957" w:rsidP="00A9712F">
            <w:pPr>
              <w:ind w:left="218"/>
              <w:rPr>
                <w:rFonts w:ascii="Times New Roman" w:eastAsia="Calibri" w:hAnsi="Times New Roman" w:cs="Times New Roman"/>
                <w:color w:val="000000"/>
                <w:sz w:val="24"/>
                <w:szCs w:val="24"/>
              </w:rPr>
            </w:pPr>
            <w:r w:rsidRPr="00156E0C">
              <w:rPr>
                <w:rFonts w:ascii="Times New Roman" w:eastAsia="Times New Roman" w:hAnsi="Times New Roman" w:cs="Times New Roman"/>
                <w:color w:val="000000"/>
                <w:sz w:val="24"/>
                <w:szCs w:val="24"/>
              </w:rPr>
              <w:t xml:space="preserve">3-4   </w:t>
            </w:r>
          </w:p>
        </w:tc>
        <w:tc>
          <w:tcPr>
            <w:tcW w:w="2581" w:type="dxa"/>
            <w:tcBorders>
              <w:top w:val="single" w:sz="4" w:space="0" w:color="000000"/>
              <w:left w:val="single" w:sz="4" w:space="0" w:color="000000"/>
              <w:bottom w:val="single" w:sz="4" w:space="0" w:color="000000"/>
              <w:right w:val="single" w:sz="4" w:space="0" w:color="000000"/>
            </w:tcBorders>
          </w:tcPr>
          <w:p w14:paraId="2BAD16EA" w14:textId="77777777" w:rsidR="00063957" w:rsidRPr="00156E0C" w:rsidRDefault="00063957" w:rsidP="00A9712F">
            <w:pPr>
              <w:ind w:right="52"/>
              <w:rPr>
                <w:rFonts w:ascii="Times New Roman" w:eastAsia="Calibri" w:hAnsi="Times New Roman" w:cs="Times New Roman"/>
                <w:b/>
                <w:i/>
                <w:color w:val="000000"/>
                <w:sz w:val="24"/>
                <w:szCs w:val="24"/>
              </w:rPr>
            </w:pPr>
            <w:r w:rsidRPr="00156E0C">
              <w:rPr>
                <w:rFonts w:ascii="Times New Roman" w:eastAsia="Calibri" w:hAnsi="Times New Roman" w:cs="Times New Roman"/>
                <w:b/>
                <w:i/>
                <w:color w:val="000000"/>
                <w:sz w:val="24"/>
                <w:szCs w:val="24"/>
              </w:rPr>
              <w:t>Диагностика (итоговая)</w:t>
            </w:r>
          </w:p>
        </w:tc>
        <w:tc>
          <w:tcPr>
            <w:tcW w:w="1842" w:type="dxa"/>
            <w:tcBorders>
              <w:top w:val="single" w:sz="4" w:space="0" w:color="000000"/>
              <w:left w:val="single" w:sz="4" w:space="0" w:color="000000"/>
              <w:bottom w:val="single" w:sz="4" w:space="0" w:color="000000"/>
              <w:right w:val="single" w:sz="4" w:space="0" w:color="auto"/>
            </w:tcBorders>
          </w:tcPr>
          <w:p w14:paraId="2A54E1E1" w14:textId="77777777" w:rsidR="00063957" w:rsidRPr="00156E0C" w:rsidRDefault="00063957" w:rsidP="00A9712F">
            <w:pPr>
              <w:ind w:right="52"/>
              <w:jc w:val="center"/>
              <w:rPr>
                <w:rFonts w:ascii="Times New Roman" w:eastAsia="Times New Roman" w:hAnsi="Times New Roman" w:cs="Times New Roman"/>
                <w:b/>
                <w:color w:val="000000"/>
                <w:sz w:val="24"/>
                <w:szCs w:val="24"/>
              </w:rPr>
            </w:pPr>
            <w:r w:rsidRPr="00156E0C">
              <w:rPr>
                <w:rFonts w:ascii="Times New Roman" w:eastAsia="Times New Roman" w:hAnsi="Times New Roman" w:cs="Times New Roman"/>
                <w:b/>
                <w:color w:val="000000"/>
                <w:sz w:val="24"/>
                <w:szCs w:val="24"/>
              </w:rPr>
              <w:t>2</w:t>
            </w:r>
          </w:p>
        </w:tc>
        <w:tc>
          <w:tcPr>
            <w:tcW w:w="3686" w:type="dxa"/>
            <w:tcBorders>
              <w:top w:val="single" w:sz="4" w:space="0" w:color="000000"/>
              <w:left w:val="single" w:sz="4" w:space="0" w:color="000000"/>
              <w:bottom w:val="single" w:sz="4" w:space="0" w:color="000000"/>
              <w:right w:val="single" w:sz="4" w:space="0" w:color="000000"/>
            </w:tcBorders>
          </w:tcPr>
          <w:p w14:paraId="156A4A89" w14:textId="77777777" w:rsidR="00063957" w:rsidRPr="00156E0C" w:rsidRDefault="00063957" w:rsidP="00A9712F">
            <w:pPr>
              <w:ind w:right="52"/>
              <w:jc w:val="both"/>
              <w:rPr>
                <w:rFonts w:ascii="Times New Roman" w:eastAsia="Times New Roman" w:hAnsi="Times New Roman" w:cs="Times New Roman"/>
                <w:b/>
                <w:color w:val="000000"/>
                <w:sz w:val="24"/>
                <w:szCs w:val="24"/>
              </w:rPr>
            </w:pPr>
            <w:r w:rsidRPr="00156E0C">
              <w:rPr>
                <w:rFonts w:ascii="Times New Roman" w:eastAsia="Calibri" w:hAnsi="Times New Roman" w:cs="Times New Roman"/>
                <w:color w:val="000000"/>
                <w:sz w:val="24"/>
                <w:szCs w:val="24"/>
              </w:rPr>
              <w:t>Определение характера динамики, оценивание результативности коррекционно-развивающего обучения дошкольников</w:t>
            </w:r>
          </w:p>
        </w:tc>
        <w:tc>
          <w:tcPr>
            <w:tcW w:w="4394" w:type="dxa"/>
            <w:tcBorders>
              <w:top w:val="single" w:sz="4" w:space="0" w:color="000000"/>
              <w:left w:val="single" w:sz="4" w:space="0" w:color="000000"/>
              <w:bottom w:val="single" w:sz="4" w:space="0" w:color="000000"/>
              <w:right w:val="single" w:sz="4" w:space="0" w:color="000000"/>
            </w:tcBorders>
          </w:tcPr>
          <w:p w14:paraId="29BA1C6C" w14:textId="77777777" w:rsidR="00063957" w:rsidRPr="00156E0C" w:rsidRDefault="00063957" w:rsidP="00A9712F">
            <w:pPr>
              <w:ind w:right="52"/>
              <w:rPr>
                <w:rFonts w:ascii="Times New Roman" w:eastAsia="Times New Roman" w:hAnsi="Times New Roman" w:cs="Times New Roman"/>
                <w:b/>
                <w:color w:val="000000"/>
                <w:sz w:val="24"/>
                <w:szCs w:val="24"/>
              </w:rPr>
            </w:pPr>
            <w:r w:rsidRPr="00156E0C">
              <w:rPr>
                <w:rFonts w:ascii="Times New Roman" w:eastAsia="Times New Roman" w:hAnsi="Times New Roman" w:cs="Times New Roman"/>
                <w:color w:val="000000"/>
                <w:sz w:val="24"/>
                <w:szCs w:val="24"/>
              </w:rPr>
              <w:t>Индивидуальное обследование и наблюдение (ознакомление с окружающим)</w:t>
            </w:r>
          </w:p>
        </w:tc>
      </w:tr>
    </w:tbl>
    <w:p w14:paraId="34CF506E" w14:textId="77777777" w:rsidR="00063957" w:rsidRDefault="00063957" w:rsidP="00063957">
      <w:pPr>
        <w:spacing w:after="0" w:line="240" w:lineRule="auto"/>
        <w:rPr>
          <w:rFonts w:ascii="Times New Roman" w:eastAsia="Calibri" w:hAnsi="Times New Roman" w:cs="Times New Roman"/>
          <w:b/>
          <w:sz w:val="24"/>
          <w:szCs w:val="24"/>
        </w:rPr>
      </w:pPr>
    </w:p>
    <w:p w14:paraId="3DEA86B1" w14:textId="77777777" w:rsidR="00D8223E" w:rsidRDefault="00D8223E" w:rsidP="00063957">
      <w:pPr>
        <w:spacing w:after="0" w:line="240" w:lineRule="auto"/>
        <w:rPr>
          <w:rFonts w:ascii="Times New Roman" w:eastAsia="Calibri" w:hAnsi="Times New Roman" w:cs="Times New Roman"/>
          <w:b/>
          <w:sz w:val="24"/>
          <w:szCs w:val="24"/>
        </w:rPr>
      </w:pPr>
    </w:p>
    <w:p w14:paraId="693DF87C" w14:textId="77777777" w:rsidR="00D8223E" w:rsidRDefault="00D8223E" w:rsidP="00063957">
      <w:pPr>
        <w:spacing w:after="0" w:line="240" w:lineRule="auto"/>
        <w:rPr>
          <w:rFonts w:ascii="Times New Roman" w:eastAsia="Calibri" w:hAnsi="Times New Roman" w:cs="Times New Roman"/>
          <w:b/>
          <w:sz w:val="24"/>
          <w:szCs w:val="24"/>
        </w:rPr>
      </w:pPr>
    </w:p>
    <w:p w14:paraId="09729221" w14:textId="77777777" w:rsidR="00D8223E" w:rsidRDefault="00D8223E" w:rsidP="00063957">
      <w:pPr>
        <w:spacing w:after="0" w:line="240" w:lineRule="auto"/>
        <w:rPr>
          <w:rFonts w:ascii="Times New Roman" w:eastAsia="Calibri" w:hAnsi="Times New Roman" w:cs="Times New Roman"/>
          <w:b/>
          <w:sz w:val="24"/>
          <w:szCs w:val="24"/>
        </w:rPr>
      </w:pPr>
    </w:p>
    <w:p w14:paraId="0B5CB0BE" w14:textId="77777777" w:rsidR="00D8223E" w:rsidRDefault="00D8223E" w:rsidP="00063957">
      <w:pPr>
        <w:spacing w:after="0" w:line="240" w:lineRule="auto"/>
        <w:rPr>
          <w:rFonts w:ascii="Times New Roman" w:eastAsia="Calibri" w:hAnsi="Times New Roman" w:cs="Times New Roman"/>
          <w:b/>
          <w:sz w:val="24"/>
          <w:szCs w:val="24"/>
        </w:rPr>
      </w:pPr>
    </w:p>
    <w:p w14:paraId="7DF517B3" w14:textId="77777777" w:rsidR="00D8223E" w:rsidRDefault="00D8223E" w:rsidP="00063957">
      <w:pPr>
        <w:spacing w:after="0" w:line="240" w:lineRule="auto"/>
        <w:rPr>
          <w:rFonts w:ascii="Times New Roman" w:eastAsia="Calibri" w:hAnsi="Times New Roman" w:cs="Times New Roman"/>
          <w:b/>
          <w:sz w:val="24"/>
          <w:szCs w:val="24"/>
        </w:rPr>
      </w:pPr>
    </w:p>
    <w:p w14:paraId="3E9B3473" w14:textId="77777777" w:rsidR="00D8223E" w:rsidRDefault="00D8223E" w:rsidP="00063957">
      <w:pPr>
        <w:spacing w:after="0" w:line="240" w:lineRule="auto"/>
        <w:rPr>
          <w:rFonts w:ascii="Times New Roman" w:eastAsia="Calibri" w:hAnsi="Times New Roman" w:cs="Times New Roman"/>
          <w:b/>
          <w:sz w:val="24"/>
          <w:szCs w:val="24"/>
        </w:rPr>
      </w:pPr>
    </w:p>
    <w:p w14:paraId="6337F485" w14:textId="77777777" w:rsidR="00D8223E" w:rsidRDefault="00D8223E" w:rsidP="00063957">
      <w:pPr>
        <w:spacing w:after="0" w:line="240" w:lineRule="auto"/>
        <w:rPr>
          <w:rFonts w:ascii="Times New Roman" w:eastAsia="Calibri" w:hAnsi="Times New Roman" w:cs="Times New Roman"/>
          <w:b/>
          <w:sz w:val="24"/>
          <w:szCs w:val="24"/>
        </w:rPr>
      </w:pPr>
    </w:p>
    <w:p w14:paraId="74AC7CDD" w14:textId="77777777" w:rsidR="00D8223E" w:rsidRDefault="00D8223E" w:rsidP="00063957">
      <w:pPr>
        <w:spacing w:after="0" w:line="240" w:lineRule="auto"/>
        <w:rPr>
          <w:rFonts w:ascii="Times New Roman" w:eastAsia="Calibri" w:hAnsi="Times New Roman" w:cs="Times New Roman"/>
          <w:b/>
          <w:sz w:val="24"/>
          <w:szCs w:val="24"/>
        </w:rPr>
      </w:pPr>
    </w:p>
    <w:p w14:paraId="183F0F5E" w14:textId="77777777" w:rsidR="00D8223E" w:rsidRDefault="00D8223E" w:rsidP="00063957">
      <w:pPr>
        <w:spacing w:after="0" w:line="240" w:lineRule="auto"/>
        <w:rPr>
          <w:rFonts w:ascii="Times New Roman" w:eastAsia="Calibri" w:hAnsi="Times New Roman" w:cs="Times New Roman"/>
          <w:b/>
          <w:sz w:val="24"/>
          <w:szCs w:val="24"/>
        </w:rPr>
      </w:pPr>
    </w:p>
    <w:p w14:paraId="033EC70C" w14:textId="75E67C24" w:rsidR="00063957" w:rsidRPr="00D8223E" w:rsidRDefault="00063957" w:rsidP="00D8223E">
      <w:pPr>
        <w:pStyle w:val="a4"/>
        <w:numPr>
          <w:ilvl w:val="2"/>
          <w:numId w:val="56"/>
        </w:numPr>
        <w:spacing w:after="0" w:line="240" w:lineRule="auto"/>
        <w:rPr>
          <w:rFonts w:ascii="Times New Roman" w:eastAsia="Calibri" w:hAnsi="Times New Roman" w:cs="Times New Roman"/>
          <w:b/>
          <w:sz w:val="24"/>
          <w:szCs w:val="24"/>
        </w:rPr>
      </w:pPr>
      <w:r w:rsidRPr="00D8223E">
        <w:rPr>
          <w:rFonts w:ascii="Times New Roman" w:hAnsi="Times New Roman" w:cs="Times New Roman"/>
          <w:b/>
          <w:sz w:val="24"/>
          <w:szCs w:val="24"/>
        </w:rPr>
        <w:t>Календарно- тематический план по учебному курсу «Конструирование» - 21 час (четвёртый год обучения)</w:t>
      </w:r>
    </w:p>
    <w:p w14:paraId="1A66C5E4" w14:textId="77777777" w:rsidR="00063957" w:rsidRDefault="00063957" w:rsidP="00063957">
      <w:pPr>
        <w:spacing w:after="0" w:line="240" w:lineRule="auto"/>
        <w:rPr>
          <w:rFonts w:ascii="Times New Roman" w:eastAsia="Calibri" w:hAnsi="Times New Roman" w:cs="Times New Roman"/>
          <w:b/>
          <w:sz w:val="24"/>
          <w:szCs w:val="24"/>
        </w:rPr>
      </w:pPr>
    </w:p>
    <w:tbl>
      <w:tblPr>
        <w:tblStyle w:val="TableGrid"/>
        <w:tblW w:w="14913" w:type="dxa"/>
        <w:tblInd w:w="-176" w:type="dxa"/>
        <w:tblCellMar>
          <w:top w:w="7" w:type="dxa"/>
          <w:left w:w="108" w:type="dxa"/>
        </w:tblCellMar>
        <w:tblLook w:val="04A0" w:firstRow="1" w:lastRow="0" w:firstColumn="1" w:lastColumn="0" w:noHBand="0" w:noVBand="1"/>
      </w:tblPr>
      <w:tblGrid>
        <w:gridCol w:w="1088"/>
        <w:gridCol w:w="1001"/>
        <w:gridCol w:w="1880"/>
        <w:gridCol w:w="633"/>
        <w:gridCol w:w="830"/>
        <w:gridCol w:w="5087"/>
        <w:gridCol w:w="4394"/>
      </w:tblGrid>
      <w:tr w:rsidR="00063957" w:rsidRPr="00826581" w14:paraId="489F8BCF" w14:textId="77777777" w:rsidTr="001638ED">
        <w:trPr>
          <w:trHeight w:val="78"/>
        </w:trPr>
        <w:tc>
          <w:tcPr>
            <w:tcW w:w="2089"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25D367E5" w14:textId="77777777" w:rsidR="00063957" w:rsidRPr="00BA13FC" w:rsidRDefault="00063957" w:rsidP="00A9712F">
            <w:pPr>
              <w:pStyle w:val="a4"/>
              <w:ind w:left="480"/>
              <w:rPr>
                <w:rFonts w:ascii="Times New Roman" w:hAnsi="Times New Roman" w:cs="Times New Roman"/>
                <w:b/>
                <w:sz w:val="24"/>
                <w:szCs w:val="24"/>
              </w:rPr>
            </w:pPr>
            <w:bookmarkStart w:id="3" w:name="_Hlk53262618"/>
            <w:r w:rsidRPr="00BA13FC">
              <w:rPr>
                <w:rFonts w:ascii="Times New Roman" w:hAnsi="Times New Roman" w:cs="Times New Roman"/>
                <w:b/>
                <w:sz w:val="24"/>
                <w:szCs w:val="24"/>
              </w:rPr>
              <w:t>Период</w:t>
            </w:r>
          </w:p>
        </w:tc>
        <w:tc>
          <w:tcPr>
            <w:tcW w:w="2513" w:type="dxa"/>
            <w:gridSpan w:val="2"/>
            <w:vMerge w:val="restart"/>
            <w:tcBorders>
              <w:top w:val="single" w:sz="4" w:space="0" w:color="000000"/>
              <w:left w:val="single" w:sz="4" w:space="0" w:color="000000"/>
              <w:right w:val="single" w:sz="4" w:space="0" w:color="auto"/>
            </w:tcBorders>
            <w:shd w:val="clear" w:color="auto" w:fill="D9D9D9" w:themeFill="background1" w:themeFillShade="D9"/>
          </w:tcPr>
          <w:p w14:paraId="3A459402" w14:textId="77777777" w:rsidR="00063957" w:rsidRPr="00512FD1" w:rsidRDefault="00063957" w:rsidP="00A9712F">
            <w:pPr>
              <w:ind w:right="107"/>
              <w:jc w:val="center"/>
              <w:rPr>
                <w:rFonts w:ascii="Times New Roman" w:hAnsi="Times New Roman" w:cs="Times New Roman"/>
                <w:b/>
                <w:sz w:val="24"/>
                <w:szCs w:val="24"/>
              </w:rPr>
            </w:pPr>
            <w:r w:rsidRPr="00512FD1">
              <w:rPr>
                <w:rFonts w:ascii="Times New Roman" w:eastAsia="Times New Roman" w:hAnsi="Times New Roman" w:cs="Times New Roman"/>
                <w:b/>
                <w:sz w:val="24"/>
                <w:szCs w:val="24"/>
              </w:rPr>
              <w:t xml:space="preserve">Тема </w:t>
            </w:r>
          </w:p>
        </w:tc>
        <w:tc>
          <w:tcPr>
            <w:tcW w:w="830" w:type="dxa"/>
            <w:vMerge w:val="restart"/>
            <w:tcBorders>
              <w:top w:val="single" w:sz="4" w:space="0" w:color="000000"/>
              <w:left w:val="single" w:sz="4" w:space="0" w:color="auto"/>
              <w:right w:val="single" w:sz="4" w:space="0" w:color="000000"/>
            </w:tcBorders>
            <w:shd w:val="clear" w:color="auto" w:fill="D9D9D9" w:themeFill="background1" w:themeFillShade="D9"/>
          </w:tcPr>
          <w:p w14:paraId="1A4BE613" w14:textId="77777777" w:rsidR="00063957" w:rsidRDefault="00063957" w:rsidP="00A9712F">
            <w:pPr>
              <w:ind w:right="107"/>
              <w:jc w:val="center"/>
              <w:rPr>
                <w:rFonts w:ascii="Times New Roman" w:hAnsi="Times New Roman" w:cs="Times New Roman"/>
                <w:b/>
                <w:sz w:val="24"/>
                <w:szCs w:val="24"/>
              </w:rPr>
            </w:pPr>
            <w:r>
              <w:rPr>
                <w:rFonts w:ascii="Times New Roman" w:hAnsi="Times New Roman" w:cs="Times New Roman"/>
                <w:b/>
                <w:sz w:val="24"/>
                <w:szCs w:val="24"/>
              </w:rPr>
              <w:t>Кол.</w:t>
            </w:r>
          </w:p>
          <w:p w14:paraId="6CC6161B" w14:textId="77777777" w:rsidR="00063957" w:rsidRPr="00512FD1" w:rsidRDefault="00063957" w:rsidP="00A9712F">
            <w:pPr>
              <w:ind w:right="107"/>
              <w:jc w:val="center"/>
              <w:rPr>
                <w:rFonts w:ascii="Times New Roman" w:hAnsi="Times New Roman" w:cs="Times New Roman"/>
                <w:b/>
                <w:sz w:val="24"/>
                <w:szCs w:val="24"/>
              </w:rPr>
            </w:pPr>
            <w:r>
              <w:rPr>
                <w:rFonts w:ascii="Times New Roman" w:hAnsi="Times New Roman" w:cs="Times New Roman"/>
                <w:b/>
                <w:sz w:val="24"/>
                <w:szCs w:val="24"/>
              </w:rPr>
              <w:t>часов</w:t>
            </w:r>
          </w:p>
        </w:tc>
        <w:tc>
          <w:tcPr>
            <w:tcW w:w="5087" w:type="dxa"/>
            <w:vMerge w:val="restart"/>
            <w:tcBorders>
              <w:top w:val="single" w:sz="4" w:space="0" w:color="000000"/>
              <w:left w:val="single" w:sz="4" w:space="0" w:color="000000"/>
              <w:right w:val="single" w:sz="4" w:space="0" w:color="000000"/>
            </w:tcBorders>
            <w:shd w:val="clear" w:color="auto" w:fill="D9D9D9" w:themeFill="background1" w:themeFillShade="D9"/>
          </w:tcPr>
          <w:p w14:paraId="064AF449" w14:textId="77777777" w:rsidR="00063957" w:rsidRPr="00512FD1" w:rsidRDefault="00063957" w:rsidP="00A9712F">
            <w:pPr>
              <w:ind w:right="113"/>
              <w:jc w:val="center"/>
              <w:rPr>
                <w:b/>
                <w:sz w:val="24"/>
                <w:szCs w:val="24"/>
              </w:rPr>
            </w:pPr>
            <w:r w:rsidRPr="00512FD1">
              <w:rPr>
                <w:rFonts w:ascii="Times New Roman" w:eastAsia="Times New Roman" w:hAnsi="Times New Roman" w:cs="Times New Roman"/>
                <w:b/>
                <w:sz w:val="24"/>
                <w:szCs w:val="24"/>
              </w:rPr>
              <w:t>Основное содержание работ</w:t>
            </w:r>
          </w:p>
        </w:tc>
        <w:tc>
          <w:tcPr>
            <w:tcW w:w="4394" w:type="dxa"/>
            <w:vMerge w:val="restart"/>
            <w:tcBorders>
              <w:top w:val="single" w:sz="4" w:space="0" w:color="000000"/>
              <w:left w:val="single" w:sz="4" w:space="0" w:color="000000"/>
              <w:right w:val="single" w:sz="4" w:space="0" w:color="000000"/>
            </w:tcBorders>
            <w:shd w:val="clear" w:color="auto" w:fill="D9D9D9" w:themeFill="background1" w:themeFillShade="D9"/>
          </w:tcPr>
          <w:p w14:paraId="048A4C58" w14:textId="77777777" w:rsidR="00063957" w:rsidRPr="00512FD1" w:rsidRDefault="00063957" w:rsidP="00A9712F">
            <w:pPr>
              <w:ind w:right="113"/>
              <w:jc w:val="center"/>
              <w:rPr>
                <w:rFonts w:ascii="Times New Roman" w:eastAsia="Times New Roman" w:hAnsi="Times New Roman" w:cs="Times New Roman"/>
                <w:b/>
                <w:sz w:val="24"/>
                <w:szCs w:val="24"/>
              </w:rPr>
            </w:pPr>
            <w:r w:rsidRPr="00512FD1">
              <w:rPr>
                <w:rFonts w:ascii="Times New Roman" w:eastAsia="Times New Roman" w:hAnsi="Times New Roman" w:cs="Times New Roman"/>
                <w:b/>
                <w:sz w:val="24"/>
                <w:szCs w:val="24"/>
              </w:rPr>
              <w:t>Основные виды деятельности (воспитанников)</w:t>
            </w:r>
          </w:p>
        </w:tc>
      </w:tr>
      <w:bookmarkEnd w:id="3"/>
      <w:tr w:rsidR="00063957" w:rsidRPr="00826581" w14:paraId="66C09458" w14:textId="77777777" w:rsidTr="001638ED">
        <w:trPr>
          <w:trHeight w:val="450"/>
        </w:trPr>
        <w:tc>
          <w:tcPr>
            <w:tcW w:w="1088"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2BC354C0" w14:textId="77777777" w:rsidR="00063957" w:rsidRPr="00512FD1" w:rsidRDefault="00063957" w:rsidP="00A9712F">
            <w:pPr>
              <w:ind w:left="7"/>
              <w:jc w:val="center"/>
              <w:rPr>
                <w:rFonts w:ascii="Times New Roman" w:eastAsia="Times New Roman" w:hAnsi="Times New Roman" w:cs="Times New Roman"/>
                <w:b/>
                <w:sz w:val="24"/>
                <w:szCs w:val="24"/>
              </w:rPr>
            </w:pPr>
            <w:r w:rsidRPr="00512FD1">
              <w:rPr>
                <w:rFonts w:ascii="Times New Roman" w:eastAsia="Times New Roman" w:hAnsi="Times New Roman" w:cs="Times New Roman"/>
                <w:b/>
                <w:sz w:val="24"/>
                <w:szCs w:val="24"/>
              </w:rPr>
              <w:t>месяц</w:t>
            </w:r>
          </w:p>
        </w:tc>
        <w:tc>
          <w:tcPr>
            <w:tcW w:w="1001"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7F970756" w14:textId="77777777" w:rsidR="00063957" w:rsidRPr="00512FD1" w:rsidRDefault="00063957" w:rsidP="00A9712F">
            <w:pPr>
              <w:ind w:left="22"/>
              <w:rPr>
                <w:rFonts w:ascii="Times New Roman" w:eastAsia="Times New Roman" w:hAnsi="Times New Roman" w:cs="Times New Roman"/>
                <w:b/>
                <w:sz w:val="24"/>
                <w:szCs w:val="24"/>
              </w:rPr>
            </w:pPr>
            <w:r w:rsidRPr="00512FD1">
              <w:rPr>
                <w:rFonts w:ascii="Times New Roman" w:eastAsia="Times New Roman" w:hAnsi="Times New Roman" w:cs="Times New Roman"/>
                <w:b/>
                <w:sz w:val="24"/>
                <w:szCs w:val="24"/>
              </w:rPr>
              <w:t>неделя, дата</w:t>
            </w:r>
          </w:p>
        </w:tc>
        <w:tc>
          <w:tcPr>
            <w:tcW w:w="2513" w:type="dxa"/>
            <w:gridSpan w:val="2"/>
            <w:vMerge/>
            <w:tcBorders>
              <w:left w:val="single" w:sz="4" w:space="0" w:color="000000"/>
              <w:bottom w:val="single" w:sz="4" w:space="0" w:color="000000"/>
              <w:right w:val="single" w:sz="4" w:space="0" w:color="auto"/>
            </w:tcBorders>
          </w:tcPr>
          <w:p w14:paraId="60017A48" w14:textId="77777777" w:rsidR="00063957" w:rsidRPr="00826581" w:rsidRDefault="00063957" w:rsidP="00A9712F">
            <w:pPr>
              <w:ind w:right="107"/>
              <w:jc w:val="center"/>
              <w:rPr>
                <w:rFonts w:ascii="Times New Roman" w:eastAsia="Times New Roman" w:hAnsi="Times New Roman" w:cs="Times New Roman"/>
                <w:b/>
                <w:i/>
                <w:sz w:val="24"/>
                <w:szCs w:val="24"/>
              </w:rPr>
            </w:pPr>
          </w:p>
        </w:tc>
        <w:tc>
          <w:tcPr>
            <w:tcW w:w="830" w:type="dxa"/>
            <w:vMerge/>
            <w:tcBorders>
              <w:left w:val="single" w:sz="4" w:space="0" w:color="auto"/>
              <w:bottom w:val="single" w:sz="4" w:space="0" w:color="000000"/>
              <w:right w:val="single" w:sz="4" w:space="0" w:color="000000"/>
            </w:tcBorders>
          </w:tcPr>
          <w:p w14:paraId="33BD08BA" w14:textId="77777777" w:rsidR="00063957" w:rsidRPr="00826581" w:rsidRDefault="00063957" w:rsidP="00A9712F">
            <w:pPr>
              <w:ind w:right="107"/>
              <w:jc w:val="center"/>
              <w:rPr>
                <w:rFonts w:ascii="Times New Roman" w:eastAsia="Times New Roman" w:hAnsi="Times New Roman" w:cs="Times New Roman"/>
                <w:b/>
                <w:i/>
                <w:sz w:val="24"/>
                <w:szCs w:val="24"/>
              </w:rPr>
            </w:pPr>
          </w:p>
        </w:tc>
        <w:tc>
          <w:tcPr>
            <w:tcW w:w="5087" w:type="dxa"/>
            <w:vMerge/>
            <w:tcBorders>
              <w:left w:val="single" w:sz="4" w:space="0" w:color="000000"/>
              <w:bottom w:val="single" w:sz="4" w:space="0" w:color="000000"/>
              <w:right w:val="single" w:sz="4" w:space="0" w:color="000000"/>
            </w:tcBorders>
          </w:tcPr>
          <w:p w14:paraId="7604A8F9" w14:textId="77777777" w:rsidR="00063957" w:rsidRPr="00826581" w:rsidRDefault="00063957" w:rsidP="00A9712F">
            <w:pPr>
              <w:ind w:right="113"/>
              <w:jc w:val="center"/>
              <w:rPr>
                <w:rFonts w:ascii="Times New Roman" w:eastAsia="Times New Roman" w:hAnsi="Times New Roman" w:cs="Times New Roman"/>
                <w:b/>
                <w:i/>
                <w:sz w:val="24"/>
                <w:szCs w:val="24"/>
              </w:rPr>
            </w:pPr>
          </w:p>
        </w:tc>
        <w:tc>
          <w:tcPr>
            <w:tcW w:w="4394" w:type="dxa"/>
            <w:vMerge/>
            <w:tcBorders>
              <w:left w:val="single" w:sz="4" w:space="0" w:color="000000"/>
              <w:bottom w:val="single" w:sz="4" w:space="0" w:color="000000"/>
              <w:right w:val="single" w:sz="4" w:space="0" w:color="000000"/>
            </w:tcBorders>
          </w:tcPr>
          <w:p w14:paraId="2BD35DC2" w14:textId="77777777" w:rsidR="00063957" w:rsidRPr="00826581" w:rsidRDefault="00063957" w:rsidP="00A9712F">
            <w:pPr>
              <w:ind w:right="113"/>
              <w:jc w:val="center"/>
              <w:rPr>
                <w:rFonts w:ascii="Times New Roman" w:eastAsia="Times New Roman" w:hAnsi="Times New Roman" w:cs="Times New Roman"/>
                <w:b/>
                <w:i/>
                <w:sz w:val="24"/>
                <w:szCs w:val="24"/>
              </w:rPr>
            </w:pPr>
          </w:p>
        </w:tc>
      </w:tr>
      <w:tr w:rsidR="00063957" w:rsidRPr="00826581" w14:paraId="4C883FC6" w14:textId="77777777" w:rsidTr="001638ED">
        <w:trPr>
          <w:trHeight w:val="898"/>
        </w:trPr>
        <w:tc>
          <w:tcPr>
            <w:tcW w:w="1088" w:type="dxa"/>
            <w:vMerge w:val="restart"/>
            <w:tcBorders>
              <w:top w:val="single" w:sz="4" w:space="0" w:color="000000"/>
              <w:left w:val="single" w:sz="4" w:space="0" w:color="000000"/>
              <w:right w:val="single" w:sz="4" w:space="0" w:color="000000"/>
            </w:tcBorders>
          </w:tcPr>
          <w:p w14:paraId="0507EF01" w14:textId="77777777" w:rsidR="00063957" w:rsidRPr="00637E43" w:rsidRDefault="00063957" w:rsidP="00A9712F">
            <w:pPr>
              <w:jc w:val="center"/>
              <w:rPr>
                <w:rFonts w:ascii="Times New Roman" w:hAnsi="Times New Roman" w:cs="Times New Roman"/>
                <w:b/>
                <w:sz w:val="24"/>
                <w:szCs w:val="24"/>
              </w:rPr>
            </w:pPr>
            <w:bookmarkStart w:id="4" w:name="_Hlk53263765"/>
            <w:r w:rsidRPr="00637E43">
              <w:rPr>
                <w:rFonts w:ascii="Times New Roman" w:hAnsi="Times New Roman" w:cs="Times New Roman"/>
                <w:b/>
                <w:sz w:val="24"/>
                <w:szCs w:val="24"/>
              </w:rPr>
              <w:t>сентябрь</w:t>
            </w:r>
          </w:p>
        </w:tc>
        <w:tc>
          <w:tcPr>
            <w:tcW w:w="1001" w:type="dxa"/>
            <w:tcBorders>
              <w:top w:val="single" w:sz="4" w:space="0" w:color="000000"/>
              <w:left w:val="single" w:sz="4" w:space="0" w:color="000000"/>
              <w:bottom w:val="single" w:sz="4" w:space="0" w:color="000000"/>
              <w:right w:val="single" w:sz="4" w:space="0" w:color="000000"/>
            </w:tcBorders>
          </w:tcPr>
          <w:p w14:paraId="1C68B695" w14:textId="77777777" w:rsidR="00063957" w:rsidRPr="00826581" w:rsidRDefault="00063957" w:rsidP="00A9712F">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13" w:type="dxa"/>
            <w:gridSpan w:val="2"/>
            <w:tcBorders>
              <w:top w:val="single" w:sz="4" w:space="0" w:color="000000"/>
              <w:left w:val="single" w:sz="4" w:space="0" w:color="000000"/>
              <w:bottom w:val="single" w:sz="4" w:space="0" w:color="000000"/>
              <w:right w:val="single" w:sz="4" w:space="0" w:color="auto"/>
            </w:tcBorders>
          </w:tcPr>
          <w:p w14:paraId="783134F6" w14:textId="77777777" w:rsidR="00063957" w:rsidRPr="00826581" w:rsidRDefault="00063957" w:rsidP="00A9712F">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Диагностика</w:t>
            </w:r>
          </w:p>
        </w:tc>
        <w:tc>
          <w:tcPr>
            <w:tcW w:w="830" w:type="dxa"/>
            <w:tcBorders>
              <w:top w:val="single" w:sz="4" w:space="0" w:color="000000"/>
              <w:left w:val="single" w:sz="4" w:space="0" w:color="auto"/>
              <w:bottom w:val="single" w:sz="4" w:space="0" w:color="000000"/>
              <w:right w:val="single" w:sz="4" w:space="0" w:color="000000"/>
            </w:tcBorders>
          </w:tcPr>
          <w:p w14:paraId="12C9C279" w14:textId="77777777" w:rsidR="00063957" w:rsidRDefault="00063957" w:rsidP="00A9712F">
            <w:pPr>
              <w:jc w:val="center"/>
              <w:rPr>
                <w:rFonts w:ascii="Times New Roman" w:hAnsi="Times New Roman" w:cs="Times New Roman"/>
                <w:sz w:val="24"/>
                <w:szCs w:val="24"/>
              </w:rPr>
            </w:pPr>
            <w:r>
              <w:rPr>
                <w:rFonts w:ascii="Times New Roman" w:hAnsi="Times New Roman" w:cs="Times New Roman"/>
                <w:sz w:val="24"/>
                <w:szCs w:val="24"/>
              </w:rPr>
              <w:t>1</w:t>
            </w:r>
          </w:p>
        </w:tc>
        <w:tc>
          <w:tcPr>
            <w:tcW w:w="5087" w:type="dxa"/>
            <w:tcBorders>
              <w:top w:val="single" w:sz="4" w:space="0" w:color="000000"/>
              <w:left w:val="single" w:sz="4" w:space="0" w:color="000000"/>
              <w:bottom w:val="single" w:sz="4" w:space="0" w:color="000000"/>
              <w:right w:val="single" w:sz="4" w:space="0" w:color="000000"/>
            </w:tcBorders>
          </w:tcPr>
          <w:p w14:paraId="61364E3B" w14:textId="77777777" w:rsidR="00063957" w:rsidRPr="00826581" w:rsidRDefault="00063957" w:rsidP="00A9712F">
            <w:pPr>
              <w:ind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Определить уровень сформированности основных линий развития и детской деятельности на начало учебного года.</w:t>
            </w:r>
          </w:p>
        </w:tc>
        <w:tc>
          <w:tcPr>
            <w:tcW w:w="4394" w:type="dxa"/>
            <w:tcBorders>
              <w:top w:val="single" w:sz="4" w:space="0" w:color="000000"/>
              <w:left w:val="single" w:sz="4" w:space="0" w:color="000000"/>
              <w:bottom w:val="single" w:sz="4" w:space="0" w:color="000000"/>
              <w:right w:val="single" w:sz="4" w:space="0" w:color="000000"/>
            </w:tcBorders>
          </w:tcPr>
          <w:p w14:paraId="7B642910" w14:textId="77777777" w:rsidR="00063957" w:rsidRPr="00826581" w:rsidRDefault="00063957" w:rsidP="00A9712F">
            <w:pPr>
              <w:ind w:right="109"/>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Индивидуальное обследование и наблюдение (конструирование)</w:t>
            </w:r>
          </w:p>
        </w:tc>
      </w:tr>
      <w:bookmarkEnd w:id="4"/>
      <w:tr w:rsidR="00063957" w:rsidRPr="00826581" w14:paraId="59764EA0" w14:textId="77777777" w:rsidTr="001638ED">
        <w:trPr>
          <w:trHeight w:val="1142"/>
        </w:trPr>
        <w:tc>
          <w:tcPr>
            <w:tcW w:w="1088" w:type="dxa"/>
            <w:vMerge/>
            <w:tcBorders>
              <w:left w:val="single" w:sz="4" w:space="0" w:color="000000"/>
              <w:bottom w:val="single" w:sz="4" w:space="0" w:color="auto"/>
              <w:right w:val="single" w:sz="4" w:space="0" w:color="000000"/>
            </w:tcBorders>
          </w:tcPr>
          <w:p w14:paraId="22037D9A" w14:textId="77777777" w:rsidR="00063957" w:rsidRPr="00637E43" w:rsidRDefault="00063957" w:rsidP="00A9712F">
            <w:pPr>
              <w:rPr>
                <w:rFonts w:ascii="Times New Roman" w:hAnsi="Times New Roman" w:cs="Times New Roman"/>
                <w:b/>
                <w:sz w:val="24"/>
                <w:szCs w:val="24"/>
              </w:rPr>
            </w:pPr>
          </w:p>
        </w:tc>
        <w:tc>
          <w:tcPr>
            <w:tcW w:w="1001" w:type="dxa"/>
            <w:tcBorders>
              <w:top w:val="single" w:sz="4" w:space="0" w:color="000000"/>
              <w:left w:val="single" w:sz="4" w:space="0" w:color="000000"/>
              <w:bottom w:val="single" w:sz="4" w:space="0" w:color="auto"/>
              <w:right w:val="single" w:sz="4" w:space="0" w:color="000000"/>
            </w:tcBorders>
          </w:tcPr>
          <w:p w14:paraId="7AF63B48" w14:textId="77777777" w:rsidR="00063957" w:rsidRPr="00826581" w:rsidRDefault="00063957" w:rsidP="00A9712F">
            <w:pPr>
              <w:ind w:right="108"/>
              <w:jc w:val="center"/>
              <w:rPr>
                <w:sz w:val="24"/>
                <w:szCs w:val="24"/>
              </w:rPr>
            </w:pPr>
            <w:r>
              <w:rPr>
                <w:rFonts w:ascii="Times New Roman" w:eastAsia="Times New Roman" w:hAnsi="Times New Roman" w:cs="Times New Roman"/>
                <w:sz w:val="24"/>
                <w:szCs w:val="24"/>
              </w:rPr>
              <w:t>4</w:t>
            </w:r>
            <w:r w:rsidRPr="00826581">
              <w:rPr>
                <w:rFonts w:ascii="Times New Roman" w:eastAsia="Times New Roman" w:hAnsi="Times New Roman" w:cs="Times New Roman"/>
                <w:sz w:val="24"/>
                <w:szCs w:val="24"/>
              </w:rPr>
              <w:t xml:space="preserve"> </w:t>
            </w:r>
          </w:p>
        </w:tc>
        <w:tc>
          <w:tcPr>
            <w:tcW w:w="2513" w:type="dxa"/>
            <w:gridSpan w:val="2"/>
            <w:tcBorders>
              <w:top w:val="single" w:sz="4" w:space="0" w:color="000000"/>
              <w:left w:val="single" w:sz="4" w:space="0" w:color="000000"/>
              <w:bottom w:val="single" w:sz="4" w:space="0" w:color="000000"/>
              <w:right w:val="single" w:sz="4" w:space="0" w:color="auto"/>
            </w:tcBorders>
          </w:tcPr>
          <w:p w14:paraId="534D3E27" w14:textId="77777777" w:rsidR="00063957" w:rsidRPr="008B2E23" w:rsidRDefault="00063957" w:rsidP="00A9712F">
            <w:pPr>
              <w:rPr>
                <w:rFonts w:ascii="Times New Roman" w:hAnsi="Times New Roman" w:cs="Times New Roman"/>
                <w:sz w:val="24"/>
                <w:szCs w:val="24"/>
              </w:rPr>
            </w:pPr>
            <w:r>
              <w:rPr>
                <w:rFonts w:ascii="Times New Roman" w:hAnsi="Times New Roman" w:cs="Times New Roman"/>
                <w:sz w:val="24"/>
                <w:szCs w:val="24"/>
              </w:rPr>
              <w:t>«</w:t>
            </w:r>
            <w:r w:rsidRPr="008B2E23">
              <w:rPr>
                <w:rFonts w:ascii="Times New Roman" w:hAnsi="Times New Roman" w:cs="Times New Roman"/>
                <w:sz w:val="24"/>
                <w:szCs w:val="24"/>
              </w:rPr>
              <w:t>Забор с воротами</w:t>
            </w:r>
            <w:r>
              <w:rPr>
                <w:rFonts w:ascii="Times New Roman" w:hAnsi="Times New Roman" w:cs="Times New Roman"/>
                <w:sz w:val="24"/>
                <w:szCs w:val="24"/>
              </w:rPr>
              <w:t>» (строительные материалы)</w:t>
            </w:r>
          </w:p>
        </w:tc>
        <w:tc>
          <w:tcPr>
            <w:tcW w:w="830" w:type="dxa"/>
            <w:tcBorders>
              <w:top w:val="single" w:sz="4" w:space="0" w:color="000000"/>
              <w:left w:val="single" w:sz="4" w:space="0" w:color="auto"/>
              <w:bottom w:val="single" w:sz="4" w:space="0" w:color="000000"/>
              <w:right w:val="single" w:sz="4" w:space="0" w:color="000000"/>
            </w:tcBorders>
          </w:tcPr>
          <w:p w14:paraId="555647E4" w14:textId="77777777" w:rsidR="00063957" w:rsidRPr="00111B12" w:rsidRDefault="00063957" w:rsidP="00A9712F">
            <w:pPr>
              <w:jc w:val="center"/>
              <w:rPr>
                <w:rFonts w:ascii="Times New Roman" w:hAnsi="Times New Roman" w:cs="Times New Roman"/>
                <w:sz w:val="24"/>
                <w:szCs w:val="24"/>
              </w:rPr>
            </w:pPr>
            <w:r w:rsidRPr="00111B12">
              <w:rPr>
                <w:rFonts w:ascii="Times New Roman" w:hAnsi="Times New Roman" w:cs="Times New Roman"/>
                <w:sz w:val="24"/>
                <w:szCs w:val="24"/>
              </w:rPr>
              <w:t>1</w:t>
            </w:r>
          </w:p>
        </w:tc>
        <w:tc>
          <w:tcPr>
            <w:tcW w:w="5087" w:type="dxa"/>
            <w:tcBorders>
              <w:top w:val="single" w:sz="4" w:space="0" w:color="000000"/>
              <w:left w:val="single" w:sz="4" w:space="0" w:color="000000"/>
              <w:bottom w:val="single" w:sz="4" w:space="0" w:color="000000"/>
              <w:right w:val="single" w:sz="4" w:space="0" w:color="000000"/>
            </w:tcBorders>
          </w:tcPr>
          <w:p w14:paraId="6A10DAFB" w14:textId="77777777" w:rsidR="00063957" w:rsidRPr="00826581" w:rsidRDefault="00063957" w:rsidP="00A9712F">
            <w:pPr>
              <w:ind w:right="109"/>
              <w:jc w:val="both"/>
              <w:rPr>
                <w:sz w:val="24"/>
                <w:szCs w:val="24"/>
              </w:rPr>
            </w:pPr>
            <w:r w:rsidRPr="00826581">
              <w:rPr>
                <w:rFonts w:ascii="Times New Roman" w:eastAsia="Times New Roman" w:hAnsi="Times New Roman" w:cs="Times New Roman"/>
                <w:sz w:val="24"/>
                <w:szCs w:val="24"/>
              </w:rPr>
              <w:t xml:space="preserve">Продолжать учить детей выполнять постройки по замыслу. Выполнять постройки, включающие в себя различные элементы – изученные и новые. </w:t>
            </w:r>
          </w:p>
        </w:tc>
        <w:tc>
          <w:tcPr>
            <w:tcW w:w="4394" w:type="dxa"/>
            <w:tcBorders>
              <w:top w:val="single" w:sz="4" w:space="0" w:color="000000"/>
              <w:left w:val="single" w:sz="4" w:space="0" w:color="000000"/>
              <w:bottom w:val="single" w:sz="4" w:space="0" w:color="000000"/>
              <w:right w:val="single" w:sz="4" w:space="0" w:color="000000"/>
            </w:tcBorders>
          </w:tcPr>
          <w:p w14:paraId="23ADB144" w14:textId="77777777" w:rsidR="00063957" w:rsidRPr="00826581" w:rsidRDefault="00063957" w:rsidP="00A9712F">
            <w:pPr>
              <w:ind w:right="109"/>
              <w:jc w:val="both"/>
              <w:rPr>
                <w:rFonts w:ascii="Times New Roman" w:eastAsia="Times New Roman" w:hAnsi="Times New Roman" w:cs="Times New Roman"/>
                <w:sz w:val="24"/>
                <w:szCs w:val="24"/>
              </w:rPr>
            </w:pPr>
            <w:r w:rsidRPr="003621AC">
              <w:rPr>
                <w:rFonts w:ascii="Times New Roman" w:hAnsi="Times New Roman" w:cs="Times New Roman"/>
                <w:sz w:val="24"/>
                <w:szCs w:val="24"/>
              </w:rPr>
              <w:t>Предметно-практическая, слушание объяснения педагога, выполнение действий</w:t>
            </w:r>
            <w:r>
              <w:rPr>
                <w:rFonts w:ascii="Times New Roman" w:hAnsi="Times New Roman" w:cs="Times New Roman"/>
                <w:sz w:val="24"/>
                <w:szCs w:val="24"/>
              </w:rPr>
              <w:t xml:space="preserve"> по замыслу</w:t>
            </w:r>
            <w:r w:rsidRPr="003621AC">
              <w:rPr>
                <w:rFonts w:ascii="Times New Roman" w:hAnsi="Times New Roman" w:cs="Times New Roman"/>
                <w:sz w:val="24"/>
                <w:szCs w:val="24"/>
              </w:rPr>
              <w:t>, с помощью педагога понимать поставленную цель</w:t>
            </w:r>
          </w:p>
        </w:tc>
      </w:tr>
      <w:tr w:rsidR="00063957" w:rsidRPr="00826581" w14:paraId="59E2BED4" w14:textId="77777777" w:rsidTr="001638ED">
        <w:trPr>
          <w:trHeight w:val="1145"/>
        </w:trPr>
        <w:tc>
          <w:tcPr>
            <w:tcW w:w="1088" w:type="dxa"/>
            <w:tcBorders>
              <w:top w:val="single" w:sz="4" w:space="0" w:color="auto"/>
              <w:left w:val="single" w:sz="4" w:space="0" w:color="000000"/>
              <w:bottom w:val="single" w:sz="4" w:space="0" w:color="auto"/>
              <w:right w:val="single" w:sz="4" w:space="0" w:color="000000"/>
            </w:tcBorders>
          </w:tcPr>
          <w:p w14:paraId="2AB3308F" w14:textId="77777777" w:rsidR="00063957" w:rsidRPr="00826581" w:rsidRDefault="00063957" w:rsidP="00A9712F">
            <w:pPr>
              <w:jc w:val="center"/>
              <w:rPr>
                <w:sz w:val="24"/>
                <w:szCs w:val="24"/>
              </w:rPr>
            </w:pPr>
            <w:r w:rsidRPr="00DC1F93">
              <w:rPr>
                <w:rFonts w:ascii="Times New Roman" w:eastAsia="Times New Roman" w:hAnsi="Times New Roman" w:cs="Times New Roman"/>
                <w:b/>
                <w:sz w:val="24"/>
                <w:szCs w:val="24"/>
              </w:rPr>
              <w:t>октябрь</w:t>
            </w:r>
          </w:p>
        </w:tc>
        <w:tc>
          <w:tcPr>
            <w:tcW w:w="1001" w:type="dxa"/>
            <w:tcBorders>
              <w:top w:val="single" w:sz="4" w:space="0" w:color="auto"/>
              <w:left w:val="single" w:sz="4" w:space="0" w:color="000000"/>
              <w:bottom w:val="single" w:sz="4" w:space="0" w:color="auto"/>
              <w:right w:val="single" w:sz="4" w:space="0" w:color="000000"/>
            </w:tcBorders>
          </w:tcPr>
          <w:p w14:paraId="375AAF06" w14:textId="77777777" w:rsidR="00063957" w:rsidRPr="00826581" w:rsidRDefault="00063957" w:rsidP="00A9712F">
            <w:pPr>
              <w:ind w:right="108"/>
              <w:jc w:val="center"/>
              <w:rPr>
                <w:sz w:val="24"/>
                <w:szCs w:val="24"/>
              </w:rPr>
            </w:pPr>
            <w:r>
              <w:rPr>
                <w:sz w:val="24"/>
                <w:szCs w:val="24"/>
              </w:rPr>
              <w:t>1</w:t>
            </w:r>
          </w:p>
        </w:tc>
        <w:tc>
          <w:tcPr>
            <w:tcW w:w="2513" w:type="dxa"/>
            <w:gridSpan w:val="2"/>
            <w:tcBorders>
              <w:top w:val="single" w:sz="4" w:space="0" w:color="000000"/>
              <w:left w:val="single" w:sz="4" w:space="0" w:color="000000"/>
              <w:bottom w:val="single" w:sz="4" w:space="0" w:color="auto"/>
              <w:right w:val="single" w:sz="4" w:space="0" w:color="auto"/>
            </w:tcBorders>
          </w:tcPr>
          <w:p w14:paraId="2CF94130" w14:textId="77777777" w:rsidR="00063957" w:rsidRPr="00111B12" w:rsidRDefault="00063957" w:rsidP="00A9712F">
            <w:pPr>
              <w:rPr>
                <w:sz w:val="24"/>
                <w:szCs w:val="24"/>
              </w:rPr>
            </w:pPr>
            <w:r w:rsidRPr="00111B12">
              <w:rPr>
                <w:rFonts w:ascii="Times New Roman" w:eastAsia="Times New Roman" w:hAnsi="Times New Roman" w:cs="Times New Roman"/>
                <w:sz w:val="24"/>
                <w:szCs w:val="24"/>
              </w:rPr>
              <w:t xml:space="preserve">«Лодочка» </w:t>
            </w:r>
            <w:r>
              <w:rPr>
                <w:rFonts w:ascii="Times New Roman" w:eastAsia="Times New Roman" w:hAnsi="Times New Roman" w:cs="Times New Roman"/>
                <w:sz w:val="24"/>
                <w:szCs w:val="24"/>
              </w:rPr>
              <w:t>(оригами из бумаги)</w:t>
            </w:r>
          </w:p>
        </w:tc>
        <w:tc>
          <w:tcPr>
            <w:tcW w:w="830" w:type="dxa"/>
            <w:tcBorders>
              <w:top w:val="single" w:sz="4" w:space="0" w:color="000000"/>
              <w:left w:val="single" w:sz="4" w:space="0" w:color="auto"/>
              <w:bottom w:val="single" w:sz="4" w:space="0" w:color="auto"/>
              <w:right w:val="single" w:sz="4" w:space="0" w:color="000000"/>
            </w:tcBorders>
          </w:tcPr>
          <w:p w14:paraId="71469744" w14:textId="77777777" w:rsidR="00063957" w:rsidRPr="00111B12" w:rsidRDefault="00063957" w:rsidP="00A9712F">
            <w:pPr>
              <w:jc w:val="center"/>
              <w:rPr>
                <w:rFonts w:ascii="Times New Roman" w:hAnsi="Times New Roman" w:cs="Times New Roman"/>
                <w:sz w:val="24"/>
                <w:szCs w:val="24"/>
              </w:rPr>
            </w:pPr>
            <w:r w:rsidRPr="00111B12">
              <w:rPr>
                <w:rFonts w:ascii="Times New Roman" w:hAnsi="Times New Roman" w:cs="Times New Roman"/>
                <w:sz w:val="24"/>
                <w:szCs w:val="24"/>
              </w:rPr>
              <w:t>1</w:t>
            </w:r>
          </w:p>
        </w:tc>
        <w:tc>
          <w:tcPr>
            <w:tcW w:w="5087" w:type="dxa"/>
            <w:tcBorders>
              <w:top w:val="single" w:sz="4" w:space="0" w:color="000000"/>
              <w:left w:val="single" w:sz="4" w:space="0" w:color="000000"/>
              <w:bottom w:val="single" w:sz="4" w:space="0" w:color="auto"/>
              <w:right w:val="single" w:sz="4" w:space="0" w:color="000000"/>
            </w:tcBorders>
          </w:tcPr>
          <w:p w14:paraId="3C25FAD3" w14:textId="77777777" w:rsidR="00063957" w:rsidRPr="00826581" w:rsidRDefault="00063957" w:rsidP="00A9712F">
            <w:pPr>
              <w:ind w:right="110"/>
              <w:jc w:val="both"/>
              <w:rPr>
                <w:sz w:val="24"/>
                <w:szCs w:val="24"/>
              </w:rPr>
            </w:pPr>
            <w:r w:rsidRPr="00826581">
              <w:rPr>
                <w:rFonts w:ascii="Times New Roman" w:eastAsia="Times New Roman" w:hAnsi="Times New Roman" w:cs="Times New Roman"/>
                <w:sz w:val="24"/>
                <w:szCs w:val="24"/>
              </w:rPr>
              <w:t>Учить детей работать с бумагой, воссоздавая целостный образ</w:t>
            </w:r>
            <w:r>
              <w:rPr>
                <w:rFonts w:ascii="Times New Roman" w:eastAsia="Times New Roman" w:hAnsi="Times New Roman" w:cs="Times New Roman"/>
                <w:sz w:val="24"/>
                <w:szCs w:val="24"/>
              </w:rPr>
              <w:t xml:space="preserve"> - лодочку (без использования клея)</w:t>
            </w:r>
            <w:r w:rsidRPr="00826581">
              <w:rPr>
                <w:rFonts w:ascii="Times New Roman" w:eastAsia="Times New Roman" w:hAnsi="Times New Roman" w:cs="Times New Roman"/>
                <w:sz w:val="24"/>
                <w:szCs w:val="24"/>
              </w:rPr>
              <w:t xml:space="preserve">. Выполнять поделки оригами. </w:t>
            </w:r>
          </w:p>
        </w:tc>
        <w:tc>
          <w:tcPr>
            <w:tcW w:w="4394" w:type="dxa"/>
            <w:tcBorders>
              <w:top w:val="single" w:sz="4" w:space="0" w:color="000000"/>
              <w:left w:val="single" w:sz="4" w:space="0" w:color="000000"/>
              <w:bottom w:val="single" w:sz="4" w:space="0" w:color="auto"/>
              <w:right w:val="single" w:sz="4" w:space="0" w:color="000000"/>
            </w:tcBorders>
          </w:tcPr>
          <w:p w14:paraId="18143284" w14:textId="77777777" w:rsidR="00063957" w:rsidRPr="00826581" w:rsidRDefault="00063957" w:rsidP="00A9712F">
            <w:pPr>
              <w:ind w:right="110"/>
              <w:jc w:val="both"/>
              <w:rPr>
                <w:rFonts w:ascii="Times New Roman" w:eastAsia="Times New Roman" w:hAnsi="Times New Roman" w:cs="Times New Roman"/>
                <w:sz w:val="24"/>
                <w:szCs w:val="24"/>
              </w:rPr>
            </w:pPr>
            <w:r w:rsidRPr="003621AC">
              <w:rPr>
                <w:rFonts w:ascii="Times New Roman" w:hAnsi="Times New Roman" w:cs="Times New Roman"/>
                <w:sz w:val="24"/>
                <w:szCs w:val="24"/>
              </w:rPr>
              <w:t>Предметно-практическая</w:t>
            </w:r>
            <w:r>
              <w:rPr>
                <w:rFonts w:ascii="Times New Roman" w:hAnsi="Times New Roman" w:cs="Times New Roman"/>
                <w:sz w:val="24"/>
                <w:szCs w:val="24"/>
              </w:rPr>
              <w:t xml:space="preserve"> (конструирование из бумаги)</w:t>
            </w:r>
            <w:r w:rsidRPr="003621AC">
              <w:rPr>
                <w:rFonts w:ascii="Times New Roman" w:hAnsi="Times New Roman" w:cs="Times New Roman"/>
                <w:sz w:val="24"/>
                <w:szCs w:val="24"/>
              </w:rPr>
              <w:t>, слушание объяснения педагога, выполнение действий и движений по инструкции педагога, по образцу, с помощью педагога понимать поставленную цель, оценивать результаты своей деятельности: точность и аккуратность</w:t>
            </w:r>
          </w:p>
        </w:tc>
      </w:tr>
      <w:tr w:rsidR="00063957" w:rsidRPr="00826581" w14:paraId="6556AE5C" w14:textId="77777777" w:rsidTr="001638ED">
        <w:trPr>
          <w:trHeight w:val="1145"/>
        </w:trPr>
        <w:tc>
          <w:tcPr>
            <w:tcW w:w="1088" w:type="dxa"/>
            <w:tcBorders>
              <w:top w:val="single" w:sz="4" w:space="0" w:color="auto"/>
              <w:left w:val="single" w:sz="4" w:space="0" w:color="000000"/>
              <w:bottom w:val="single" w:sz="4" w:space="0" w:color="auto"/>
              <w:right w:val="single" w:sz="4" w:space="0" w:color="000000"/>
            </w:tcBorders>
          </w:tcPr>
          <w:p w14:paraId="6ABFB2CA" w14:textId="77777777" w:rsidR="00063957" w:rsidRPr="00826581" w:rsidRDefault="00063957" w:rsidP="00A9712F">
            <w:pPr>
              <w:jc w:val="center"/>
              <w:rPr>
                <w:sz w:val="24"/>
                <w:szCs w:val="24"/>
              </w:rPr>
            </w:pPr>
          </w:p>
        </w:tc>
        <w:tc>
          <w:tcPr>
            <w:tcW w:w="1001" w:type="dxa"/>
            <w:tcBorders>
              <w:top w:val="single" w:sz="4" w:space="0" w:color="000000"/>
              <w:left w:val="single" w:sz="4" w:space="0" w:color="000000"/>
              <w:bottom w:val="single" w:sz="4" w:space="0" w:color="000000"/>
              <w:right w:val="single" w:sz="4" w:space="0" w:color="000000"/>
            </w:tcBorders>
          </w:tcPr>
          <w:p w14:paraId="573ADF2D" w14:textId="77777777" w:rsidR="00063957" w:rsidRPr="00826581" w:rsidRDefault="00063957" w:rsidP="00A9712F">
            <w:pPr>
              <w:ind w:right="108"/>
              <w:jc w:val="center"/>
              <w:rPr>
                <w:sz w:val="24"/>
                <w:szCs w:val="24"/>
              </w:rPr>
            </w:pPr>
            <w:r>
              <w:rPr>
                <w:sz w:val="24"/>
                <w:szCs w:val="24"/>
              </w:rPr>
              <w:t>3</w:t>
            </w:r>
          </w:p>
        </w:tc>
        <w:tc>
          <w:tcPr>
            <w:tcW w:w="2513" w:type="dxa"/>
            <w:gridSpan w:val="2"/>
            <w:tcBorders>
              <w:top w:val="single" w:sz="4" w:space="0" w:color="000000"/>
              <w:left w:val="single" w:sz="4" w:space="0" w:color="000000"/>
              <w:bottom w:val="single" w:sz="4" w:space="0" w:color="000000"/>
              <w:right w:val="single" w:sz="4" w:space="0" w:color="auto"/>
            </w:tcBorders>
          </w:tcPr>
          <w:p w14:paraId="08909B7D" w14:textId="77777777" w:rsidR="00063957" w:rsidRPr="00111B12" w:rsidRDefault="00063957" w:rsidP="00A9712F">
            <w:pPr>
              <w:rPr>
                <w:sz w:val="24"/>
                <w:szCs w:val="24"/>
              </w:rPr>
            </w:pPr>
            <w:r w:rsidRPr="00111B12">
              <w:rPr>
                <w:rFonts w:ascii="Times New Roman" w:eastAsia="Times New Roman" w:hAnsi="Times New Roman" w:cs="Times New Roman"/>
                <w:sz w:val="24"/>
                <w:szCs w:val="24"/>
              </w:rPr>
              <w:t xml:space="preserve">Работа с мозаикой </w:t>
            </w:r>
          </w:p>
        </w:tc>
        <w:tc>
          <w:tcPr>
            <w:tcW w:w="830" w:type="dxa"/>
            <w:tcBorders>
              <w:top w:val="single" w:sz="4" w:space="0" w:color="000000"/>
              <w:left w:val="single" w:sz="4" w:space="0" w:color="auto"/>
              <w:bottom w:val="single" w:sz="4" w:space="0" w:color="000000"/>
              <w:right w:val="single" w:sz="4" w:space="0" w:color="000000"/>
            </w:tcBorders>
          </w:tcPr>
          <w:p w14:paraId="2EA9D198" w14:textId="77777777" w:rsidR="00063957" w:rsidRPr="00111B12" w:rsidRDefault="00063957" w:rsidP="00A9712F">
            <w:pPr>
              <w:jc w:val="center"/>
              <w:rPr>
                <w:rFonts w:ascii="Times New Roman" w:hAnsi="Times New Roman" w:cs="Times New Roman"/>
                <w:sz w:val="24"/>
                <w:szCs w:val="24"/>
              </w:rPr>
            </w:pPr>
            <w:r w:rsidRPr="00111B12">
              <w:rPr>
                <w:rFonts w:ascii="Times New Roman" w:hAnsi="Times New Roman" w:cs="Times New Roman"/>
                <w:sz w:val="24"/>
                <w:szCs w:val="24"/>
              </w:rPr>
              <w:t>1</w:t>
            </w:r>
          </w:p>
        </w:tc>
        <w:tc>
          <w:tcPr>
            <w:tcW w:w="5087" w:type="dxa"/>
            <w:tcBorders>
              <w:top w:val="single" w:sz="4" w:space="0" w:color="000000"/>
              <w:left w:val="single" w:sz="4" w:space="0" w:color="000000"/>
              <w:bottom w:val="single" w:sz="4" w:space="0" w:color="000000"/>
              <w:right w:val="single" w:sz="4" w:space="0" w:color="000000"/>
            </w:tcBorders>
          </w:tcPr>
          <w:p w14:paraId="43DA7D20" w14:textId="77777777" w:rsidR="00063957" w:rsidRPr="00826581" w:rsidRDefault="00063957" w:rsidP="00A9712F">
            <w:pPr>
              <w:ind w:right="109"/>
              <w:jc w:val="both"/>
              <w:rPr>
                <w:sz w:val="24"/>
                <w:szCs w:val="24"/>
              </w:rPr>
            </w:pPr>
            <w:r w:rsidRPr="00826581">
              <w:rPr>
                <w:rFonts w:ascii="Times New Roman" w:eastAsia="Times New Roman" w:hAnsi="Times New Roman" w:cs="Times New Roman"/>
                <w:sz w:val="24"/>
                <w:szCs w:val="24"/>
              </w:rPr>
              <w:t>Закреплять умение детей работать с различными видами мозаики – от крупной до мелкой, выполнять из них предметные и сюжетные изображения.</w:t>
            </w:r>
          </w:p>
        </w:tc>
        <w:tc>
          <w:tcPr>
            <w:tcW w:w="4394" w:type="dxa"/>
            <w:tcBorders>
              <w:top w:val="single" w:sz="4" w:space="0" w:color="000000"/>
              <w:left w:val="single" w:sz="4" w:space="0" w:color="000000"/>
              <w:bottom w:val="single" w:sz="4" w:space="0" w:color="000000"/>
              <w:right w:val="single" w:sz="4" w:space="0" w:color="000000"/>
            </w:tcBorders>
          </w:tcPr>
          <w:p w14:paraId="2FFF045A" w14:textId="77777777" w:rsidR="00063957" w:rsidRPr="00826581" w:rsidRDefault="00063957" w:rsidP="00A9712F">
            <w:pPr>
              <w:ind w:right="109"/>
              <w:jc w:val="both"/>
              <w:rPr>
                <w:rFonts w:ascii="Times New Roman" w:eastAsia="Times New Roman" w:hAnsi="Times New Roman" w:cs="Times New Roman"/>
                <w:sz w:val="24"/>
                <w:szCs w:val="24"/>
              </w:rPr>
            </w:pPr>
            <w:r>
              <w:rPr>
                <w:rFonts w:ascii="Times New Roman" w:hAnsi="Times New Roman" w:cs="Times New Roman"/>
                <w:sz w:val="24"/>
                <w:szCs w:val="24"/>
              </w:rPr>
              <w:t>П</w:t>
            </w:r>
            <w:r w:rsidRPr="003621AC">
              <w:rPr>
                <w:rFonts w:ascii="Times New Roman" w:hAnsi="Times New Roman" w:cs="Times New Roman"/>
                <w:sz w:val="24"/>
                <w:szCs w:val="24"/>
              </w:rPr>
              <w:t>редметно-практическая, анализ проблемных ситуаций, слушание объяснения педагога, выполнение действий и движений по образцу, с помощью педагога понимать поставленную цель, планировать предстоящую практическую деятельность</w:t>
            </w:r>
          </w:p>
        </w:tc>
      </w:tr>
      <w:tr w:rsidR="00063957" w:rsidRPr="00DC1F93" w14:paraId="79400C61" w14:textId="77777777" w:rsidTr="001638ED">
        <w:trPr>
          <w:trHeight w:val="1159"/>
        </w:trPr>
        <w:tc>
          <w:tcPr>
            <w:tcW w:w="1088" w:type="dxa"/>
            <w:vMerge w:val="restart"/>
            <w:tcBorders>
              <w:top w:val="single" w:sz="4" w:space="0" w:color="auto"/>
              <w:left w:val="single" w:sz="4" w:space="0" w:color="000000"/>
              <w:right w:val="single" w:sz="4" w:space="0" w:color="000000"/>
            </w:tcBorders>
          </w:tcPr>
          <w:p w14:paraId="496BEC11" w14:textId="77777777" w:rsidR="00063957" w:rsidRPr="00334EF5" w:rsidRDefault="00063957" w:rsidP="00A9712F">
            <w:pPr>
              <w:jc w:val="center"/>
              <w:rPr>
                <w:rFonts w:ascii="Times New Roman" w:hAnsi="Times New Roman" w:cs="Times New Roman"/>
                <w:b/>
                <w:sz w:val="24"/>
                <w:szCs w:val="24"/>
              </w:rPr>
            </w:pPr>
            <w:r w:rsidRPr="00334EF5">
              <w:rPr>
                <w:rFonts w:ascii="Times New Roman" w:hAnsi="Times New Roman" w:cs="Times New Roman"/>
                <w:b/>
                <w:sz w:val="24"/>
                <w:szCs w:val="24"/>
              </w:rPr>
              <w:t>ноябрь</w:t>
            </w:r>
          </w:p>
        </w:tc>
        <w:tc>
          <w:tcPr>
            <w:tcW w:w="1001" w:type="dxa"/>
            <w:tcBorders>
              <w:top w:val="single" w:sz="4" w:space="0" w:color="000000"/>
              <w:left w:val="single" w:sz="4" w:space="0" w:color="000000"/>
              <w:bottom w:val="single" w:sz="4" w:space="0" w:color="000000"/>
              <w:right w:val="single" w:sz="4" w:space="0" w:color="000000"/>
            </w:tcBorders>
          </w:tcPr>
          <w:p w14:paraId="4C4C308D" w14:textId="77777777" w:rsidR="00063957" w:rsidRPr="00DC1F93" w:rsidRDefault="00063957" w:rsidP="00A9712F">
            <w:pPr>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2513" w:type="dxa"/>
            <w:gridSpan w:val="2"/>
            <w:tcBorders>
              <w:top w:val="single" w:sz="4" w:space="0" w:color="000000"/>
              <w:left w:val="single" w:sz="4" w:space="0" w:color="000000"/>
              <w:bottom w:val="single" w:sz="4" w:space="0" w:color="000000"/>
              <w:right w:val="single" w:sz="4" w:space="0" w:color="auto"/>
            </w:tcBorders>
          </w:tcPr>
          <w:p w14:paraId="21EF6C0A" w14:textId="77777777" w:rsidR="00063957" w:rsidRDefault="00063957" w:rsidP="00A9712F">
            <w:pPr>
              <w:rPr>
                <w:rFonts w:ascii="Times New Roman" w:eastAsia="Times New Roman" w:hAnsi="Times New Roman" w:cs="Times New Roman"/>
                <w:sz w:val="24"/>
                <w:szCs w:val="24"/>
              </w:rPr>
            </w:pPr>
            <w:r w:rsidRPr="00DC1F93">
              <w:rPr>
                <w:rFonts w:ascii="Times New Roman" w:eastAsia="Times New Roman" w:hAnsi="Times New Roman" w:cs="Times New Roman"/>
                <w:sz w:val="24"/>
                <w:szCs w:val="24"/>
              </w:rPr>
              <w:t xml:space="preserve"> «Колобок» </w:t>
            </w:r>
            <w:r>
              <w:rPr>
                <w:rFonts w:ascii="Times New Roman" w:eastAsia="Times New Roman" w:hAnsi="Times New Roman" w:cs="Times New Roman"/>
                <w:sz w:val="24"/>
                <w:szCs w:val="24"/>
              </w:rPr>
              <w:t>(с</w:t>
            </w:r>
            <w:r w:rsidRPr="00DC1F93">
              <w:rPr>
                <w:rFonts w:ascii="Times New Roman" w:eastAsia="Times New Roman" w:hAnsi="Times New Roman" w:cs="Times New Roman"/>
                <w:sz w:val="24"/>
                <w:szCs w:val="24"/>
              </w:rPr>
              <w:t>оставление сюжетной картинки по сказке</w:t>
            </w:r>
            <w:r>
              <w:rPr>
                <w:rFonts w:ascii="Times New Roman" w:eastAsia="Times New Roman" w:hAnsi="Times New Roman" w:cs="Times New Roman"/>
                <w:sz w:val="24"/>
                <w:szCs w:val="24"/>
              </w:rPr>
              <w:t xml:space="preserve"> из разрезных частей)</w:t>
            </w:r>
          </w:p>
          <w:p w14:paraId="791074CD" w14:textId="77777777" w:rsidR="00063957" w:rsidRPr="00DC1F93" w:rsidRDefault="00063957" w:rsidP="00A9712F">
            <w:pPr>
              <w:rPr>
                <w:rFonts w:ascii="Times New Roman" w:hAnsi="Times New Roman" w:cs="Times New Roman"/>
                <w:sz w:val="24"/>
                <w:szCs w:val="24"/>
              </w:rPr>
            </w:pPr>
          </w:p>
        </w:tc>
        <w:tc>
          <w:tcPr>
            <w:tcW w:w="830" w:type="dxa"/>
            <w:tcBorders>
              <w:top w:val="single" w:sz="4" w:space="0" w:color="000000"/>
              <w:left w:val="single" w:sz="4" w:space="0" w:color="auto"/>
              <w:bottom w:val="single" w:sz="4" w:space="0" w:color="000000"/>
              <w:right w:val="single" w:sz="4" w:space="0" w:color="000000"/>
            </w:tcBorders>
          </w:tcPr>
          <w:p w14:paraId="075DCD05" w14:textId="77777777" w:rsidR="00063957" w:rsidRPr="00DC1F93" w:rsidRDefault="00063957" w:rsidP="00A9712F">
            <w:pPr>
              <w:jc w:val="center"/>
              <w:rPr>
                <w:rFonts w:ascii="Times New Roman" w:hAnsi="Times New Roman" w:cs="Times New Roman"/>
                <w:sz w:val="24"/>
                <w:szCs w:val="24"/>
              </w:rPr>
            </w:pPr>
            <w:r w:rsidRPr="00DC1F93">
              <w:rPr>
                <w:rFonts w:ascii="Times New Roman" w:hAnsi="Times New Roman" w:cs="Times New Roman"/>
                <w:sz w:val="24"/>
                <w:szCs w:val="24"/>
              </w:rPr>
              <w:t>1</w:t>
            </w:r>
          </w:p>
        </w:tc>
        <w:tc>
          <w:tcPr>
            <w:tcW w:w="5087" w:type="dxa"/>
            <w:tcBorders>
              <w:top w:val="single" w:sz="4" w:space="0" w:color="000000"/>
              <w:left w:val="single" w:sz="4" w:space="0" w:color="000000"/>
              <w:bottom w:val="single" w:sz="4" w:space="0" w:color="000000"/>
              <w:right w:val="single" w:sz="4" w:space="0" w:color="000000"/>
            </w:tcBorders>
          </w:tcPr>
          <w:p w14:paraId="348EE5B3" w14:textId="77777777" w:rsidR="00063957" w:rsidRPr="00DC1F93" w:rsidRDefault="00063957" w:rsidP="00A9712F">
            <w:pPr>
              <w:ind w:right="109"/>
              <w:jc w:val="both"/>
              <w:rPr>
                <w:rFonts w:ascii="Times New Roman" w:hAnsi="Times New Roman" w:cs="Times New Roman"/>
                <w:sz w:val="24"/>
                <w:szCs w:val="24"/>
              </w:rPr>
            </w:pPr>
            <w:r w:rsidRPr="00DC1F93">
              <w:rPr>
                <w:rFonts w:ascii="Times New Roman" w:eastAsia="Times New Roman" w:hAnsi="Times New Roman" w:cs="Times New Roman"/>
                <w:sz w:val="24"/>
                <w:szCs w:val="24"/>
              </w:rPr>
              <w:t xml:space="preserve">Учить детей восстанавливать сюжетную картинку по мотивам знакомых сказок из разрезных частей, опираясь на образец (сначала) и без визуальной опоры (позднее); учить узнавать сказку и ее героев. </w:t>
            </w:r>
          </w:p>
        </w:tc>
        <w:tc>
          <w:tcPr>
            <w:tcW w:w="4394" w:type="dxa"/>
            <w:tcBorders>
              <w:top w:val="single" w:sz="4" w:space="0" w:color="000000"/>
              <w:left w:val="single" w:sz="4" w:space="0" w:color="000000"/>
              <w:bottom w:val="single" w:sz="4" w:space="0" w:color="000000"/>
              <w:right w:val="single" w:sz="4" w:space="0" w:color="000000"/>
            </w:tcBorders>
          </w:tcPr>
          <w:p w14:paraId="690ED64C" w14:textId="77777777" w:rsidR="00063957" w:rsidRPr="00DC1F93" w:rsidRDefault="00063957" w:rsidP="00A9712F">
            <w:pPr>
              <w:ind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Предметно – практическая работа, самостоятельное конструирование сюжетной картинки из разрезных частей</w:t>
            </w:r>
          </w:p>
        </w:tc>
      </w:tr>
      <w:tr w:rsidR="00063957" w:rsidRPr="00DC1F93" w14:paraId="79B793DD" w14:textId="77777777" w:rsidTr="001638ED">
        <w:trPr>
          <w:trHeight w:val="1145"/>
        </w:trPr>
        <w:tc>
          <w:tcPr>
            <w:tcW w:w="1088" w:type="dxa"/>
            <w:vMerge/>
            <w:tcBorders>
              <w:left w:val="single" w:sz="4" w:space="0" w:color="000000"/>
              <w:right w:val="single" w:sz="4" w:space="0" w:color="000000"/>
            </w:tcBorders>
          </w:tcPr>
          <w:p w14:paraId="2927DF39" w14:textId="77777777" w:rsidR="00063957" w:rsidRPr="00DC1F93" w:rsidRDefault="00063957" w:rsidP="00A9712F">
            <w:pPr>
              <w:ind w:left="10"/>
              <w:rPr>
                <w:rFonts w:ascii="Times New Roman" w:hAnsi="Times New Roman" w:cs="Times New Roman"/>
                <w:sz w:val="24"/>
                <w:szCs w:val="24"/>
              </w:rPr>
            </w:pPr>
          </w:p>
        </w:tc>
        <w:tc>
          <w:tcPr>
            <w:tcW w:w="1001" w:type="dxa"/>
            <w:tcBorders>
              <w:top w:val="single" w:sz="4" w:space="0" w:color="000000"/>
              <w:left w:val="single" w:sz="4" w:space="0" w:color="000000"/>
              <w:bottom w:val="single" w:sz="4" w:space="0" w:color="auto"/>
              <w:right w:val="single" w:sz="4" w:space="0" w:color="000000"/>
            </w:tcBorders>
          </w:tcPr>
          <w:p w14:paraId="79AB5C74" w14:textId="77777777" w:rsidR="00063957" w:rsidRPr="00DC1F93" w:rsidRDefault="00063957" w:rsidP="00A9712F">
            <w:pPr>
              <w:ind w:right="108"/>
              <w:jc w:val="center"/>
              <w:rPr>
                <w:rFonts w:ascii="Times New Roman" w:hAnsi="Times New Roman" w:cs="Times New Roman"/>
                <w:sz w:val="24"/>
                <w:szCs w:val="24"/>
              </w:rPr>
            </w:pPr>
            <w:r>
              <w:rPr>
                <w:rFonts w:ascii="Times New Roman" w:hAnsi="Times New Roman" w:cs="Times New Roman"/>
                <w:sz w:val="24"/>
                <w:szCs w:val="24"/>
              </w:rPr>
              <w:t>3</w:t>
            </w:r>
          </w:p>
        </w:tc>
        <w:tc>
          <w:tcPr>
            <w:tcW w:w="2513" w:type="dxa"/>
            <w:gridSpan w:val="2"/>
            <w:tcBorders>
              <w:top w:val="single" w:sz="4" w:space="0" w:color="000000"/>
              <w:left w:val="single" w:sz="4" w:space="0" w:color="000000"/>
              <w:bottom w:val="single" w:sz="4" w:space="0" w:color="auto"/>
              <w:right w:val="single" w:sz="4" w:space="0" w:color="auto"/>
            </w:tcBorders>
          </w:tcPr>
          <w:p w14:paraId="3E06CAAC" w14:textId="77777777" w:rsidR="00063957" w:rsidRPr="00DC1F93" w:rsidRDefault="00063957" w:rsidP="00A9712F">
            <w:pPr>
              <w:rPr>
                <w:rFonts w:ascii="Times New Roman" w:hAnsi="Times New Roman" w:cs="Times New Roman"/>
                <w:sz w:val="24"/>
                <w:szCs w:val="24"/>
              </w:rPr>
            </w:pPr>
            <w:r w:rsidRPr="00DC1F93">
              <w:rPr>
                <w:rFonts w:ascii="Times New Roman" w:hAnsi="Times New Roman" w:cs="Times New Roman"/>
                <w:sz w:val="24"/>
                <w:szCs w:val="24"/>
              </w:rPr>
              <w:t>«Башня»</w:t>
            </w:r>
          </w:p>
        </w:tc>
        <w:tc>
          <w:tcPr>
            <w:tcW w:w="830" w:type="dxa"/>
            <w:tcBorders>
              <w:top w:val="single" w:sz="4" w:space="0" w:color="000000"/>
              <w:left w:val="single" w:sz="4" w:space="0" w:color="auto"/>
              <w:bottom w:val="single" w:sz="4" w:space="0" w:color="auto"/>
              <w:right w:val="single" w:sz="4" w:space="0" w:color="000000"/>
            </w:tcBorders>
          </w:tcPr>
          <w:p w14:paraId="2599FE21" w14:textId="77777777" w:rsidR="00063957" w:rsidRPr="00DC1F93" w:rsidRDefault="00063957" w:rsidP="00A9712F">
            <w:pPr>
              <w:jc w:val="center"/>
              <w:rPr>
                <w:rFonts w:ascii="Times New Roman" w:hAnsi="Times New Roman" w:cs="Times New Roman"/>
                <w:sz w:val="24"/>
                <w:szCs w:val="24"/>
              </w:rPr>
            </w:pPr>
            <w:r w:rsidRPr="00DC1F93">
              <w:rPr>
                <w:rFonts w:ascii="Times New Roman" w:hAnsi="Times New Roman" w:cs="Times New Roman"/>
                <w:sz w:val="24"/>
                <w:szCs w:val="24"/>
              </w:rPr>
              <w:t>1</w:t>
            </w:r>
          </w:p>
        </w:tc>
        <w:tc>
          <w:tcPr>
            <w:tcW w:w="5087" w:type="dxa"/>
            <w:tcBorders>
              <w:top w:val="single" w:sz="4" w:space="0" w:color="000000"/>
              <w:left w:val="single" w:sz="4" w:space="0" w:color="000000"/>
              <w:bottom w:val="single" w:sz="4" w:space="0" w:color="auto"/>
              <w:right w:val="single" w:sz="4" w:space="0" w:color="000000"/>
            </w:tcBorders>
          </w:tcPr>
          <w:p w14:paraId="1FB70312" w14:textId="77777777" w:rsidR="00063957" w:rsidRPr="00DC1F93" w:rsidRDefault="00063957" w:rsidP="00A9712F">
            <w:pPr>
              <w:ind w:right="109"/>
              <w:jc w:val="both"/>
              <w:rPr>
                <w:rFonts w:ascii="Times New Roman" w:hAnsi="Times New Roman" w:cs="Times New Roman"/>
                <w:sz w:val="24"/>
                <w:szCs w:val="24"/>
              </w:rPr>
            </w:pPr>
            <w:r w:rsidRPr="00DC1F93">
              <w:rPr>
                <w:rFonts w:ascii="Times New Roman" w:hAnsi="Times New Roman" w:cs="Times New Roman"/>
                <w:sz w:val="24"/>
                <w:szCs w:val="24"/>
              </w:rPr>
              <w:t>Поощрять самостоятельное создание детьми конструкций и построек с учётом их индивидуальных интересов и предпочтений (по замыслу).</w:t>
            </w:r>
          </w:p>
        </w:tc>
        <w:tc>
          <w:tcPr>
            <w:tcW w:w="4394" w:type="dxa"/>
            <w:tcBorders>
              <w:top w:val="single" w:sz="4" w:space="0" w:color="000000"/>
              <w:left w:val="single" w:sz="4" w:space="0" w:color="000000"/>
              <w:bottom w:val="single" w:sz="4" w:space="0" w:color="auto"/>
              <w:right w:val="single" w:sz="4" w:space="0" w:color="000000"/>
            </w:tcBorders>
          </w:tcPr>
          <w:p w14:paraId="4AFD7D2A" w14:textId="77777777" w:rsidR="00063957" w:rsidRPr="00DC1F93" w:rsidRDefault="00063957" w:rsidP="00A9712F">
            <w:pPr>
              <w:ind w:right="109"/>
              <w:jc w:val="both"/>
              <w:rPr>
                <w:rFonts w:ascii="Times New Roman" w:eastAsia="Times New Roman" w:hAnsi="Times New Roman" w:cs="Times New Roman"/>
                <w:sz w:val="24"/>
                <w:szCs w:val="24"/>
              </w:rPr>
            </w:pPr>
            <w:r w:rsidRPr="003621AC">
              <w:rPr>
                <w:rFonts w:ascii="Times New Roman" w:hAnsi="Times New Roman" w:cs="Times New Roman"/>
                <w:sz w:val="24"/>
                <w:szCs w:val="24"/>
              </w:rPr>
              <w:t>Пр</w:t>
            </w:r>
            <w:r>
              <w:rPr>
                <w:rFonts w:ascii="Times New Roman" w:hAnsi="Times New Roman" w:cs="Times New Roman"/>
                <w:sz w:val="24"/>
                <w:szCs w:val="24"/>
              </w:rPr>
              <w:t>едметно-</w:t>
            </w:r>
            <w:proofErr w:type="gramStart"/>
            <w:r>
              <w:rPr>
                <w:rFonts w:ascii="Times New Roman" w:hAnsi="Times New Roman" w:cs="Times New Roman"/>
                <w:sz w:val="24"/>
                <w:szCs w:val="24"/>
              </w:rPr>
              <w:t xml:space="preserve">практическая </w:t>
            </w:r>
            <w:r w:rsidRPr="003621AC">
              <w:rPr>
                <w:rFonts w:ascii="Times New Roman" w:hAnsi="Times New Roman" w:cs="Times New Roman"/>
                <w:sz w:val="24"/>
                <w:szCs w:val="24"/>
              </w:rPr>
              <w:t xml:space="preserve"> деятельность</w:t>
            </w:r>
            <w:proofErr w:type="gramEnd"/>
            <w:r>
              <w:rPr>
                <w:rFonts w:ascii="Times New Roman" w:hAnsi="Times New Roman" w:cs="Times New Roman"/>
                <w:sz w:val="24"/>
                <w:szCs w:val="24"/>
              </w:rPr>
              <w:t>,</w:t>
            </w:r>
            <w:r w:rsidRPr="003621AC">
              <w:rPr>
                <w:rFonts w:ascii="Times New Roman" w:hAnsi="Times New Roman" w:cs="Times New Roman"/>
                <w:sz w:val="24"/>
                <w:szCs w:val="24"/>
              </w:rPr>
              <w:t xml:space="preserve"> слушание объяснения педагога, выполнение действий по</w:t>
            </w:r>
            <w:r>
              <w:rPr>
                <w:rFonts w:ascii="Times New Roman" w:hAnsi="Times New Roman" w:cs="Times New Roman"/>
                <w:sz w:val="24"/>
                <w:szCs w:val="24"/>
              </w:rPr>
              <w:t xml:space="preserve"> замыслу</w:t>
            </w:r>
            <w:r w:rsidRPr="003621AC">
              <w:rPr>
                <w:rFonts w:ascii="Times New Roman" w:hAnsi="Times New Roman" w:cs="Times New Roman"/>
                <w:sz w:val="24"/>
                <w:szCs w:val="24"/>
              </w:rPr>
              <w:t xml:space="preserve">, </w:t>
            </w:r>
            <w:r>
              <w:rPr>
                <w:rFonts w:ascii="Times New Roman" w:hAnsi="Times New Roman" w:cs="Times New Roman"/>
                <w:sz w:val="24"/>
                <w:szCs w:val="24"/>
              </w:rPr>
              <w:t xml:space="preserve">самостоятельно </w:t>
            </w:r>
            <w:r w:rsidRPr="003621AC">
              <w:rPr>
                <w:rFonts w:ascii="Times New Roman" w:hAnsi="Times New Roman" w:cs="Times New Roman"/>
                <w:sz w:val="24"/>
                <w:szCs w:val="24"/>
              </w:rPr>
              <w:t xml:space="preserve">искать и отбирать необходимые </w:t>
            </w:r>
            <w:r>
              <w:rPr>
                <w:rFonts w:ascii="Times New Roman" w:hAnsi="Times New Roman" w:cs="Times New Roman"/>
                <w:sz w:val="24"/>
                <w:szCs w:val="24"/>
              </w:rPr>
              <w:t>строительные</w:t>
            </w:r>
            <w:r w:rsidRPr="003621AC">
              <w:rPr>
                <w:rFonts w:ascii="Times New Roman" w:hAnsi="Times New Roman" w:cs="Times New Roman"/>
                <w:sz w:val="24"/>
                <w:szCs w:val="24"/>
              </w:rPr>
              <w:t xml:space="preserve"> материалы</w:t>
            </w:r>
          </w:p>
        </w:tc>
      </w:tr>
      <w:tr w:rsidR="00063957" w:rsidRPr="00DC1F93" w14:paraId="6475D271" w14:textId="77777777" w:rsidTr="001638ED">
        <w:trPr>
          <w:trHeight w:val="1410"/>
        </w:trPr>
        <w:tc>
          <w:tcPr>
            <w:tcW w:w="1088" w:type="dxa"/>
            <w:vMerge/>
            <w:tcBorders>
              <w:left w:val="single" w:sz="4" w:space="0" w:color="000000"/>
              <w:bottom w:val="single" w:sz="4" w:space="0" w:color="auto"/>
              <w:right w:val="single" w:sz="4" w:space="0" w:color="000000"/>
            </w:tcBorders>
          </w:tcPr>
          <w:p w14:paraId="12B07CCD" w14:textId="77777777" w:rsidR="00063957" w:rsidRPr="00DC1F93" w:rsidRDefault="00063957" w:rsidP="00A9712F">
            <w:pPr>
              <w:rPr>
                <w:rFonts w:ascii="Times New Roman" w:hAnsi="Times New Roman" w:cs="Times New Roman"/>
                <w:sz w:val="24"/>
                <w:szCs w:val="24"/>
              </w:rPr>
            </w:pPr>
          </w:p>
        </w:tc>
        <w:tc>
          <w:tcPr>
            <w:tcW w:w="1001" w:type="dxa"/>
            <w:tcBorders>
              <w:top w:val="single" w:sz="4" w:space="0" w:color="auto"/>
              <w:left w:val="single" w:sz="4" w:space="0" w:color="000000"/>
              <w:bottom w:val="single" w:sz="4" w:space="0" w:color="auto"/>
              <w:right w:val="single" w:sz="4" w:space="0" w:color="000000"/>
            </w:tcBorders>
          </w:tcPr>
          <w:p w14:paraId="17B06D29" w14:textId="77777777" w:rsidR="00063957" w:rsidRPr="00DC1F93" w:rsidRDefault="00063957" w:rsidP="00A9712F">
            <w:pPr>
              <w:ind w:right="108"/>
              <w:jc w:val="center"/>
              <w:rPr>
                <w:rFonts w:ascii="Times New Roman" w:hAnsi="Times New Roman" w:cs="Times New Roman"/>
                <w:sz w:val="24"/>
                <w:szCs w:val="24"/>
              </w:rPr>
            </w:pPr>
            <w:r>
              <w:rPr>
                <w:rFonts w:ascii="Times New Roman" w:hAnsi="Times New Roman" w:cs="Times New Roman"/>
                <w:sz w:val="24"/>
                <w:szCs w:val="24"/>
              </w:rPr>
              <w:t>5</w:t>
            </w:r>
          </w:p>
        </w:tc>
        <w:tc>
          <w:tcPr>
            <w:tcW w:w="2513" w:type="dxa"/>
            <w:gridSpan w:val="2"/>
            <w:tcBorders>
              <w:top w:val="single" w:sz="4" w:space="0" w:color="000000"/>
              <w:left w:val="single" w:sz="4" w:space="0" w:color="000000"/>
              <w:bottom w:val="single" w:sz="4" w:space="0" w:color="000000"/>
              <w:right w:val="single" w:sz="4" w:space="0" w:color="auto"/>
            </w:tcBorders>
          </w:tcPr>
          <w:p w14:paraId="66588992" w14:textId="77777777" w:rsidR="00063957" w:rsidRPr="00DC1F93" w:rsidRDefault="00063957" w:rsidP="00A9712F">
            <w:pPr>
              <w:rPr>
                <w:rFonts w:ascii="Times New Roman" w:hAnsi="Times New Roman" w:cs="Times New Roman"/>
                <w:sz w:val="24"/>
                <w:szCs w:val="24"/>
              </w:rPr>
            </w:pPr>
            <w:r w:rsidRPr="00DC1F93">
              <w:rPr>
                <w:rFonts w:ascii="Times New Roman" w:hAnsi="Times New Roman" w:cs="Times New Roman"/>
                <w:sz w:val="24"/>
                <w:szCs w:val="24"/>
              </w:rPr>
              <w:t>«Лесенка»</w:t>
            </w:r>
          </w:p>
        </w:tc>
        <w:tc>
          <w:tcPr>
            <w:tcW w:w="830" w:type="dxa"/>
            <w:tcBorders>
              <w:top w:val="single" w:sz="4" w:space="0" w:color="000000"/>
              <w:left w:val="single" w:sz="4" w:space="0" w:color="auto"/>
              <w:bottom w:val="single" w:sz="4" w:space="0" w:color="000000"/>
              <w:right w:val="single" w:sz="4" w:space="0" w:color="000000"/>
            </w:tcBorders>
          </w:tcPr>
          <w:p w14:paraId="6DA29169" w14:textId="77777777" w:rsidR="00063957" w:rsidRPr="00DC1F93" w:rsidRDefault="00063957" w:rsidP="00A9712F">
            <w:pPr>
              <w:jc w:val="center"/>
              <w:rPr>
                <w:rFonts w:ascii="Times New Roman" w:hAnsi="Times New Roman" w:cs="Times New Roman"/>
                <w:sz w:val="24"/>
                <w:szCs w:val="24"/>
              </w:rPr>
            </w:pPr>
            <w:r>
              <w:rPr>
                <w:rFonts w:ascii="Times New Roman" w:hAnsi="Times New Roman" w:cs="Times New Roman"/>
                <w:sz w:val="24"/>
                <w:szCs w:val="24"/>
              </w:rPr>
              <w:t>1</w:t>
            </w:r>
          </w:p>
        </w:tc>
        <w:tc>
          <w:tcPr>
            <w:tcW w:w="5087" w:type="dxa"/>
            <w:tcBorders>
              <w:top w:val="single" w:sz="4" w:space="0" w:color="000000"/>
              <w:left w:val="single" w:sz="4" w:space="0" w:color="000000"/>
              <w:bottom w:val="single" w:sz="4" w:space="0" w:color="000000"/>
              <w:right w:val="single" w:sz="4" w:space="0" w:color="000000"/>
            </w:tcBorders>
          </w:tcPr>
          <w:p w14:paraId="10B14E27" w14:textId="77777777" w:rsidR="00063957" w:rsidRPr="00DC1F93" w:rsidRDefault="00063957" w:rsidP="00A9712F">
            <w:pPr>
              <w:ind w:right="109"/>
              <w:jc w:val="both"/>
              <w:rPr>
                <w:rFonts w:ascii="Times New Roman" w:hAnsi="Times New Roman" w:cs="Times New Roman"/>
                <w:sz w:val="24"/>
                <w:szCs w:val="24"/>
              </w:rPr>
            </w:pPr>
            <w:r>
              <w:rPr>
                <w:rFonts w:ascii="Times New Roman" w:hAnsi="Times New Roman" w:cs="Times New Roman"/>
                <w:sz w:val="24"/>
                <w:szCs w:val="24"/>
              </w:rPr>
              <w:t>Учить детей конструировать лесенку, созданную по собственному замыслу, с её последующей зарисовкой.</w:t>
            </w:r>
          </w:p>
        </w:tc>
        <w:tc>
          <w:tcPr>
            <w:tcW w:w="4394" w:type="dxa"/>
            <w:tcBorders>
              <w:top w:val="single" w:sz="4" w:space="0" w:color="auto"/>
              <w:left w:val="single" w:sz="4" w:space="0" w:color="000000"/>
              <w:bottom w:val="single" w:sz="4" w:space="0" w:color="auto"/>
              <w:right w:val="single" w:sz="4" w:space="0" w:color="000000"/>
            </w:tcBorders>
          </w:tcPr>
          <w:p w14:paraId="7D0FDBF2" w14:textId="77777777" w:rsidR="00063957" w:rsidRPr="00DC1F93" w:rsidRDefault="00063957" w:rsidP="00A9712F">
            <w:pPr>
              <w:ind w:right="109"/>
              <w:jc w:val="both"/>
              <w:rPr>
                <w:rFonts w:ascii="Times New Roman" w:eastAsia="Times New Roman" w:hAnsi="Times New Roman" w:cs="Times New Roman"/>
                <w:sz w:val="24"/>
                <w:szCs w:val="24"/>
              </w:rPr>
            </w:pPr>
            <w:r w:rsidRPr="003621AC">
              <w:rPr>
                <w:rFonts w:ascii="Times New Roman" w:hAnsi="Times New Roman" w:cs="Times New Roman"/>
                <w:sz w:val="24"/>
                <w:szCs w:val="24"/>
              </w:rPr>
              <w:t>Пр</w:t>
            </w:r>
            <w:r>
              <w:rPr>
                <w:rFonts w:ascii="Times New Roman" w:hAnsi="Times New Roman" w:cs="Times New Roman"/>
                <w:sz w:val="24"/>
                <w:szCs w:val="24"/>
              </w:rPr>
              <w:t>едметно-</w:t>
            </w:r>
            <w:proofErr w:type="gramStart"/>
            <w:r>
              <w:rPr>
                <w:rFonts w:ascii="Times New Roman" w:hAnsi="Times New Roman" w:cs="Times New Roman"/>
                <w:sz w:val="24"/>
                <w:szCs w:val="24"/>
              </w:rPr>
              <w:t xml:space="preserve">практическая </w:t>
            </w:r>
            <w:r w:rsidRPr="003621AC">
              <w:rPr>
                <w:rFonts w:ascii="Times New Roman" w:hAnsi="Times New Roman" w:cs="Times New Roman"/>
                <w:sz w:val="24"/>
                <w:szCs w:val="24"/>
              </w:rPr>
              <w:t xml:space="preserve"> деятельность</w:t>
            </w:r>
            <w:proofErr w:type="gramEnd"/>
            <w:r>
              <w:rPr>
                <w:rFonts w:ascii="Times New Roman" w:hAnsi="Times New Roman" w:cs="Times New Roman"/>
                <w:sz w:val="24"/>
                <w:szCs w:val="24"/>
              </w:rPr>
              <w:t>,</w:t>
            </w:r>
            <w:r w:rsidRPr="003621AC">
              <w:rPr>
                <w:rFonts w:ascii="Times New Roman" w:hAnsi="Times New Roman" w:cs="Times New Roman"/>
                <w:sz w:val="24"/>
                <w:szCs w:val="24"/>
              </w:rPr>
              <w:t xml:space="preserve"> слушание объяснения педагога, выполнение действий по</w:t>
            </w:r>
            <w:r>
              <w:rPr>
                <w:rFonts w:ascii="Times New Roman" w:hAnsi="Times New Roman" w:cs="Times New Roman"/>
                <w:sz w:val="24"/>
                <w:szCs w:val="24"/>
              </w:rPr>
              <w:t xml:space="preserve"> замыслу</w:t>
            </w:r>
            <w:r w:rsidRPr="003621AC">
              <w:rPr>
                <w:rFonts w:ascii="Times New Roman" w:hAnsi="Times New Roman" w:cs="Times New Roman"/>
                <w:sz w:val="24"/>
                <w:szCs w:val="24"/>
              </w:rPr>
              <w:t xml:space="preserve">, </w:t>
            </w:r>
            <w:r>
              <w:rPr>
                <w:rFonts w:ascii="Times New Roman" w:hAnsi="Times New Roman" w:cs="Times New Roman"/>
                <w:sz w:val="24"/>
                <w:szCs w:val="24"/>
              </w:rPr>
              <w:t xml:space="preserve">самостоятельно </w:t>
            </w:r>
            <w:r w:rsidRPr="003621AC">
              <w:rPr>
                <w:rFonts w:ascii="Times New Roman" w:hAnsi="Times New Roman" w:cs="Times New Roman"/>
                <w:sz w:val="24"/>
                <w:szCs w:val="24"/>
              </w:rPr>
              <w:t xml:space="preserve">искать и отбирать необходимые </w:t>
            </w:r>
            <w:r>
              <w:rPr>
                <w:rFonts w:ascii="Times New Roman" w:hAnsi="Times New Roman" w:cs="Times New Roman"/>
                <w:sz w:val="24"/>
                <w:szCs w:val="24"/>
              </w:rPr>
              <w:t>строительные</w:t>
            </w:r>
            <w:r w:rsidRPr="003621AC">
              <w:rPr>
                <w:rFonts w:ascii="Times New Roman" w:hAnsi="Times New Roman" w:cs="Times New Roman"/>
                <w:sz w:val="24"/>
                <w:szCs w:val="24"/>
              </w:rPr>
              <w:t xml:space="preserve"> материалы</w:t>
            </w:r>
          </w:p>
        </w:tc>
      </w:tr>
      <w:tr w:rsidR="00063957" w:rsidRPr="00DC1F93" w14:paraId="0DA0F3D7" w14:textId="77777777" w:rsidTr="001638ED">
        <w:trPr>
          <w:trHeight w:val="685"/>
        </w:trPr>
        <w:tc>
          <w:tcPr>
            <w:tcW w:w="1088" w:type="dxa"/>
            <w:tcBorders>
              <w:top w:val="single" w:sz="4" w:space="0" w:color="auto"/>
              <w:left w:val="single" w:sz="4" w:space="0" w:color="000000"/>
              <w:bottom w:val="single" w:sz="4" w:space="0" w:color="auto"/>
              <w:right w:val="single" w:sz="4" w:space="0" w:color="000000"/>
            </w:tcBorders>
          </w:tcPr>
          <w:p w14:paraId="171718E3" w14:textId="77777777" w:rsidR="00063957" w:rsidRPr="00C039EC" w:rsidRDefault="00063957" w:rsidP="00A9712F">
            <w:pPr>
              <w:jc w:val="center"/>
              <w:rPr>
                <w:rFonts w:ascii="Times New Roman" w:hAnsi="Times New Roman" w:cs="Times New Roman"/>
                <w:b/>
                <w:sz w:val="24"/>
                <w:szCs w:val="24"/>
              </w:rPr>
            </w:pPr>
            <w:r>
              <w:rPr>
                <w:rFonts w:ascii="Times New Roman" w:hAnsi="Times New Roman" w:cs="Times New Roman"/>
                <w:b/>
                <w:sz w:val="24"/>
                <w:szCs w:val="24"/>
              </w:rPr>
              <w:lastRenderedPageBreak/>
              <w:t>декабрь</w:t>
            </w:r>
          </w:p>
        </w:tc>
        <w:tc>
          <w:tcPr>
            <w:tcW w:w="1001" w:type="dxa"/>
            <w:tcBorders>
              <w:top w:val="single" w:sz="4" w:space="0" w:color="auto"/>
              <w:left w:val="single" w:sz="4" w:space="0" w:color="000000"/>
              <w:bottom w:val="single" w:sz="4" w:space="0" w:color="auto"/>
              <w:right w:val="single" w:sz="4" w:space="0" w:color="000000"/>
            </w:tcBorders>
          </w:tcPr>
          <w:p w14:paraId="6C227C27" w14:textId="77777777" w:rsidR="00063957" w:rsidRPr="00DC1F93" w:rsidRDefault="00063957" w:rsidP="00A9712F">
            <w:pPr>
              <w:ind w:right="108"/>
              <w:jc w:val="center"/>
              <w:rPr>
                <w:rFonts w:ascii="Times New Roman" w:hAnsi="Times New Roman" w:cs="Times New Roman"/>
                <w:sz w:val="24"/>
                <w:szCs w:val="24"/>
              </w:rPr>
            </w:pPr>
            <w:r w:rsidRPr="00DC1F93">
              <w:rPr>
                <w:rFonts w:ascii="Times New Roman" w:eastAsia="Times New Roman" w:hAnsi="Times New Roman" w:cs="Times New Roman"/>
                <w:sz w:val="24"/>
                <w:szCs w:val="24"/>
              </w:rPr>
              <w:t xml:space="preserve">3 </w:t>
            </w:r>
          </w:p>
        </w:tc>
        <w:tc>
          <w:tcPr>
            <w:tcW w:w="2513" w:type="dxa"/>
            <w:gridSpan w:val="2"/>
            <w:tcBorders>
              <w:top w:val="single" w:sz="4" w:space="0" w:color="auto"/>
              <w:left w:val="single" w:sz="4" w:space="0" w:color="000000"/>
              <w:bottom w:val="single" w:sz="4" w:space="0" w:color="auto"/>
              <w:right w:val="single" w:sz="4" w:space="0" w:color="auto"/>
            </w:tcBorders>
          </w:tcPr>
          <w:p w14:paraId="0201CD26" w14:textId="77777777" w:rsidR="00063957" w:rsidRPr="00DC1F93" w:rsidRDefault="00063957" w:rsidP="00A9712F">
            <w:pPr>
              <w:rPr>
                <w:rFonts w:ascii="Times New Roman" w:hAnsi="Times New Roman" w:cs="Times New Roman"/>
                <w:sz w:val="24"/>
                <w:szCs w:val="24"/>
              </w:rPr>
            </w:pPr>
            <w:r w:rsidRPr="00DC1F93">
              <w:rPr>
                <w:rFonts w:ascii="Times New Roman" w:eastAsia="Times New Roman" w:hAnsi="Times New Roman" w:cs="Times New Roman"/>
                <w:sz w:val="24"/>
                <w:szCs w:val="24"/>
              </w:rPr>
              <w:t xml:space="preserve">«Самолёт» </w:t>
            </w:r>
            <w:r>
              <w:rPr>
                <w:rFonts w:ascii="Times New Roman" w:eastAsia="Times New Roman" w:hAnsi="Times New Roman" w:cs="Times New Roman"/>
                <w:sz w:val="24"/>
                <w:szCs w:val="24"/>
              </w:rPr>
              <w:t>(оригами из бумаги)</w:t>
            </w:r>
          </w:p>
          <w:p w14:paraId="1A27CA5A" w14:textId="77777777" w:rsidR="00063957" w:rsidRPr="00DC1F93" w:rsidRDefault="00063957" w:rsidP="00A9712F">
            <w:pPr>
              <w:rPr>
                <w:rFonts w:ascii="Times New Roman" w:hAnsi="Times New Roman" w:cs="Times New Roman"/>
                <w:sz w:val="24"/>
                <w:szCs w:val="24"/>
              </w:rPr>
            </w:pPr>
            <w:r w:rsidRPr="00DC1F93">
              <w:rPr>
                <w:rFonts w:ascii="Times New Roman" w:eastAsia="Times New Roman" w:hAnsi="Times New Roman" w:cs="Times New Roman"/>
                <w:sz w:val="24"/>
                <w:szCs w:val="24"/>
              </w:rPr>
              <w:t xml:space="preserve"> </w:t>
            </w:r>
          </w:p>
        </w:tc>
        <w:tc>
          <w:tcPr>
            <w:tcW w:w="830" w:type="dxa"/>
            <w:tcBorders>
              <w:top w:val="single" w:sz="4" w:space="0" w:color="auto"/>
              <w:left w:val="single" w:sz="4" w:space="0" w:color="auto"/>
              <w:bottom w:val="single" w:sz="4" w:space="0" w:color="auto"/>
              <w:right w:val="single" w:sz="4" w:space="0" w:color="000000"/>
            </w:tcBorders>
          </w:tcPr>
          <w:p w14:paraId="038AA43C" w14:textId="77777777" w:rsidR="00063957" w:rsidRPr="00DC1F93" w:rsidRDefault="00063957" w:rsidP="00A9712F">
            <w:pPr>
              <w:jc w:val="center"/>
              <w:rPr>
                <w:rFonts w:ascii="Times New Roman" w:hAnsi="Times New Roman" w:cs="Times New Roman"/>
                <w:sz w:val="24"/>
                <w:szCs w:val="24"/>
              </w:rPr>
            </w:pPr>
            <w:r w:rsidRPr="00DC1F93">
              <w:rPr>
                <w:rFonts w:ascii="Times New Roman" w:hAnsi="Times New Roman" w:cs="Times New Roman"/>
                <w:sz w:val="24"/>
                <w:szCs w:val="24"/>
              </w:rPr>
              <w:t>1</w:t>
            </w:r>
          </w:p>
        </w:tc>
        <w:tc>
          <w:tcPr>
            <w:tcW w:w="5087" w:type="dxa"/>
            <w:tcBorders>
              <w:top w:val="single" w:sz="4" w:space="0" w:color="000000"/>
              <w:left w:val="single" w:sz="4" w:space="0" w:color="000000"/>
              <w:bottom w:val="single" w:sz="4" w:space="0" w:color="auto"/>
              <w:right w:val="single" w:sz="4" w:space="0" w:color="000000"/>
            </w:tcBorders>
          </w:tcPr>
          <w:p w14:paraId="78CB4B7D" w14:textId="77777777" w:rsidR="00063957" w:rsidRPr="00DC1F93" w:rsidRDefault="00063957" w:rsidP="00A9712F">
            <w:pPr>
              <w:ind w:right="114"/>
              <w:jc w:val="both"/>
              <w:rPr>
                <w:rFonts w:ascii="Times New Roman" w:hAnsi="Times New Roman" w:cs="Times New Roman"/>
                <w:sz w:val="24"/>
                <w:szCs w:val="24"/>
              </w:rPr>
            </w:pPr>
            <w:r>
              <w:rPr>
                <w:rFonts w:ascii="Times New Roman" w:eastAsia="Times New Roman" w:hAnsi="Times New Roman" w:cs="Times New Roman"/>
                <w:sz w:val="24"/>
                <w:szCs w:val="24"/>
              </w:rPr>
              <w:t>Продолжать у</w:t>
            </w:r>
            <w:r w:rsidRPr="00DC1F93">
              <w:rPr>
                <w:rFonts w:ascii="Times New Roman" w:eastAsia="Times New Roman" w:hAnsi="Times New Roman" w:cs="Times New Roman"/>
                <w:sz w:val="24"/>
                <w:szCs w:val="24"/>
              </w:rPr>
              <w:t>чить детей</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изготавливать  предмет</w:t>
            </w:r>
            <w:proofErr w:type="gramEnd"/>
            <w:r>
              <w:rPr>
                <w:rFonts w:ascii="Times New Roman" w:eastAsia="Times New Roman" w:hAnsi="Times New Roman" w:cs="Times New Roman"/>
                <w:sz w:val="24"/>
                <w:szCs w:val="24"/>
              </w:rPr>
              <w:t xml:space="preserve"> </w:t>
            </w:r>
            <w:r w:rsidRPr="00DC1F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 бумаги (без использования клея)</w:t>
            </w:r>
            <w:r w:rsidRPr="00DC1F93">
              <w:rPr>
                <w:rFonts w:ascii="Times New Roman" w:eastAsia="Times New Roman" w:hAnsi="Times New Roman" w:cs="Times New Roman"/>
                <w:sz w:val="24"/>
                <w:szCs w:val="24"/>
              </w:rPr>
              <w:t>, воссоздавая целостный образ (</w:t>
            </w:r>
            <w:r>
              <w:rPr>
                <w:rFonts w:ascii="Times New Roman" w:eastAsia="Times New Roman" w:hAnsi="Times New Roman" w:cs="Times New Roman"/>
                <w:sz w:val="24"/>
                <w:szCs w:val="24"/>
              </w:rPr>
              <w:t>самолёт</w:t>
            </w:r>
            <w:r w:rsidRPr="00DC1F93">
              <w:rPr>
                <w:rFonts w:ascii="Times New Roman" w:eastAsia="Times New Roman" w:hAnsi="Times New Roman" w:cs="Times New Roman"/>
                <w:sz w:val="24"/>
                <w:szCs w:val="24"/>
              </w:rPr>
              <w:t xml:space="preserve">). </w:t>
            </w:r>
          </w:p>
        </w:tc>
        <w:tc>
          <w:tcPr>
            <w:tcW w:w="4394" w:type="dxa"/>
            <w:tcBorders>
              <w:top w:val="single" w:sz="4" w:space="0" w:color="000000"/>
              <w:left w:val="single" w:sz="4" w:space="0" w:color="000000"/>
              <w:bottom w:val="single" w:sz="4" w:space="0" w:color="auto"/>
              <w:right w:val="single" w:sz="4" w:space="0" w:color="000000"/>
            </w:tcBorders>
          </w:tcPr>
          <w:p w14:paraId="2A1BF55F" w14:textId="77777777" w:rsidR="00063957" w:rsidRPr="00DC1F93" w:rsidRDefault="00063957" w:rsidP="00A9712F">
            <w:pPr>
              <w:ind w:right="114"/>
              <w:jc w:val="both"/>
              <w:rPr>
                <w:rFonts w:ascii="Times New Roman" w:eastAsia="Times New Roman" w:hAnsi="Times New Roman" w:cs="Times New Roman"/>
                <w:sz w:val="24"/>
                <w:szCs w:val="24"/>
              </w:rPr>
            </w:pPr>
            <w:r w:rsidRPr="003621AC">
              <w:rPr>
                <w:rFonts w:ascii="Times New Roman" w:hAnsi="Times New Roman" w:cs="Times New Roman"/>
                <w:sz w:val="24"/>
                <w:szCs w:val="24"/>
              </w:rPr>
              <w:t>Предметно-практическая</w:t>
            </w:r>
            <w:r>
              <w:rPr>
                <w:rFonts w:ascii="Times New Roman" w:hAnsi="Times New Roman" w:cs="Times New Roman"/>
                <w:sz w:val="24"/>
                <w:szCs w:val="24"/>
              </w:rPr>
              <w:t xml:space="preserve"> (конструирование из бумаги)</w:t>
            </w:r>
            <w:r w:rsidRPr="003621AC">
              <w:rPr>
                <w:rFonts w:ascii="Times New Roman" w:hAnsi="Times New Roman" w:cs="Times New Roman"/>
                <w:sz w:val="24"/>
                <w:szCs w:val="24"/>
              </w:rPr>
              <w:t>, слушание объяснения педагога, выполнение действий и движений по инструкции педагога, по образцу, с помощью педагога понимать поставленную цель, оценивать результаты своей деятельности: точность и аккуратность</w:t>
            </w:r>
          </w:p>
        </w:tc>
      </w:tr>
      <w:tr w:rsidR="00063957" w:rsidRPr="00DC1F93" w14:paraId="5442D7CF" w14:textId="77777777" w:rsidTr="001638ED">
        <w:trPr>
          <w:trHeight w:val="1142"/>
        </w:trPr>
        <w:tc>
          <w:tcPr>
            <w:tcW w:w="1088" w:type="dxa"/>
            <w:tcBorders>
              <w:top w:val="single" w:sz="4" w:space="0" w:color="auto"/>
              <w:left w:val="single" w:sz="4" w:space="0" w:color="000000"/>
              <w:bottom w:val="single" w:sz="4" w:space="0" w:color="auto"/>
              <w:right w:val="single" w:sz="4" w:space="0" w:color="000000"/>
            </w:tcBorders>
          </w:tcPr>
          <w:p w14:paraId="72B726AA" w14:textId="77777777" w:rsidR="00063957" w:rsidRPr="00DC1F93" w:rsidRDefault="00063957" w:rsidP="00A9712F">
            <w:pPr>
              <w:jc w:val="center"/>
              <w:rPr>
                <w:rFonts w:ascii="Times New Roman" w:hAnsi="Times New Roman" w:cs="Times New Roman"/>
                <w:sz w:val="24"/>
                <w:szCs w:val="24"/>
              </w:rPr>
            </w:pPr>
          </w:p>
        </w:tc>
        <w:tc>
          <w:tcPr>
            <w:tcW w:w="1001" w:type="dxa"/>
            <w:tcBorders>
              <w:top w:val="single" w:sz="4" w:space="0" w:color="000000"/>
              <w:left w:val="single" w:sz="4" w:space="0" w:color="000000"/>
              <w:bottom w:val="single" w:sz="4" w:space="0" w:color="auto"/>
              <w:right w:val="single" w:sz="4" w:space="0" w:color="000000"/>
            </w:tcBorders>
          </w:tcPr>
          <w:p w14:paraId="7753445C" w14:textId="77777777" w:rsidR="00063957" w:rsidRPr="00DC1F93" w:rsidRDefault="00063957" w:rsidP="00A9712F">
            <w:pPr>
              <w:ind w:right="108"/>
              <w:jc w:val="center"/>
              <w:rPr>
                <w:rFonts w:ascii="Times New Roman" w:hAnsi="Times New Roman" w:cs="Times New Roman"/>
                <w:sz w:val="24"/>
                <w:szCs w:val="24"/>
              </w:rPr>
            </w:pPr>
            <w:r>
              <w:rPr>
                <w:rFonts w:ascii="Times New Roman" w:hAnsi="Times New Roman" w:cs="Times New Roman"/>
                <w:sz w:val="24"/>
                <w:szCs w:val="24"/>
              </w:rPr>
              <w:t>5</w:t>
            </w:r>
          </w:p>
        </w:tc>
        <w:tc>
          <w:tcPr>
            <w:tcW w:w="2513" w:type="dxa"/>
            <w:gridSpan w:val="2"/>
            <w:tcBorders>
              <w:top w:val="single" w:sz="4" w:space="0" w:color="000000"/>
              <w:left w:val="single" w:sz="4" w:space="0" w:color="000000"/>
              <w:bottom w:val="single" w:sz="4" w:space="0" w:color="000000"/>
              <w:right w:val="single" w:sz="4" w:space="0" w:color="auto"/>
            </w:tcBorders>
          </w:tcPr>
          <w:p w14:paraId="50728052" w14:textId="77777777" w:rsidR="00063957" w:rsidRPr="00DC1F93" w:rsidRDefault="00063957" w:rsidP="00A9712F">
            <w:pPr>
              <w:rPr>
                <w:rFonts w:ascii="Times New Roman" w:hAnsi="Times New Roman" w:cs="Times New Roman"/>
                <w:sz w:val="24"/>
                <w:szCs w:val="24"/>
              </w:rPr>
            </w:pPr>
            <w:r w:rsidRPr="00DC1F93">
              <w:rPr>
                <w:rFonts w:ascii="Times New Roman" w:eastAsia="Times New Roman" w:hAnsi="Times New Roman" w:cs="Times New Roman"/>
                <w:sz w:val="24"/>
                <w:szCs w:val="24"/>
              </w:rPr>
              <w:t xml:space="preserve">«Цветок» (работа с крупной мозаикой) </w:t>
            </w:r>
          </w:p>
        </w:tc>
        <w:tc>
          <w:tcPr>
            <w:tcW w:w="830" w:type="dxa"/>
            <w:tcBorders>
              <w:top w:val="single" w:sz="4" w:space="0" w:color="000000"/>
              <w:left w:val="single" w:sz="4" w:space="0" w:color="auto"/>
              <w:bottom w:val="single" w:sz="4" w:space="0" w:color="000000"/>
              <w:right w:val="single" w:sz="4" w:space="0" w:color="000000"/>
            </w:tcBorders>
          </w:tcPr>
          <w:p w14:paraId="53B1B037" w14:textId="77777777" w:rsidR="00063957" w:rsidRPr="00DC1F93" w:rsidRDefault="00063957" w:rsidP="00A9712F">
            <w:pPr>
              <w:jc w:val="center"/>
              <w:rPr>
                <w:rFonts w:ascii="Times New Roman" w:hAnsi="Times New Roman" w:cs="Times New Roman"/>
                <w:sz w:val="24"/>
                <w:szCs w:val="24"/>
              </w:rPr>
            </w:pPr>
            <w:r w:rsidRPr="00DC1F93">
              <w:rPr>
                <w:rFonts w:ascii="Times New Roman" w:hAnsi="Times New Roman" w:cs="Times New Roman"/>
                <w:sz w:val="24"/>
                <w:szCs w:val="24"/>
              </w:rPr>
              <w:t>1</w:t>
            </w:r>
          </w:p>
        </w:tc>
        <w:tc>
          <w:tcPr>
            <w:tcW w:w="5087" w:type="dxa"/>
            <w:tcBorders>
              <w:top w:val="single" w:sz="4" w:space="0" w:color="000000"/>
              <w:left w:val="single" w:sz="4" w:space="0" w:color="000000"/>
              <w:bottom w:val="single" w:sz="4" w:space="0" w:color="000000"/>
              <w:right w:val="single" w:sz="4" w:space="0" w:color="000000"/>
            </w:tcBorders>
          </w:tcPr>
          <w:p w14:paraId="62C2136E" w14:textId="77777777" w:rsidR="00063957" w:rsidRPr="00DC1F93" w:rsidRDefault="00063957" w:rsidP="00A9712F">
            <w:pPr>
              <w:ind w:right="109"/>
              <w:jc w:val="both"/>
              <w:rPr>
                <w:rFonts w:ascii="Times New Roman" w:hAnsi="Times New Roman" w:cs="Times New Roman"/>
                <w:sz w:val="24"/>
                <w:szCs w:val="24"/>
              </w:rPr>
            </w:pPr>
            <w:r w:rsidRPr="00DC1F93">
              <w:rPr>
                <w:rFonts w:ascii="Times New Roman" w:hAnsi="Times New Roman" w:cs="Times New Roman"/>
                <w:sz w:val="24"/>
                <w:szCs w:val="24"/>
              </w:rPr>
              <w:t>Учить детей выкладывать из крупной мозаики цветок по образцу. Самостоятельно выполнять из мозаики предметные и сюжетные изображения.</w:t>
            </w:r>
          </w:p>
        </w:tc>
        <w:tc>
          <w:tcPr>
            <w:tcW w:w="4394" w:type="dxa"/>
            <w:tcBorders>
              <w:top w:val="single" w:sz="4" w:space="0" w:color="000000"/>
              <w:left w:val="single" w:sz="4" w:space="0" w:color="000000"/>
              <w:bottom w:val="single" w:sz="4" w:space="0" w:color="000000"/>
              <w:right w:val="single" w:sz="4" w:space="0" w:color="000000"/>
            </w:tcBorders>
          </w:tcPr>
          <w:p w14:paraId="4A7060EA" w14:textId="77777777" w:rsidR="00063957" w:rsidRPr="00DC1F93" w:rsidRDefault="00063957" w:rsidP="00A9712F">
            <w:pPr>
              <w:ind w:right="109"/>
              <w:jc w:val="both"/>
              <w:rPr>
                <w:rFonts w:ascii="Times New Roman" w:eastAsia="Times New Roman" w:hAnsi="Times New Roman" w:cs="Times New Roman"/>
                <w:sz w:val="24"/>
                <w:szCs w:val="24"/>
              </w:rPr>
            </w:pPr>
            <w:r w:rsidRPr="003621AC">
              <w:rPr>
                <w:rFonts w:ascii="Times New Roman" w:hAnsi="Times New Roman" w:cs="Times New Roman"/>
                <w:sz w:val="24"/>
                <w:szCs w:val="24"/>
              </w:rPr>
              <w:t>Предметно-практическа</w:t>
            </w:r>
            <w:r>
              <w:rPr>
                <w:rFonts w:ascii="Times New Roman" w:hAnsi="Times New Roman" w:cs="Times New Roman"/>
                <w:sz w:val="24"/>
                <w:szCs w:val="24"/>
              </w:rPr>
              <w:t>я</w:t>
            </w:r>
            <w:r w:rsidRPr="003621AC">
              <w:rPr>
                <w:rFonts w:ascii="Times New Roman" w:hAnsi="Times New Roman" w:cs="Times New Roman"/>
                <w:sz w:val="24"/>
                <w:szCs w:val="24"/>
              </w:rPr>
              <w:t>, слушание объяснения педагога, выполнение действий и движений по инструкции педагога, по образцу, с помощью педагога понимать поставленную цель</w:t>
            </w:r>
          </w:p>
        </w:tc>
      </w:tr>
      <w:tr w:rsidR="00063957" w:rsidRPr="00DC1F93" w14:paraId="471BA3E7" w14:textId="77777777" w:rsidTr="001638ED">
        <w:trPr>
          <w:trHeight w:val="1142"/>
        </w:trPr>
        <w:tc>
          <w:tcPr>
            <w:tcW w:w="1088" w:type="dxa"/>
            <w:tcBorders>
              <w:top w:val="nil"/>
              <w:left w:val="single" w:sz="4" w:space="0" w:color="000000"/>
              <w:bottom w:val="single" w:sz="4" w:space="0" w:color="auto"/>
              <w:right w:val="single" w:sz="4" w:space="0" w:color="000000"/>
            </w:tcBorders>
          </w:tcPr>
          <w:p w14:paraId="235E0222" w14:textId="77777777" w:rsidR="00063957" w:rsidRPr="00BD4362" w:rsidRDefault="00063957" w:rsidP="00A9712F">
            <w:pPr>
              <w:jc w:val="center"/>
              <w:rPr>
                <w:rFonts w:ascii="Times New Roman" w:hAnsi="Times New Roman" w:cs="Times New Roman"/>
                <w:b/>
                <w:sz w:val="24"/>
                <w:szCs w:val="24"/>
              </w:rPr>
            </w:pPr>
            <w:r w:rsidRPr="00BD4362">
              <w:rPr>
                <w:rFonts w:ascii="Times New Roman" w:hAnsi="Times New Roman" w:cs="Times New Roman"/>
                <w:b/>
                <w:sz w:val="24"/>
                <w:szCs w:val="24"/>
              </w:rPr>
              <w:t>январь</w:t>
            </w:r>
          </w:p>
        </w:tc>
        <w:tc>
          <w:tcPr>
            <w:tcW w:w="1001" w:type="dxa"/>
            <w:tcBorders>
              <w:top w:val="single" w:sz="4" w:space="0" w:color="000000"/>
              <w:left w:val="single" w:sz="4" w:space="0" w:color="000000"/>
              <w:bottom w:val="single" w:sz="4" w:space="0" w:color="000000"/>
              <w:right w:val="single" w:sz="4" w:space="0" w:color="000000"/>
            </w:tcBorders>
          </w:tcPr>
          <w:p w14:paraId="68849556" w14:textId="77777777" w:rsidR="00063957" w:rsidRDefault="00063957" w:rsidP="00A9712F">
            <w:pPr>
              <w:ind w:right="108"/>
              <w:jc w:val="center"/>
              <w:rPr>
                <w:rFonts w:ascii="Times New Roman" w:hAnsi="Times New Roman" w:cs="Times New Roman"/>
                <w:sz w:val="24"/>
                <w:szCs w:val="24"/>
              </w:rPr>
            </w:pPr>
            <w:r>
              <w:rPr>
                <w:rFonts w:ascii="Times New Roman" w:eastAsia="Times New Roman" w:hAnsi="Times New Roman" w:cs="Times New Roman"/>
                <w:sz w:val="24"/>
                <w:szCs w:val="24"/>
              </w:rPr>
              <w:t>2</w:t>
            </w:r>
            <w:r w:rsidRPr="00826581">
              <w:rPr>
                <w:rFonts w:ascii="Times New Roman" w:eastAsia="Times New Roman" w:hAnsi="Times New Roman" w:cs="Times New Roman"/>
                <w:sz w:val="24"/>
                <w:szCs w:val="24"/>
              </w:rPr>
              <w:t xml:space="preserve"> </w:t>
            </w:r>
          </w:p>
        </w:tc>
        <w:tc>
          <w:tcPr>
            <w:tcW w:w="2513" w:type="dxa"/>
            <w:gridSpan w:val="2"/>
            <w:tcBorders>
              <w:top w:val="single" w:sz="4" w:space="0" w:color="000000"/>
              <w:left w:val="single" w:sz="4" w:space="0" w:color="000000"/>
              <w:bottom w:val="single" w:sz="4" w:space="0" w:color="000000"/>
              <w:right w:val="single" w:sz="4" w:space="0" w:color="auto"/>
            </w:tcBorders>
          </w:tcPr>
          <w:p w14:paraId="4161ECEB" w14:textId="77777777" w:rsidR="00063957" w:rsidRPr="00DC1F93" w:rsidRDefault="00063957" w:rsidP="00A9712F">
            <w:pPr>
              <w:rPr>
                <w:rFonts w:ascii="Times New Roman" w:eastAsia="Times New Roman" w:hAnsi="Times New Roman" w:cs="Times New Roman"/>
                <w:sz w:val="24"/>
                <w:szCs w:val="24"/>
              </w:rPr>
            </w:pPr>
            <w:r>
              <w:rPr>
                <w:rFonts w:ascii="Times New Roman" w:hAnsi="Times New Roman" w:cs="Times New Roman"/>
                <w:b/>
                <w:i/>
                <w:sz w:val="24"/>
                <w:szCs w:val="24"/>
              </w:rPr>
              <w:t>Диагностика (промежуточная)</w:t>
            </w:r>
          </w:p>
        </w:tc>
        <w:tc>
          <w:tcPr>
            <w:tcW w:w="830" w:type="dxa"/>
            <w:tcBorders>
              <w:top w:val="single" w:sz="4" w:space="0" w:color="000000"/>
              <w:left w:val="single" w:sz="4" w:space="0" w:color="auto"/>
              <w:bottom w:val="single" w:sz="4" w:space="0" w:color="000000"/>
              <w:right w:val="single" w:sz="4" w:space="0" w:color="auto"/>
            </w:tcBorders>
          </w:tcPr>
          <w:p w14:paraId="64CAC3B1" w14:textId="77777777" w:rsidR="00063957" w:rsidRPr="00DD74D3" w:rsidRDefault="00063957" w:rsidP="00A9712F">
            <w:pPr>
              <w:jc w:val="center"/>
              <w:rPr>
                <w:rFonts w:ascii="Times New Roman" w:hAnsi="Times New Roman" w:cs="Times New Roman"/>
                <w:sz w:val="24"/>
                <w:szCs w:val="24"/>
              </w:rPr>
            </w:pPr>
            <w:r w:rsidRPr="00DD74D3">
              <w:rPr>
                <w:rFonts w:ascii="Times New Roman" w:hAnsi="Times New Roman" w:cs="Times New Roman"/>
                <w:sz w:val="24"/>
                <w:szCs w:val="24"/>
              </w:rPr>
              <w:t>1</w:t>
            </w:r>
          </w:p>
        </w:tc>
        <w:tc>
          <w:tcPr>
            <w:tcW w:w="5087" w:type="dxa"/>
            <w:tcBorders>
              <w:top w:val="single" w:sz="4" w:space="0" w:color="000000"/>
              <w:left w:val="single" w:sz="4" w:space="0" w:color="000000"/>
              <w:bottom w:val="single" w:sz="4" w:space="0" w:color="000000"/>
              <w:right w:val="single" w:sz="4" w:space="0" w:color="000000"/>
            </w:tcBorders>
          </w:tcPr>
          <w:p w14:paraId="51C252B6" w14:textId="77777777" w:rsidR="00063957" w:rsidRPr="00DC1F93" w:rsidRDefault="00063957" w:rsidP="00A9712F">
            <w:pPr>
              <w:ind w:right="109"/>
              <w:jc w:val="both"/>
              <w:rPr>
                <w:rFonts w:ascii="Times New Roman" w:hAnsi="Times New Roman" w:cs="Times New Roman"/>
                <w:sz w:val="24"/>
                <w:szCs w:val="24"/>
              </w:rPr>
            </w:pPr>
            <w:r>
              <w:rPr>
                <w:rFonts w:ascii="Times New Roman" w:hAnsi="Times New Roman" w:cs="Times New Roman"/>
                <w:sz w:val="24"/>
                <w:szCs w:val="24"/>
              </w:rPr>
              <w:t>Определить уровень овладения знаниями, умениями, навыками в объёме образовательной программы к середине учебного года.</w:t>
            </w:r>
          </w:p>
        </w:tc>
        <w:tc>
          <w:tcPr>
            <w:tcW w:w="4394" w:type="dxa"/>
            <w:tcBorders>
              <w:top w:val="single" w:sz="4" w:space="0" w:color="000000"/>
              <w:left w:val="single" w:sz="4" w:space="0" w:color="000000"/>
              <w:bottom w:val="single" w:sz="4" w:space="0" w:color="000000"/>
              <w:right w:val="single" w:sz="4" w:space="0" w:color="000000"/>
            </w:tcBorders>
          </w:tcPr>
          <w:p w14:paraId="26EC0229" w14:textId="77777777" w:rsidR="00063957" w:rsidRPr="00DC1F93" w:rsidRDefault="00063957" w:rsidP="00A9712F">
            <w:pPr>
              <w:ind w:right="109"/>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Индивидуальное обследование и наблюдение (конструирование)</w:t>
            </w:r>
          </w:p>
        </w:tc>
      </w:tr>
      <w:tr w:rsidR="00063957" w:rsidRPr="00DC1F93" w14:paraId="44BB1C4F" w14:textId="77777777" w:rsidTr="001638ED">
        <w:trPr>
          <w:trHeight w:val="1611"/>
        </w:trPr>
        <w:tc>
          <w:tcPr>
            <w:tcW w:w="1088" w:type="dxa"/>
            <w:tcBorders>
              <w:top w:val="single" w:sz="4" w:space="0" w:color="auto"/>
              <w:left w:val="single" w:sz="4" w:space="0" w:color="000000"/>
              <w:bottom w:val="single" w:sz="4" w:space="0" w:color="000000"/>
              <w:right w:val="single" w:sz="4" w:space="0" w:color="000000"/>
            </w:tcBorders>
          </w:tcPr>
          <w:p w14:paraId="0A6BB9ED" w14:textId="77777777" w:rsidR="00063957" w:rsidRDefault="00063957" w:rsidP="00A9712F">
            <w:pPr>
              <w:rPr>
                <w:rFonts w:ascii="Times New Roman" w:hAnsi="Times New Roman" w:cs="Times New Roman"/>
                <w:b/>
                <w:sz w:val="24"/>
                <w:szCs w:val="24"/>
              </w:rPr>
            </w:pPr>
          </w:p>
          <w:p w14:paraId="61C866E1" w14:textId="77777777" w:rsidR="00063957" w:rsidRDefault="00063957" w:rsidP="00A9712F">
            <w:pPr>
              <w:rPr>
                <w:rFonts w:ascii="Times New Roman" w:hAnsi="Times New Roman" w:cs="Times New Roman"/>
                <w:b/>
                <w:sz w:val="24"/>
                <w:szCs w:val="24"/>
              </w:rPr>
            </w:pPr>
          </w:p>
          <w:p w14:paraId="601F9EE7" w14:textId="77777777" w:rsidR="00063957" w:rsidRPr="00DC1F93" w:rsidRDefault="00063957" w:rsidP="00A9712F">
            <w:pPr>
              <w:rPr>
                <w:rFonts w:ascii="Times New Roman" w:hAnsi="Times New Roman" w:cs="Times New Roman"/>
                <w:sz w:val="24"/>
                <w:szCs w:val="24"/>
              </w:rPr>
            </w:pPr>
          </w:p>
        </w:tc>
        <w:tc>
          <w:tcPr>
            <w:tcW w:w="1001" w:type="dxa"/>
            <w:tcBorders>
              <w:top w:val="single" w:sz="4" w:space="0" w:color="auto"/>
              <w:left w:val="single" w:sz="4" w:space="0" w:color="000000"/>
              <w:bottom w:val="single" w:sz="4" w:space="0" w:color="000000"/>
              <w:right w:val="single" w:sz="4" w:space="0" w:color="000000"/>
            </w:tcBorders>
          </w:tcPr>
          <w:p w14:paraId="381FE39A" w14:textId="77777777" w:rsidR="00063957" w:rsidRPr="00DC1F93" w:rsidRDefault="00063957" w:rsidP="00A9712F">
            <w:pPr>
              <w:ind w:right="108"/>
              <w:jc w:val="center"/>
              <w:rPr>
                <w:rFonts w:ascii="Times New Roman" w:hAnsi="Times New Roman" w:cs="Times New Roman"/>
                <w:sz w:val="24"/>
                <w:szCs w:val="24"/>
              </w:rPr>
            </w:pPr>
            <w:r>
              <w:rPr>
                <w:rFonts w:ascii="Times New Roman" w:hAnsi="Times New Roman" w:cs="Times New Roman"/>
                <w:sz w:val="24"/>
                <w:szCs w:val="24"/>
              </w:rPr>
              <w:t>3</w:t>
            </w:r>
          </w:p>
        </w:tc>
        <w:tc>
          <w:tcPr>
            <w:tcW w:w="2513" w:type="dxa"/>
            <w:gridSpan w:val="2"/>
            <w:tcBorders>
              <w:top w:val="single" w:sz="4" w:space="0" w:color="000000"/>
              <w:left w:val="single" w:sz="4" w:space="0" w:color="000000"/>
              <w:bottom w:val="single" w:sz="4" w:space="0" w:color="000000"/>
              <w:right w:val="single" w:sz="4" w:space="0" w:color="auto"/>
            </w:tcBorders>
          </w:tcPr>
          <w:p w14:paraId="3A6B6310" w14:textId="77777777" w:rsidR="00063957" w:rsidRPr="00DC1F93" w:rsidRDefault="00063957" w:rsidP="00A9712F">
            <w:pPr>
              <w:rPr>
                <w:rFonts w:ascii="Times New Roman" w:hAnsi="Times New Roman" w:cs="Times New Roman"/>
                <w:sz w:val="24"/>
                <w:szCs w:val="24"/>
              </w:rPr>
            </w:pPr>
            <w:r w:rsidRPr="00DC1F93">
              <w:rPr>
                <w:rFonts w:ascii="Times New Roman" w:eastAsia="Times New Roman" w:hAnsi="Times New Roman" w:cs="Times New Roman"/>
                <w:sz w:val="24"/>
                <w:szCs w:val="24"/>
              </w:rPr>
              <w:t xml:space="preserve"> «Теремок» </w:t>
            </w:r>
            <w:r>
              <w:rPr>
                <w:rFonts w:ascii="Times New Roman" w:eastAsia="Times New Roman" w:hAnsi="Times New Roman" w:cs="Times New Roman"/>
                <w:sz w:val="24"/>
                <w:szCs w:val="24"/>
              </w:rPr>
              <w:t>(с</w:t>
            </w:r>
            <w:r w:rsidRPr="00DC1F93">
              <w:rPr>
                <w:rFonts w:ascii="Times New Roman" w:eastAsia="Times New Roman" w:hAnsi="Times New Roman" w:cs="Times New Roman"/>
                <w:sz w:val="24"/>
                <w:szCs w:val="24"/>
              </w:rPr>
              <w:t>оставление сюжетной картинки по сказке</w:t>
            </w:r>
            <w:r>
              <w:rPr>
                <w:rFonts w:ascii="Times New Roman" w:eastAsia="Times New Roman" w:hAnsi="Times New Roman" w:cs="Times New Roman"/>
                <w:sz w:val="24"/>
                <w:szCs w:val="24"/>
              </w:rPr>
              <w:t xml:space="preserve"> из разрезных частей) </w:t>
            </w:r>
          </w:p>
        </w:tc>
        <w:tc>
          <w:tcPr>
            <w:tcW w:w="830" w:type="dxa"/>
            <w:tcBorders>
              <w:top w:val="single" w:sz="4" w:space="0" w:color="000000"/>
              <w:left w:val="single" w:sz="4" w:space="0" w:color="auto"/>
              <w:bottom w:val="single" w:sz="4" w:space="0" w:color="000000"/>
              <w:right w:val="single" w:sz="4" w:space="0" w:color="000000"/>
            </w:tcBorders>
          </w:tcPr>
          <w:p w14:paraId="44C427AA" w14:textId="77777777" w:rsidR="00063957" w:rsidRPr="00DC1F93" w:rsidRDefault="00063957" w:rsidP="00A9712F">
            <w:pPr>
              <w:jc w:val="center"/>
              <w:rPr>
                <w:rFonts w:ascii="Times New Roman" w:hAnsi="Times New Roman" w:cs="Times New Roman"/>
                <w:sz w:val="24"/>
                <w:szCs w:val="24"/>
              </w:rPr>
            </w:pPr>
            <w:r w:rsidRPr="00DC1F93">
              <w:rPr>
                <w:rFonts w:ascii="Times New Roman" w:hAnsi="Times New Roman" w:cs="Times New Roman"/>
                <w:sz w:val="24"/>
                <w:szCs w:val="24"/>
              </w:rPr>
              <w:t>1</w:t>
            </w:r>
          </w:p>
        </w:tc>
        <w:tc>
          <w:tcPr>
            <w:tcW w:w="5087" w:type="dxa"/>
            <w:tcBorders>
              <w:top w:val="single" w:sz="4" w:space="0" w:color="000000"/>
              <w:left w:val="single" w:sz="4" w:space="0" w:color="000000"/>
              <w:bottom w:val="single" w:sz="4" w:space="0" w:color="000000"/>
              <w:right w:val="single" w:sz="4" w:space="0" w:color="000000"/>
            </w:tcBorders>
          </w:tcPr>
          <w:p w14:paraId="34329035" w14:textId="77777777" w:rsidR="00063957" w:rsidRPr="00DC1F93" w:rsidRDefault="00063957" w:rsidP="00A9712F">
            <w:pPr>
              <w:ind w:right="109"/>
              <w:jc w:val="both"/>
              <w:rPr>
                <w:rFonts w:ascii="Times New Roman" w:hAnsi="Times New Roman" w:cs="Times New Roman"/>
                <w:sz w:val="24"/>
                <w:szCs w:val="24"/>
              </w:rPr>
            </w:pPr>
            <w:r w:rsidRPr="00DC1F93">
              <w:rPr>
                <w:rFonts w:ascii="Times New Roman" w:eastAsia="Times New Roman" w:hAnsi="Times New Roman" w:cs="Times New Roman"/>
                <w:sz w:val="24"/>
                <w:szCs w:val="24"/>
              </w:rPr>
              <w:t xml:space="preserve">Учить детей восстанавливать сюжетную картинку по мотивам знакомых сказок из разрезных частей, опираясь на образец и без визуальной опоры; учить узнавать сказку и ее героев. Воспитывать у детей оценочное отношение к своим работам и работам сверстников. </w:t>
            </w:r>
          </w:p>
        </w:tc>
        <w:tc>
          <w:tcPr>
            <w:tcW w:w="4394" w:type="dxa"/>
            <w:tcBorders>
              <w:top w:val="single" w:sz="4" w:space="0" w:color="000000"/>
              <w:left w:val="single" w:sz="4" w:space="0" w:color="000000"/>
              <w:bottom w:val="single" w:sz="4" w:space="0" w:color="000000"/>
              <w:right w:val="single" w:sz="4" w:space="0" w:color="000000"/>
            </w:tcBorders>
          </w:tcPr>
          <w:p w14:paraId="12D306DE" w14:textId="77777777" w:rsidR="00063957" w:rsidRPr="00DC1F93" w:rsidRDefault="00063957" w:rsidP="00A9712F">
            <w:pPr>
              <w:ind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Предметно – практическая работа, самостоятельное конструирование сюжетной картинки из разрезных частей</w:t>
            </w:r>
          </w:p>
        </w:tc>
      </w:tr>
      <w:tr w:rsidR="00063957" w:rsidRPr="00826581" w14:paraId="36660F17" w14:textId="77777777" w:rsidTr="001638ED">
        <w:tblPrEx>
          <w:tblCellMar>
            <w:right w:w="60" w:type="dxa"/>
          </w:tblCellMar>
        </w:tblPrEx>
        <w:trPr>
          <w:trHeight w:val="1851"/>
        </w:trPr>
        <w:tc>
          <w:tcPr>
            <w:tcW w:w="1088" w:type="dxa"/>
            <w:vMerge w:val="restart"/>
            <w:tcBorders>
              <w:top w:val="nil"/>
              <w:left w:val="single" w:sz="4" w:space="0" w:color="000000"/>
              <w:bottom w:val="nil"/>
              <w:right w:val="single" w:sz="4" w:space="0" w:color="000000"/>
            </w:tcBorders>
          </w:tcPr>
          <w:p w14:paraId="5939DC3D" w14:textId="77777777" w:rsidR="00063957" w:rsidRPr="00BD4362" w:rsidRDefault="00063957" w:rsidP="00A9712F">
            <w:pPr>
              <w:jc w:val="center"/>
              <w:rPr>
                <w:rFonts w:ascii="Times New Roman" w:hAnsi="Times New Roman" w:cs="Times New Roman"/>
                <w:b/>
                <w:sz w:val="24"/>
                <w:szCs w:val="24"/>
              </w:rPr>
            </w:pPr>
            <w:r w:rsidRPr="00BD4362">
              <w:rPr>
                <w:rFonts w:ascii="Times New Roman" w:hAnsi="Times New Roman" w:cs="Times New Roman"/>
                <w:b/>
                <w:sz w:val="24"/>
                <w:szCs w:val="24"/>
              </w:rPr>
              <w:t>февраль</w:t>
            </w:r>
          </w:p>
        </w:tc>
        <w:tc>
          <w:tcPr>
            <w:tcW w:w="1001" w:type="dxa"/>
            <w:tcBorders>
              <w:top w:val="single" w:sz="4" w:space="0" w:color="000000"/>
              <w:left w:val="single" w:sz="4" w:space="0" w:color="000000"/>
              <w:bottom w:val="single" w:sz="4" w:space="0" w:color="000000"/>
              <w:right w:val="single" w:sz="4" w:space="0" w:color="000000"/>
            </w:tcBorders>
          </w:tcPr>
          <w:p w14:paraId="1BC2EC53" w14:textId="77777777" w:rsidR="00063957" w:rsidRPr="00826581" w:rsidRDefault="00063957" w:rsidP="00A9712F">
            <w:pPr>
              <w:ind w:right="48"/>
              <w:jc w:val="center"/>
              <w:rPr>
                <w:sz w:val="24"/>
                <w:szCs w:val="24"/>
              </w:rPr>
            </w:pPr>
            <w:r>
              <w:rPr>
                <w:sz w:val="24"/>
                <w:szCs w:val="24"/>
              </w:rPr>
              <w:t>1</w:t>
            </w:r>
          </w:p>
        </w:tc>
        <w:tc>
          <w:tcPr>
            <w:tcW w:w="1880" w:type="dxa"/>
            <w:tcBorders>
              <w:top w:val="single" w:sz="4" w:space="0" w:color="000000"/>
              <w:left w:val="single" w:sz="4" w:space="0" w:color="000000"/>
              <w:bottom w:val="single" w:sz="4" w:space="0" w:color="000000"/>
              <w:right w:val="nil"/>
            </w:tcBorders>
          </w:tcPr>
          <w:p w14:paraId="1FF0EFAA" w14:textId="77777777" w:rsidR="00063957" w:rsidRPr="00661A42" w:rsidRDefault="00063957" w:rsidP="00A9712F">
            <w:pPr>
              <w:spacing w:after="21"/>
              <w:rPr>
                <w:sz w:val="24"/>
                <w:szCs w:val="24"/>
              </w:rPr>
            </w:pPr>
            <w:r w:rsidRPr="00661A42">
              <w:rPr>
                <w:rFonts w:ascii="Times New Roman" w:eastAsia="Times New Roman" w:hAnsi="Times New Roman" w:cs="Times New Roman"/>
                <w:sz w:val="24"/>
                <w:szCs w:val="24"/>
              </w:rPr>
              <w:t>«</w:t>
            </w:r>
            <w:r>
              <w:rPr>
                <w:rFonts w:ascii="Times New Roman" w:eastAsia="Times New Roman" w:hAnsi="Times New Roman" w:cs="Times New Roman"/>
                <w:sz w:val="24"/>
                <w:szCs w:val="24"/>
              </w:rPr>
              <w:t>С</w:t>
            </w:r>
            <w:r w:rsidRPr="00661A42">
              <w:rPr>
                <w:rFonts w:ascii="Times New Roman" w:eastAsia="Times New Roman" w:hAnsi="Times New Roman" w:cs="Times New Roman"/>
                <w:sz w:val="24"/>
                <w:szCs w:val="24"/>
              </w:rPr>
              <w:t>нежинк</w:t>
            </w:r>
            <w:r>
              <w:rPr>
                <w:rFonts w:ascii="Times New Roman" w:eastAsia="Times New Roman" w:hAnsi="Times New Roman" w:cs="Times New Roman"/>
                <w:sz w:val="24"/>
                <w:szCs w:val="24"/>
              </w:rPr>
              <w:t>а</w:t>
            </w:r>
            <w:r w:rsidRPr="00661A42">
              <w:rPr>
                <w:rFonts w:ascii="Times New Roman" w:eastAsia="Times New Roman" w:hAnsi="Times New Roman" w:cs="Times New Roman"/>
                <w:sz w:val="24"/>
                <w:szCs w:val="24"/>
              </w:rPr>
              <w:t xml:space="preserve">» </w:t>
            </w:r>
          </w:p>
          <w:p w14:paraId="7927197B" w14:textId="77777777" w:rsidR="00063957" w:rsidRPr="00661A42" w:rsidRDefault="00063957" w:rsidP="00A9712F">
            <w:pPr>
              <w:rPr>
                <w:sz w:val="24"/>
                <w:szCs w:val="24"/>
              </w:rPr>
            </w:pPr>
            <w:r w:rsidRPr="00661A42">
              <w:rPr>
                <w:rFonts w:ascii="Times New Roman" w:eastAsia="Times New Roman" w:hAnsi="Times New Roman" w:cs="Times New Roman"/>
                <w:sz w:val="24"/>
                <w:szCs w:val="24"/>
              </w:rPr>
              <w:t>(</w:t>
            </w:r>
            <w:r>
              <w:rPr>
                <w:rFonts w:ascii="Times New Roman" w:eastAsia="Times New Roman" w:hAnsi="Times New Roman" w:cs="Times New Roman"/>
                <w:sz w:val="24"/>
                <w:szCs w:val="24"/>
              </w:rPr>
              <w:t>пластиковые пробки</w:t>
            </w:r>
            <w:r w:rsidRPr="00661A42">
              <w:rPr>
                <w:rFonts w:ascii="Times New Roman" w:eastAsia="Times New Roman" w:hAnsi="Times New Roman" w:cs="Times New Roman"/>
                <w:sz w:val="24"/>
                <w:szCs w:val="24"/>
              </w:rPr>
              <w:t xml:space="preserve">) </w:t>
            </w:r>
          </w:p>
          <w:p w14:paraId="6C0983E2" w14:textId="77777777" w:rsidR="00063957" w:rsidRPr="00661A42" w:rsidRDefault="00063957" w:rsidP="00A9712F">
            <w:pPr>
              <w:rPr>
                <w:sz w:val="24"/>
                <w:szCs w:val="24"/>
              </w:rPr>
            </w:pPr>
            <w:r w:rsidRPr="00661A42">
              <w:rPr>
                <w:rFonts w:ascii="Times New Roman" w:eastAsia="Times New Roman" w:hAnsi="Times New Roman" w:cs="Times New Roman"/>
                <w:sz w:val="24"/>
                <w:szCs w:val="24"/>
              </w:rPr>
              <w:t xml:space="preserve"> </w:t>
            </w:r>
          </w:p>
          <w:p w14:paraId="44156D36" w14:textId="77777777" w:rsidR="00063957" w:rsidRPr="00661A42" w:rsidRDefault="00063957" w:rsidP="00A9712F">
            <w:pPr>
              <w:rPr>
                <w:sz w:val="24"/>
                <w:szCs w:val="24"/>
              </w:rPr>
            </w:pPr>
            <w:r w:rsidRPr="00661A42">
              <w:rPr>
                <w:rFonts w:ascii="Times New Roman" w:eastAsia="Times New Roman" w:hAnsi="Times New Roman" w:cs="Times New Roman"/>
                <w:sz w:val="24"/>
                <w:szCs w:val="24"/>
              </w:rPr>
              <w:t xml:space="preserve"> </w:t>
            </w:r>
          </w:p>
        </w:tc>
        <w:tc>
          <w:tcPr>
            <w:tcW w:w="633" w:type="dxa"/>
            <w:tcBorders>
              <w:top w:val="single" w:sz="4" w:space="0" w:color="000000"/>
              <w:left w:val="nil"/>
              <w:bottom w:val="single" w:sz="4" w:space="0" w:color="000000"/>
              <w:right w:val="single" w:sz="4" w:space="0" w:color="auto"/>
            </w:tcBorders>
          </w:tcPr>
          <w:p w14:paraId="050B910E" w14:textId="77777777" w:rsidR="00063957" w:rsidRPr="00661A42" w:rsidRDefault="00063957" w:rsidP="00A9712F">
            <w:pPr>
              <w:rPr>
                <w:sz w:val="24"/>
                <w:szCs w:val="24"/>
              </w:rPr>
            </w:pPr>
          </w:p>
        </w:tc>
        <w:tc>
          <w:tcPr>
            <w:tcW w:w="830" w:type="dxa"/>
            <w:tcBorders>
              <w:top w:val="single" w:sz="4" w:space="0" w:color="000000"/>
              <w:left w:val="single" w:sz="4" w:space="0" w:color="auto"/>
              <w:bottom w:val="single" w:sz="4" w:space="0" w:color="000000"/>
              <w:right w:val="single" w:sz="4" w:space="0" w:color="000000"/>
            </w:tcBorders>
          </w:tcPr>
          <w:p w14:paraId="27C870CC" w14:textId="77777777" w:rsidR="00063957" w:rsidRPr="00661A42" w:rsidRDefault="00063957" w:rsidP="00A9712F">
            <w:pPr>
              <w:jc w:val="center"/>
              <w:rPr>
                <w:sz w:val="24"/>
                <w:szCs w:val="24"/>
              </w:rPr>
            </w:pPr>
            <w:r>
              <w:rPr>
                <w:sz w:val="24"/>
                <w:szCs w:val="24"/>
              </w:rPr>
              <w:t>1</w:t>
            </w:r>
          </w:p>
        </w:tc>
        <w:tc>
          <w:tcPr>
            <w:tcW w:w="5087" w:type="dxa"/>
            <w:tcBorders>
              <w:top w:val="single" w:sz="4" w:space="0" w:color="000000"/>
              <w:left w:val="single" w:sz="4" w:space="0" w:color="000000"/>
              <w:bottom w:val="single" w:sz="4" w:space="0" w:color="000000"/>
              <w:right w:val="single" w:sz="4" w:space="0" w:color="000000"/>
            </w:tcBorders>
          </w:tcPr>
          <w:p w14:paraId="4F9C0A1D" w14:textId="77777777" w:rsidR="00063957" w:rsidRPr="00826581" w:rsidRDefault="00063957" w:rsidP="00A9712F">
            <w:pPr>
              <w:ind w:right="49"/>
              <w:jc w:val="both"/>
              <w:rPr>
                <w:sz w:val="24"/>
                <w:szCs w:val="24"/>
              </w:rPr>
            </w:pPr>
            <w:r w:rsidRPr="00826581">
              <w:rPr>
                <w:rFonts w:ascii="Times New Roman" w:eastAsia="Times New Roman" w:hAnsi="Times New Roman" w:cs="Times New Roman"/>
                <w:sz w:val="24"/>
                <w:szCs w:val="24"/>
              </w:rPr>
              <w:t xml:space="preserve">Продолжать формировать представление детей о разнообразии конструктивного материала, положительное отношение к конструктивной деятельности из </w:t>
            </w:r>
            <w:r>
              <w:rPr>
                <w:rFonts w:ascii="Times New Roman" w:eastAsia="Times New Roman" w:hAnsi="Times New Roman" w:cs="Times New Roman"/>
                <w:sz w:val="24"/>
                <w:szCs w:val="24"/>
              </w:rPr>
              <w:t>пластиковых пробок</w:t>
            </w:r>
            <w:r w:rsidRPr="00826581">
              <w:rPr>
                <w:rFonts w:ascii="Times New Roman" w:eastAsia="Times New Roman" w:hAnsi="Times New Roman" w:cs="Times New Roman"/>
                <w:sz w:val="24"/>
                <w:szCs w:val="24"/>
              </w:rPr>
              <w:t>. Учить детей правильно передавать основные свойства и отношения предметов.</w:t>
            </w:r>
            <w:r>
              <w:rPr>
                <w:rFonts w:ascii="Times New Roman" w:eastAsia="Times New Roman" w:hAnsi="Times New Roman" w:cs="Times New Roman"/>
                <w:sz w:val="24"/>
                <w:szCs w:val="24"/>
              </w:rPr>
              <w:t xml:space="preserve"> </w:t>
            </w:r>
            <w:r w:rsidRPr="00826581">
              <w:rPr>
                <w:rFonts w:ascii="Times New Roman" w:eastAsia="Times New Roman" w:hAnsi="Times New Roman" w:cs="Times New Roman"/>
                <w:sz w:val="24"/>
                <w:szCs w:val="24"/>
              </w:rPr>
              <w:t>Учить детей выполнять предметн</w:t>
            </w:r>
            <w:r>
              <w:rPr>
                <w:rFonts w:ascii="Times New Roman" w:eastAsia="Times New Roman" w:hAnsi="Times New Roman" w:cs="Times New Roman"/>
                <w:sz w:val="24"/>
                <w:szCs w:val="24"/>
              </w:rPr>
              <w:t>ую</w:t>
            </w:r>
            <w:r w:rsidRPr="00826581">
              <w:rPr>
                <w:rFonts w:ascii="Times New Roman" w:eastAsia="Times New Roman" w:hAnsi="Times New Roman" w:cs="Times New Roman"/>
                <w:sz w:val="24"/>
                <w:szCs w:val="24"/>
              </w:rPr>
              <w:t xml:space="preserve"> поделк</w:t>
            </w:r>
            <w:r>
              <w:rPr>
                <w:rFonts w:ascii="Times New Roman" w:eastAsia="Times New Roman" w:hAnsi="Times New Roman" w:cs="Times New Roman"/>
                <w:sz w:val="24"/>
                <w:szCs w:val="24"/>
              </w:rPr>
              <w:t xml:space="preserve">у </w:t>
            </w:r>
            <w:r w:rsidRPr="00826581">
              <w:rPr>
                <w:rFonts w:ascii="Times New Roman" w:eastAsia="Times New Roman" w:hAnsi="Times New Roman" w:cs="Times New Roman"/>
                <w:sz w:val="24"/>
                <w:szCs w:val="24"/>
              </w:rPr>
              <w:t xml:space="preserve">по рисунку-образцу. </w:t>
            </w:r>
          </w:p>
          <w:p w14:paraId="303CE9BB" w14:textId="77777777" w:rsidR="00063957" w:rsidRPr="00826581" w:rsidRDefault="00063957" w:rsidP="00A9712F">
            <w:pPr>
              <w:rPr>
                <w:sz w:val="24"/>
                <w:szCs w:val="24"/>
              </w:rPr>
            </w:pPr>
            <w:r w:rsidRPr="00826581">
              <w:rPr>
                <w:rFonts w:ascii="Times New Roman" w:eastAsia="Times New Roman" w:hAnsi="Times New Roman" w:cs="Times New Roman"/>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2BDF73B1" w14:textId="77777777" w:rsidR="00063957" w:rsidRPr="00826581" w:rsidRDefault="00063957" w:rsidP="00A9712F">
            <w:pPr>
              <w:ind w:right="49"/>
              <w:jc w:val="both"/>
              <w:rPr>
                <w:rFonts w:ascii="Times New Roman" w:eastAsia="Times New Roman" w:hAnsi="Times New Roman" w:cs="Times New Roman"/>
                <w:sz w:val="24"/>
                <w:szCs w:val="24"/>
              </w:rPr>
            </w:pPr>
            <w:r w:rsidRPr="003621AC">
              <w:rPr>
                <w:rFonts w:ascii="Times New Roman" w:hAnsi="Times New Roman" w:cs="Times New Roman"/>
                <w:sz w:val="24"/>
                <w:szCs w:val="24"/>
              </w:rPr>
              <w:t>Предметно-практическа</w:t>
            </w:r>
            <w:r>
              <w:rPr>
                <w:rFonts w:ascii="Times New Roman" w:hAnsi="Times New Roman" w:cs="Times New Roman"/>
                <w:sz w:val="24"/>
                <w:szCs w:val="24"/>
              </w:rPr>
              <w:t>я</w:t>
            </w:r>
            <w:r w:rsidRPr="003621AC">
              <w:rPr>
                <w:rFonts w:ascii="Times New Roman" w:hAnsi="Times New Roman" w:cs="Times New Roman"/>
                <w:sz w:val="24"/>
                <w:szCs w:val="24"/>
              </w:rPr>
              <w:t xml:space="preserve">, слушание объяснения педагога, выполнение действий и движений по инструкции педагога, по </w:t>
            </w:r>
            <w:r>
              <w:rPr>
                <w:rFonts w:ascii="Times New Roman" w:hAnsi="Times New Roman" w:cs="Times New Roman"/>
                <w:sz w:val="24"/>
                <w:szCs w:val="24"/>
              </w:rPr>
              <w:t xml:space="preserve">рисунку - </w:t>
            </w:r>
            <w:r w:rsidRPr="003621AC">
              <w:rPr>
                <w:rFonts w:ascii="Times New Roman" w:hAnsi="Times New Roman" w:cs="Times New Roman"/>
                <w:sz w:val="24"/>
                <w:szCs w:val="24"/>
              </w:rPr>
              <w:t>образцу, с помощью педагога понимать поставленную цель</w:t>
            </w:r>
            <w:r>
              <w:rPr>
                <w:rFonts w:ascii="Times New Roman" w:hAnsi="Times New Roman" w:cs="Times New Roman"/>
                <w:sz w:val="24"/>
                <w:szCs w:val="24"/>
              </w:rPr>
              <w:t xml:space="preserve">, </w:t>
            </w:r>
            <w:r>
              <w:rPr>
                <w:rFonts w:ascii="Times New Roman" w:eastAsia="Times New Roman" w:hAnsi="Times New Roman" w:cs="Times New Roman"/>
                <w:sz w:val="24"/>
                <w:szCs w:val="24"/>
              </w:rPr>
              <w:t>подражание действий на операционные карты</w:t>
            </w:r>
          </w:p>
        </w:tc>
      </w:tr>
      <w:tr w:rsidR="00063957" w:rsidRPr="00826581" w14:paraId="75ADE9A1" w14:textId="77777777" w:rsidTr="001638ED">
        <w:tblPrEx>
          <w:tblCellMar>
            <w:right w:w="60" w:type="dxa"/>
          </w:tblCellMar>
        </w:tblPrEx>
        <w:trPr>
          <w:trHeight w:val="1360"/>
        </w:trPr>
        <w:tc>
          <w:tcPr>
            <w:tcW w:w="1088" w:type="dxa"/>
            <w:vMerge/>
            <w:tcBorders>
              <w:top w:val="nil"/>
              <w:left w:val="single" w:sz="4" w:space="0" w:color="000000"/>
              <w:bottom w:val="single" w:sz="4" w:space="0" w:color="000000"/>
              <w:right w:val="single" w:sz="4" w:space="0" w:color="000000"/>
            </w:tcBorders>
          </w:tcPr>
          <w:p w14:paraId="045DAB44" w14:textId="77777777" w:rsidR="00063957" w:rsidRPr="00826581" w:rsidRDefault="00063957" w:rsidP="00A9712F">
            <w:pPr>
              <w:rPr>
                <w:sz w:val="24"/>
                <w:szCs w:val="24"/>
              </w:rPr>
            </w:pPr>
          </w:p>
        </w:tc>
        <w:tc>
          <w:tcPr>
            <w:tcW w:w="1001" w:type="dxa"/>
            <w:tcBorders>
              <w:top w:val="single" w:sz="4" w:space="0" w:color="000000"/>
              <w:left w:val="single" w:sz="4" w:space="0" w:color="000000"/>
              <w:bottom w:val="single" w:sz="4" w:space="0" w:color="000000"/>
              <w:right w:val="single" w:sz="4" w:space="0" w:color="000000"/>
            </w:tcBorders>
          </w:tcPr>
          <w:p w14:paraId="1880153D" w14:textId="77777777" w:rsidR="00063957" w:rsidRPr="00826581" w:rsidRDefault="00063957" w:rsidP="00A9712F">
            <w:pPr>
              <w:ind w:right="48"/>
              <w:jc w:val="center"/>
              <w:rPr>
                <w:sz w:val="24"/>
                <w:szCs w:val="24"/>
              </w:rPr>
            </w:pPr>
            <w:r>
              <w:rPr>
                <w:rFonts w:ascii="Times New Roman" w:eastAsia="Times New Roman" w:hAnsi="Times New Roman" w:cs="Times New Roman"/>
                <w:sz w:val="24"/>
                <w:szCs w:val="24"/>
              </w:rPr>
              <w:t>3</w:t>
            </w:r>
            <w:r w:rsidRPr="00826581">
              <w:rPr>
                <w:rFonts w:ascii="Times New Roman" w:eastAsia="Times New Roman" w:hAnsi="Times New Roman" w:cs="Times New Roman"/>
                <w:sz w:val="24"/>
                <w:szCs w:val="24"/>
              </w:rPr>
              <w:t xml:space="preserve"> </w:t>
            </w:r>
          </w:p>
        </w:tc>
        <w:tc>
          <w:tcPr>
            <w:tcW w:w="2513" w:type="dxa"/>
            <w:gridSpan w:val="2"/>
            <w:tcBorders>
              <w:top w:val="single" w:sz="4" w:space="0" w:color="000000"/>
              <w:left w:val="single" w:sz="4" w:space="0" w:color="000000"/>
              <w:bottom w:val="single" w:sz="4" w:space="0" w:color="000000"/>
              <w:right w:val="single" w:sz="4" w:space="0" w:color="auto"/>
            </w:tcBorders>
          </w:tcPr>
          <w:p w14:paraId="04BB8E38" w14:textId="77777777" w:rsidR="00063957" w:rsidRPr="00661A42" w:rsidRDefault="00063957" w:rsidP="00A9712F">
            <w:pPr>
              <w:tabs>
                <w:tab w:val="center" w:pos="610"/>
                <w:tab w:val="center" w:pos="1624"/>
                <w:tab w:val="center" w:pos="2240"/>
              </w:tabs>
              <w:spacing w:after="26"/>
              <w:rPr>
                <w:sz w:val="24"/>
                <w:szCs w:val="24"/>
              </w:rPr>
            </w:pPr>
            <w:r w:rsidRPr="00661A42">
              <w:rPr>
                <w:sz w:val="24"/>
                <w:szCs w:val="24"/>
              </w:rPr>
              <w:tab/>
            </w:r>
            <w:r w:rsidRPr="00661A42">
              <w:rPr>
                <w:rFonts w:ascii="Times New Roman" w:eastAsia="Times New Roman" w:hAnsi="Times New Roman" w:cs="Times New Roman"/>
                <w:sz w:val="24"/>
                <w:szCs w:val="24"/>
              </w:rPr>
              <w:t>«</w:t>
            </w:r>
            <w:r>
              <w:rPr>
                <w:rFonts w:ascii="Times New Roman" w:eastAsia="Times New Roman" w:hAnsi="Times New Roman" w:cs="Times New Roman"/>
                <w:sz w:val="24"/>
                <w:szCs w:val="24"/>
              </w:rPr>
              <w:t>Гараж для двух машин</w:t>
            </w:r>
            <w:r w:rsidRPr="00661A42">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крупное </w:t>
            </w:r>
            <w:proofErr w:type="spellStart"/>
            <w:r w:rsidRPr="00661A42">
              <w:rPr>
                <w:rFonts w:ascii="Times New Roman" w:eastAsia="Times New Roman" w:hAnsi="Times New Roman" w:cs="Times New Roman"/>
                <w:sz w:val="24"/>
                <w:szCs w:val="24"/>
              </w:rPr>
              <w:t>лего</w:t>
            </w:r>
            <w:proofErr w:type="spellEnd"/>
            <w:r w:rsidRPr="00661A42">
              <w:rPr>
                <w:rFonts w:ascii="Times New Roman" w:eastAsia="Times New Roman" w:hAnsi="Times New Roman" w:cs="Times New Roman"/>
                <w:sz w:val="24"/>
                <w:szCs w:val="24"/>
              </w:rPr>
              <w:t xml:space="preserve">) </w:t>
            </w:r>
          </w:p>
          <w:p w14:paraId="2A4BB1A4" w14:textId="77777777" w:rsidR="00063957" w:rsidRPr="00661A42" w:rsidRDefault="00063957" w:rsidP="00A9712F">
            <w:pPr>
              <w:rPr>
                <w:sz w:val="24"/>
                <w:szCs w:val="24"/>
              </w:rPr>
            </w:pPr>
            <w:r w:rsidRPr="00661A42">
              <w:rPr>
                <w:rFonts w:ascii="Times New Roman" w:eastAsia="Times New Roman" w:hAnsi="Times New Roman" w:cs="Times New Roman"/>
                <w:sz w:val="24"/>
                <w:szCs w:val="24"/>
              </w:rPr>
              <w:t xml:space="preserve"> </w:t>
            </w:r>
          </w:p>
        </w:tc>
        <w:tc>
          <w:tcPr>
            <w:tcW w:w="830" w:type="dxa"/>
            <w:tcBorders>
              <w:top w:val="single" w:sz="4" w:space="0" w:color="000000"/>
              <w:left w:val="single" w:sz="4" w:space="0" w:color="auto"/>
              <w:bottom w:val="single" w:sz="4" w:space="0" w:color="000000"/>
              <w:right w:val="single" w:sz="4" w:space="0" w:color="000000"/>
            </w:tcBorders>
          </w:tcPr>
          <w:p w14:paraId="34EABC5E" w14:textId="77777777" w:rsidR="00063957" w:rsidRPr="00661A42" w:rsidRDefault="00063957" w:rsidP="00A9712F">
            <w:pPr>
              <w:jc w:val="center"/>
              <w:rPr>
                <w:sz w:val="24"/>
                <w:szCs w:val="24"/>
              </w:rPr>
            </w:pPr>
            <w:r>
              <w:rPr>
                <w:sz w:val="24"/>
                <w:szCs w:val="24"/>
              </w:rPr>
              <w:t>1</w:t>
            </w:r>
          </w:p>
          <w:p w14:paraId="2C49292F" w14:textId="77777777" w:rsidR="00063957" w:rsidRPr="00661A42" w:rsidRDefault="00063957" w:rsidP="00A9712F">
            <w:pPr>
              <w:jc w:val="center"/>
              <w:rPr>
                <w:sz w:val="24"/>
                <w:szCs w:val="24"/>
              </w:rPr>
            </w:pPr>
          </w:p>
        </w:tc>
        <w:tc>
          <w:tcPr>
            <w:tcW w:w="5087" w:type="dxa"/>
            <w:tcBorders>
              <w:top w:val="single" w:sz="4" w:space="0" w:color="000000"/>
              <w:left w:val="single" w:sz="4" w:space="0" w:color="000000"/>
              <w:bottom w:val="single" w:sz="4" w:space="0" w:color="000000"/>
              <w:right w:val="single" w:sz="4" w:space="0" w:color="000000"/>
            </w:tcBorders>
          </w:tcPr>
          <w:p w14:paraId="0DBDAB0C" w14:textId="77777777" w:rsidR="00063957" w:rsidRPr="00826581" w:rsidRDefault="00063957" w:rsidP="00A9712F">
            <w:pPr>
              <w:spacing w:line="249" w:lineRule="auto"/>
              <w:ind w:right="49"/>
              <w:jc w:val="both"/>
              <w:rPr>
                <w:sz w:val="24"/>
                <w:szCs w:val="24"/>
              </w:rPr>
            </w:pPr>
            <w:r w:rsidRPr="00826581">
              <w:rPr>
                <w:rFonts w:ascii="Times New Roman" w:eastAsia="Times New Roman" w:hAnsi="Times New Roman" w:cs="Times New Roman"/>
                <w:sz w:val="24"/>
                <w:szCs w:val="24"/>
              </w:rPr>
              <w:t xml:space="preserve">Продолжать формировать представление детей о разнообразии конструктивного материала, положительное отношение к конструктивной деятельности из конструктора </w:t>
            </w:r>
            <w:r>
              <w:rPr>
                <w:rFonts w:ascii="Times New Roman" w:eastAsia="Times New Roman" w:hAnsi="Times New Roman" w:cs="Times New Roman"/>
                <w:sz w:val="24"/>
                <w:szCs w:val="24"/>
              </w:rPr>
              <w:t>«</w:t>
            </w:r>
            <w:r w:rsidRPr="00826581">
              <w:rPr>
                <w:rFonts w:ascii="Times New Roman" w:eastAsia="Times New Roman" w:hAnsi="Times New Roman" w:cs="Times New Roman"/>
                <w:sz w:val="24"/>
                <w:szCs w:val="24"/>
              </w:rPr>
              <w:t>Лего</w:t>
            </w:r>
            <w:r>
              <w:rPr>
                <w:rFonts w:ascii="Times New Roman" w:eastAsia="Times New Roman" w:hAnsi="Times New Roman" w:cs="Times New Roman"/>
                <w:sz w:val="24"/>
                <w:szCs w:val="24"/>
              </w:rPr>
              <w:t>»</w:t>
            </w:r>
            <w:r w:rsidRPr="00826581">
              <w:rPr>
                <w:rFonts w:ascii="Times New Roman" w:eastAsia="Times New Roman" w:hAnsi="Times New Roman" w:cs="Times New Roman"/>
                <w:sz w:val="24"/>
                <w:szCs w:val="24"/>
              </w:rPr>
              <w:t>. Учить детей выполнять предметные постройки по</w:t>
            </w:r>
            <w:r>
              <w:rPr>
                <w:rFonts w:ascii="Times New Roman" w:eastAsia="Times New Roman" w:hAnsi="Times New Roman" w:cs="Times New Roman"/>
                <w:sz w:val="24"/>
                <w:szCs w:val="24"/>
              </w:rPr>
              <w:t xml:space="preserve"> словесной инструкции</w:t>
            </w:r>
            <w:r w:rsidRPr="00826581">
              <w:rPr>
                <w:rFonts w:ascii="Times New Roman" w:eastAsia="Times New Roman" w:hAnsi="Times New Roman" w:cs="Times New Roman"/>
                <w:sz w:val="24"/>
                <w:szCs w:val="24"/>
              </w:rPr>
              <w:t xml:space="preserve">. </w:t>
            </w:r>
          </w:p>
          <w:p w14:paraId="40579CF6" w14:textId="77777777" w:rsidR="00063957" w:rsidRPr="00826581" w:rsidRDefault="00063957" w:rsidP="00A9712F">
            <w:pPr>
              <w:rPr>
                <w:sz w:val="24"/>
                <w:szCs w:val="24"/>
              </w:rPr>
            </w:pPr>
            <w:r w:rsidRPr="00826581">
              <w:rPr>
                <w:rFonts w:ascii="Times New Roman" w:eastAsia="Times New Roman" w:hAnsi="Times New Roman" w:cs="Times New Roman"/>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7C2D6CA5" w14:textId="77777777" w:rsidR="00063957" w:rsidRPr="00826581" w:rsidRDefault="00063957" w:rsidP="00A9712F">
            <w:pPr>
              <w:spacing w:line="249" w:lineRule="auto"/>
              <w:ind w:right="49"/>
              <w:jc w:val="both"/>
              <w:rPr>
                <w:rFonts w:ascii="Times New Roman" w:eastAsia="Times New Roman" w:hAnsi="Times New Roman" w:cs="Times New Roman"/>
                <w:sz w:val="24"/>
                <w:szCs w:val="24"/>
              </w:rPr>
            </w:pPr>
            <w:r w:rsidRPr="003621AC">
              <w:rPr>
                <w:rFonts w:ascii="Times New Roman" w:hAnsi="Times New Roman" w:cs="Times New Roman"/>
                <w:sz w:val="24"/>
                <w:szCs w:val="24"/>
              </w:rPr>
              <w:t xml:space="preserve">Предметно-практическая, слушание объяснения педагога, выполнение действий и движений по </w:t>
            </w:r>
            <w:r>
              <w:rPr>
                <w:rFonts w:ascii="Times New Roman" w:hAnsi="Times New Roman" w:cs="Times New Roman"/>
                <w:sz w:val="24"/>
                <w:szCs w:val="24"/>
              </w:rPr>
              <w:t xml:space="preserve">словесной </w:t>
            </w:r>
            <w:r w:rsidRPr="003621AC">
              <w:rPr>
                <w:rFonts w:ascii="Times New Roman" w:hAnsi="Times New Roman" w:cs="Times New Roman"/>
                <w:sz w:val="24"/>
                <w:szCs w:val="24"/>
              </w:rPr>
              <w:t>инструкции педагога, проговаривание практических действий</w:t>
            </w:r>
          </w:p>
        </w:tc>
      </w:tr>
    </w:tbl>
    <w:p w14:paraId="2BE8B0B6" w14:textId="77777777" w:rsidR="00063957" w:rsidRPr="00826581" w:rsidRDefault="00063957" w:rsidP="00063957">
      <w:pPr>
        <w:spacing w:after="0"/>
        <w:ind w:left="-1133" w:right="120"/>
        <w:rPr>
          <w:sz w:val="24"/>
          <w:szCs w:val="24"/>
        </w:rPr>
      </w:pPr>
    </w:p>
    <w:tbl>
      <w:tblPr>
        <w:tblStyle w:val="TableGrid"/>
        <w:tblW w:w="14913" w:type="dxa"/>
        <w:tblInd w:w="-176" w:type="dxa"/>
        <w:tblCellMar>
          <w:top w:w="7" w:type="dxa"/>
          <w:left w:w="108" w:type="dxa"/>
          <w:right w:w="59" w:type="dxa"/>
        </w:tblCellMar>
        <w:tblLook w:val="04A0" w:firstRow="1" w:lastRow="0" w:firstColumn="1" w:lastColumn="0" w:noHBand="0" w:noVBand="1"/>
      </w:tblPr>
      <w:tblGrid>
        <w:gridCol w:w="936"/>
        <w:gridCol w:w="1038"/>
        <w:gridCol w:w="2541"/>
        <w:gridCol w:w="843"/>
        <w:gridCol w:w="5019"/>
        <w:gridCol w:w="4536"/>
      </w:tblGrid>
      <w:tr w:rsidR="00063957" w:rsidRPr="00826581" w14:paraId="59E96F0A" w14:textId="77777777" w:rsidTr="001638ED">
        <w:trPr>
          <w:trHeight w:val="1405"/>
        </w:trPr>
        <w:tc>
          <w:tcPr>
            <w:tcW w:w="936" w:type="dxa"/>
            <w:vMerge w:val="restart"/>
            <w:tcBorders>
              <w:top w:val="single" w:sz="4" w:space="0" w:color="000000"/>
              <w:left w:val="single" w:sz="4" w:space="0" w:color="000000"/>
              <w:bottom w:val="single" w:sz="4" w:space="0" w:color="000000"/>
              <w:right w:val="single" w:sz="4" w:space="0" w:color="000000"/>
            </w:tcBorders>
          </w:tcPr>
          <w:p w14:paraId="18D00D43" w14:textId="77777777" w:rsidR="00063957" w:rsidRPr="00BD4362" w:rsidRDefault="00063957" w:rsidP="00A9712F">
            <w:pPr>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1038" w:type="dxa"/>
            <w:tcBorders>
              <w:top w:val="single" w:sz="4" w:space="0" w:color="000000"/>
              <w:left w:val="single" w:sz="4" w:space="0" w:color="000000"/>
              <w:bottom w:val="single" w:sz="4" w:space="0" w:color="000000"/>
              <w:right w:val="single" w:sz="4" w:space="0" w:color="000000"/>
            </w:tcBorders>
          </w:tcPr>
          <w:p w14:paraId="00998056" w14:textId="77777777" w:rsidR="00063957" w:rsidRPr="00B66E42" w:rsidRDefault="00063957" w:rsidP="00A9712F">
            <w:pPr>
              <w:ind w:right="49"/>
              <w:jc w:val="center"/>
              <w:rPr>
                <w:rFonts w:ascii="Times New Roman" w:hAnsi="Times New Roman" w:cs="Times New Roman"/>
                <w:sz w:val="24"/>
                <w:szCs w:val="24"/>
              </w:rPr>
            </w:pPr>
            <w:r>
              <w:rPr>
                <w:rFonts w:ascii="Times New Roman" w:hAnsi="Times New Roman" w:cs="Times New Roman"/>
                <w:sz w:val="24"/>
                <w:szCs w:val="24"/>
              </w:rPr>
              <w:t>1</w:t>
            </w:r>
          </w:p>
        </w:tc>
        <w:tc>
          <w:tcPr>
            <w:tcW w:w="2541" w:type="dxa"/>
            <w:tcBorders>
              <w:top w:val="single" w:sz="4" w:space="0" w:color="000000"/>
              <w:left w:val="single" w:sz="4" w:space="0" w:color="000000"/>
              <w:bottom w:val="single" w:sz="4" w:space="0" w:color="000000"/>
              <w:right w:val="single" w:sz="4" w:space="0" w:color="auto"/>
            </w:tcBorders>
          </w:tcPr>
          <w:p w14:paraId="1BDD112D" w14:textId="77777777" w:rsidR="00063957" w:rsidRPr="00B66E42" w:rsidRDefault="00063957" w:rsidP="00A9712F">
            <w:pPr>
              <w:spacing w:after="23"/>
              <w:rPr>
                <w:sz w:val="24"/>
                <w:szCs w:val="24"/>
              </w:rPr>
            </w:pPr>
            <w:r w:rsidRPr="00B66E42">
              <w:rPr>
                <w:rFonts w:ascii="Times New Roman" w:eastAsia="Times New Roman" w:hAnsi="Times New Roman" w:cs="Times New Roman"/>
                <w:sz w:val="24"/>
                <w:szCs w:val="24"/>
              </w:rPr>
              <w:t>«</w:t>
            </w:r>
            <w:r>
              <w:rPr>
                <w:rFonts w:ascii="Times New Roman" w:eastAsia="Times New Roman" w:hAnsi="Times New Roman" w:cs="Times New Roman"/>
                <w:sz w:val="24"/>
                <w:szCs w:val="24"/>
              </w:rPr>
              <w:t>Машина</w:t>
            </w:r>
            <w:r w:rsidRPr="00B66E42">
              <w:rPr>
                <w:rFonts w:ascii="Times New Roman" w:eastAsia="Times New Roman" w:hAnsi="Times New Roman" w:cs="Times New Roman"/>
                <w:sz w:val="24"/>
                <w:szCs w:val="24"/>
              </w:rPr>
              <w:t xml:space="preserve">» </w:t>
            </w:r>
          </w:p>
          <w:p w14:paraId="0AE8AC17" w14:textId="77777777" w:rsidR="00063957" w:rsidRPr="00826581" w:rsidRDefault="00063957" w:rsidP="00A9712F">
            <w:pPr>
              <w:rPr>
                <w:sz w:val="24"/>
                <w:szCs w:val="24"/>
              </w:rPr>
            </w:pPr>
            <w:r w:rsidRPr="00B66E42">
              <w:rPr>
                <w:rFonts w:ascii="Times New Roman" w:eastAsia="Times New Roman" w:hAnsi="Times New Roman" w:cs="Times New Roman"/>
                <w:sz w:val="24"/>
                <w:szCs w:val="24"/>
              </w:rPr>
              <w:t xml:space="preserve">(из </w:t>
            </w:r>
            <w:r>
              <w:rPr>
                <w:rFonts w:ascii="Times New Roman" w:eastAsia="Times New Roman" w:hAnsi="Times New Roman" w:cs="Times New Roman"/>
                <w:sz w:val="24"/>
                <w:szCs w:val="24"/>
              </w:rPr>
              <w:t xml:space="preserve">железного </w:t>
            </w:r>
            <w:r w:rsidRPr="00B66E42">
              <w:rPr>
                <w:rFonts w:ascii="Times New Roman" w:eastAsia="Times New Roman" w:hAnsi="Times New Roman" w:cs="Times New Roman"/>
                <w:sz w:val="24"/>
                <w:szCs w:val="24"/>
              </w:rPr>
              <w:t>конструктор</w:t>
            </w:r>
            <w:r>
              <w:rPr>
                <w:rFonts w:ascii="Times New Roman" w:eastAsia="Times New Roman" w:hAnsi="Times New Roman" w:cs="Times New Roman"/>
                <w:sz w:val="24"/>
                <w:szCs w:val="24"/>
              </w:rPr>
              <w:t>а</w:t>
            </w:r>
            <w:r w:rsidRPr="00B66E42">
              <w:rPr>
                <w:rFonts w:ascii="Times New Roman" w:eastAsia="Times New Roman" w:hAnsi="Times New Roman" w:cs="Times New Roman"/>
                <w:sz w:val="24"/>
                <w:szCs w:val="24"/>
              </w:rPr>
              <w:t>)</w:t>
            </w:r>
            <w:r w:rsidRPr="00826581">
              <w:rPr>
                <w:rFonts w:ascii="Times New Roman" w:eastAsia="Times New Roman" w:hAnsi="Times New Roman" w:cs="Times New Roman"/>
                <w:b/>
                <w:i/>
                <w:sz w:val="24"/>
                <w:szCs w:val="24"/>
              </w:rPr>
              <w:t xml:space="preserve"> </w:t>
            </w:r>
          </w:p>
        </w:tc>
        <w:tc>
          <w:tcPr>
            <w:tcW w:w="843" w:type="dxa"/>
            <w:tcBorders>
              <w:top w:val="single" w:sz="4" w:space="0" w:color="000000"/>
              <w:left w:val="single" w:sz="4" w:space="0" w:color="auto"/>
              <w:bottom w:val="single" w:sz="4" w:space="0" w:color="000000"/>
              <w:right w:val="single" w:sz="4" w:space="0" w:color="000000"/>
            </w:tcBorders>
          </w:tcPr>
          <w:p w14:paraId="1B1EAAF0" w14:textId="77777777" w:rsidR="00063957" w:rsidRPr="000F427B" w:rsidRDefault="00063957" w:rsidP="00A9712F">
            <w:pPr>
              <w:jc w:val="center"/>
              <w:rPr>
                <w:rFonts w:ascii="Times New Roman" w:hAnsi="Times New Roman" w:cs="Times New Roman"/>
                <w:sz w:val="24"/>
                <w:szCs w:val="24"/>
              </w:rPr>
            </w:pPr>
            <w:r>
              <w:rPr>
                <w:rFonts w:ascii="Times New Roman" w:hAnsi="Times New Roman" w:cs="Times New Roman"/>
                <w:sz w:val="24"/>
                <w:szCs w:val="24"/>
              </w:rPr>
              <w:t>1</w:t>
            </w:r>
          </w:p>
          <w:p w14:paraId="02907A57" w14:textId="77777777" w:rsidR="00063957" w:rsidRPr="000F427B" w:rsidRDefault="00063957" w:rsidP="00A9712F">
            <w:pPr>
              <w:rPr>
                <w:rFonts w:ascii="Times New Roman" w:hAnsi="Times New Roman" w:cs="Times New Roman"/>
                <w:sz w:val="24"/>
                <w:szCs w:val="24"/>
              </w:rPr>
            </w:pPr>
          </w:p>
        </w:tc>
        <w:tc>
          <w:tcPr>
            <w:tcW w:w="5019" w:type="dxa"/>
            <w:tcBorders>
              <w:top w:val="single" w:sz="4" w:space="0" w:color="000000"/>
              <w:left w:val="single" w:sz="4" w:space="0" w:color="000000"/>
              <w:bottom w:val="single" w:sz="4" w:space="0" w:color="000000"/>
              <w:right w:val="single" w:sz="4" w:space="0" w:color="000000"/>
            </w:tcBorders>
          </w:tcPr>
          <w:p w14:paraId="7BB21FD3" w14:textId="77777777" w:rsidR="00063957" w:rsidRPr="00826581" w:rsidRDefault="00063957" w:rsidP="00A9712F">
            <w:pPr>
              <w:spacing w:line="255" w:lineRule="auto"/>
              <w:ind w:right="47"/>
              <w:jc w:val="both"/>
              <w:rPr>
                <w:sz w:val="24"/>
                <w:szCs w:val="24"/>
              </w:rPr>
            </w:pPr>
            <w:r w:rsidRPr="00826581">
              <w:rPr>
                <w:rFonts w:ascii="Times New Roman" w:eastAsia="Times New Roman" w:hAnsi="Times New Roman" w:cs="Times New Roman"/>
                <w:sz w:val="24"/>
                <w:szCs w:val="24"/>
              </w:rPr>
              <w:t>Продолжать формировать у детей положительное отношение к конструктивной деятельност</w:t>
            </w:r>
            <w:r>
              <w:rPr>
                <w:rFonts w:ascii="Times New Roman" w:eastAsia="Times New Roman" w:hAnsi="Times New Roman" w:cs="Times New Roman"/>
                <w:sz w:val="24"/>
                <w:szCs w:val="24"/>
              </w:rPr>
              <w:t xml:space="preserve">и. </w:t>
            </w:r>
            <w:r w:rsidRPr="00826581">
              <w:rPr>
                <w:rFonts w:ascii="Times New Roman" w:eastAsia="Times New Roman" w:hAnsi="Times New Roman" w:cs="Times New Roman"/>
                <w:sz w:val="24"/>
                <w:szCs w:val="24"/>
              </w:rPr>
              <w:t>Развивать умение детей создавать самостоятельные предметные постройки</w:t>
            </w:r>
            <w:r>
              <w:rPr>
                <w:rFonts w:ascii="Times New Roman" w:eastAsia="Times New Roman" w:hAnsi="Times New Roman" w:cs="Times New Roman"/>
                <w:sz w:val="24"/>
                <w:szCs w:val="24"/>
              </w:rPr>
              <w:t>. Учить детей оценивать постройки путём сравнения с образцом.</w:t>
            </w:r>
            <w:r w:rsidRPr="00826581">
              <w:rPr>
                <w:rFonts w:ascii="Times New Roman" w:eastAsia="Times New Roman" w:hAnsi="Times New Roman" w:cs="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7B7BDD65" w14:textId="77777777" w:rsidR="00063957" w:rsidRPr="00826581" w:rsidRDefault="00063957" w:rsidP="00A9712F">
            <w:pPr>
              <w:spacing w:line="255" w:lineRule="auto"/>
              <w:ind w:right="47"/>
              <w:jc w:val="both"/>
              <w:rPr>
                <w:rFonts w:ascii="Times New Roman" w:eastAsia="Times New Roman" w:hAnsi="Times New Roman" w:cs="Times New Roman"/>
                <w:sz w:val="24"/>
                <w:szCs w:val="24"/>
              </w:rPr>
            </w:pPr>
            <w:r w:rsidRPr="003621AC">
              <w:rPr>
                <w:rFonts w:ascii="Times New Roman" w:hAnsi="Times New Roman" w:cs="Times New Roman"/>
                <w:sz w:val="24"/>
                <w:szCs w:val="24"/>
              </w:rPr>
              <w:t>Предметно-практическа</w:t>
            </w:r>
            <w:r>
              <w:rPr>
                <w:rFonts w:ascii="Times New Roman" w:hAnsi="Times New Roman" w:cs="Times New Roman"/>
                <w:sz w:val="24"/>
                <w:szCs w:val="24"/>
              </w:rPr>
              <w:t>я</w:t>
            </w:r>
            <w:r w:rsidRPr="003621AC">
              <w:rPr>
                <w:rFonts w:ascii="Times New Roman" w:hAnsi="Times New Roman" w:cs="Times New Roman"/>
                <w:sz w:val="24"/>
                <w:szCs w:val="24"/>
              </w:rPr>
              <w:t>, слушание объяснения педагога, выполнение действий и движений по инструкции педагога, по образцу, с помощью педагога понимать поставленную цел</w:t>
            </w:r>
            <w:r>
              <w:rPr>
                <w:rFonts w:ascii="Times New Roman" w:hAnsi="Times New Roman" w:cs="Times New Roman"/>
                <w:sz w:val="24"/>
                <w:szCs w:val="24"/>
              </w:rPr>
              <w:t xml:space="preserve">, </w:t>
            </w:r>
            <w:r>
              <w:rPr>
                <w:rFonts w:ascii="Times New Roman" w:eastAsia="Times New Roman" w:hAnsi="Times New Roman" w:cs="Times New Roman"/>
                <w:sz w:val="24"/>
                <w:szCs w:val="24"/>
              </w:rPr>
              <w:t>подражание действий на операционные карты</w:t>
            </w:r>
          </w:p>
        </w:tc>
      </w:tr>
      <w:tr w:rsidR="00063957" w:rsidRPr="00826581" w14:paraId="2D8BB0FD" w14:textId="77777777" w:rsidTr="001638ED">
        <w:trPr>
          <w:trHeight w:val="2029"/>
        </w:trPr>
        <w:tc>
          <w:tcPr>
            <w:tcW w:w="936" w:type="dxa"/>
            <w:vMerge/>
            <w:tcBorders>
              <w:top w:val="nil"/>
              <w:left w:val="single" w:sz="4" w:space="0" w:color="000000"/>
              <w:bottom w:val="nil"/>
              <w:right w:val="single" w:sz="4" w:space="0" w:color="000000"/>
            </w:tcBorders>
          </w:tcPr>
          <w:p w14:paraId="6B55BC81" w14:textId="77777777" w:rsidR="00063957" w:rsidRPr="00826581" w:rsidRDefault="00063957" w:rsidP="00A9712F">
            <w:pPr>
              <w:rPr>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532D93F4" w14:textId="77777777" w:rsidR="00063957" w:rsidRPr="00826581" w:rsidRDefault="00063957" w:rsidP="00A9712F">
            <w:pPr>
              <w:ind w:right="49"/>
              <w:jc w:val="center"/>
              <w:rPr>
                <w:sz w:val="24"/>
                <w:szCs w:val="24"/>
              </w:rPr>
            </w:pPr>
            <w:r>
              <w:rPr>
                <w:sz w:val="24"/>
                <w:szCs w:val="24"/>
              </w:rPr>
              <w:t>3</w:t>
            </w:r>
          </w:p>
        </w:tc>
        <w:tc>
          <w:tcPr>
            <w:tcW w:w="2541" w:type="dxa"/>
            <w:tcBorders>
              <w:top w:val="single" w:sz="4" w:space="0" w:color="000000"/>
              <w:left w:val="single" w:sz="4" w:space="0" w:color="000000"/>
              <w:bottom w:val="single" w:sz="4" w:space="0" w:color="000000"/>
              <w:right w:val="single" w:sz="4" w:space="0" w:color="auto"/>
            </w:tcBorders>
          </w:tcPr>
          <w:p w14:paraId="1691D17C" w14:textId="77777777" w:rsidR="00063957" w:rsidRPr="001C4B82" w:rsidRDefault="00063957" w:rsidP="00A9712F">
            <w:pPr>
              <w:rPr>
                <w:sz w:val="24"/>
                <w:szCs w:val="24"/>
              </w:rPr>
            </w:pPr>
            <w:r w:rsidRPr="001C4B82">
              <w:rPr>
                <w:rFonts w:ascii="Times New Roman" w:eastAsia="Times New Roman" w:hAnsi="Times New Roman" w:cs="Times New Roman"/>
                <w:sz w:val="24"/>
                <w:szCs w:val="24"/>
              </w:rPr>
              <w:t>«Комната для куклы» (</w:t>
            </w:r>
            <w:r>
              <w:rPr>
                <w:rFonts w:ascii="Times New Roman" w:eastAsia="Times New Roman" w:hAnsi="Times New Roman" w:cs="Times New Roman"/>
                <w:sz w:val="24"/>
                <w:szCs w:val="24"/>
              </w:rPr>
              <w:t xml:space="preserve">по </w:t>
            </w:r>
            <w:r w:rsidRPr="001C4B82">
              <w:rPr>
                <w:rFonts w:ascii="Times New Roman" w:eastAsia="Times New Roman" w:hAnsi="Times New Roman" w:cs="Times New Roman"/>
                <w:sz w:val="24"/>
                <w:szCs w:val="24"/>
              </w:rPr>
              <w:t>объемны</w:t>
            </w:r>
            <w:r>
              <w:rPr>
                <w:rFonts w:ascii="Times New Roman" w:eastAsia="Times New Roman" w:hAnsi="Times New Roman" w:cs="Times New Roman"/>
                <w:sz w:val="24"/>
                <w:szCs w:val="24"/>
              </w:rPr>
              <w:t>м</w:t>
            </w:r>
            <w:r w:rsidRPr="001C4B82">
              <w:rPr>
                <w:rFonts w:ascii="Times New Roman" w:eastAsia="Times New Roman" w:hAnsi="Times New Roman" w:cs="Times New Roman"/>
                <w:sz w:val="24"/>
                <w:szCs w:val="24"/>
              </w:rPr>
              <w:t xml:space="preserve"> образц</w:t>
            </w:r>
            <w:r>
              <w:rPr>
                <w:rFonts w:ascii="Times New Roman" w:eastAsia="Times New Roman" w:hAnsi="Times New Roman" w:cs="Times New Roman"/>
                <w:sz w:val="24"/>
                <w:szCs w:val="24"/>
              </w:rPr>
              <w:t>ам</w:t>
            </w:r>
            <w:r w:rsidRPr="001C4B82">
              <w:rPr>
                <w:rFonts w:ascii="Times New Roman" w:eastAsia="Times New Roman" w:hAnsi="Times New Roman" w:cs="Times New Roman"/>
                <w:sz w:val="24"/>
                <w:szCs w:val="24"/>
              </w:rPr>
              <w:t xml:space="preserve">) коллективная работа </w:t>
            </w:r>
          </w:p>
        </w:tc>
        <w:tc>
          <w:tcPr>
            <w:tcW w:w="843" w:type="dxa"/>
            <w:tcBorders>
              <w:top w:val="single" w:sz="4" w:space="0" w:color="000000"/>
              <w:left w:val="single" w:sz="4" w:space="0" w:color="auto"/>
              <w:bottom w:val="single" w:sz="4" w:space="0" w:color="000000"/>
              <w:right w:val="single" w:sz="4" w:space="0" w:color="000000"/>
            </w:tcBorders>
          </w:tcPr>
          <w:p w14:paraId="731E2D5A" w14:textId="77777777" w:rsidR="00063957" w:rsidRPr="000F427B" w:rsidRDefault="00063957" w:rsidP="00A9712F">
            <w:pPr>
              <w:jc w:val="center"/>
              <w:rPr>
                <w:rFonts w:ascii="Times New Roman" w:hAnsi="Times New Roman" w:cs="Times New Roman"/>
                <w:sz w:val="24"/>
                <w:szCs w:val="24"/>
              </w:rPr>
            </w:pPr>
            <w:r>
              <w:rPr>
                <w:rFonts w:ascii="Times New Roman" w:hAnsi="Times New Roman" w:cs="Times New Roman"/>
                <w:sz w:val="24"/>
                <w:szCs w:val="24"/>
              </w:rPr>
              <w:t>1</w:t>
            </w:r>
          </w:p>
        </w:tc>
        <w:tc>
          <w:tcPr>
            <w:tcW w:w="5019" w:type="dxa"/>
            <w:tcBorders>
              <w:top w:val="single" w:sz="4" w:space="0" w:color="000000"/>
              <w:left w:val="single" w:sz="4" w:space="0" w:color="000000"/>
              <w:bottom w:val="single" w:sz="4" w:space="0" w:color="000000"/>
              <w:right w:val="single" w:sz="4" w:space="0" w:color="000000"/>
            </w:tcBorders>
          </w:tcPr>
          <w:p w14:paraId="67BED572" w14:textId="77777777" w:rsidR="00063957" w:rsidRPr="0046098F" w:rsidRDefault="00063957" w:rsidP="00A9712F">
            <w:pPr>
              <w:ind w:right="50"/>
              <w:jc w:val="both"/>
              <w:rPr>
                <w:rFonts w:ascii="Times New Roman" w:eastAsia="Times New Roman" w:hAnsi="Times New Roman" w:cs="Times New Roman"/>
                <w:sz w:val="24"/>
                <w:szCs w:val="24"/>
              </w:rPr>
            </w:pPr>
            <w:r w:rsidRPr="00826581">
              <w:rPr>
                <w:rFonts w:ascii="Times New Roman" w:eastAsia="Times New Roman" w:hAnsi="Times New Roman" w:cs="Times New Roman"/>
                <w:sz w:val="24"/>
                <w:szCs w:val="24"/>
              </w:rPr>
              <w:t xml:space="preserve">Продолжать формировать у детей положительное отношение к конструктивной деятельности </w:t>
            </w:r>
            <w:r>
              <w:rPr>
                <w:rFonts w:ascii="Times New Roman" w:eastAsia="Times New Roman" w:hAnsi="Times New Roman" w:cs="Times New Roman"/>
                <w:sz w:val="24"/>
                <w:szCs w:val="24"/>
              </w:rPr>
              <w:t>по объёмным образцам, по словесной инструкции</w:t>
            </w:r>
            <w:r w:rsidRPr="00826581">
              <w:rPr>
                <w:rFonts w:ascii="Times New Roman" w:eastAsia="Times New Roman" w:hAnsi="Times New Roman" w:cs="Times New Roman"/>
                <w:sz w:val="24"/>
                <w:szCs w:val="24"/>
              </w:rPr>
              <w:t>. Развивать умение детей создавать самостоятельные предметные постройки, постепенно переходя к созданию сюжетных композиций. Формировать умения детей, необходимые для осуществления коллективной конструктивной</w:t>
            </w:r>
            <w:r>
              <w:rPr>
                <w:rFonts w:ascii="Times New Roman" w:eastAsia="Times New Roman" w:hAnsi="Times New Roman" w:cs="Times New Roman"/>
                <w:sz w:val="24"/>
                <w:szCs w:val="24"/>
              </w:rPr>
              <w:t xml:space="preserve"> работы.</w:t>
            </w:r>
            <w:r w:rsidRPr="00826581">
              <w:rPr>
                <w:rFonts w:ascii="Times New Roman" w:eastAsia="Times New Roman" w:hAnsi="Times New Roman" w:cs="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1F0F6B14" w14:textId="77777777" w:rsidR="00063957" w:rsidRPr="00826581" w:rsidRDefault="00063957" w:rsidP="00A9712F">
            <w:pPr>
              <w:ind w:right="50"/>
              <w:jc w:val="both"/>
              <w:rPr>
                <w:rFonts w:ascii="Times New Roman" w:eastAsia="Times New Roman" w:hAnsi="Times New Roman" w:cs="Times New Roman"/>
                <w:sz w:val="24"/>
                <w:szCs w:val="24"/>
              </w:rPr>
            </w:pPr>
            <w:r w:rsidRPr="003621AC">
              <w:rPr>
                <w:rFonts w:ascii="Times New Roman" w:hAnsi="Times New Roman" w:cs="Times New Roman"/>
                <w:sz w:val="24"/>
                <w:szCs w:val="24"/>
              </w:rPr>
              <w:t>Предметно-практическа</w:t>
            </w:r>
            <w:r>
              <w:rPr>
                <w:rFonts w:ascii="Times New Roman" w:hAnsi="Times New Roman" w:cs="Times New Roman"/>
                <w:sz w:val="24"/>
                <w:szCs w:val="24"/>
              </w:rPr>
              <w:t>я</w:t>
            </w:r>
            <w:r w:rsidRPr="003621AC">
              <w:rPr>
                <w:rFonts w:ascii="Times New Roman" w:hAnsi="Times New Roman" w:cs="Times New Roman"/>
                <w:sz w:val="24"/>
                <w:szCs w:val="24"/>
              </w:rPr>
              <w:t>, слушание объяснения педагога, выполнение действий и движений по инструкции педагога, по образцу, с помощью педагога понимать поставленную цель</w:t>
            </w:r>
            <w:r>
              <w:rPr>
                <w:rFonts w:ascii="Times New Roman" w:hAnsi="Times New Roman" w:cs="Times New Roman"/>
                <w:sz w:val="24"/>
                <w:szCs w:val="24"/>
              </w:rPr>
              <w:t xml:space="preserve">, </w:t>
            </w:r>
            <w:r>
              <w:rPr>
                <w:rFonts w:ascii="Times New Roman" w:eastAsia="Times New Roman" w:hAnsi="Times New Roman" w:cs="Times New Roman"/>
                <w:sz w:val="24"/>
                <w:szCs w:val="24"/>
              </w:rPr>
              <w:t>подражание действий на операционные карты</w:t>
            </w:r>
          </w:p>
        </w:tc>
      </w:tr>
      <w:tr w:rsidR="00063957" w:rsidRPr="00826581" w14:paraId="39E570ED" w14:textId="77777777" w:rsidTr="001638ED">
        <w:tblPrEx>
          <w:tblCellMar>
            <w:right w:w="58" w:type="dxa"/>
          </w:tblCellMar>
        </w:tblPrEx>
        <w:trPr>
          <w:trHeight w:val="1429"/>
        </w:trPr>
        <w:tc>
          <w:tcPr>
            <w:tcW w:w="936" w:type="dxa"/>
            <w:tcBorders>
              <w:top w:val="nil"/>
              <w:left w:val="single" w:sz="4" w:space="0" w:color="000000"/>
              <w:bottom w:val="single" w:sz="4" w:space="0" w:color="auto"/>
              <w:right w:val="single" w:sz="4" w:space="0" w:color="000000"/>
            </w:tcBorders>
          </w:tcPr>
          <w:p w14:paraId="6311A1C4" w14:textId="77777777" w:rsidR="00063957" w:rsidRPr="00826581" w:rsidRDefault="00063957" w:rsidP="00A9712F">
            <w:pPr>
              <w:rPr>
                <w:sz w:val="24"/>
                <w:szCs w:val="24"/>
              </w:rPr>
            </w:pPr>
          </w:p>
        </w:tc>
        <w:tc>
          <w:tcPr>
            <w:tcW w:w="1038" w:type="dxa"/>
            <w:tcBorders>
              <w:top w:val="single" w:sz="4" w:space="0" w:color="000000"/>
              <w:left w:val="single" w:sz="4" w:space="0" w:color="000000"/>
              <w:bottom w:val="single" w:sz="4" w:space="0" w:color="auto"/>
              <w:right w:val="single" w:sz="4" w:space="0" w:color="000000"/>
            </w:tcBorders>
          </w:tcPr>
          <w:p w14:paraId="3677BD76" w14:textId="77777777" w:rsidR="00063957" w:rsidRPr="00826581" w:rsidRDefault="00063957" w:rsidP="00A9712F">
            <w:pPr>
              <w:ind w:right="50"/>
              <w:jc w:val="center"/>
              <w:rPr>
                <w:sz w:val="24"/>
                <w:szCs w:val="24"/>
              </w:rPr>
            </w:pPr>
            <w:r>
              <w:rPr>
                <w:sz w:val="24"/>
                <w:szCs w:val="24"/>
              </w:rPr>
              <w:t>5</w:t>
            </w:r>
          </w:p>
        </w:tc>
        <w:tc>
          <w:tcPr>
            <w:tcW w:w="2541" w:type="dxa"/>
            <w:tcBorders>
              <w:top w:val="single" w:sz="4" w:space="0" w:color="000000"/>
              <w:left w:val="single" w:sz="4" w:space="0" w:color="000000"/>
              <w:bottom w:val="single" w:sz="4" w:space="0" w:color="000000"/>
              <w:right w:val="single" w:sz="4" w:space="0" w:color="auto"/>
            </w:tcBorders>
          </w:tcPr>
          <w:p w14:paraId="2AAC28DE" w14:textId="77777777" w:rsidR="00063957" w:rsidRPr="002A52C2" w:rsidRDefault="00063957" w:rsidP="00A9712F">
            <w:pPr>
              <w:rPr>
                <w:sz w:val="24"/>
                <w:szCs w:val="24"/>
              </w:rPr>
            </w:pPr>
            <w:r w:rsidRPr="002A52C2">
              <w:rPr>
                <w:rFonts w:ascii="Times New Roman" w:eastAsia="Times New Roman" w:hAnsi="Times New Roman" w:cs="Times New Roman"/>
                <w:sz w:val="24"/>
                <w:szCs w:val="24"/>
              </w:rPr>
              <w:t xml:space="preserve">«Простой мост» </w:t>
            </w:r>
          </w:p>
        </w:tc>
        <w:tc>
          <w:tcPr>
            <w:tcW w:w="843" w:type="dxa"/>
            <w:tcBorders>
              <w:top w:val="single" w:sz="4" w:space="0" w:color="000000"/>
              <w:left w:val="single" w:sz="4" w:space="0" w:color="auto"/>
              <w:bottom w:val="single" w:sz="4" w:space="0" w:color="000000"/>
              <w:right w:val="single" w:sz="4" w:space="0" w:color="000000"/>
            </w:tcBorders>
          </w:tcPr>
          <w:p w14:paraId="29A88DB0" w14:textId="77777777" w:rsidR="00063957" w:rsidRPr="00826581" w:rsidRDefault="00063957" w:rsidP="00A9712F">
            <w:pPr>
              <w:jc w:val="center"/>
              <w:rPr>
                <w:sz w:val="24"/>
                <w:szCs w:val="24"/>
              </w:rPr>
            </w:pPr>
            <w:r>
              <w:rPr>
                <w:rFonts w:ascii="Times New Roman" w:hAnsi="Times New Roman" w:cs="Times New Roman"/>
                <w:sz w:val="24"/>
                <w:szCs w:val="24"/>
              </w:rPr>
              <w:t>1</w:t>
            </w:r>
          </w:p>
        </w:tc>
        <w:tc>
          <w:tcPr>
            <w:tcW w:w="5019" w:type="dxa"/>
            <w:tcBorders>
              <w:top w:val="single" w:sz="4" w:space="0" w:color="000000"/>
              <w:left w:val="single" w:sz="4" w:space="0" w:color="000000"/>
              <w:bottom w:val="single" w:sz="4" w:space="0" w:color="000000"/>
              <w:right w:val="single" w:sz="4" w:space="0" w:color="000000"/>
            </w:tcBorders>
          </w:tcPr>
          <w:p w14:paraId="425065E4" w14:textId="77777777" w:rsidR="00063957" w:rsidRPr="00826581" w:rsidRDefault="00063957" w:rsidP="00A9712F">
            <w:pPr>
              <w:ind w:right="48"/>
              <w:jc w:val="both"/>
              <w:rPr>
                <w:sz w:val="24"/>
                <w:szCs w:val="24"/>
              </w:rPr>
            </w:pPr>
            <w:r w:rsidRPr="00826581">
              <w:rPr>
                <w:rFonts w:ascii="Times New Roman" w:eastAsia="Times New Roman" w:hAnsi="Times New Roman" w:cs="Times New Roman"/>
                <w:sz w:val="24"/>
                <w:szCs w:val="24"/>
              </w:rPr>
              <w:t>Закреплять умение детей конструировать постройки из 7-8 элементов по образцу и по памяти. Учить детей конструировать простой мост, созданный по собственному замыслу</w:t>
            </w:r>
            <w:r>
              <w:rPr>
                <w:rFonts w:ascii="Times New Roman" w:eastAsia="Times New Roman" w:hAnsi="Times New Roman" w:cs="Times New Roman"/>
                <w:sz w:val="24"/>
                <w:szCs w:val="24"/>
              </w:rPr>
              <w:t>. Учить детей рассказывать об этапах выполнения различных построек.</w:t>
            </w:r>
          </w:p>
        </w:tc>
        <w:tc>
          <w:tcPr>
            <w:tcW w:w="4536" w:type="dxa"/>
            <w:tcBorders>
              <w:top w:val="single" w:sz="4" w:space="0" w:color="000000"/>
              <w:left w:val="single" w:sz="4" w:space="0" w:color="000000"/>
              <w:bottom w:val="single" w:sz="4" w:space="0" w:color="000000"/>
              <w:right w:val="single" w:sz="4" w:space="0" w:color="000000"/>
            </w:tcBorders>
          </w:tcPr>
          <w:p w14:paraId="2161A436" w14:textId="77777777" w:rsidR="00063957" w:rsidRPr="00826581" w:rsidRDefault="00063957" w:rsidP="00A9712F">
            <w:pPr>
              <w:ind w:right="48"/>
              <w:jc w:val="both"/>
              <w:rPr>
                <w:rFonts w:ascii="Times New Roman" w:eastAsia="Times New Roman" w:hAnsi="Times New Roman" w:cs="Times New Roman"/>
                <w:sz w:val="24"/>
                <w:szCs w:val="24"/>
              </w:rPr>
            </w:pPr>
            <w:r w:rsidRPr="003621AC">
              <w:rPr>
                <w:rFonts w:ascii="Times New Roman" w:hAnsi="Times New Roman" w:cs="Times New Roman"/>
                <w:sz w:val="24"/>
                <w:szCs w:val="24"/>
              </w:rPr>
              <w:t>Пр</w:t>
            </w:r>
            <w:r>
              <w:rPr>
                <w:rFonts w:ascii="Times New Roman" w:hAnsi="Times New Roman" w:cs="Times New Roman"/>
                <w:sz w:val="24"/>
                <w:szCs w:val="24"/>
              </w:rPr>
              <w:t>едметно-</w:t>
            </w:r>
            <w:proofErr w:type="gramStart"/>
            <w:r>
              <w:rPr>
                <w:rFonts w:ascii="Times New Roman" w:hAnsi="Times New Roman" w:cs="Times New Roman"/>
                <w:sz w:val="24"/>
                <w:szCs w:val="24"/>
              </w:rPr>
              <w:t xml:space="preserve">практическая </w:t>
            </w:r>
            <w:r w:rsidRPr="003621AC">
              <w:rPr>
                <w:rFonts w:ascii="Times New Roman" w:hAnsi="Times New Roman" w:cs="Times New Roman"/>
                <w:sz w:val="24"/>
                <w:szCs w:val="24"/>
              </w:rPr>
              <w:t xml:space="preserve"> деятельность</w:t>
            </w:r>
            <w:proofErr w:type="gramEnd"/>
            <w:r>
              <w:rPr>
                <w:rFonts w:ascii="Times New Roman" w:hAnsi="Times New Roman" w:cs="Times New Roman"/>
                <w:sz w:val="24"/>
                <w:szCs w:val="24"/>
              </w:rPr>
              <w:t>,</w:t>
            </w:r>
            <w:r w:rsidRPr="003621AC">
              <w:rPr>
                <w:rFonts w:ascii="Times New Roman" w:hAnsi="Times New Roman" w:cs="Times New Roman"/>
                <w:sz w:val="24"/>
                <w:szCs w:val="24"/>
              </w:rPr>
              <w:t xml:space="preserve"> слушание объяснения педагога, выполнение действий по</w:t>
            </w:r>
            <w:r>
              <w:rPr>
                <w:rFonts w:ascii="Times New Roman" w:hAnsi="Times New Roman" w:cs="Times New Roman"/>
                <w:sz w:val="24"/>
                <w:szCs w:val="24"/>
              </w:rPr>
              <w:t xml:space="preserve"> собственному замыслу</w:t>
            </w:r>
            <w:r w:rsidRPr="003621AC">
              <w:rPr>
                <w:rFonts w:ascii="Times New Roman" w:hAnsi="Times New Roman" w:cs="Times New Roman"/>
                <w:sz w:val="24"/>
                <w:szCs w:val="24"/>
              </w:rPr>
              <w:t xml:space="preserve">, </w:t>
            </w:r>
            <w:r>
              <w:rPr>
                <w:rFonts w:ascii="Times New Roman" w:hAnsi="Times New Roman" w:cs="Times New Roman"/>
                <w:sz w:val="24"/>
                <w:szCs w:val="24"/>
              </w:rPr>
              <w:t xml:space="preserve">самостоятельно </w:t>
            </w:r>
            <w:r w:rsidRPr="003621AC">
              <w:rPr>
                <w:rFonts w:ascii="Times New Roman" w:hAnsi="Times New Roman" w:cs="Times New Roman"/>
                <w:sz w:val="24"/>
                <w:szCs w:val="24"/>
              </w:rPr>
              <w:t xml:space="preserve">искать и отбирать необходимые </w:t>
            </w:r>
            <w:r>
              <w:rPr>
                <w:rFonts w:ascii="Times New Roman" w:hAnsi="Times New Roman" w:cs="Times New Roman"/>
                <w:sz w:val="24"/>
                <w:szCs w:val="24"/>
              </w:rPr>
              <w:t>строительные</w:t>
            </w:r>
            <w:r w:rsidRPr="003621AC">
              <w:rPr>
                <w:rFonts w:ascii="Times New Roman" w:hAnsi="Times New Roman" w:cs="Times New Roman"/>
                <w:sz w:val="24"/>
                <w:szCs w:val="24"/>
              </w:rPr>
              <w:t xml:space="preserve"> материалы</w:t>
            </w:r>
          </w:p>
        </w:tc>
      </w:tr>
      <w:tr w:rsidR="00063957" w:rsidRPr="00826581" w14:paraId="326DEF09" w14:textId="77777777" w:rsidTr="001638ED">
        <w:tblPrEx>
          <w:tblCellMar>
            <w:right w:w="58" w:type="dxa"/>
          </w:tblCellMar>
        </w:tblPrEx>
        <w:trPr>
          <w:trHeight w:val="838"/>
        </w:trPr>
        <w:tc>
          <w:tcPr>
            <w:tcW w:w="936" w:type="dxa"/>
            <w:vMerge w:val="restart"/>
            <w:tcBorders>
              <w:top w:val="nil"/>
              <w:left w:val="single" w:sz="4" w:space="0" w:color="auto"/>
              <w:right w:val="single" w:sz="4" w:space="0" w:color="000000"/>
            </w:tcBorders>
          </w:tcPr>
          <w:p w14:paraId="322A0E9D" w14:textId="77777777" w:rsidR="00063957" w:rsidRDefault="00063957" w:rsidP="00A9712F">
            <w:pPr>
              <w:ind w:left="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w:t>
            </w:r>
            <w:r w:rsidRPr="002A52C2">
              <w:rPr>
                <w:rFonts w:ascii="Times New Roman" w:eastAsia="Times New Roman" w:hAnsi="Times New Roman" w:cs="Times New Roman"/>
                <w:b/>
                <w:sz w:val="24"/>
                <w:szCs w:val="24"/>
              </w:rPr>
              <w:t>прель</w:t>
            </w:r>
          </w:p>
          <w:p w14:paraId="127F60B3" w14:textId="77777777" w:rsidR="00063957" w:rsidRDefault="00063957" w:rsidP="00A9712F">
            <w:pPr>
              <w:ind w:left="10"/>
              <w:rPr>
                <w:sz w:val="24"/>
                <w:szCs w:val="24"/>
              </w:rPr>
            </w:pPr>
          </w:p>
          <w:p w14:paraId="3BAD6754" w14:textId="77777777" w:rsidR="00063957" w:rsidRDefault="00063957" w:rsidP="00A9712F">
            <w:pPr>
              <w:rPr>
                <w:sz w:val="24"/>
                <w:szCs w:val="24"/>
              </w:rPr>
            </w:pPr>
          </w:p>
          <w:p w14:paraId="0661D31E" w14:textId="77777777" w:rsidR="00063957" w:rsidRDefault="00063957" w:rsidP="00A9712F">
            <w:pPr>
              <w:ind w:left="10"/>
              <w:rPr>
                <w:sz w:val="24"/>
                <w:szCs w:val="24"/>
              </w:rPr>
            </w:pPr>
          </w:p>
          <w:p w14:paraId="71ECD1F4" w14:textId="77777777" w:rsidR="00063957" w:rsidRDefault="00063957" w:rsidP="00A9712F">
            <w:pPr>
              <w:ind w:left="10"/>
              <w:rPr>
                <w:sz w:val="24"/>
                <w:szCs w:val="24"/>
              </w:rPr>
            </w:pPr>
          </w:p>
          <w:p w14:paraId="253F765A" w14:textId="77777777" w:rsidR="00063957" w:rsidRDefault="00063957" w:rsidP="00A9712F">
            <w:pPr>
              <w:ind w:left="10"/>
              <w:rPr>
                <w:sz w:val="24"/>
                <w:szCs w:val="24"/>
              </w:rPr>
            </w:pPr>
          </w:p>
          <w:p w14:paraId="0EAC2627" w14:textId="77777777" w:rsidR="00063957" w:rsidRDefault="00063957" w:rsidP="00A9712F">
            <w:pPr>
              <w:ind w:left="10"/>
              <w:rPr>
                <w:sz w:val="24"/>
                <w:szCs w:val="24"/>
              </w:rPr>
            </w:pPr>
          </w:p>
          <w:p w14:paraId="7D405645" w14:textId="77777777" w:rsidR="00063957" w:rsidRDefault="00063957" w:rsidP="00A9712F">
            <w:pPr>
              <w:ind w:left="10"/>
              <w:rPr>
                <w:sz w:val="24"/>
                <w:szCs w:val="24"/>
              </w:rPr>
            </w:pPr>
          </w:p>
          <w:p w14:paraId="283A866F" w14:textId="77777777" w:rsidR="00063957" w:rsidRDefault="00063957" w:rsidP="00A9712F">
            <w:pPr>
              <w:ind w:left="10"/>
              <w:rPr>
                <w:sz w:val="24"/>
                <w:szCs w:val="24"/>
              </w:rPr>
            </w:pPr>
          </w:p>
          <w:p w14:paraId="6844236B" w14:textId="77777777" w:rsidR="00063957" w:rsidRDefault="00063957" w:rsidP="00A9712F">
            <w:pPr>
              <w:ind w:left="10"/>
              <w:rPr>
                <w:sz w:val="24"/>
                <w:szCs w:val="24"/>
              </w:rPr>
            </w:pPr>
          </w:p>
          <w:p w14:paraId="190FAA92" w14:textId="77777777" w:rsidR="00063957" w:rsidRDefault="00063957" w:rsidP="00A9712F">
            <w:pPr>
              <w:rPr>
                <w:rFonts w:ascii="Times New Roman" w:hAnsi="Times New Roman" w:cs="Times New Roman"/>
                <w:b/>
                <w:sz w:val="24"/>
                <w:szCs w:val="24"/>
              </w:rPr>
            </w:pPr>
          </w:p>
          <w:p w14:paraId="090F6FB2" w14:textId="77777777" w:rsidR="00063957" w:rsidRPr="00980F59" w:rsidRDefault="00063957" w:rsidP="00A9712F">
            <w:pPr>
              <w:rPr>
                <w:rFonts w:ascii="Times New Roman" w:hAnsi="Times New Roman" w:cs="Times New Roman"/>
                <w:b/>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303CAC2C" w14:textId="77777777" w:rsidR="00063957" w:rsidRPr="00826581" w:rsidRDefault="00063957" w:rsidP="00A9712F">
            <w:pPr>
              <w:ind w:right="50"/>
              <w:jc w:val="center"/>
              <w:rPr>
                <w:sz w:val="24"/>
                <w:szCs w:val="24"/>
              </w:rPr>
            </w:pPr>
            <w:r>
              <w:rPr>
                <w:sz w:val="24"/>
                <w:szCs w:val="24"/>
              </w:rPr>
              <w:lastRenderedPageBreak/>
              <w:t>2</w:t>
            </w:r>
          </w:p>
        </w:tc>
        <w:tc>
          <w:tcPr>
            <w:tcW w:w="2541" w:type="dxa"/>
            <w:tcBorders>
              <w:top w:val="single" w:sz="4" w:space="0" w:color="000000"/>
              <w:left w:val="single" w:sz="4" w:space="0" w:color="000000"/>
              <w:bottom w:val="single" w:sz="4" w:space="0" w:color="000000"/>
              <w:right w:val="single" w:sz="4" w:space="0" w:color="auto"/>
            </w:tcBorders>
          </w:tcPr>
          <w:p w14:paraId="22A5E9C8" w14:textId="77777777" w:rsidR="00063957" w:rsidRPr="002A52C2" w:rsidRDefault="00063957" w:rsidP="00A9712F">
            <w:pPr>
              <w:rPr>
                <w:sz w:val="24"/>
                <w:szCs w:val="24"/>
              </w:rPr>
            </w:pPr>
            <w:r w:rsidRPr="002A52C2">
              <w:rPr>
                <w:rFonts w:ascii="Times New Roman" w:eastAsia="Times New Roman" w:hAnsi="Times New Roman" w:cs="Times New Roman"/>
                <w:sz w:val="24"/>
                <w:szCs w:val="24"/>
              </w:rPr>
              <w:t>«</w:t>
            </w:r>
            <w:r>
              <w:rPr>
                <w:rFonts w:ascii="Times New Roman" w:eastAsia="Times New Roman" w:hAnsi="Times New Roman" w:cs="Times New Roman"/>
                <w:sz w:val="24"/>
                <w:szCs w:val="24"/>
              </w:rPr>
              <w:t>Дом с окном, крышей</w:t>
            </w:r>
            <w:r w:rsidRPr="002A52C2">
              <w:rPr>
                <w:rFonts w:ascii="Times New Roman" w:eastAsia="Times New Roman" w:hAnsi="Times New Roman" w:cs="Times New Roman"/>
                <w:sz w:val="24"/>
                <w:szCs w:val="24"/>
              </w:rPr>
              <w:t xml:space="preserve">» </w:t>
            </w:r>
          </w:p>
        </w:tc>
        <w:tc>
          <w:tcPr>
            <w:tcW w:w="843" w:type="dxa"/>
            <w:tcBorders>
              <w:top w:val="single" w:sz="4" w:space="0" w:color="000000"/>
              <w:left w:val="single" w:sz="4" w:space="0" w:color="auto"/>
              <w:bottom w:val="single" w:sz="4" w:space="0" w:color="000000"/>
              <w:right w:val="single" w:sz="4" w:space="0" w:color="000000"/>
            </w:tcBorders>
          </w:tcPr>
          <w:p w14:paraId="5206504F" w14:textId="77777777" w:rsidR="00063957" w:rsidRPr="00826581" w:rsidRDefault="00063957" w:rsidP="00A9712F">
            <w:pPr>
              <w:jc w:val="center"/>
              <w:rPr>
                <w:sz w:val="24"/>
                <w:szCs w:val="24"/>
              </w:rPr>
            </w:pPr>
            <w:r>
              <w:rPr>
                <w:sz w:val="24"/>
                <w:szCs w:val="24"/>
              </w:rPr>
              <w:t>1</w:t>
            </w:r>
          </w:p>
        </w:tc>
        <w:tc>
          <w:tcPr>
            <w:tcW w:w="5019" w:type="dxa"/>
            <w:tcBorders>
              <w:top w:val="single" w:sz="4" w:space="0" w:color="000000"/>
              <w:left w:val="single" w:sz="4" w:space="0" w:color="000000"/>
              <w:bottom w:val="single" w:sz="4" w:space="0" w:color="000000"/>
              <w:right w:val="single" w:sz="4" w:space="0" w:color="000000"/>
            </w:tcBorders>
          </w:tcPr>
          <w:p w14:paraId="5743B872" w14:textId="77777777" w:rsidR="00063957" w:rsidRPr="00DD74D3" w:rsidRDefault="00063957" w:rsidP="00A9712F">
            <w:pPr>
              <w:ind w:right="51"/>
              <w:jc w:val="both"/>
              <w:rPr>
                <w:rFonts w:ascii="Times New Roman" w:hAnsi="Times New Roman" w:cs="Times New Roman"/>
                <w:sz w:val="24"/>
                <w:szCs w:val="24"/>
              </w:rPr>
            </w:pPr>
            <w:r w:rsidRPr="00DD74D3">
              <w:rPr>
                <w:rFonts w:ascii="Times New Roman" w:hAnsi="Times New Roman" w:cs="Times New Roman"/>
                <w:sz w:val="24"/>
                <w:szCs w:val="24"/>
              </w:rPr>
              <w:t xml:space="preserve">Учить детей </w:t>
            </w:r>
            <w:r>
              <w:rPr>
                <w:rFonts w:ascii="Times New Roman" w:hAnsi="Times New Roman" w:cs="Times New Roman"/>
                <w:sz w:val="24"/>
                <w:szCs w:val="24"/>
              </w:rPr>
              <w:t>выполнять предметную постройку по аппликации - образцу. Учить детей самостоятельно выбирать необходимые элементы для построек.</w:t>
            </w:r>
          </w:p>
        </w:tc>
        <w:tc>
          <w:tcPr>
            <w:tcW w:w="4536" w:type="dxa"/>
            <w:tcBorders>
              <w:top w:val="single" w:sz="4" w:space="0" w:color="000000"/>
              <w:left w:val="single" w:sz="4" w:space="0" w:color="000000"/>
              <w:bottom w:val="single" w:sz="4" w:space="0" w:color="000000"/>
              <w:right w:val="single" w:sz="4" w:space="0" w:color="000000"/>
            </w:tcBorders>
          </w:tcPr>
          <w:p w14:paraId="5C07CDC5" w14:textId="77777777" w:rsidR="00063957" w:rsidRPr="0046098F" w:rsidRDefault="00063957" w:rsidP="00A9712F">
            <w:pPr>
              <w:ind w:right="51"/>
              <w:jc w:val="both"/>
              <w:rPr>
                <w:rFonts w:ascii="Times New Roman" w:hAnsi="Times New Roman" w:cs="Times New Roman"/>
                <w:sz w:val="24"/>
                <w:szCs w:val="24"/>
              </w:rPr>
            </w:pPr>
            <w:r w:rsidRPr="003621AC">
              <w:rPr>
                <w:rFonts w:ascii="Times New Roman" w:hAnsi="Times New Roman" w:cs="Times New Roman"/>
                <w:sz w:val="24"/>
                <w:szCs w:val="24"/>
              </w:rPr>
              <w:t>Предметно-практическая, слушание объяснения педагога, выполнение действий</w:t>
            </w:r>
            <w:r>
              <w:rPr>
                <w:rFonts w:ascii="Times New Roman" w:hAnsi="Times New Roman" w:cs="Times New Roman"/>
                <w:sz w:val="24"/>
                <w:szCs w:val="24"/>
              </w:rPr>
              <w:t xml:space="preserve"> </w:t>
            </w:r>
            <w:r w:rsidRPr="003621AC">
              <w:rPr>
                <w:rFonts w:ascii="Times New Roman" w:hAnsi="Times New Roman" w:cs="Times New Roman"/>
                <w:sz w:val="24"/>
                <w:szCs w:val="24"/>
              </w:rPr>
              <w:t>по</w:t>
            </w:r>
            <w:r>
              <w:rPr>
                <w:rFonts w:ascii="Times New Roman" w:hAnsi="Times New Roman" w:cs="Times New Roman"/>
                <w:sz w:val="24"/>
                <w:szCs w:val="24"/>
              </w:rPr>
              <w:t xml:space="preserve"> аппликации - образцу</w:t>
            </w:r>
            <w:r w:rsidRPr="003621AC">
              <w:rPr>
                <w:rFonts w:ascii="Times New Roman" w:hAnsi="Times New Roman" w:cs="Times New Roman"/>
                <w:sz w:val="24"/>
                <w:szCs w:val="24"/>
              </w:rPr>
              <w:t>, понимать поставленную цель, планировать предстоящую практическую деятельность</w:t>
            </w:r>
          </w:p>
        </w:tc>
      </w:tr>
      <w:tr w:rsidR="00063957" w:rsidRPr="00826581" w14:paraId="6576B4C6" w14:textId="77777777" w:rsidTr="001638ED">
        <w:tblPrEx>
          <w:tblCellMar>
            <w:right w:w="58" w:type="dxa"/>
          </w:tblCellMar>
        </w:tblPrEx>
        <w:trPr>
          <w:trHeight w:val="838"/>
        </w:trPr>
        <w:tc>
          <w:tcPr>
            <w:tcW w:w="936" w:type="dxa"/>
            <w:vMerge/>
            <w:tcBorders>
              <w:left w:val="single" w:sz="4" w:space="0" w:color="auto"/>
              <w:bottom w:val="single" w:sz="4" w:space="0" w:color="auto"/>
              <w:right w:val="single" w:sz="4" w:space="0" w:color="000000"/>
            </w:tcBorders>
          </w:tcPr>
          <w:p w14:paraId="3E77F866" w14:textId="77777777" w:rsidR="00063957" w:rsidRPr="00826581" w:rsidRDefault="00063957" w:rsidP="00A9712F">
            <w:pPr>
              <w:ind w:left="10"/>
              <w:rPr>
                <w:sz w:val="24"/>
                <w:szCs w:val="24"/>
              </w:rPr>
            </w:pPr>
          </w:p>
        </w:tc>
        <w:tc>
          <w:tcPr>
            <w:tcW w:w="1038" w:type="dxa"/>
            <w:tcBorders>
              <w:top w:val="single" w:sz="4" w:space="0" w:color="auto"/>
              <w:left w:val="single" w:sz="4" w:space="0" w:color="000000"/>
              <w:bottom w:val="single" w:sz="4" w:space="0" w:color="auto"/>
              <w:right w:val="single" w:sz="4" w:space="0" w:color="000000"/>
            </w:tcBorders>
          </w:tcPr>
          <w:p w14:paraId="1B812983" w14:textId="77777777" w:rsidR="00063957" w:rsidRPr="00826581" w:rsidRDefault="00063957" w:rsidP="00A9712F">
            <w:pPr>
              <w:ind w:right="50"/>
              <w:jc w:val="center"/>
              <w:rPr>
                <w:sz w:val="24"/>
                <w:szCs w:val="24"/>
              </w:rPr>
            </w:pPr>
            <w:r w:rsidRPr="00826581">
              <w:rPr>
                <w:rFonts w:ascii="Times New Roman" w:eastAsia="Times New Roman" w:hAnsi="Times New Roman" w:cs="Times New Roman"/>
                <w:sz w:val="24"/>
                <w:szCs w:val="24"/>
              </w:rPr>
              <w:t xml:space="preserve">4 </w:t>
            </w:r>
          </w:p>
        </w:tc>
        <w:tc>
          <w:tcPr>
            <w:tcW w:w="2541" w:type="dxa"/>
            <w:tcBorders>
              <w:top w:val="single" w:sz="4" w:space="0" w:color="auto"/>
              <w:left w:val="single" w:sz="4" w:space="0" w:color="000000"/>
              <w:bottom w:val="single" w:sz="4" w:space="0" w:color="000000"/>
              <w:right w:val="single" w:sz="4" w:space="0" w:color="auto"/>
            </w:tcBorders>
          </w:tcPr>
          <w:p w14:paraId="452252DE" w14:textId="77777777" w:rsidR="00063957" w:rsidRPr="004C4F85" w:rsidRDefault="00063957" w:rsidP="00A9712F">
            <w:pPr>
              <w:spacing w:after="22"/>
              <w:rPr>
                <w:sz w:val="24"/>
                <w:szCs w:val="24"/>
              </w:rPr>
            </w:pPr>
            <w:r w:rsidRPr="004C4F85">
              <w:rPr>
                <w:rFonts w:ascii="Times New Roman" w:eastAsia="Times New Roman" w:hAnsi="Times New Roman" w:cs="Times New Roman"/>
                <w:sz w:val="24"/>
                <w:szCs w:val="24"/>
              </w:rPr>
              <w:t xml:space="preserve">«Корабль» </w:t>
            </w:r>
          </w:p>
          <w:p w14:paraId="50D1E50A" w14:textId="77777777" w:rsidR="00063957" w:rsidRPr="00826581" w:rsidRDefault="00063957" w:rsidP="00A9712F">
            <w:pPr>
              <w:rPr>
                <w:sz w:val="24"/>
                <w:szCs w:val="24"/>
              </w:rPr>
            </w:pPr>
            <w:r w:rsidRPr="004C4F85">
              <w:rPr>
                <w:rFonts w:ascii="Times New Roman" w:eastAsia="Times New Roman" w:hAnsi="Times New Roman" w:cs="Times New Roman"/>
                <w:sz w:val="24"/>
                <w:szCs w:val="24"/>
              </w:rPr>
              <w:t>(коллективная)</w:t>
            </w:r>
            <w:r w:rsidRPr="00826581">
              <w:rPr>
                <w:rFonts w:ascii="Times New Roman" w:eastAsia="Times New Roman" w:hAnsi="Times New Roman" w:cs="Times New Roman"/>
                <w:b/>
                <w:i/>
                <w:sz w:val="24"/>
                <w:szCs w:val="24"/>
              </w:rPr>
              <w:t xml:space="preserve"> </w:t>
            </w:r>
          </w:p>
        </w:tc>
        <w:tc>
          <w:tcPr>
            <w:tcW w:w="843" w:type="dxa"/>
            <w:tcBorders>
              <w:top w:val="single" w:sz="4" w:space="0" w:color="auto"/>
              <w:left w:val="single" w:sz="4" w:space="0" w:color="auto"/>
              <w:bottom w:val="single" w:sz="4" w:space="0" w:color="000000"/>
              <w:right w:val="single" w:sz="4" w:space="0" w:color="000000"/>
            </w:tcBorders>
          </w:tcPr>
          <w:p w14:paraId="1F4C9B09" w14:textId="77777777" w:rsidR="00063957" w:rsidRPr="00826581" w:rsidRDefault="00063957" w:rsidP="00A9712F">
            <w:pPr>
              <w:jc w:val="center"/>
              <w:rPr>
                <w:sz w:val="24"/>
                <w:szCs w:val="24"/>
              </w:rPr>
            </w:pPr>
            <w:r>
              <w:rPr>
                <w:sz w:val="24"/>
                <w:szCs w:val="24"/>
              </w:rPr>
              <w:t>1</w:t>
            </w:r>
          </w:p>
        </w:tc>
        <w:tc>
          <w:tcPr>
            <w:tcW w:w="5019" w:type="dxa"/>
            <w:tcBorders>
              <w:top w:val="single" w:sz="4" w:space="0" w:color="auto"/>
              <w:left w:val="single" w:sz="4" w:space="0" w:color="000000"/>
              <w:bottom w:val="single" w:sz="4" w:space="0" w:color="000000"/>
              <w:right w:val="single" w:sz="4" w:space="0" w:color="000000"/>
            </w:tcBorders>
          </w:tcPr>
          <w:p w14:paraId="58E4590C" w14:textId="77777777" w:rsidR="00063957" w:rsidRPr="00826581" w:rsidRDefault="00063957" w:rsidP="00A9712F">
            <w:pPr>
              <w:ind w:right="51"/>
              <w:jc w:val="both"/>
              <w:rPr>
                <w:sz w:val="24"/>
                <w:szCs w:val="24"/>
              </w:rPr>
            </w:pPr>
            <w:r w:rsidRPr="00826581">
              <w:rPr>
                <w:rFonts w:ascii="Times New Roman" w:eastAsia="Times New Roman" w:hAnsi="Times New Roman" w:cs="Times New Roman"/>
                <w:sz w:val="24"/>
                <w:szCs w:val="24"/>
              </w:rPr>
              <w:t>Продолжать учить детей способам обследование предметов, служащих образцом для построек и конструкций, закрепляя результаты анализа в речевых высказываниях. Учить детей создавать коллективные постройки из крупн</w:t>
            </w:r>
            <w:r>
              <w:rPr>
                <w:rFonts w:ascii="Times New Roman" w:eastAsia="Times New Roman" w:hAnsi="Times New Roman" w:cs="Times New Roman"/>
                <w:sz w:val="24"/>
                <w:szCs w:val="24"/>
              </w:rPr>
              <w:t>ых мягких модулей</w:t>
            </w:r>
            <w:r w:rsidRPr="00826581">
              <w:rPr>
                <w:rFonts w:ascii="Times New Roman" w:eastAsia="Times New Roman" w:hAnsi="Times New Roman" w:cs="Times New Roman"/>
                <w:sz w:val="24"/>
                <w:szCs w:val="24"/>
              </w:rPr>
              <w:t xml:space="preserve">, которые в дальнейшем используются в </w:t>
            </w:r>
            <w:r>
              <w:rPr>
                <w:rFonts w:ascii="Times New Roman" w:eastAsia="Times New Roman" w:hAnsi="Times New Roman" w:cs="Times New Roman"/>
                <w:sz w:val="24"/>
                <w:szCs w:val="24"/>
              </w:rPr>
              <w:t xml:space="preserve">обыгрывании </w:t>
            </w:r>
            <w:r w:rsidRPr="00826581">
              <w:rPr>
                <w:rFonts w:ascii="Times New Roman" w:eastAsia="Times New Roman" w:hAnsi="Times New Roman" w:cs="Times New Roman"/>
                <w:sz w:val="24"/>
                <w:szCs w:val="24"/>
              </w:rPr>
              <w:t>сюжетно – ролев</w:t>
            </w:r>
            <w:r>
              <w:rPr>
                <w:rFonts w:ascii="Times New Roman" w:eastAsia="Times New Roman" w:hAnsi="Times New Roman" w:cs="Times New Roman"/>
                <w:sz w:val="24"/>
                <w:szCs w:val="24"/>
              </w:rPr>
              <w:t>ой</w:t>
            </w:r>
            <w:r w:rsidRPr="00826581">
              <w:rPr>
                <w:rFonts w:ascii="Times New Roman" w:eastAsia="Times New Roman" w:hAnsi="Times New Roman" w:cs="Times New Roman"/>
                <w:sz w:val="24"/>
                <w:szCs w:val="24"/>
              </w:rPr>
              <w:t xml:space="preserve"> игр</w:t>
            </w:r>
            <w:r>
              <w:rPr>
                <w:rFonts w:ascii="Times New Roman" w:eastAsia="Times New Roman" w:hAnsi="Times New Roman" w:cs="Times New Roman"/>
                <w:sz w:val="24"/>
                <w:szCs w:val="24"/>
              </w:rPr>
              <w:t>ы</w:t>
            </w:r>
            <w:r w:rsidRPr="00826581">
              <w:rPr>
                <w:rFonts w:ascii="Times New Roman" w:eastAsia="Times New Roman" w:hAnsi="Times New Roman" w:cs="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4B3904B7" w14:textId="77777777" w:rsidR="00063957" w:rsidRPr="00361BAD" w:rsidRDefault="00063957" w:rsidP="00A9712F">
            <w:pPr>
              <w:ind w:right="51"/>
              <w:jc w:val="both"/>
              <w:rPr>
                <w:rFonts w:ascii="Times New Roman" w:hAnsi="Times New Roman" w:cs="Times New Roman"/>
                <w:sz w:val="24"/>
                <w:szCs w:val="24"/>
              </w:rPr>
            </w:pPr>
            <w:r w:rsidRPr="003621AC">
              <w:rPr>
                <w:rFonts w:ascii="Times New Roman" w:hAnsi="Times New Roman" w:cs="Times New Roman"/>
                <w:sz w:val="24"/>
                <w:szCs w:val="24"/>
              </w:rPr>
              <w:t>Продуктивная деятельность, предметно-практическая, слушание объяснения педагога, выполнение действий и движений по инструкции педагога, по образцу, с помощью педагога понимать поставленную цель, планировать предстоящую практическую деятельность, слушание и объяснение</w:t>
            </w:r>
            <w:r>
              <w:rPr>
                <w:rFonts w:ascii="Times New Roman" w:hAnsi="Times New Roman" w:cs="Times New Roman"/>
                <w:sz w:val="24"/>
                <w:szCs w:val="24"/>
              </w:rPr>
              <w:t xml:space="preserve">, </w:t>
            </w:r>
            <w:r w:rsidRPr="00361BAD">
              <w:rPr>
                <w:rFonts w:ascii="Times New Roman" w:hAnsi="Times New Roman" w:cs="Times New Roman"/>
                <w:sz w:val="24"/>
                <w:szCs w:val="24"/>
              </w:rPr>
              <w:t>рассказать о последовательности выполнения работы</w:t>
            </w:r>
          </w:p>
        </w:tc>
      </w:tr>
      <w:tr w:rsidR="00063957" w:rsidRPr="00826581" w14:paraId="68A4C7D2" w14:textId="77777777" w:rsidTr="001638ED">
        <w:tblPrEx>
          <w:tblCellMar>
            <w:right w:w="58" w:type="dxa"/>
          </w:tblCellMar>
        </w:tblPrEx>
        <w:trPr>
          <w:trHeight w:val="1145"/>
        </w:trPr>
        <w:tc>
          <w:tcPr>
            <w:tcW w:w="936" w:type="dxa"/>
            <w:vMerge w:val="restart"/>
            <w:tcBorders>
              <w:top w:val="single" w:sz="4" w:space="0" w:color="auto"/>
              <w:left w:val="single" w:sz="4" w:space="0" w:color="auto"/>
              <w:right w:val="single" w:sz="4" w:space="0" w:color="000000"/>
            </w:tcBorders>
          </w:tcPr>
          <w:p w14:paraId="1601F709" w14:textId="77777777" w:rsidR="00063957" w:rsidRPr="00826581" w:rsidRDefault="00063957" w:rsidP="00A9712F">
            <w:pPr>
              <w:jc w:val="center"/>
              <w:rPr>
                <w:sz w:val="24"/>
                <w:szCs w:val="24"/>
              </w:rPr>
            </w:pPr>
            <w:r w:rsidRPr="00980F59">
              <w:rPr>
                <w:rFonts w:ascii="Times New Roman" w:hAnsi="Times New Roman" w:cs="Times New Roman"/>
                <w:b/>
                <w:sz w:val="24"/>
                <w:szCs w:val="24"/>
              </w:rPr>
              <w:t>май</w:t>
            </w:r>
          </w:p>
        </w:tc>
        <w:tc>
          <w:tcPr>
            <w:tcW w:w="1038" w:type="dxa"/>
            <w:tcBorders>
              <w:top w:val="single" w:sz="4" w:space="0" w:color="auto"/>
              <w:left w:val="single" w:sz="4" w:space="0" w:color="000000"/>
              <w:bottom w:val="single" w:sz="4" w:space="0" w:color="000000"/>
              <w:right w:val="single" w:sz="4" w:space="0" w:color="000000"/>
            </w:tcBorders>
          </w:tcPr>
          <w:p w14:paraId="646EC558" w14:textId="77777777" w:rsidR="00063957" w:rsidRPr="00826581" w:rsidRDefault="00063957" w:rsidP="00A9712F">
            <w:pPr>
              <w:ind w:right="50"/>
              <w:jc w:val="center"/>
              <w:rPr>
                <w:sz w:val="24"/>
                <w:szCs w:val="24"/>
              </w:rPr>
            </w:pPr>
            <w:r w:rsidRPr="008265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p>
        </w:tc>
        <w:tc>
          <w:tcPr>
            <w:tcW w:w="2541" w:type="dxa"/>
            <w:tcBorders>
              <w:top w:val="single" w:sz="4" w:space="0" w:color="000000"/>
              <w:left w:val="single" w:sz="4" w:space="0" w:color="000000"/>
              <w:bottom w:val="single" w:sz="4" w:space="0" w:color="000000"/>
              <w:right w:val="single" w:sz="4" w:space="0" w:color="auto"/>
            </w:tcBorders>
          </w:tcPr>
          <w:p w14:paraId="0895C033" w14:textId="77777777" w:rsidR="00063957" w:rsidRPr="00C47D55" w:rsidRDefault="00063957" w:rsidP="00A9712F">
            <w:pPr>
              <w:rPr>
                <w:rFonts w:ascii="Times New Roman" w:hAnsi="Times New Roman" w:cs="Times New Roman"/>
                <w:sz w:val="24"/>
                <w:szCs w:val="24"/>
              </w:rPr>
            </w:pPr>
            <w:r w:rsidRPr="00C47D55">
              <w:rPr>
                <w:rFonts w:ascii="Times New Roman" w:hAnsi="Times New Roman" w:cs="Times New Roman"/>
                <w:sz w:val="24"/>
                <w:szCs w:val="24"/>
              </w:rPr>
              <w:t>«П</w:t>
            </w:r>
            <w:r>
              <w:rPr>
                <w:rFonts w:ascii="Times New Roman" w:hAnsi="Times New Roman" w:cs="Times New Roman"/>
                <w:sz w:val="24"/>
                <w:szCs w:val="24"/>
              </w:rPr>
              <w:t>етушок</w:t>
            </w:r>
            <w:r w:rsidRPr="00C47D55">
              <w:rPr>
                <w:rFonts w:ascii="Times New Roman" w:hAnsi="Times New Roman" w:cs="Times New Roman"/>
                <w:sz w:val="24"/>
                <w:szCs w:val="24"/>
              </w:rPr>
              <w:t xml:space="preserve"> на башне»</w:t>
            </w:r>
          </w:p>
        </w:tc>
        <w:tc>
          <w:tcPr>
            <w:tcW w:w="843" w:type="dxa"/>
            <w:tcBorders>
              <w:top w:val="single" w:sz="4" w:space="0" w:color="000000"/>
              <w:left w:val="single" w:sz="4" w:space="0" w:color="auto"/>
              <w:bottom w:val="single" w:sz="4" w:space="0" w:color="000000"/>
              <w:right w:val="single" w:sz="4" w:space="0" w:color="000000"/>
            </w:tcBorders>
          </w:tcPr>
          <w:p w14:paraId="73FB2856" w14:textId="77777777" w:rsidR="00063957" w:rsidRPr="00C47D55" w:rsidRDefault="00063957" w:rsidP="00A9712F">
            <w:pPr>
              <w:jc w:val="center"/>
              <w:rPr>
                <w:rFonts w:ascii="Times New Roman" w:hAnsi="Times New Roman" w:cs="Times New Roman"/>
                <w:sz w:val="24"/>
                <w:szCs w:val="24"/>
              </w:rPr>
            </w:pPr>
            <w:r>
              <w:rPr>
                <w:rFonts w:ascii="Times New Roman" w:hAnsi="Times New Roman" w:cs="Times New Roman"/>
                <w:sz w:val="24"/>
                <w:szCs w:val="24"/>
              </w:rPr>
              <w:t>1</w:t>
            </w:r>
          </w:p>
        </w:tc>
        <w:tc>
          <w:tcPr>
            <w:tcW w:w="5019" w:type="dxa"/>
            <w:tcBorders>
              <w:top w:val="single" w:sz="4" w:space="0" w:color="000000"/>
              <w:left w:val="single" w:sz="4" w:space="0" w:color="000000"/>
              <w:bottom w:val="single" w:sz="4" w:space="0" w:color="000000"/>
              <w:right w:val="single" w:sz="4" w:space="0" w:color="000000"/>
            </w:tcBorders>
          </w:tcPr>
          <w:p w14:paraId="054753D9" w14:textId="77777777" w:rsidR="00063957" w:rsidRPr="004C4F85" w:rsidRDefault="00063957" w:rsidP="00A9712F">
            <w:pPr>
              <w:ind w:right="51"/>
              <w:jc w:val="both"/>
              <w:rPr>
                <w:rFonts w:ascii="Times New Roman" w:hAnsi="Times New Roman" w:cs="Times New Roman"/>
                <w:sz w:val="24"/>
                <w:szCs w:val="24"/>
              </w:rPr>
            </w:pPr>
            <w:r w:rsidRPr="004C4F85">
              <w:rPr>
                <w:rFonts w:ascii="Times New Roman" w:hAnsi="Times New Roman" w:cs="Times New Roman"/>
                <w:sz w:val="24"/>
                <w:szCs w:val="24"/>
              </w:rPr>
              <w:t xml:space="preserve">Закреплять </w:t>
            </w:r>
            <w:r>
              <w:rPr>
                <w:rFonts w:ascii="Times New Roman" w:hAnsi="Times New Roman" w:cs="Times New Roman"/>
                <w:sz w:val="24"/>
                <w:szCs w:val="24"/>
              </w:rPr>
              <w:t>умение создавать вариативные постройки с аналогичным содержанием, используя различные строительные материалы.</w:t>
            </w:r>
          </w:p>
        </w:tc>
        <w:tc>
          <w:tcPr>
            <w:tcW w:w="4536" w:type="dxa"/>
            <w:tcBorders>
              <w:top w:val="single" w:sz="4" w:space="0" w:color="000000"/>
              <w:left w:val="single" w:sz="4" w:space="0" w:color="000000"/>
              <w:bottom w:val="single" w:sz="4" w:space="0" w:color="000000"/>
              <w:right w:val="single" w:sz="4" w:space="0" w:color="000000"/>
            </w:tcBorders>
          </w:tcPr>
          <w:p w14:paraId="1C684ED3" w14:textId="77777777" w:rsidR="00063957" w:rsidRPr="00826581" w:rsidRDefault="00063957" w:rsidP="00A9712F">
            <w:pPr>
              <w:ind w:right="51"/>
              <w:jc w:val="both"/>
              <w:rPr>
                <w:rFonts w:ascii="Times New Roman" w:eastAsia="Times New Roman" w:hAnsi="Times New Roman" w:cs="Times New Roman"/>
                <w:sz w:val="24"/>
                <w:szCs w:val="24"/>
              </w:rPr>
            </w:pPr>
            <w:r w:rsidRPr="003621AC">
              <w:rPr>
                <w:rFonts w:ascii="Times New Roman" w:hAnsi="Times New Roman" w:cs="Times New Roman"/>
                <w:sz w:val="24"/>
                <w:szCs w:val="24"/>
              </w:rPr>
              <w:t xml:space="preserve">Предметно-практическая, слушание объяснения педагога, выполнение действий и движений по </w:t>
            </w:r>
            <w:r>
              <w:rPr>
                <w:rFonts w:ascii="Times New Roman" w:hAnsi="Times New Roman" w:cs="Times New Roman"/>
                <w:sz w:val="24"/>
                <w:szCs w:val="24"/>
              </w:rPr>
              <w:t xml:space="preserve">словесной </w:t>
            </w:r>
            <w:r w:rsidRPr="003621AC">
              <w:rPr>
                <w:rFonts w:ascii="Times New Roman" w:hAnsi="Times New Roman" w:cs="Times New Roman"/>
                <w:sz w:val="24"/>
                <w:szCs w:val="24"/>
              </w:rPr>
              <w:t>инструкции педагога, проговаривание практических действий</w:t>
            </w:r>
          </w:p>
        </w:tc>
      </w:tr>
      <w:tr w:rsidR="00063957" w:rsidRPr="00826581" w14:paraId="1FBDC189" w14:textId="77777777" w:rsidTr="001638ED">
        <w:tblPrEx>
          <w:tblCellMar>
            <w:right w:w="58" w:type="dxa"/>
          </w:tblCellMar>
        </w:tblPrEx>
        <w:trPr>
          <w:trHeight w:val="736"/>
        </w:trPr>
        <w:tc>
          <w:tcPr>
            <w:tcW w:w="936" w:type="dxa"/>
            <w:vMerge/>
            <w:tcBorders>
              <w:left w:val="single" w:sz="4" w:space="0" w:color="auto"/>
              <w:bottom w:val="single" w:sz="4" w:space="0" w:color="auto"/>
              <w:right w:val="single" w:sz="4" w:space="0" w:color="000000"/>
            </w:tcBorders>
          </w:tcPr>
          <w:p w14:paraId="1492B4F5" w14:textId="77777777" w:rsidR="00063957" w:rsidRPr="00826581" w:rsidRDefault="00063957" w:rsidP="00A9712F">
            <w:pPr>
              <w:rPr>
                <w:sz w:val="24"/>
                <w:szCs w:val="24"/>
              </w:rPr>
            </w:pPr>
            <w:bookmarkStart w:id="5" w:name="_Hlk53272432"/>
          </w:p>
        </w:tc>
        <w:tc>
          <w:tcPr>
            <w:tcW w:w="1038" w:type="dxa"/>
            <w:tcBorders>
              <w:top w:val="single" w:sz="4" w:space="0" w:color="000000"/>
              <w:left w:val="single" w:sz="4" w:space="0" w:color="000000"/>
              <w:bottom w:val="single" w:sz="4" w:space="0" w:color="000000"/>
              <w:right w:val="single" w:sz="4" w:space="0" w:color="000000"/>
            </w:tcBorders>
          </w:tcPr>
          <w:p w14:paraId="5B34E388" w14:textId="77777777" w:rsidR="00063957" w:rsidRPr="00DC1F93" w:rsidRDefault="00063957" w:rsidP="00A9712F">
            <w:pPr>
              <w:ind w:right="50"/>
              <w:jc w:val="center"/>
              <w:rPr>
                <w:rFonts w:ascii="Times New Roman" w:hAnsi="Times New Roman" w:cs="Times New Roman"/>
                <w:sz w:val="24"/>
                <w:szCs w:val="24"/>
              </w:rPr>
            </w:pPr>
            <w:r>
              <w:rPr>
                <w:rFonts w:ascii="Times New Roman" w:hAnsi="Times New Roman" w:cs="Times New Roman"/>
                <w:sz w:val="24"/>
                <w:szCs w:val="24"/>
              </w:rPr>
              <w:t>4-5</w:t>
            </w:r>
            <w:r w:rsidRPr="00DC1F93">
              <w:rPr>
                <w:rFonts w:ascii="Times New Roman" w:hAnsi="Times New Roman" w:cs="Times New Roman"/>
                <w:sz w:val="24"/>
                <w:szCs w:val="24"/>
              </w:rPr>
              <w:t xml:space="preserve"> </w:t>
            </w:r>
          </w:p>
        </w:tc>
        <w:tc>
          <w:tcPr>
            <w:tcW w:w="2541" w:type="dxa"/>
            <w:tcBorders>
              <w:top w:val="single" w:sz="4" w:space="0" w:color="000000"/>
              <w:left w:val="single" w:sz="4" w:space="0" w:color="000000"/>
              <w:bottom w:val="single" w:sz="4" w:space="0" w:color="000000"/>
              <w:right w:val="single" w:sz="4" w:space="0" w:color="auto"/>
            </w:tcBorders>
          </w:tcPr>
          <w:p w14:paraId="1709D205" w14:textId="77777777" w:rsidR="00063957" w:rsidRPr="00DD74D3" w:rsidRDefault="00063957" w:rsidP="00A9712F">
            <w:pPr>
              <w:rPr>
                <w:rFonts w:ascii="Times New Roman" w:hAnsi="Times New Roman" w:cs="Times New Roman"/>
                <w:b/>
                <w:i/>
                <w:sz w:val="24"/>
                <w:szCs w:val="24"/>
              </w:rPr>
            </w:pPr>
            <w:r>
              <w:rPr>
                <w:rFonts w:ascii="Times New Roman" w:hAnsi="Times New Roman" w:cs="Times New Roman"/>
                <w:b/>
                <w:i/>
                <w:sz w:val="24"/>
                <w:szCs w:val="24"/>
              </w:rPr>
              <w:t>Диагностика (итоговая)</w:t>
            </w:r>
          </w:p>
        </w:tc>
        <w:tc>
          <w:tcPr>
            <w:tcW w:w="843" w:type="dxa"/>
            <w:tcBorders>
              <w:top w:val="single" w:sz="4" w:space="0" w:color="000000"/>
              <w:left w:val="single" w:sz="4" w:space="0" w:color="auto"/>
              <w:bottom w:val="single" w:sz="4" w:space="0" w:color="000000"/>
              <w:right w:val="single" w:sz="4" w:space="0" w:color="000000"/>
            </w:tcBorders>
          </w:tcPr>
          <w:p w14:paraId="6ECAB5B9" w14:textId="77777777" w:rsidR="00063957" w:rsidRPr="00DD74D3" w:rsidRDefault="00063957" w:rsidP="00A9712F">
            <w:pPr>
              <w:jc w:val="center"/>
              <w:rPr>
                <w:rFonts w:ascii="Times New Roman" w:hAnsi="Times New Roman" w:cs="Times New Roman"/>
                <w:sz w:val="24"/>
                <w:szCs w:val="24"/>
              </w:rPr>
            </w:pPr>
            <w:r w:rsidRPr="00DD74D3">
              <w:rPr>
                <w:rFonts w:ascii="Times New Roman" w:hAnsi="Times New Roman" w:cs="Times New Roman"/>
                <w:sz w:val="24"/>
                <w:szCs w:val="24"/>
              </w:rPr>
              <w:t>2</w:t>
            </w:r>
          </w:p>
        </w:tc>
        <w:tc>
          <w:tcPr>
            <w:tcW w:w="5019" w:type="dxa"/>
            <w:tcBorders>
              <w:top w:val="single" w:sz="4" w:space="0" w:color="000000"/>
              <w:left w:val="single" w:sz="4" w:space="0" w:color="000000"/>
              <w:bottom w:val="single" w:sz="4" w:space="0" w:color="000000"/>
              <w:right w:val="single" w:sz="4" w:space="0" w:color="000000"/>
            </w:tcBorders>
          </w:tcPr>
          <w:p w14:paraId="71AA64FA" w14:textId="77777777" w:rsidR="00063957" w:rsidRPr="000607FA" w:rsidRDefault="00063957" w:rsidP="00A9712F">
            <w:pPr>
              <w:ind w:right="51"/>
              <w:jc w:val="both"/>
              <w:rPr>
                <w:rFonts w:ascii="Times New Roman" w:hAnsi="Times New Roman" w:cs="Times New Roman"/>
                <w:sz w:val="24"/>
                <w:szCs w:val="24"/>
              </w:rPr>
            </w:pPr>
            <w:r>
              <w:rPr>
                <w:rFonts w:ascii="Times New Roman" w:hAnsi="Times New Roman" w:cs="Times New Roman"/>
                <w:sz w:val="24"/>
                <w:szCs w:val="24"/>
              </w:rPr>
              <w:t>Определение характера динамики, оценивание результативности коррекционно-развивающего обучения дошкольников</w:t>
            </w:r>
          </w:p>
        </w:tc>
        <w:tc>
          <w:tcPr>
            <w:tcW w:w="4536" w:type="dxa"/>
            <w:tcBorders>
              <w:top w:val="single" w:sz="4" w:space="0" w:color="000000"/>
              <w:left w:val="single" w:sz="4" w:space="0" w:color="000000"/>
              <w:bottom w:val="single" w:sz="4" w:space="0" w:color="000000"/>
              <w:right w:val="single" w:sz="4" w:space="0" w:color="000000"/>
            </w:tcBorders>
          </w:tcPr>
          <w:p w14:paraId="30F0C4E1" w14:textId="77777777" w:rsidR="00063957" w:rsidRPr="00826581" w:rsidRDefault="00063957" w:rsidP="00A9712F">
            <w:pPr>
              <w:ind w:right="51"/>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Индивидуальное обследование и наблюдение (конструирование)</w:t>
            </w:r>
          </w:p>
        </w:tc>
      </w:tr>
      <w:bookmarkEnd w:id="5"/>
    </w:tbl>
    <w:p w14:paraId="4DB6576C" w14:textId="77777777" w:rsidR="00063957" w:rsidRDefault="00063957" w:rsidP="00063957">
      <w:pPr>
        <w:pStyle w:val="a4"/>
        <w:ind w:left="3980"/>
        <w:rPr>
          <w:rFonts w:ascii="Times New Roman" w:hAnsi="Times New Roman" w:cs="Times New Roman"/>
          <w:b/>
          <w:sz w:val="24"/>
          <w:szCs w:val="24"/>
        </w:rPr>
      </w:pPr>
    </w:p>
    <w:p w14:paraId="143D8980" w14:textId="77777777" w:rsidR="00D8223E" w:rsidRDefault="00D8223E" w:rsidP="00063957">
      <w:pPr>
        <w:pStyle w:val="a4"/>
        <w:ind w:left="3980"/>
        <w:rPr>
          <w:rFonts w:ascii="Times New Roman" w:hAnsi="Times New Roman" w:cs="Times New Roman"/>
          <w:b/>
          <w:sz w:val="24"/>
          <w:szCs w:val="24"/>
        </w:rPr>
      </w:pPr>
    </w:p>
    <w:p w14:paraId="3FC01899" w14:textId="77777777" w:rsidR="00D8223E" w:rsidRDefault="00D8223E" w:rsidP="00063957">
      <w:pPr>
        <w:pStyle w:val="a4"/>
        <w:ind w:left="3980"/>
        <w:rPr>
          <w:rFonts w:ascii="Times New Roman" w:hAnsi="Times New Roman" w:cs="Times New Roman"/>
          <w:b/>
          <w:sz w:val="24"/>
          <w:szCs w:val="24"/>
        </w:rPr>
      </w:pPr>
    </w:p>
    <w:p w14:paraId="477C80B2" w14:textId="77777777" w:rsidR="00D8223E" w:rsidRDefault="00D8223E" w:rsidP="00063957">
      <w:pPr>
        <w:pStyle w:val="a4"/>
        <w:ind w:left="3980"/>
        <w:rPr>
          <w:rFonts w:ascii="Times New Roman" w:hAnsi="Times New Roman" w:cs="Times New Roman"/>
          <w:b/>
          <w:sz w:val="24"/>
          <w:szCs w:val="24"/>
        </w:rPr>
      </w:pPr>
    </w:p>
    <w:p w14:paraId="0E6201B6" w14:textId="77777777" w:rsidR="00D8223E" w:rsidRPr="006718E1" w:rsidRDefault="00D8223E" w:rsidP="00063957">
      <w:pPr>
        <w:pStyle w:val="a4"/>
        <w:ind w:left="3980"/>
        <w:rPr>
          <w:rFonts w:ascii="Times New Roman" w:hAnsi="Times New Roman" w:cs="Times New Roman"/>
          <w:b/>
          <w:sz w:val="24"/>
          <w:szCs w:val="24"/>
        </w:rPr>
      </w:pPr>
    </w:p>
    <w:p w14:paraId="2D2B94B3" w14:textId="39C5AF26" w:rsidR="00063957" w:rsidRPr="00D8223E" w:rsidRDefault="00063957" w:rsidP="00D8223E">
      <w:pPr>
        <w:pStyle w:val="a4"/>
        <w:numPr>
          <w:ilvl w:val="2"/>
          <w:numId w:val="56"/>
        </w:numPr>
        <w:spacing w:after="0" w:line="240" w:lineRule="auto"/>
        <w:jc w:val="center"/>
        <w:rPr>
          <w:rFonts w:ascii="Times New Roman" w:eastAsia="Calibri" w:hAnsi="Times New Roman" w:cs="Times New Roman"/>
          <w:b/>
          <w:sz w:val="24"/>
          <w:szCs w:val="24"/>
        </w:rPr>
      </w:pPr>
      <w:r w:rsidRPr="00D8223E">
        <w:rPr>
          <w:rFonts w:ascii="Times New Roman" w:eastAsia="Calibri" w:hAnsi="Times New Roman" w:cs="Times New Roman"/>
          <w:b/>
          <w:sz w:val="24"/>
          <w:szCs w:val="24"/>
        </w:rPr>
        <w:t>Календарно-тематический план по учебному курсу «Лепка» - 37 часов (второй год обучения)</w:t>
      </w:r>
    </w:p>
    <w:p w14:paraId="09CC971F" w14:textId="77777777" w:rsidR="00063957" w:rsidRDefault="00063957" w:rsidP="00063957">
      <w:pPr>
        <w:spacing w:after="0" w:line="240" w:lineRule="auto"/>
        <w:rPr>
          <w:rFonts w:ascii="Times New Roman" w:eastAsia="Calibri" w:hAnsi="Times New Roman" w:cs="Times New Roman"/>
          <w:b/>
          <w:sz w:val="24"/>
          <w:szCs w:val="24"/>
        </w:rPr>
      </w:pPr>
    </w:p>
    <w:tbl>
      <w:tblPr>
        <w:tblW w:w="149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92"/>
        <w:gridCol w:w="2297"/>
        <w:gridCol w:w="879"/>
        <w:gridCol w:w="4140"/>
        <w:gridCol w:w="5470"/>
      </w:tblGrid>
      <w:tr w:rsidR="00063957" w:rsidRPr="003621AC" w14:paraId="74AF5991" w14:textId="77777777" w:rsidTr="001638ED">
        <w:trPr>
          <w:trHeight w:val="362"/>
        </w:trPr>
        <w:tc>
          <w:tcPr>
            <w:tcW w:w="2127" w:type="dxa"/>
            <w:gridSpan w:val="2"/>
            <w:shd w:val="clear" w:color="auto" w:fill="D9D9D9" w:themeFill="background1" w:themeFillShade="D9"/>
          </w:tcPr>
          <w:p w14:paraId="1AEE23D4" w14:textId="77777777" w:rsidR="00063957" w:rsidRPr="003621AC" w:rsidRDefault="00063957" w:rsidP="00A9712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Период</w:t>
            </w:r>
          </w:p>
        </w:tc>
        <w:tc>
          <w:tcPr>
            <w:tcW w:w="2297" w:type="dxa"/>
            <w:vMerge w:val="restart"/>
            <w:shd w:val="clear" w:color="auto" w:fill="D9D9D9" w:themeFill="background1" w:themeFillShade="D9"/>
          </w:tcPr>
          <w:p w14:paraId="3CE142D3" w14:textId="77777777" w:rsidR="00063957" w:rsidRPr="003621AC" w:rsidRDefault="00063957" w:rsidP="00A9712F">
            <w:pPr>
              <w:spacing w:after="0" w:line="240" w:lineRule="auto"/>
              <w:jc w:val="center"/>
              <w:rPr>
                <w:rFonts w:ascii="Times New Roman" w:eastAsia="Calibri" w:hAnsi="Times New Roman" w:cs="Times New Roman"/>
                <w:b/>
                <w:sz w:val="24"/>
                <w:szCs w:val="24"/>
              </w:rPr>
            </w:pPr>
            <w:r w:rsidRPr="003621AC">
              <w:rPr>
                <w:rFonts w:ascii="Times New Roman" w:eastAsia="Calibri" w:hAnsi="Times New Roman" w:cs="Times New Roman"/>
                <w:b/>
                <w:sz w:val="24"/>
                <w:szCs w:val="24"/>
              </w:rPr>
              <w:t>Тема</w:t>
            </w:r>
          </w:p>
        </w:tc>
        <w:tc>
          <w:tcPr>
            <w:tcW w:w="879" w:type="dxa"/>
            <w:vMerge w:val="restart"/>
            <w:shd w:val="clear" w:color="auto" w:fill="D9D9D9" w:themeFill="background1" w:themeFillShade="D9"/>
          </w:tcPr>
          <w:p w14:paraId="28CD7C15" w14:textId="77777777" w:rsidR="00063957" w:rsidRPr="003621AC" w:rsidRDefault="00063957" w:rsidP="00A9712F">
            <w:pPr>
              <w:spacing w:after="0" w:line="240" w:lineRule="auto"/>
              <w:jc w:val="center"/>
              <w:rPr>
                <w:rFonts w:ascii="Times New Roman" w:eastAsia="Calibri" w:hAnsi="Times New Roman" w:cs="Times New Roman"/>
                <w:b/>
                <w:sz w:val="24"/>
                <w:szCs w:val="24"/>
              </w:rPr>
            </w:pPr>
            <w:r w:rsidRPr="003621AC">
              <w:rPr>
                <w:rFonts w:ascii="Times New Roman" w:eastAsia="Calibri" w:hAnsi="Times New Roman" w:cs="Times New Roman"/>
                <w:b/>
                <w:sz w:val="24"/>
                <w:szCs w:val="24"/>
              </w:rPr>
              <w:t>Кол-во</w:t>
            </w:r>
          </w:p>
          <w:p w14:paraId="6E1E0CE4" w14:textId="77777777" w:rsidR="00063957" w:rsidRPr="003621AC" w:rsidRDefault="00063957" w:rsidP="00A9712F">
            <w:pPr>
              <w:spacing w:after="0" w:line="240" w:lineRule="auto"/>
              <w:jc w:val="center"/>
              <w:rPr>
                <w:rFonts w:ascii="Times New Roman" w:eastAsia="Calibri" w:hAnsi="Times New Roman" w:cs="Times New Roman"/>
                <w:b/>
                <w:sz w:val="24"/>
                <w:szCs w:val="24"/>
              </w:rPr>
            </w:pPr>
            <w:r w:rsidRPr="003621AC">
              <w:rPr>
                <w:rFonts w:ascii="Times New Roman" w:eastAsia="Calibri" w:hAnsi="Times New Roman" w:cs="Times New Roman"/>
                <w:b/>
                <w:sz w:val="24"/>
                <w:szCs w:val="24"/>
              </w:rPr>
              <w:t>часов</w:t>
            </w:r>
          </w:p>
        </w:tc>
        <w:tc>
          <w:tcPr>
            <w:tcW w:w="4140" w:type="dxa"/>
            <w:vMerge w:val="restart"/>
            <w:shd w:val="clear" w:color="auto" w:fill="D9D9D9" w:themeFill="background1" w:themeFillShade="D9"/>
          </w:tcPr>
          <w:p w14:paraId="11E169D0" w14:textId="77777777" w:rsidR="00063957" w:rsidRPr="003621AC" w:rsidRDefault="00063957" w:rsidP="00A9712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Основное с</w:t>
            </w:r>
            <w:r w:rsidRPr="003621AC">
              <w:rPr>
                <w:rFonts w:ascii="Times New Roman" w:eastAsia="Calibri" w:hAnsi="Times New Roman" w:cs="Times New Roman"/>
                <w:b/>
                <w:sz w:val="24"/>
                <w:szCs w:val="24"/>
              </w:rPr>
              <w:t>одержание</w:t>
            </w:r>
            <w:r>
              <w:rPr>
                <w:rFonts w:ascii="Times New Roman" w:eastAsia="Calibri" w:hAnsi="Times New Roman" w:cs="Times New Roman"/>
                <w:b/>
                <w:sz w:val="24"/>
                <w:szCs w:val="24"/>
              </w:rPr>
              <w:t xml:space="preserve"> работ</w:t>
            </w:r>
          </w:p>
        </w:tc>
        <w:tc>
          <w:tcPr>
            <w:tcW w:w="5470" w:type="dxa"/>
            <w:vMerge w:val="restart"/>
            <w:shd w:val="clear" w:color="auto" w:fill="D9D9D9" w:themeFill="background1" w:themeFillShade="D9"/>
          </w:tcPr>
          <w:p w14:paraId="0FA50218" w14:textId="77777777" w:rsidR="00063957" w:rsidRDefault="00063957" w:rsidP="00A9712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Основные в</w:t>
            </w:r>
            <w:r w:rsidRPr="003621AC">
              <w:rPr>
                <w:rFonts w:ascii="Times New Roman" w:eastAsia="Calibri" w:hAnsi="Times New Roman" w:cs="Times New Roman"/>
                <w:b/>
                <w:sz w:val="24"/>
                <w:szCs w:val="24"/>
              </w:rPr>
              <w:t>иды деятельности</w:t>
            </w:r>
          </w:p>
          <w:p w14:paraId="484E08AB" w14:textId="77777777" w:rsidR="00063957" w:rsidRPr="003621AC" w:rsidRDefault="00063957" w:rsidP="00A9712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(воспитанников)</w:t>
            </w:r>
          </w:p>
        </w:tc>
      </w:tr>
      <w:tr w:rsidR="00063957" w:rsidRPr="003621AC" w14:paraId="7456374A" w14:textId="77777777" w:rsidTr="001638ED">
        <w:trPr>
          <w:trHeight w:val="517"/>
        </w:trPr>
        <w:tc>
          <w:tcPr>
            <w:tcW w:w="1135" w:type="dxa"/>
            <w:shd w:val="clear" w:color="auto" w:fill="D9D9D9" w:themeFill="background1" w:themeFillShade="D9"/>
          </w:tcPr>
          <w:p w14:paraId="060BFA87" w14:textId="77777777" w:rsidR="00063957" w:rsidRDefault="00063957" w:rsidP="00A9712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992" w:type="dxa"/>
            <w:shd w:val="clear" w:color="auto" w:fill="D9D9D9" w:themeFill="background1" w:themeFillShade="D9"/>
          </w:tcPr>
          <w:p w14:paraId="1496C16C" w14:textId="77777777" w:rsidR="00063957" w:rsidRDefault="00063957" w:rsidP="00A9712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неделя</w:t>
            </w:r>
          </w:p>
          <w:p w14:paraId="7686FE6F" w14:textId="77777777" w:rsidR="00063957" w:rsidRDefault="00063957" w:rsidP="00A9712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(дата)</w:t>
            </w:r>
          </w:p>
        </w:tc>
        <w:tc>
          <w:tcPr>
            <w:tcW w:w="2297" w:type="dxa"/>
            <w:vMerge/>
            <w:shd w:val="clear" w:color="auto" w:fill="D9D9D9" w:themeFill="background1" w:themeFillShade="D9"/>
          </w:tcPr>
          <w:p w14:paraId="33DBDCFD" w14:textId="77777777" w:rsidR="00063957" w:rsidRPr="003621AC" w:rsidRDefault="00063957" w:rsidP="00A9712F">
            <w:pPr>
              <w:spacing w:after="0" w:line="240" w:lineRule="auto"/>
              <w:jc w:val="center"/>
              <w:rPr>
                <w:rFonts w:ascii="Times New Roman" w:eastAsia="Calibri" w:hAnsi="Times New Roman" w:cs="Times New Roman"/>
                <w:b/>
                <w:sz w:val="24"/>
                <w:szCs w:val="24"/>
              </w:rPr>
            </w:pPr>
          </w:p>
        </w:tc>
        <w:tc>
          <w:tcPr>
            <w:tcW w:w="879" w:type="dxa"/>
            <w:vMerge/>
            <w:shd w:val="clear" w:color="auto" w:fill="auto"/>
          </w:tcPr>
          <w:p w14:paraId="14B9A8B5" w14:textId="77777777" w:rsidR="00063957" w:rsidRPr="003621AC" w:rsidRDefault="00063957" w:rsidP="00A9712F">
            <w:pPr>
              <w:spacing w:after="0" w:line="240" w:lineRule="auto"/>
              <w:jc w:val="center"/>
              <w:rPr>
                <w:rFonts w:ascii="Times New Roman" w:eastAsia="Calibri" w:hAnsi="Times New Roman" w:cs="Times New Roman"/>
                <w:b/>
                <w:sz w:val="24"/>
                <w:szCs w:val="24"/>
              </w:rPr>
            </w:pPr>
          </w:p>
        </w:tc>
        <w:tc>
          <w:tcPr>
            <w:tcW w:w="4140" w:type="dxa"/>
            <w:vMerge/>
            <w:shd w:val="clear" w:color="auto" w:fill="auto"/>
          </w:tcPr>
          <w:p w14:paraId="3189F694" w14:textId="77777777" w:rsidR="00063957" w:rsidRPr="003621AC" w:rsidRDefault="00063957" w:rsidP="00A9712F">
            <w:pPr>
              <w:spacing w:after="0" w:line="240" w:lineRule="auto"/>
              <w:jc w:val="center"/>
              <w:rPr>
                <w:rFonts w:ascii="Times New Roman" w:eastAsia="Calibri" w:hAnsi="Times New Roman" w:cs="Times New Roman"/>
                <w:b/>
                <w:sz w:val="24"/>
                <w:szCs w:val="24"/>
              </w:rPr>
            </w:pPr>
          </w:p>
        </w:tc>
        <w:tc>
          <w:tcPr>
            <w:tcW w:w="5470" w:type="dxa"/>
            <w:vMerge/>
          </w:tcPr>
          <w:p w14:paraId="14C568E8" w14:textId="77777777" w:rsidR="00063957" w:rsidRPr="003621AC" w:rsidRDefault="00063957" w:rsidP="00A9712F">
            <w:pPr>
              <w:spacing w:after="0" w:line="240" w:lineRule="auto"/>
              <w:jc w:val="center"/>
              <w:rPr>
                <w:rFonts w:ascii="Times New Roman" w:eastAsia="Calibri" w:hAnsi="Times New Roman" w:cs="Times New Roman"/>
                <w:b/>
                <w:sz w:val="24"/>
                <w:szCs w:val="24"/>
              </w:rPr>
            </w:pPr>
          </w:p>
        </w:tc>
      </w:tr>
      <w:tr w:rsidR="00063957" w:rsidRPr="003621AC" w14:paraId="1C2B34EB" w14:textId="77777777" w:rsidTr="001638ED">
        <w:tc>
          <w:tcPr>
            <w:tcW w:w="1135" w:type="dxa"/>
            <w:shd w:val="clear" w:color="auto" w:fill="auto"/>
          </w:tcPr>
          <w:p w14:paraId="2A93F5C4"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сентябрь</w:t>
            </w:r>
          </w:p>
        </w:tc>
        <w:tc>
          <w:tcPr>
            <w:tcW w:w="992" w:type="dxa"/>
            <w:shd w:val="clear" w:color="auto" w:fill="auto"/>
          </w:tcPr>
          <w:p w14:paraId="094818A1"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297" w:type="dxa"/>
            <w:shd w:val="clear" w:color="auto" w:fill="auto"/>
          </w:tcPr>
          <w:p w14:paraId="2DE58359" w14:textId="77777777" w:rsidR="00063957" w:rsidRPr="003621AC" w:rsidRDefault="00063957" w:rsidP="00A9712F">
            <w:pPr>
              <w:spacing w:after="0" w:line="240" w:lineRule="auto"/>
              <w:jc w:val="both"/>
              <w:rPr>
                <w:rFonts w:ascii="Times New Roman" w:eastAsia="Calibri" w:hAnsi="Times New Roman" w:cs="Times New Roman"/>
                <w:b/>
                <w:i/>
                <w:sz w:val="24"/>
                <w:szCs w:val="24"/>
              </w:rPr>
            </w:pPr>
            <w:r w:rsidRPr="003621AC">
              <w:rPr>
                <w:rFonts w:ascii="Times New Roman" w:eastAsia="Calibri" w:hAnsi="Times New Roman" w:cs="Times New Roman"/>
                <w:b/>
                <w:i/>
                <w:sz w:val="24"/>
                <w:szCs w:val="24"/>
              </w:rPr>
              <w:t>Диагностика</w:t>
            </w:r>
          </w:p>
        </w:tc>
        <w:tc>
          <w:tcPr>
            <w:tcW w:w="879" w:type="dxa"/>
            <w:shd w:val="clear" w:color="auto" w:fill="auto"/>
          </w:tcPr>
          <w:p w14:paraId="58ECC346" w14:textId="77777777" w:rsidR="00063957" w:rsidRPr="003621AC" w:rsidRDefault="00063957" w:rsidP="00A9712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621AC">
              <w:rPr>
                <w:rFonts w:ascii="Times New Roman" w:eastAsia="Calibri" w:hAnsi="Times New Roman" w:cs="Times New Roman"/>
                <w:sz w:val="24"/>
                <w:szCs w:val="24"/>
              </w:rPr>
              <w:t>2</w:t>
            </w:r>
          </w:p>
        </w:tc>
        <w:tc>
          <w:tcPr>
            <w:tcW w:w="4140" w:type="dxa"/>
            <w:shd w:val="clear" w:color="auto" w:fill="auto"/>
          </w:tcPr>
          <w:p w14:paraId="0E0C3B62" w14:textId="77777777" w:rsidR="00063957" w:rsidRPr="003621AC" w:rsidRDefault="00063957" w:rsidP="00A9712F">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 xml:space="preserve">Определить уровень сформированности основных линий развития и детской деятельности на начало учебного года. </w:t>
            </w:r>
          </w:p>
        </w:tc>
        <w:tc>
          <w:tcPr>
            <w:tcW w:w="5470" w:type="dxa"/>
          </w:tcPr>
          <w:p w14:paraId="064EE81C" w14:textId="77777777" w:rsidR="00063957" w:rsidRPr="003621AC" w:rsidRDefault="00063957" w:rsidP="00A9712F">
            <w:pPr>
              <w:spacing w:after="0" w:line="240" w:lineRule="auto"/>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Индивидуальное обследование и наблюдение (лепка)</w:t>
            </w:r>
          </w:p>
        </w:tc>
      </w:tr>
      <w:tr w:rsidR="00063957" w:rsidRPr="003621AC" w14:paraId="5681AB90" w14:textId="77777777" w:rsidTr="001638ED">
        <w:tc>
          <w:tcPr>
            <w:tcW w:w="1135" w:type="dxa"/>
            <w:shd w:val="clear" w:color="auto" w:fill="auto"/>
          </w:tcPr>
          <w:p w14:paraId="4099DE6F"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69F7119A"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97" w:type="dxa"/>
            <w:shd w:val="clear" w:color="auto" w:fill="auto"/>
          </w:tcPr>
          <w:p w14:paraId="466B3383"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Орешки для белочки.</w:t>
            </w:r>
          </w:p>
        </w:tc>
        <w:tc>
          <w:tcPr>
            <w:tcW w:w="879" w:type="dxa"/>
            <w:shd w:val="clear" w:color="auto" w:fill="auto"/>
          </w:tcPr>
          <w:p w14:paraId="19A3F804"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426E799C"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Учить отрывать небольшие комочки от целого куска, раскатывать их в ладонях круговыми движениями</w:t>
            </w:r>
          </w:p>
        </w:tc>
        <w:tc>
          <w:tcPr>
            <w:tcW w:w="5470" w:type="dxa"/>
          </w:tcPr>
          <w:p w14:paraId="233C2C71" w14:textId="77777777" w:rsidR="00063957" w:rsidRPr="003621AC" w:rsidRDefault="00063957" w:rsidP="00A9712F">
            <w:pPr>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 xml:space="preserve">Предметно-практическая, слушание объяснения педагога, выполнение действий и движений по </w:t>
            </w:r>
            <w:r w:rsidRPr="003621AC">
              <w:rPr>
                <w:rFonts w:ascii="Times New Roman" w:eastAsia="Calibri" w:hAnsi="Times New Roman" w:cs="Times New Roman"/>
                <w:sz w:val="24"/>
                <w:szCs w:val="24"/>
              </w:rPr>
              <w:lastRenderedPageBreak/>
              <w:t>инструкции педагога, по образцу, с помощью педагога понимать поставленную цель</w:t>
            </w:r>
          </w:p>
        </w:tc>
      </w:tr>
      <w:tr w:rsidR="00063957" w:rsidRPr="003621AC" w14:paraId="59A56019" w14:textId="77777777" w:rsidTr="001638ED">
        <w:tc>
          <w:tcPr>
            <w:tcW w:w="1135" w:type="dxa"/>
            <w:shd w:val="clear" w:color="auto" w:fill="auto"/>
          </w:tcPr>
          <w:p w14:paraId="479F9C36"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5138A8D8"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297" w:type="dxa"/>
            <w:shd w:val="clear" w:color="auto" w:fill="auto"/>
          </w:tcPr>
          <w:p w14:paraId="05B24F86"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Зёрнышки для птичек.</w:t>
            </w:r>
          </w:p>
        </w:tc>
        <w:tc>
          <w:tcPr>
            <w:tcW w:w="879" w:type="dxa"/>
            <w:shd w:val="clear" w:color="auto" w:fill="auto"/>
          </w:tcPr>
          <w:p w14:paraId="24A16E1F"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600A55B4"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Учить отрывать небольшие комочки от целого куска, раскатывать их в ладонях круговыми движениями</w:t>
            </w:r>
          </w:p>
        </w:tc>
        <w:tc>
          <w:tcPr>
            <w:tcW w:w="5470" w:type="dxa"/>
          </w:tcPr>
          <w:p w14:paraId="0786CE4F"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Предметно-практическая, слушание объяснения педагога, выполнение действий и движений по инструкции педагога, по образцу, с помощью педагога понимать поставленную цель</w:t>
            </w:r>
          </w:p>
        </w:tc>
      </w:tr>
      <w:tr w:rsidR="00063957" w:rsidRPr="003621AC" w14:paraId="3D9F472D" w14:textId="77777777" w:rsidTr="001638ED">
        <w:tc>
          <w:tcPr>
            <w:tcW w:w="1135" w:type="dxa"/>
            <w:shd w:val="clear" w:color="auto" w:fill="auto"/>
          </w:tcPr>
          <w:p w14:paraId="38649026"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04FADF52" w14:textId="77777777" w:rsidR="00063957"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297" w:type="dxa"/>
            <w:shd w:val="clear" w:color="auto" w:fill="auto"/>
          </w:tcPr>
          <w:p w14:paraId="2755F447" w14:textId="77777777" w:rsidR="00063957" w:rsidRPr="003621AC" w:rsidRDefault="00063957"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Ягодка - малина</w:t>
            </w:r>
          </w:p>
        </w:tc>
        <w:tc>
          <w:tcPr>
            <w:tcW w:w="879" w:type="dxa"/>
            <w:shd w:val="clear" w:color="auto" w:fill="auto"/>
          </w:tcPr>
          <w:p w14:paraId="27891712"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140" w:type="dxa"/>
            <w:shd w:val="clear" w:color="auto" w:fill="auto"/>
          </w:tcPr>
          <w:p w14:paraId="5146C7C2"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Учить отрывать небольшие комочки от целого куска, раскатывать их в ладонях круговыми движениями</w:t>
            </w:r>
            <w:r>
              <w:rPr>
                <w:rFonts w:ascii="Times New Roman" w:eastAsia="Calibri" w:hAnsi="Times New Roman" w:cs="Times New Roman"/>
                <w:sz w:val="24"/>
                <w:szCs w:val="24"/>
              </w:rPr>
              <w:t>, соединять одну часть к другой.</w:t>
            </w:r>
          </w:p>
        </w:tc>
        <w:tc>
          <w:tcPr>
            <w:tcW w:w="5470" w:type="dxa"/>
          </w:tcPr>
          <w:p w14:paraId="236A3C7D" w14:textId="77777777" w:rsidR="00063957" w:rsidRPr="003621AC" w:rsidRDefault="00063957" w:rsidP="00A9712F">
            <w:pPr>
              <w:rPr>
                <w:rFonts w:ascii="Times New Roman" w:eastAsia="Calibri" w:hAnsi="Times New Roman" w:cs="Times New Roman"/>
                <w:sz w:val="24"/>
                <w:szCs w:val="24"/>
              </w:rPr>
            </w:pPr>
            <w:r w:rsidRPr="003621AC">
              <w:rPr>
                <w:rFonts w:ascii="Times New Roman" w:eastAsia="Calibri" w:hAnsi="Times New Roman" w:cs="Times New Roman"/>
                <w:sz w:val="24"/>
                <w:szCs w:val="24"/>
              </w:rPr>
              <w:t>Предметно-практическая, слушание объяснения педагога, выполнение действий и движений по инструкции педагога, по образцу, с помощью педагога понимать поставленную цель</w:t>
            </w:r>
          </w:p>
        </w:tc>
      </w:tr>
      <w:tr w:rsidR="00063957" w:rsidRPr="003621AC" w14:paraId="6DB6D66A" w14:textId="77777777" w:rsidTr="001638ED">
        <w:tc>
          <w:tcPr>
            <w:tcW w:w="1135" w:type="dxa"/>
            <w:shd w:val="clear" w:color="auto" w:fill="auto"/>
          </w:tcPr>
          <w:p w14:paraId="227A52EE"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октябрь</w:t>
            </w:r>
          </w:p>
        </w:tc>
        <w:tc>
          <w:tcPr>
            <w:tcW w:w="992" w:type="dxa"/>
            <w:shd w:val="clear" w:color="auto" w:fill="auto"/>
          </w:tcPr>
          <w:p w14:paraId="49CC362C"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97" w:type="dxa"/>
            <w:shd w:val="clear" w:color="auto" w:fill="auto"/>
          </w:tcPr>
          <w:p w14:paraId="3A471B4A"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Мы в лесок пойдём, и грибок найдём.</w:t>
            </w:r>
          </w:p>
        </w:tc>
        <w:tc>
          <w:tcPr>
            <w:tcW w:w="879" w:type="dxa"/>
            <w:shd w:val="clear" w:color="auto" w:fill="auto"/>
          </w:tcPr>
          <w:p w14:paraId="54EEAF89"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63D109D0"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Показывать приём соединения двух частей</w:t>
            </w:r>
          </w:p>
        </w:tc>
        <w:tc>
          <w:tcPr>
            <w:tcW w:w="5470" w:type="dxa"/>
          </w:tcPr>
          <w:p w14:paraId="657251BE"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Продуктивная деятельность, слушание объяснения педагога, выполнение действий и движений по инструкции педагога, по образцу, с помощью педагога понимать поставленную цель</w:t>
            </w:r>
          </w:p>
        </w:tc>
      </w:tr>
      <w:tr w:rsidR="00063957" w:rsidRPr="003621AC" w14:paraId="1C77B24C" w14:textId="77777777" w:rsidTr="001638ED">
        <w:tc>
          <w:tcPr>
            <w:tcW w:w="1135" w:type="dxa"/>
            <w:shd w:val="clear" w:color="auto" w:fill="auto"/>
          </w:tcPr>
          <w:p w14:paraId="1A4C8C08"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05A4DB90"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97" w:type="dxa"/>
            <w:shd w:val="clear" w:color="auto" w:fill="auto"/>
          </w:tcPr>
          <w:p w14:paraId="2087CFD2"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Морковка для зайчика.</w:t>
            </w:r>
          </w:p>
        </w:tc>
        <w:tc>
          <w:tcPr>
            <w:tcW w:w="879" w:type="dxa"/>
            <w:shd w:val="clear" w:color="auto" w:fill="auto"/>
          </w:tcPr>
          <w:p w14:paraId="153C8116"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4D30DBA5"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Раскатывать комок пластилина в ладонях прямыми движениями, удлинять, заострять кончик столбика</w:t>
            </w:r>
          </w:p>
        </w:tc>
        <w:tc>
          <w:tcPr>
            <w:tcW w:w="5470" w:type="dxa"/>
          </w:tcPr>
          <w:p w14:paraId="66671AB0"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Продуктивная деятельность, слушание объяснения педагога, выполнение действий и движений по инструкции педагога, по образцу, анализ воспринимаемых объектов</w:t>
            </w:r>
          </w:p>
        </w:tc>
      </w:tr>
      <w:tr w:rsidR="00063957" w:rsidRPr="003621AC" w14:paraId="6297720A" w14:textId="77777777" w:rsidTr="001638ED">
        <w:tc>
          <w:tcPr>
            <w:tcW w:w="1135" w:type="dxa"/>
            <w:shd w:val="clear" w:color="auto" w:fill="auto"/>
          </w:tcPr>
          <w:p w14:paraId="36FFD7B7"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1003539C"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97" w:type="dxa"/>
            <w:shd w:val="clear" w:color="auto" w:fill="auto"/>
          </w:tcPr>
          <w:p w14:paraId="6AAB5020"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Собираем яблоки в саду.</w:t>
            </w:r>
          </w:p>
        </w:tc>
        <w:tc>
          <w:tcPr>
            <w:tcW w:w="879" w:type="dxa"/>
            <w:shd w:val="clear" w:color="auto" w:fill="auto"/>
          </w:tcPr>
          <w:p w14:paraId="492DCE44"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7D4EDD18"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Дополнять вылепленную форму яблока веточкой</w:t>
            </w:r>
          </w:p>
        </w:tc>
        <w:tc>
          <w:tcPr>
            <w:tcW w:w="5470" w:type="dxa"/>
          </w:tcPr>
          <w:p w14:paraId="5584CC1E"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Продуктивная деятельность, предметно-практическая, слушание объяснения педагога, выполнение действий и движений по инструкции педагога, по образцу, искать и отбирать необходимые инструменты и материалы</w:t>
            </w:r>
          </w:p>
        </w:tc>
      </w:tr>
      <w:tr w:rsidR="00063957" w:rsidRPr="003621AC" w14:paraId="42AEC2AE" w14:textId="77777777" w:rsidTr="001638ED">
        <w:tc>
          <w:tcPr>
            <w:tcW w:w="1135" w:type="dxa"/>
            <w:shd w:val="clear" w:color="auto" w:fill="auto"/>
          </w:tcPr>
          <w:p w14:paraId="66FECCFC"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580ADA34"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297" w:type="dxa"/>
            <w:shd w:val="clear" w:color="auto" w:fill="auto"/>
          </w:tcPr>
          <w:p w14:paraId="3361E3FE"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Посадил дед репку.</w:t>
            </w:r>
          </w:p>
        </w:tc>
        <w:tc>
          <w:tcPr>
            <w:tcW w:w="879" w:type="dxa"/>
            <w:shd w:val="clear" w:color="auto" w:fill="auto"/>
          </w:tcPr>
          <w:p w14:paraId="4D745EB7"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04626B59"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Учить лепить круглую форму, раскатывая комок пластилина круговыми движениями, слегка вытягивая его и прищипывая пальцами</w:t>
            </w:r>
          </w:p>
        </w:tc>
        <w:tc>
          <w:tcPr>
            <w:tcW w:w="5470" w:type="dxa"/>
          </w:tcPr>
          <w:p w14:paraId="4EBCF924"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Предметно-практическая, слушание объяснения педагога, выполнение действий и движений по инструкции педагога, по образцу, с помощью педагога понимать поставленную цель, оценивать результаты своей деятельности: точность и аккуратность</w:t>
            </w:r>
          </w:p>
        </w:tc>
      </w:tr>
      <w:tr w:rsidR="00063957" w:rsidRPr="003621AC" w14:paraId="175D6668" w14:textId="77777777" w:rsidTr="001638ED">
        <w:tc>
          <w:tcPr>
            <w:tcW w:w="1135" w:type="dxa"/>
            <w:shd w:val="clear" w:color="auto" w:fill="auto"/>
          </w:tcPr>
          <w:p w14:paraId="456F5691"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ноябрь</w:t>
            </w:r>
          </w:p>
        </w:tc>
        <w:tc>
          <w:tcPr>
            <w:tcW w:w="992" w:type="dxa"/>
            <w:shd w:val="clear" w:color="auto" w:fill="auto"/>
          </w:tcPr>
          <w:p w14:paraId="5B58CBD8"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97" w:type="dxa"/>
            <w:shd w:val="clear" w:color="auto" w:fill="auto"/>
          </w:tcPr>
          <w:p w14:paraId="78910F22"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Испечём баранки, калачи.</w:t>
            </w:r>
          </w:p>
        </w:tc>
        <w:tc>
          <w:tcPr>
            <w:tcW w:w="879" w:type="dxa"/>
            <w:shd w:val="clear" w:color="auto" w:fill="auto"/>
          </w:tcPr>
          <w:p w14:paraId="6FFE7A3E"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10A49623"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Учить передавать форму путём скатывания столбика и свёртывания его в виде «кольца»</w:t>
            </w:r>
          </w:p>
        </w:tc>
        <w:tc>
          <w:tcPr>
            <w:tcW w:w="5470" w:type="dxa"/>
          </w:tcPr>
          <w:p w14:paraId="152068B3"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предметно-практическая, анализ проблемных ситуаций, слушание объяснения педагога, выполнение действий и движений по инструкции педагога, по образцу, с помощью педагога понимать поставленную цель, планировать предстоящую практическую деятельность</w:t>
            </w:r>
          </w:p>
        </w:tc>
      </w:tr>
      <w:tr w:rsidR="00063957" w:rsidRPr="003621AC" w14:paraId="01D9E776" w14:textId="77777777" w:rsidTr="001638ED">
        <w:tc>
          <w:tcPr>
            <w:tcW w:w="1135" w:type="dxa"/>
            <w:shd w:val="clear" w:color="auto" w:fill="auto"/>
          </w:tcPr>
          <w:p w14:paraId="752E7347"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12096049"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97" w:type="dxa"/>
            <w:shd w:val="clear" w:color="auto" w:fill="auto"/>
          </w:tcPr>
          <w:p w14:paraId="0CBF7CCE"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Построим избушку для зайчика.</w:t>
            </w:r>
          </w:p>
        </w:tc>
        <w:tc>
          <w:tcPr>
            <w:tcW w:w="879" w:type="dxa"/>
            <w:shd w:val="clear" w:color="auto" w:fill="auto"/>
          </w:tcPr>
          <w:p w14:paraId="2923ABBA"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587FBD95"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Самостоятельно лепить столбики, соединять их</w:t>
            </w:r>
          </w:p>
        </w:tc>
        <w:tc>
          <w:tcPr>
            <w:tcW w:w="5470" w:type="dxa"/>
          </w:tcPr>
          <w:p w14:paraId="3798F41E"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предметно-практическая, слушание объяснения педагога, выполнение действий и движений по инструкции педагога, по образцу, с помощью педагога понимать поставленную цель, планировать предстоящую практическую деятельность</w:t>
            </w:r>
          </w:p>
        </w:tc>
      </w:tr>
      <w:tr w:rsidR="00063957" w:rsidRPr="003621AC" w14:paraId="16CEAC08" w14:textId="77777777" w:rsidTr="001638ED">
        <w:tc>
          <w:tcPr>
            <w:tcW w:w="1135" w:type="dxa"/>
            <w:shd w:val="clear" w:color="auto" w:fill="auto"/>
          </w:tcPr>
          <w:p w14:paraId="1F915510"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25790D53"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97" w:type="dxa"/>
            <w:shd w:val="clear" w:color="auto" w:fill="auto"/>
          </w:tcPr>
          <w:p w14:paraId="3000F0B6"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Печенье для Кати.</w:t>
            </w:r>
          </w:p>
        </w:tc>
        <w:tc>
          <w:tcPr>
            <w:tcW w:w="879" w:type="dxa"/>
            <w:shd w:val="clear" w:color="auto" w:fill="auto"/>
          </w:tcPr>
          <w:p w14:paraId="2F1F3B81"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5C3A7EFB"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Учить способу расплющивания в ладонях комка пластилина</w:t>
            </w:r>
          </w:p>
        </w:tc>
        <w:tc>
          <w:tcPr>
            <w:tcW w:w="5470" w:type="dxa"/>
          </w:tcPr>
          <w:p w14:paraId="4B264916"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Продуктивная деятельность, предметно-практическая, слушание объяснения педагога, выполнение действий и движений по инструкции педагога, по образцу, проговаривание практических действий</w:t>
            </w:r>
          </w:p>
        </w:tc>
      </w:tr>
      <w:tr w:rsidR="00063957" w:rsidRPr="003621AC" w14:paraId="3816BAB9" w14:textId="77777777" w:rsidTr="001638ED">
        <w:tc>
          <w:tcPr>
            <w:tcW w:w="1135" w:type="dxa"/>
            <w:shd w:val="clear" w:color="auto" w:fill="auto"/>
          </w:tcPr>
          <w:p w14:paraId="11AA7CFC"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54898D5D"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297" w:type="dxa"/>
            <w:shd w:val="clear" w:color="auto" w:fill="auto"/>
          </w:tcPr>
          <w:p w14:paraId="3C00FD01"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Разноцветные колечки.</w:t>
            </w:r>
          </w:p>
        </w:tc>
        <w:tc>
          <w:tcPr>
            <w:tcW w:w="879" w:type="dxa"/>
            <w:shd w:val="clear" w:color="auto" w:fill="auto"/>
          </w:tcPr>
          <w:p w14:paraId="0CF6EF80"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784EB6B2"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Учить лепить колечки большие и маленькие</w:t>
            </w:r>
          </w:p>
        </w:tc>
        <w:tc>
          <w:tcPr>
            <w:tcW w:w="5470" w:type="dxa"/>
          </w:tcPr>
          <w:p w14:paraId="7EC3C984"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Продуктивная деятельность, анализ собственного эмоционального состояния, выполнение действий и движений по инструкции педагога, по образцу, с помощью педагога понимать поставленную цель, планировать предстоящую практическую деятельность</w:t>
            </w:r>
          </w:p>
        </w:tc>
      </w:tr>
      <w:tr w:rsidR="00063957" w:rsidRPr="003621AC" w14:paraId="2FAFC28A" w14:textId="77777777" w:rsidTr="001638ED">
        <w:tc>
          <w:tcPr>
            <w:tcW w:w="1135" w:type="dxa"/>
            <w:shd w:val="clear" w:color="auto" w:fill="auto"/>
          </w:tcPr>
          <w:p w14:paraId="5B062917"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декабрь</w:t>
            </w:r>
          </w:p>
        </w:tc>
        <w:tc>
          <w:tcPr>
            <w:tcW w:w="992" w:type="dxa"/>
            <w:shd w:val="clear" w:color="auto" w:fill="auto"/>
          </w:tcPr>
          <w:p w14:paraId="1663480D"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97" w:type="dxa"/>
            <w:shd w:val="clear" w:color="auto" w:fill="auto"/>
          </w:tcPr>
          <w:p w14:paraId="79CFD563"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Колобок.</w:t>
            </w:r>
          </w:p>
        </w:tc>
        <w:tc>
          <w:tcPr>
            <w:tcW w:w="879" w:type="dxa"/>
            <w:shd w:val="clear" w:color="auto" w:fill="auto"/>
          </w:tcPr>
          <w:p w14:paraId="353A3FC9"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16ADCF93"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Учить самостоятельно лепить форму шарика</w:t>
            </w:r>
          </w:p>
        </w:tc>
        <w:tc>
          <w:tcPr>
            <w:tcW w:w="5470" w:type="dxa"/>
          </w:tcPr>
          <w:p w14:paraId="2500EDCE"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Продуктивная деятельность, предметно-практическая, слушание объяснения педагога, выполнение действий и движений по инструкции педагога, по образцу</w:t>
            </w:r>
          </w:p>
        </w:tc>
      </w:tr>
      <w:tr w:rsidR="00063957" w:rsidRPr="003621AC" w14:paraId="4478BB05" w14:textId="77777777" w:rsidTr="001638ED">
        <w:tc>
          <w:tcPr>
            <w:tcW w:w="1135" w:type="dxa"/>
            <w:shd w:val="clear" w:color="auto" w:fill="auto"/>
          </w:tcPr>
          <w:p w14:paraId="04C705A6"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623058CA"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97" w:type="dxa"/>
            <w:shd w:val="clear" w:color="auto" w:fill="auto"/>
          </w:tcPr>
          <w:p w14:paraId="73CB3304"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Лепим пирожки.</w:t>
            </w:r>
          </w:p>
        </w:tc>
        <w:tc>
          <w:tcPr>
            <w:tcW w:w="879" w:type="dxa"/>
            <w:shd w:val="clear" w:color="auto" w:fill="auto"/>
          </w:tcPr>
          <w:p w14:paraId="55712766"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71015323"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Учить самостоятельно лепить, раскатывая комок пластилина круговыми движениями, прищипывать поверхность формы концами пальцев</w:t>
            </w:r>
          </w:p>
        </w:tc>
        <w:tc>
          <w:tcPr>
            <w:tcW w:w="5470" w:type="dxa"/>
          </w:tcPr>
          <w:p w14:paraId="5ADF52CF"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 xml:space="preserve">Продуктивная деятельность, предметно-практическая, слушание объяснения педагога, выполнение действий и движений по инструкции педагога, по образцу, с помощью педагога понимать поставленную цель, планировать </w:t>
            </w:r>
            <w:r w:rsidRPr="003621AC">
              <w:rPr>
                <w:rFonts w:ascii="Times New Roman" w:eastAsia="Calibri" w:hAnsi="Times New Roman" w:cs="Times New Roman"/>
                <w:sz w:val="24"/>
                <w:szCs w:val="24"/>
              </w:rPr>
              <w:lastRenderedPageBreak/>
              <w:t>предстоящую практическую деятельность, слушание и объяснение</w:t>
            </w:r>
          </w:p>
        </w:tc>
      </w:tr>
      <w:tr w:rsidR="00063957" w:rsidRPr="003621AC" w14:paraId="31B23EC6" w14:textId="77777777" w:rsidTr="001638ED">
        <w:tc>
          <w:tcPr>
            <w:tcW w:w="1135" w:type="dxa"/>
            <w:shd w:val="clear" w:color="auto" w:fill="auto"/>
          </w:tcPr>
          <w:p w14:paraId="66AB9744"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5FD6ED7C"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97" w:type="dxa"/>
            <w:shd w:val="clear" w:color="auto" w:fill="auto"/>
          </w:tcPr>
          <w:p w14:paraId="53618975"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Нарядим нашу ёлочку.</w:t>
            </w:r>
          </w:p>
        </w:tc>
        <w:tc>
          <w:tcPr>
            <w:tcW w:w="879" w:type="dxa"/>
            <w:shd w:val="clear" w:color="auto" w:fill="auto"/>
          </w:tcPr>
          <w:p w14:paraId="5FE33E6B"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2BDE84CF"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Учить раскатывать из цветного пластилина и делать колечки, составлять из них бусы</w:t>
            </w:r>
          </w:p>
        </w:tc>
        <w:tc>
          <w:tcPr>
            <w:tcW w:w="5470" w:type="dxa"/>
          </w:tcPr>
          <w:p w14:paraId="1299CF4C"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 xml:space="preserve">Продуктивная деятельность, предметно-практическая, слушание объяснения педагога, выполнение действий и движений по инструкции педагога, по образцу </w:t>
            </w:r>
          </w:p>
        </w:tc>
      </w:tr>
      <w:tr w:rsidR="00063957" w:rsidRPr="003621AC" w14:paraId="3D2E0BD3" w14:textId="77777777" w:rsidTr="001638ED">
        <w:tc>
          <w:tcPr>
            <w:tcW w:w="1135" w:type="dxa"/>
            <w:shd w:val="clear" w:color="auto" w:fill="auto"/>
          </w:tcPr>
          <w:p w14:paraId="1E1EF332"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246480A9"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297" w:type="dxa"/>
            <w:shd w:val="clear" w:color="auto" w:fill="auto"/>
          </w:tcPr>
          <w:p w14:paraId="3EA88F6A"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Ёлочная игрушка-шарик.</w:t>
            </w:r>
          </w:p>
        </w:tc>
        <w:tc>
          <w:tcPr>
            <w:tcW w:w="879" w:type="dxa"/>
            <w:shd w:val="clear" w:color="auto" w:fill="auto"/>
          </w:tcPr>
          <w:p w14:paraId="63929BF0"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0A753C81"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Учить лепить предмет круглой формы</w:t>
            </w:r>
          </w:p>
        </w:tc>
        <w:tc>
          <w:tcPr>
            <w:tcW w:w="5470" w:type="dxa"/>
          </w:tcPr>
          <w:p w14:paraId="4E9ECD12"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Продуктивная деятельность, с помощью педагога понимать поставленную цель, оценивать результаты своей работы</w:t>
            </w:r>
          </w:p>
        </w:tc>
      </w:tr>
      <w:tr w:rsidR="00063957" w:rsidRPr="003621AC" w14:paraId="0323A4C1" w14:textId="77777777" w:rsidTr="001638ED">
        <w:tc>
          <w:tcPr>
            <w:tcW w:w="1135" w:type="dxa"/>
            <w:shd w:val="clear" w:color="auto" w:fill="auto"/>
          </w:tcPr>
          <w:p w14:paraId="2A8860CA"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4CF5F5A1"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297" w:type="dxa"/>
            <w:shd w:val="clear" w:color="auto" w:fill="auto"/>
          </w:tcPr>
          <w:p w14:paraId="12DD0FF0"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Мисочка для котёнка.</w:t>
            </w:r>
          </w:p>
        </w:tc>
        <w:tc>
          <w:tcPr>
            <w:tcW w:w="879" w:type="dxa"/>
            <w:shd w:val="clear" w:color="auto" w:fill="auto"/>
          </w:tcPr>
          <w:p w14:paraId="45B9139F"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6832A5C2"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Учить приёмам лепки из целого кусочка пластилина полой формы</w:t>
            </w:r>
          </w:p>
        </w:tc>
        <w:tc>
          <w:tcPr>
            <w:tcW w:w="5470" w:type="dxa"/>
          </w:tcPr>
          <w:p w14:paraId="7A0DEC00"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Предметно-практическая, слушание объяснения педагога, выполнение действий и движений по инструкции педагога, по образцу, с помощью педагога понимать поставленную цель, оценивать результаты своей работы</w:t>
            </w:r>
          </w:p>
        </w:tc>
      </w:tr>
      <w:tr w:rsidR="00063957" w:rsidRPr="003621AC" w14:paraId="61C355CC" w14:textId="77777777" w:rsidTr="001638ED">
        <w:tc>
          <w:tcPr>
            <w:tcW w:w="1135" w:type="dxa"/>
            <w:shd w:val="clear" w:color="auto" w:fill="auto"/>
          </w:tcPr>
          <w:p w14:paraId="09743132"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январь</w:t>
            </w:r>
          </w:p>
        </w:tc>
        <w:tc>
          <w:tcPr>
            <w:tcW w:w="992" w:type="dxa"/>
            <w:shd w:val="clear" w:color="auto" w:fill="auto"/>
          </w:tcPr>
          <w:p w14:paraId="498FFDAB"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97" w:type="dxa"/>
            <w:shd w:val="clear" w:color="auto" w:fill="auto"/>
          </w:tcPr>
          <w:p w14:paraId="340363ED" w14:textId="77777777" w:rsidR="00063957" w:rsidRPr="003621AC" w:rsidRDefault="00063957" w:rsidP="00A9712F">
            <w:pPr>
              <w:spacing w:after="0" w:line="240" w:lineRule="auto"/>
              <w:rPr>
                <w:rFonts w:ascii="Times New Roman" w:eastAsia="Calibri" w:hAnsi="Times New Roman" w:cs="Times New Roman"/>
                <w:b/>
                <w:i/>
                <w:sz w:val="24"/>
                <w:szCs w:val="24"/>
              </w:rPr>
            </w:pPr>
            <w:r w:rsidRPr="003621AC">
              <w:rPr>
                <w:rFonts w:ascii="Times New Roman" w:eastAsia="Calibri" w:hAnsi="Times New Roman" w:cs="Times New Roman"/>
                <w:b/>
                <w:i/>
                <w:sz w:val="24"/>
                <w:szCs w:val="24"/>
              </w:rPr>
              <w:t>Диагностика (промежуточная)</w:t>
            </w:r>
          </w:p>
        </w:tc>
        <w:tc>
          <w:tcPr>
            <w:tcW w:w="879" w:type="dxa"/>
            <w:shd w:val="clear" w:color="auto" w:fill="auto"/>
          </w:tcPr>
          <w:p w14:paraId="011D4B5A" w14:textId="77777777" w:rsidR="00063957" w:rsidRPr="003621AC" w:rsidRDefault="00063957"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140" w:type="dxa"/>
            <w:shd w:val="clear" w:color="auto" w:fill="auto"/>
          </w:tcPr>
          <w:p w14:paraId="5BE05D69" w14:textId="77777777" w:rsidR="00063957" w:rsidRPr="003621AC" w:rsidRDefault="00063957" w:rsidP="00A9712F">
            <w:pPr>
              <w:widowControl w:val="0"/>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 xml:space="preserve">Определить уровень овладения знаниями, умениями, навыками в объёме образовательной программы к середине учебного года. </w:t>
            </w:r>
          </w:p>
        </w:tc>
        <w:tc>
          <w:tcPr>
            <w:tcW w:w="5470" w:type="dxa"/>
          </w:tcPr>
          <w:p w14:paraId="496C7B4F" w14:textId="77777777" w:rsidR="00063957" w:rsidRPr="003621AC" w:rsidRDefault="00063957" w:rsidP="00A9712F">
            <w:pPr>
              <w:widowControl w:val="0"/>
              <w:spacing w:after="0" w:line="240" w:lineRule="auto"/>
              <w:rPr>
                <w:rFonts w:ascii="Times New Roman" w:hAnsi="Times New Roman"/>
                <w:sz w:val="24"/>
                <w:szCs w:val="24"/>
              </w:rPr>
            </w:pPr>
            <w:r w:rsidRPr="003621AC">
              <w:rPr>
                <w:rFonts w:ascii="Times New Roman" w:eastAsia="Calibri" w:hAnsi="Times New Roman" w:cs="Times New Roman"/>
                <w:sz w:val="24"/>
                <w:szCs w:val="24"/>
              </w:rPr>
              <w:t>Индивидуальное обследование и наблюдение (лепка)</w:t>
            </w:r>
          </w:p>
        </w:tc>
      </w:tr>
      <w:tr w:rsidR="00063957" w:rsidRPr="003621AC" w14:paraId="58C3339D" w14:textId="77777777" w:rsidTr="001638ED">
        <w:tc>
          <w:tcPr>
            <w:tcW w:w="1135" w:type="dxa"/>
            <w:shd w:val="clear" w:color="auto" w:fill="auto"/>
          </w:tcPr>
          <w:p w14:paraId="1DBF539F"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4FF7AC70"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297" w:type="dxa"/>
            <w:shd w:val="clear" w:color="auto" w:fill="auto"/>
          </w:tcPr>
          <w:p w14:paraId="6B9F2EEF"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Прянички для Ванечки.</w:t>
            </w:r>
          </w:p>
        </w:tc>
        <w:tc>
          <w:tcPr>
            <w:tcW w:w="879" w:type="dxa"/>
            <w:shd w:val="clear" w:color="auto" w:fill="auto"/>
          </w:tcPr>
          <w:p w14:paraId="54D87664"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0F42C601"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Учить сплющивать шар, сдавливая его ладонями.</w:t>
            </w:r>
          </w:p>
        </w:tc>
        <w:tc>
          <w:tcPr>
            <w:tcW w:w="5470" w:type="dxa"/>
          </w:tcPr>
          <w:p w14:paraId="0FB2C884" w14:textId="77777777" w:rsidR="00063957" w:rsidRPr="003621AC" w:rsidRDefault="00063957" w:rsidP="00A9712F">
            <w:pPr>
              <w:rPr>
                <w:rFonts w:ascii="Times New Roman" w:eastAsia="Calibri" w:hAnsi="Times New Roman" w:cs="Times New Roman"/>
                <w:sz w:val="24"/>
                <w:szCs w:val="24"/>
              </w:rPr>
            </w:pPr>
            <w:r w:rsidRPr="003621AC">
              <w:rPr>
                <w:rFonts w:ascii="Times New Roman" w:eastAsia="Calibri" w:hAnsi="Times New Roman" w:cs="Times New Roman"/>
                <w:sz w:val="24"/>
                <w:szCs w:val="24"/>
              </w:rPr>
              <w:t>Предметно-практическая, слушание объяснения педагога, выполнение действий и движений по инструкции педагога, по образцу, с помощью педагога понимать поставленную цель, планировать предстоящую практическую деятельность</w:t>
            </w:r>
          </w:p>
        </w:tc>
      </w:tr>
      <w:tr w:rsidR="00063957" w:rsidRPr="003621AC" w14:paraId="041AEEE6" w14:textId="77777777" w:rsidTr="001638ED">
        <w:tc>
          <w:tcPr>
            <w:tcW w:w="1135" w:type="dxa"/>
            <w:shd w:val="clear" w:color="auto" w:fill="auto"/>
          </w:tcPr>
          <w:p w14:paraId="539FE8B3"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38AEECA0"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297" w:type="dxa"/>
            <w:shd w:val="clear" w:color="auto" w:fill="auto"/>
          </w:tcPr>
          <w:p w14:paraId="29B8888C"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Лепёшки большие и маленькие.</w:t>
            </w:r>
          </w:p>
        </w:tc>
        <w:tc>
          <w:tcPr>
            <w:tcW w:w="879" w:type="dxa"/>
            <w:shd w:val="clear" w:color="auto" w:fill="auto"/>
          </w:tcPr>
          <w:p w14:paraId="275B3535"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7114FDA1"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Учить отщипывать комочки разного размера</w:t>
            </w:r>
          </w:p>
        </w:tc>
        <w:tc>
          <w:tcPr>
            <w:tcW w:w="5470" w:type="dxa"/>
          </w:tcPr>
          <w:p w14:paraId="4D52FF5A"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Предметно-практическая, слушание объяснения педагога, выполнение действий и движений по инструкции педагога, по образцу, с помощью педагога понимать поставленную цель, планировать предстоящую практическую деятельность</w:t>
            </w:r>
          </w:p>
        </w:tc>
      </w:tr>
      <w:tr w:rsidR="00063957" w:rsidRPr="003621AC" w14:paraId="15F60191" w14:textId="77777777" w:rsidTr="001638ED">
        <w:tc>
          <w:tcPr>
            <w:tcW w:w="1135" w:type="dxa"/>
            <w:shd w:val="clear" w:color="auto" w:fill="auto"/>
          </w:tcPr>
          <w:p w14:paraId="184BA0CF"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февраль</w:t>
            </w:r>
          </w:p>
        </w:tc>
        <w:tc>
          <w:tcPr>
            <w:tcW w:w="992" w:type="dxa"/>
            <w:shd w:val="clear" w:color="auto" w:fill="auto"/>
          </w:tcPr>
          <w:p w14:paraId="2864E1F8"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97" w:type="dxa"/>
            <w:shd w:val="clear" w:color="auto" w:fill="auto"/>
          </w:tcPr>
          <w:p w14:paraId="413DA67C"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Погремушка.</w:t>
            </w:r>
          </w:p>
        </w:tc>
        <w:tc>
          <w:tcPr>
            <w:tcW w:w="879" w:type="dxa"/>
            <w:shd w:val="clear" w:color="auto" w:fill="auto"/>
          </w:tcPr>
          <w:p w14:paraId="7528B025"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34FA7820"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Учить лепить предмет, состоящий из двух частей</w:t>
            </w:r>
          </w:p>
        </w:tc>
        <w:tc>
          <w:tcPr>
            <w:tcW w:w="5470" w:type="dxa"/>
          </w:tcPr>
          <w:p w14:paraId="07DF20B2"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 xml:space="preserve">Продуктивная деятельность, слушание объяснения педагога, выполнение действий и движений по инструкции педагога, по образцу, с помощью педагога понимать поставленную цель, </w:t>
            </w:r>
          </w:p>
        </w:tc>
      </w:tr>
      <w:tr w:rsidR="00063957" w:rsidRPr="003621AC" w14:paraId="7B10ADED" w14:textId="77777777" w:rsidTr="001638ED">
        <w:tc>
          <w:tcPr>
            <w:tcW w:w="1135" w:type="dxa"/>
            <w:shd w:val="clear" w:color="auto" w:fill="auto"/>
          </w:tcPr>
          <w:p w14:paraId="19A6D44C"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302B1910"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97" w:type="dxa"/>
            <w:shd w:val="clear" w:color="auto" w:fill="auto"/>
          </w:tcPr>
          <w:p w14:paraId="006D5029"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Башенка.</w:t>
            </w:r>
          </w:p>
        </w:tc>
        <w:tc>
          <w:tcPr>
            <w:tcW w:w="879" w:type="dxa"/>
            <w:shd w:val="clear" w:color="auto" w:fill="auto"/>
          </w:tcPr>
          <w:p w14:paraId="7CA8E419"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76437D8E"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Учить расплющивать шар между ладонями</w:t>
            </w:r>
          </w:p>
        </w:tc>
        <w:tc>
          <w:tcPr>
            <w:tcW w:w="5470" w:type="dxa"/>
          </w:tcPr>
          <w:p w14:paraId="16349A50"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Продуктивная деятельность, слушание объяснения педагога, выполнение действий и движений по инструкции педагога, по образцу, анализ воспринимаемых объектов</w:t>
            </w:r>
          </w:p>
        </w:tc>
      </w:tr>
      <w:tr w:rsidR="00063957" w:rsidRPr="003621AC" w14:paraId="15914ADB" w14:textId="77777777" w:rsidTr="001638ED">
        <w:tc>
          <w:tcPr>
            <w:tcW w:w="1135" w:type="dxa"/>
            <w:shd w:val="clear" w:color="auto" w:fill="auto"/>
          </w:tcPr>
          <w:p w14:paraId="49ED4626"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2EA8ECC2"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97" w:type="dxa"/>
            <w:shd w:val="clear" w:color="auto" w:fill="auto"/>
          </w:tcPr>
          <w:p w14:paraId="218F96DC"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 xml:space="preserve">Мандаринка и </w:t>
            </w:r>
            <w:proofErr w:type="spellStart"/>
            <w:r w:rsidRPr="003621AC">
              <w:rPr>
                <w:rFonts w:ascii="Times New Roman" w:eastAsia="Calibri" w:hAnsi="Times New Roman" w:cs="Times New Roman"/>
                <w:sz w:val="24"/>
                <w:szCs w:val="24"/>
              </w:rPr>
              <w:t>апельсинка</w:t>
            </w:r>
            <w:proofErr w:type="spellEnd"/>
            <w:r w:rsidRPr="003621AC">
              <w:rPr>
                <w:rFonts w:ascii="Times New Roman" w:eastAsia="Calibri" w:hAnsi="Times New Roman" w:cs="Times New Roman"/>
                <w:sz w:val="24"/>
                <w:szCs w:val="24"/>
              </w:rPr>
              <w:t>.</w:t>
            </w:r>
          </w:p>
        </w:tc>
        <w:tc>
          <w:tcPr>
            <w:tcW w:w="879" w:type="dxa"/>
            <w:shd w:val="clear" w:color="auto" w:fill="auto"/>
          </w:tcPr>
          <w:p w14:paraId="1C9B3B3C"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0A3C20F3"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Учить лепить предметы разной величины</w:t>
            </w:r>
          </w:p>
        </w:tc>
        <w:tc>
          <w:tcPr>
            <w:tcW w:w="5470" w:type="dxa"/>
          </w:tcPr>
          <w:p w14:paraId="3FC8CDF0"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Продуктивная деятельность, предметно-практическая, слушание объяснения педагога, выполнение действий и движений по инструкции педагога, по образцу, искать и отбирать необходимые инструменты и материалы</w:t>
            </w:r>
          </w:p>
        </w:tc>
      </w:tr>
      <w:tr w:rsidR="00063957" w:rsidRPr="003621AC" w14:paraId="45640562" w14:textId="77777777" w:rsidTr="001638ED">
        <w:tc>
          <w:tcPr>
            <w:tcW w:w="1135" w:type="dxa"/>
            <w:shd w:val="clear" w:color="auto" w:fill="auto"/>
          </w:tcPr>
          <w:p w14:paraId="01F15ECC"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март</w:t>
            </w:r>
          </w:p>
        </w:tc>
        <w:tc>
          <w:tcPr>
            <w:tcW w:w="992" w:type="dxa"/>
            <w:shd w:val="clear" w:color="auto" w:fill="auto"/>
          </w:tcPr>
          <w:p w14:paraId="23CE642B"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97" w:type="dxa"/>
            <w:shd w:val="clear" w:color="auto" w:fill="auto"/>
          </w:tcPr>
          <w:p w14:paraId="3FE597F8"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Колбаска для кота Васьки.</w:t>
            </w:r>
          </w:p>
        </w:tc>
        <w:tc>
          <w:tcPr>
            <w:tcW w:w="879" w:type="dxa"/>
            <w:shd w:val="clear" w:color="auto" w:fill="auto"/>
          </w:tcPr>
          <w:p w14:paraId="6603E779"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3ED3F9C1"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Учить лепить предметы цилиндрической формы</w:t>
            </w:r>
          </w:p>
        </w:tc>
        <w:tc>
          <w:tcPr>
            <w:tcW w:w="5470" w:type="dxa"/>
          </w:tcPr>
          <w:p w14:paraId="6521310F"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предметно-практическая, анализ проблемных ситуаций, слушание объяснения педагога, выполнение действий и движений по инструкции педагога, по образцу, с помощью педагога понимать поставленную цель</w:t>
            </w:r>
          </w:p>
        </w:tc>
      </w:tr>
      <w:tr w:rsidR="00063957" w:rsidRPr="003621AC" w14:paraId="0C9C3A91" w14:textId="77777777" w:rsidTr="001638ED">
        <w:tc>
          <w:tcPr>
            <w:tcW w:w="1135" w:type="dxa"/>
            <w:shd w:val="clear" w:color="auto" w:fill="auto"/>
          </w:tcPr>
          <w:p w14:paraId="292F60E3"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19A4A79A"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97" w:type="dxa"/>
            <w:shd w:val="clear" w:color="auto" w:fill="auto"/>
          </w:tcPr>
          <w:p w14:paraId="5CBE8F31"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Мячик для Тани.</w:t>
            </w:r>
          </w:p>
        </w:tc>
        <w:tc>
          <w:tcPr>
            <w:tcW w:w="879" w:type="dxa"/>
            <w:shd w:val="clear" w:color="auto" w:fill="auto"/>
          </w:tcPr>
          <w:p w14:paraId="1588393F"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2608F5B0"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Продолжать обучать приёмам лепки предметов шарообразной формы</w:t>
            </w:r>
          </w:p>
        </w:tc>
        <w:tc>
          <w:tcPr>
            <w:tcW w:w="5470" w:type="dxa"/>
          </w:tcPr>
          <w:p w14:paraId="40C62592"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Предметно-практическая, слушание объяснения педагога, выполнение действий и движений по инструкции педагога, по образцу, с помощью педагога понимать поставленную цель</w:t>
            </w:r>
          </w:p>
        </w:tc>
      </w:tr>
      <w:tr w:rsidR="00063957" w:rsidRPr="003621AC" w14:paraId="05CA9ACC" w14:textId="77777777" w:rsidTr="001638ED">
        <w:tc>
          <w:tcPr>
            <w:tcW w:w="1135" w:type="dxa"/>
            <w:shd w:val="clear" w:color="auto" w:fill="auto"/>
          </w:tcPr>
          <w:p w14:paraId="607F8F10"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18A0301B"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97" w:type="dxa"/>
            <w:shd w:val="clear" w:color="auto" w:fill="auto"/>
          </w:tcPr>
          <w:p w14:paraId="546246BC"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Торт ко дню рождения.</w:t>
            </w:r>
          </w:p>
        </w:tc>
        <w:tc>
          <w:tcPr>
            <w:tcW w:w="879" w:type="dxa"/>
            <w:shd w:val="clear" w:color="auto" w:fill="auto"/>
          </w:tcPr>
          <w:p w14:paraId="59408CB6"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1C6309F8"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 xml:space="preserve">Учить украшать предмет </w:t>
            </w:r>
            <w:proofErr w:type="spellStart"/>
            <w:r w:rsidRPr="003621AC">
              <w:rPr>
                <w:rFonts w:ascii="Times New Roman" w:eastAsia="Calibri" w:hAnsi="Times New Roman" w:cs="Times New Roman"/>
                <w:sz w:val="24"/>
                <w:szCs w:val="24"/>
              </w:rPr>
              <w:t>налепами</w:t>
            </w:r>
            <w:proofErr w:type="spellEnd"/>
          </w:p>
        </w:tc>
        <w:tc>
          <w:tcPr>
            <w:tcW w:w="5470" w:type="dxa"/>
          </w:tcPr>
          <w:p w14:paraId="1E823F7F"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Предметно-практическая, слушание объяснения педагога, выполнение действий и движений по инструкции педагога, по образцу, проговаривание практических действий</w:t>
            </w:r>
          </w:p>
        </w:tc>
      </w:tr>
      <w:tr w:rsidR="00063957" w:rsidRPr="003621AC" w14:paraId="59E23035" w14:textId="77777777" w:rsidTr="001638ED">
        <w:tc>
          <w:tcPr>
            <w:tcW w:w="1135" w:type="dxa"/>
            <w:shd w:val="clear" w:color="auto" w:fill="auto"/>
          </w:tcPr>
          <w:p w14:paraId="48A1254D"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6920E6B8"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297" w:type="dxa"/>
            <w:shd w:val="clear" w:color="auto" w:fill="auto"/>
          </w:tcPr>
          <w:p w14:paraId="2E400254"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Самолёт.</w:t>
            </w:r>
          </w:p>
        </w:tc>
        <w:tc>
          <w:tcPr>
            <w:tcW w:w="879" w:type="dxa"/>
            <w:shd w:val="clear" w:color="auto" w:fill="auto"/>
          </w:tcPr>
          <w:p w14:paraId="68A6100D"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45C2C420"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Учить лепить предмет, состоящий из двух частей</w:t>
            </w:r>
          </w:p>
        </w:tc>
        <w:tc>
          <w:tcPr>
            <w:tcW w:w="5470" w:type="dxa"/>
          </w:tcPr>
          <w:p w14:paraId="5BEACDB3"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Продуктивная деятельность, анализ собственного эмоционального состояния, выполнение действий и движений по инструкции педагога, по образцу, с помощью педагога понимать поставленную цель</w:t>
            </w:r>
          </w:p>
        </w:tc>
      </w:tr>
      <w:tr w:rsidR="00063957" w:rsidRPr="003621AC" w14:paraId="76A00201" w14:textId="77777777" w:rsidTr="001638ED">
        <w:tc>
          <w:tcPr>
            <w:tcW w:w="1135" w:type="dxa"/>
            <w:shd w:val="clear" w:color="auto" w:fill="auto"/>
          </w:tcPr>
          <w:p w14:paraId="55603579"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66F04317"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297" w:type="dxa"/>
            <w:shd w:val="clear" w:color="auto" w:fill="auto"/>
          </w:tcPr>
          <w:p w14:paraId="2A4AA4EB"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Воробушек.</w:t>
            </w:r>
          </w:p>
        </w:tc>
        <w:tc>
          <w:tcPr>
            <w:tcW w:w="879" w:type="dxa"/>
            <w:shd w:val="clear" w:color="auto" w:fill="auto"/>
          </w:tcPr>
          <w:p w14:paraId="0CA5A3DD"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498C1C9E"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Учить передавать в лепке образ птицы</w:t>
            </w:r>
          </w:p>
        </w:tc>
        <w:tc>
          <w:tcPr>
            <w:tcW w:w="5470" w:type="dxa"/>
          </w:tcPr>
          <w:p w14:paraId="1F32B03E"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Предметно-практическая, слушание объяснения педагога, выполнение действий и движений по инструкции педагога, по образцу, объяснение, слушание</w:t>
            </w:r>
          </w:p>
        </w:tc>
      </w:tr>
      <w:tr w:rsidR="00063957" w:rsidRPr="003621AC" w14:paraId="07E12827" w14:textId="77777777" w:rsidTr="001638ED">
        <w:tc>
          <w:tcPr>
            <w:tcW w:w="1135" w:type="dxa"/>
            <w:shd w:val="clear" w:color="auto" w:fill="auto"/>
          </w:tcPr>
          <w:p w14:paraId="7379C524"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c>
          <w:tcPr>
            <w:tcW w:w="992" w:type="dxa"/>
            <w:shd w:val="clear" w:color="auto" w:fill="auto"/>
          </w:tcPr>
          <w:p w14:paraId="218CDBC2"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97" w:type="dxa"/>
            <w:shd w:val="clear" w:color="auto" w:fill="auto"/>
          </w:tcPr>
          <w:p w14:paraId="33D767AF"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Неваляшка.</w:t>
            </w:r>
          </w:p>
        </w:tc>
        <w:tc>
          <w:tcPr>
            <w:tcW w:w="879" w:type="dxa"/>
            <w:shd w:val="clear" w:color="auto" w:fill="auto"/>
          </w:tcPr>
          <w:p w14:paraId="69B185FB"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5A6DCD1E"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Учить лепить предмет, состоящий из нескольких частей одинаковой формы, но разной величины</w:t>
            </w:r>
          </w:p>
        </w:tc>
        <w:tc>
          <w:tcPr>
            <w:tcW w:w="5470" w:type="dxa"/>
          </w:tcPr>
          <w:p w14:paraId="4162D70F"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Продуктивная деятельность, предметно-практическая, наблюдение за демонстрациями педагога, с помощью педагога понимать поставленную цель, планировать предстоящую практическую деятельность, слушание и объяснение</w:t>
            </w:r>
          </w:p>
        </w:tc>
      </w:tr>
      <w:tr w:rsidR="00063957" w:rsidRPr="003621AC" w14:paraId="04398058" w14:textId="77777777" w:rsidTr="001638ED">
        <w:tc>
          <w:tcPr>
            <w:tcW w:w="1135" w:type="dxa"/>
            <w:shd w:val="clear" w:color="auto" w:fill="auto"/>
          </w:tcPr>
          <w:p w14:paraId="63CE2181"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75E83AAF"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97" w:type="dxa"/>
            <w:shd w:val="clear" w:color="auto" w:fill="auto"/>
          </w:tcPr>
          <w:p w14:paraId="69205032"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Утёнок.</w:t>
            </w:r>
          </w:p>
        </w:tc>
        <w:tc>
          <w:tcPr>
            <w:tcW w:w="879" w:type="dxa"/>
            <w:shd w:val="clear" w:color="auto" w:fill="auto"/>
          </w:tcPr>
          <w:p w14:paraId="17B17B7D"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0EDB1E6A"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 xml:space="preserve">Упражнять в использовании приёма </w:t>
            </w:r>
            <w:proofErr w:type="spellStart"/>
            <w:r w:rsidRPr="003621AC">
              <w:rPr>
                <w:rFonts w:ascii="Times New Roman" w:eastAsia="Calibri" w:hAnsi="Times New Roman" w:cs="Times New Roman"/>
                <w:sz w:val="24"/>
                <w:szCs w:val="24"/>
              </w:rPr>
              <w:t>прищипывания</w:t>
            </w:r>
            <w:proofErr w:type="spellEnd"/>
            <w:r w:rsidRPr="003621AC">
              <w:rPr>
                <w:rFonts w:ascii="Times New Roman" w:eastAsia="Calibri" w:hAnsi="Times New Roman" w:cs="Times New Roman"/>
                <w:sz w:val="24"/>
                <w:szCs w:val="24"/>
              </w:rPr>
              <w:t>, оттягивания</w:t>
            </w:r>
          </w:p>
        </w:tc>
        <w:tc>
          <w:tcPr>
            <w:tcW w:w="5470" w:type="dxa"/>
          </w:tcPr>
          <w:p w14:paraId="072A7E3C"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Продуктивная деятельность, предметно-практическая, слушание объяснения педагога, выполнение действий и движений по инструкции педагога, по образцу</w:t>
            </w:r>
          </w:p>
        </w:tc>
      </w:tr>
      <w:tr w:rsidR="00063957" w:rsidRPr="003621AC" w14:paraId="41E12BB7" w14:textId="77777777" w:rsidTr="001638ED">
        <w:tc>
          <w:tcPr>
            <w:tcW w:w="1135" w:type="dxa"/>
            <w:shd w:val="clear" w:color="auto" w:fill="auto"/>
          </w:tcPr>
          <w:p w14:paraId="2CFD5A74"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0E83ED9C"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97" w:type="dxa"/>
            <w:shd w:val="clear" w:color="auto" w:fill="auto"/>
          </w:tcPr>
          <w:p w14:paraId="763F2880"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Цветочек.</w:t>
            </w:r>
          </w:p>
        </w:tc>
        <w:tc>
          <w:tcPr>
            <w:tcW w:w="879" w:type="dxa"/>
            <w:shd w:val="clear" w:color="auto" w:fill="auto"/>
          </w:tcPr>
          <w:p w14:paraId="7001A47E"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0A10687E"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Учить детей лепить лепёшечки разной величины и выкладывать на плоскость</w:t>
            </w:r>
          </w:p>
        </w:tc>
        <w:tc>
          <w:tcPr>
            <w:tcW w:w="5470" w:type="dxa"/>
          </w:tcPr>
          <w:p w14:paraId="328560D9" w14:textId="77777777" w:rsidR="00063957" w:rsidRPr="003621AC" w:rsidRDefault="00063957" w:rsidP="00A9712F">
            <w:pPr>
              <w:rPr>
                <w:rFonts w:ascii="Times New Roman" w:eastAsia="Calibri" w:hAnsi="Times New Roman" w:cs="Times New Roman"/>
                <w:sz w:val="24"/>
                <w:szCs w:val="24"/>
              </w:rPr>
            </w:pPr>
            <w:r w:rsidRPr="003621AC">
              <w:rPr>
                <w:rFonts w:ascii="Times New Roman" w:eastAsia="Calibri" w:hAnsi="Times New Roman" w:cs="Times New Roman"/>
                <w:sz w:val="24"/>
                <w:szCs w:val="24"/>
              </w:rPr>
              <w:t>Предметно-практическая, слушание объяснения педагога, выполнение действий и движений по инструкции педагога, по образцу, с помощью педагога понимать поставленную цель, планировать предстоящую практическую деятельность</w:t>
            </w:r>
          </w:p>
        </w:tc>
      </w:tr>
      <w:tr w:rsidR="00063957" w:rsidRPr="003621AC" w14:paraId="7A8FD03F" w14:textId="77777777" w:rsidTr="001638ED">
        <w:tc>
          <w:tcPr>
            <w:tcW w:w="1135" w:type="dxa"/>
            <w:shd w:val="clear" w:color="auto" w:fill="auto"/>
          </w:tcPr>
          <w:p w14:paraId="7656DEDF"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7DB11794"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297" w:type="dxa"/>
            <w:shd w:val="clear" w:color="auto" w:fill="auto"/>
          </w:tcPr>
          <w:p w14:paraId="0DE291AA"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Улитка.</w:t>
            </w:r>
          </w:p>
        </w:tc>
        <w:tc>
          <w:tcPr>
            <w:tcW w:w="879" w:type="dxa"/>
            <w:shd w:val="clear" w:color="auto" w:fill="auto"/>
          </w:tcPr>
          <w:p w14:paraId="47FAD4D7"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7CC40AC7"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Передавать в лепке образ улитки</w:t>
            </w:r>
          </w:p>
        </w:tc>
        <w:tc>
          <w:tcPr>
            <w:tcW w:w="5470" w:type="dxa"/>
          </w:tcPr>
          <w:p w14:paraId="07DE69DC" w14:textId="77777777" w:rsidR="00063957" w:rsidRPr="003621AC" w:rsidRDefault="00063957" w:rsidP="00A9712F">
            <w:pPr>
              <w:rPr>
                <w:rFonts w:ascii="Times New Roman" w:hAnsi="Times New Roman" w:cs="Times New Roman"/>
                <w:sz w:val="24"/>
                <w:szCs w:val="24"/>
              </w:rPr>
            </w:pPr>
            <w:r w:rsidRPr="003621AC">
              <w:rPr>
                <w:rFonts w:ascii="Times New Roman" w:eastAsia="Calibri" w:hAnsi="Times New Roman" w:cs="Times New Roman"/>
                <w:sz w:val="24"/>
                <w:szCs w:val="24"/>
              </w:rPr>
              <w:t>Предметно-практическая, слушание объяснения педагога, выполнение действий и движений по инструкции педагога, по образцу, искать и отбирать необходимые инструменты и материалы</w:t>
            </w:r>
          </w:p>
        </w:tc>
      </w:tr>
      <w:tr w:rsidR="00063957" w:rsidRPr="003621AC" w14:paraId="428D3D4C" w14:textId="77777777" w:rsidTr="001638ED">
        <w:tc>
          <w:tcPr>
            <w:tcW w:w="1135" w:type="dxa"/>
            <w:shd w:val="clear" w:color="auto" w:fill="auto"/>
          </w:tcPr>
          <w:p w14:paraId="7A34EAFB"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май</w:t>
            </w:r>
          </w:p>
        </w:tc>
        <w:tc>
          <w:tcPr>
            <w:tcW w:w="992" w:type="dxa"/>
            <w:shd w:val="clear" w:color="auto" w:fill="auto"/>
          </w:tcPr>
          <w:p w14:paraId="5B27A72D"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97" w:type="dxa"/>
            <w:shd w:val="clear" w:color="auto" w:fill="auto"/>
          </w:tcPr>
          <w:p w14:paraId="1B455D44"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Рыбка.</w:t>
            </w:r>
          </w:p>
        </w:tc>
        <w:tc>
          <w:tcPr>
            <w:tcW w:w="879" w:type="dxa"/>
            <w:shd w:val="clear" w:color="auto" w:fill="auto"/>
          </w:tcPr>
          <w:p w14:paraId="4F17AD1A"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1</w:t>
            </w:r>
          </w:p>
        </w:tc>
        <w:tc>
          <w:tcPr>
            <w:tcW w:w="4140" w:type="dxa"/>
            <w:shd w:val="clear" w:color="auto" w:fill="auto"/>
          </w:tcPr>
          <w:p w14:paraId="5A58AF83"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Учить детей лепить предмет овальной формы, используя приёмы соединения, раскатывания, вдавливания</w:t>
            </w:r>
          </w:p>
        </w:tc>
        <w:tc>
          <w:tcPr>
            <w:tcW w:w="5470" w:type="dxa"/>
          </w:tcPr>
          <w:p w14:paraId="1752121A" w14:textId="77777777" w:rsidR="00063957" w:rsidRPr="003621AC" w:rsidRDefault="00063957" w:rsidP="00A9712F">
            <w:pPr>
              <w:rPr>
                <w:rFonts w:ascii="Times New Roman" w:eastAsia="Calibri" w:hAnsi="Times New Roman" w:cs="Times New Roman"/>
                <w:sz w:val="24"/>
                <w:szCs w:val="24"/>
              </w:rPr>
            </w:pPr>
            <w:r w:rsidRPr="003621AC">
              <w:rPr>
                <w:rFonts w:ascii="Times New Roman" w:eastAsia="Calibri" w:hAnsi="Times New Roman" w:cs="Times New Roman"/>
                <w:sz w:val="24"/>
                <w:szCs w:val="24"/>
              </w:rPr>
              <w:t>Предметно-практическая, слушание объяснения педагога, выполнение действий и движений по инструкции педагога, по образцу, с помощью педагога понимать поставленную цель, оценивать результаты своей деятельности: точность и аккуратность</w:t>
            </w:r>
          </w:p>
        </w:tc>
      </w:tr>
      <w:tr w:rsidR="00063957" w:rsidRPr="003621AC" w14:paraId="54D8A3B2" w14:textId="77777777" w:rsidTr="001638ED">
        <w:tc>
          <w:tcPr>
            <w:tcW w:w="1135" w:type="dxa"/>
            <w:shd w:val="clear" w:color="auto" w:fill="auto"/>
          </w:tcPr>
          <w:p w14:paraId="3F755BE2"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1452CDB0"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97" w:type="dxa"/>
            <w:shd w:val="clear" w:color="auto" w:fill="auto"/>
          </w:tcPr>
          <w:p w14:paraId="47A99195" w14:textId="77777777" w:rsidR="00063957" w:rsidRPr="003621AC" w:rsidRDefault="00063957"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Солнышко.</w:t>
            </w:r>
          </w:p>
        </w:tc>
        <w:tc>
          <w:tcPr>
            <w:tcW w:w="879" w:type="dxa"/>
            <w:shd w:val="clear" w:color="auto" w:fill="auto"/>
          </w:tcPr>
          <w:p w14:paraId="4F42E741"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140" w:type="dxa"/>
            <w:shd w:val="clear" w:color="auto" w:fill="auto"/>
          </w:tcPr>
          <w:p w14:paraId="54AE988E" w14:textId="77777777" w:rsidR="00063957" w:rsidRPr="003621AC" w:rsidRDefault="00063957"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Учить р</w:t>
            </w:r>
            <w:r w:rsidRPr="003621AC">
              <w:rPr>
                <w:rFonts w:ascii="Times New Roman" w:eastAsia="Calibri" w:hAnsi="Times New Roman" w:cs="Times New Roman"/>
                <w:sz w:val="24"/>
                <w:szCs w:val="24"/>
              </w:rPr>
              <w:t>аскатывать ко</w:t>
            </w:r>
            <w:r>
              <w:rPr>
                <w:rFonts w:ascii="Times New Roman" w:eastAsia="Calibri" w:hAnsi="Times New Roman" w:cs="Times New Roman"/>
                <w:sz w:val="24"/>
                <w:szCs w:val="24"/>
              </w:rPr>
              <w:t>мок</w:t>
            </w:r>
            <w:r w:rsidRPr="003621AC">
              <w:rPr>
                <w:rFonts w:ascii="Times New Roman" w:eastAsia="Calibri" w:hAnsi="Times New Roman" w:cs="Times New Roman"/>
                <w:sz w:val="24"/>
                <w:szCs w:val="24"/>
              </w:rPr>
              <w:t xml:space="preserve"> пластилина в ладонях прямыми движениями</w:t>
            </w:r>
            <w:r>
              <w:rPr>
                <w:rFonts w:ascii="Times New Roman" w:eastAsia="Calibri" w:hAnsi="Times New Roman" w:cs="Times New Roman"/>
                <w:sz w:val="24"/>
                <w:szCs w:val="24"/>
              </w:rPr>
              <w:t xml:space="preserve"> (палочка)</w:t>
            </w:r>
          </w:p>
        </w:tc>
        <w:tc>
          <w:tcPr>
            <w:tcW w:w="5470" w:type="dxa"/>
          </w:tcPr>
          <w:p w14:paraId="491F67A9" w14:textId="77777777" w:rsidR="00063957" w:rsidRPr="003621AC" w:rsidRDefault="00063957" w:rsidP="00A9712F">
            <w:pPr>
              <w:rPr>
                <w:rFonts w:ascii="Times New Roman" w:eastAsia="Calibri" w:hAnsi="Times New Roman" w:cs="Times New Roman"/>
                <w:sz w:val="24"/>
                <w:szCs w:val="24"/>
              </w:rPr>
            </w:pPr>
            <w:r w:rsidRPr="003621AC">
              <w:rPr>
                <w:rFonts w:ascii="Times New Roman" w:eastAsia="Calibri" w:hAnsi="Times New Roman" w:cs="Times New Roman"/>
                <w:sz w:val="24"/>
                <w:szCs w:val="24"/>
              </w:rPr>
              <w:t>Предметно-практическая, слушание объяснения педагога, выполнение действий и движений по инструкции педагога, по образцу,</w:t>
            </w:r>
          </w:p>
        </w:tc>
      </w:tr>
      <w:tr w:rsidR="00063957" w:rsidRPr="003621AC" w14:paraId="3D0D87B6" w14:textId="77777777" w:rsidTr="001638ED">
        <w:tc>
          <w:tcPr>
            <w:tcW w:w="1135" w:type="dxa"/>
            <w:shd w:val="clear" w:color="auto" w:fill="auto"/>
          </w:tcPr>
          <w:p w14:paraId="160CD3AF" w14:textId="77777777" w:rsidR="00063957" w:rsidRPr="003621AC" w:rsidRDefault="00063957" w:rsidP="00A9712F">
            <w:pPr>
              <w:spacing w:after="0" w:line="240" w:lineRule="auto"/>
              <w:jc w:val="center"/>
              <w:rPr>
                <w:rFonts w:ascii="Times New Roman" w:eastAsia="Calibri" w:hAnsi="Times New Roman" w:cs="Times New Roman"/>
                <w:sz w:val="24"/>
                <w:szCs w:val="24"/>
              </w:rPr>
            </w:pPr>
          </w:p>
        </w:tc>
        <w:tc>
          <w:tcPr>
            <w:tcW w:w="992" w:type="dxa"/>
            <w:shd w:val="clear" w:color="auto" w:fill="auto"/>
          </w:tcPr>
          <w:p w14:paraId="0521A942"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2297" w:type="dxa"/>
            <w:shd w:val="clear" w:color="auto" w:fill="auto"/>
          </w:tcPr>
          <w:p w14:paraId="776703CB" w14:textId="77777777" w:rsidR="00063957" w:rsidRPr="003621AC" w:rsidRDefault="00063957" w:rsidP="00A9712F">
            <w:pPr>
              <w:spacing w:after="0" w:line="240" w:lineRule="auto"/>
              <w:rPr>
                <w:rFonts w:ascii="Times New Roman" w:eastAsia="Calibri" w:hAnsi="Times New Roman" w:cs="Times New Roman"/>
                <w:b/>
                <w:i/>
                <w:sz w:val="24"/>
                <w:szCs w:val="24"/>
              </w:rPr>
            </w:pPr>
            <w:r w:rsidRPr="003621AC">
              <w:rPr>
                <w:rFonts w:ascii="Times New Roman" w:eastAsia="Calibri" w:hAnsi="Times New Roman" w:cs="Times New Roman"/>
                <w:b/>
                <w:i/>
                <w:sz w:val="24"/>
                <w:szCs w:val="24"/>
              </w:rPr>
              <w:t>Диагностика (итоговая)</w:t>
            </w:r>
          </w:p>
        </w:tc>
        <w:tc>
          <w:tcPr>
            <w:tcW w:w="879" w:type="dxa"/>
            <w:shd w:val="clear" w:color="auto" w:fill="auto"/>
          </w:tcPr>
          <w:p w14:paraId="46097323" w14:textId="77777777" w:rsidR="00063957" w:rsidRPr="003621AC" w:rsidRDefault="00063957" w:rsidP="00A9712F">
            <w:pPr>
              <w:spacing w:after="0" w:line="240" w:lineRule="auto"/>
              <w:jc w:val="center"/>
              <w:rPr>
                <w:rFonts w:ascii="Times New Roman" w:eastAsia="Calibri" w:hAnsi="Times New Roman" w:cs="Times New Roman"/>
                <w:sz w:val="24"/>
                <w:szCs w:val="24"/>
              </w:rPr>
            </w:pPr>
            <w:r w:rsidRPr="003621AC">
              <w:rPr>
                <w:rFonts w:ascii="Times New Roman" w:eastAsia="Calibri" w:hAnsi="Times New Roman" w:cs="Times New Roman"/>
                <w:sz w:val="24"/>
                <w:szCs w:val="24"/>
              </w:rPr>
              <w:t>2</w:t>
            </w:r>
          </w:p>
        </w:tc>
        <w:tc>
          <w:tcPr>
            <w:tcW w:w="4140" w:type="dxa"/>
            <w:shd w:val="clear" w:color="auto" w:fill="auto"/>
          </w:tcPr>
          <w:p w14:paraId="7392F13C"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Определение характера динамики, оценивание результативности коррекционно-развивающего обучения</w:t>
            </w:r>
          </w:p>
        </w:tc>
        <w:tc>
          <w:tcPr>
            <w:tcW w:w="5470" w:type="dxa"/>
            <w:shd w:val="clear" w:color="auto" w:fill="auto"/>
          </w:tcPr>
          <w:p w14:paraId="673D7DBC" w14:textId="77777777" w:rsidR="00063957" w:rsidRPr="003621AC" w:rsidRDefault="00063957" w:rsidP="00A9712F">
            <w:pPr>
              <w:spacing w:after="0" w:line="240" w:lineRule="auto"/>
              <w:rPr>
                <w:rFonts w:ascii="Times New Roman" w:eastAsia="Calibri" w:hAnsi="Times New Roman" w:cs="Times New Roman"/>
                <w:sz w:val="24"/>
                <w:szCs w:val="24"/>
              </w:rPr>
            </w:pPr>
            <w:r w:rsidRPr="003621AC">
              <w:rPr>
                <w:rFonts w:ascii="Times New Roman" w:eastAsia="Calibri" w:hAnsi="Times New Roman" w:cs="Times New Roman"/>
                <w:sz w:val="24"/>
                <w:szCs w:val="24"/>
              </w:rPr>
              <w:t>Индивидуальное обследование и наблюдение (лепка)</w:t>
            </w:r>
          </w:p>
        </w:tc>
      </w:tr>
    </w:tbl>
    <w:p w14:paraId="08CE2CD9" w14:textId="77777777" w:rsidR="00063957" w:rsidRDefault="00063957" w:rsidP="00063957">
      <w:pPr>
        <w:spacing w:after="0" w:line="240" w:lineRule="auto"/>
        <w:rPr>
          <w:rFonts w:ascii="Times New Roman" w:eastAsia="Calibri" w:hAnsi="Times New Roman" w:cs="Times New Roman"/>
          <w:b/>
          <w:sz w:val="24"/>
          <w:szCs w:val="24"/>
        </w:rPr>
      </w:pPr>
    </w:p>
    <w:p w14:paraId="774CFD18" w14:textId="77777777" w:rsidR="00D8223E" w:rsidRDefault="00D8223E" w:rsidP="00063957">
      <w:pPr>
        <w:spacing w:after="0" w:line="240" w:lineRule="auto"/>
        <w:rPr>
          <w:rFonts w:ascii="Times New Roman" w:eastAsia="Calibri" w:hAnsi="Times New Roman" w:cs="Times New Roman"/>
          <w:b/>
          <w:sz w:val="24"/>
          <w:szCs w:val="24"/>
        </w:rPr>
      </w:pPr>
    </w:p>
    <w:p w14:paraId="5F966CDD" w14:textId="77777777" w:rsidR="00D8223E" w:rsidRDefault="00D8223E" w:rsidP="00063957">
      <w:pPr>
        <w:spacing w:after="0" w:line="240" w:lineRule="auto"/>
        <w:rPr>
          <w:rFonts w:ascii="Times New Roman" w:eastAsia="Calibri" w:hAnsi="Times New Roman" w:cs="Times New Roman"/>
          <w:b/>
          <w:sz w:val="24"/>
          <w:szCs w:val="24"/>
        </w:rPr>
      </w:pPr>
    </w:p>
    <w:p w14:paraId="28DB50E6" w14:textId="77777777" w:rsidR="00D8223E" w:rsidRDefault="00D8223E" w:rsidP="00063957">
      <w:pPr>
        <w:spacing w:after="0" w:line="240" w:lineRule="auto"/>
        <w:rPr>
          <w:rFonts w:ascii="Times New Roman" w:eastAsia="Calibri" w:hAnsi="Times New Roman" w:cs="Times New Roman"/>
          <w:b/>
          <w:sz w:val="24"/>
          <w:szCs w:val="24"/>
        </w:rPr>
      </w:pPr>
    </w:p>
    <w:p w14:paraId="00BB4FA4" w14:textId="77777777" w:rsidR="00D8223E" w:rsidRDefault="00D8223E" w:rsidP="00063957">
      <w:pPr>
        <w:spacing w:after="0" w:line="240" w:lineRule="auto"/>
        <w:rPr>
          <w:rFonts w:ascii="Times New Roman" w:eastAsia="Calibri" w:hAnsi="Times New Roman" w:cs="Times New Roman"/>
          <w:b/>
          <w:sz w:val="24"/>
          <w:szCs w:val="24"/>
        </w:rPr>
      </w:pPr>
    </w:p>
    <w:p w14:paraId="2CEAF004" w14:textId="77777777" w:rsidR="00D8223E" w:rsidRDefault="00D8223E" w:rsidP="00063957">
      <w:pPr>
        <w:spacing w:after="0" w:line="240" w:lineRule="auto"/>
        <w:rPr>
          <w:rFonts w:ascii="Times New Roman" w:eastAsia="Calibri" w:hAnsi="Times New Roman" w:cs="Times New Roman"/>
          <w:b/>
          <w:sz w:val="24"/>
          <w:szCs w:val="24"/>
        </w:rPr>
      </w:pPr>
    </w:p>
    <w:p w14:paraId="4C068E17" w14:textId="77777777" w:rsidR="00D8223E" w:rsidRDefault="00D8223E" w:rsidP="00063957">
      <w:pPr>
        <w:spacing w:after="0" w:line="240" w:lineRule="auto"/>
        <w:rPr>
          <w:rFonts w:ascii="Times New Roman" w:eastAsia="Calibri" w:hAnsi="Times New Roman" w:cs="Times New Roman"/>
          <w:b/>
          <w:sz w:val="24"/>
          <w:szCs w:val="24"/>
        </w:rPr>
      </w:pPr>
    </w:p>
    <w:p w14:paraId="3D4694D5" w14:textId="77777777" w:rsidR="00C1547C" w:rsidRPr="00C1547C" w:rsidRDefault="00C1547C" w:rsidP="00C1547C">
      <w:pPr>
        <w:ind w:left="3403"/>
        <w:jc w:val="center"/>
        <w:rPr>
          <w:rFonts w:ascii="Times New Roman" w:hAnsi="Times New Roman" w:cs="Times New Roman"/>
          <w:b/>
          <w:sz w:val="24"/>
          <w:szCs w:val="24"/>
        </w:rPr>
      </w:pPr>
    </w:p>
    <w:p w14:paraId="3693CEAA" w14:textId="79CD407D" w:rsidR="00063957" w:rsidRPr="00D8223E" w:rsidRDefault="00063957" w:rsidP="00C1547C">
      <w:pPr>
        <w:pStyle w:val="a4"/>
        <w:numPr>
          <w:ilvl w:val="2"/>
          <w:numId w:val="56"/>
        </w:numPr>
        <w:ind w:left="0"/>
        <w:jc w:val="center"/>
        <w:rPr>
          <w:rFonts w:ascii="Times New Roman" w:hAnsi="Times New Roman" w:cs="Times New Roman"/>
          <w:b/>
          <w:sz w:val="24"/>
          <w:szCs w:val="24"/>
        </w:rPr>
      </w:pPr>
      <w:r w:rsidRPr="00D8223E">
        <w:rPr>
          <w:rFonts w:ascii="Times New Roman" w:hAnsi="Times New Roman" w:cs="Times New Roman"/>
          <w:b/>
          <w:sz w:val="24"/>
          <w:szCs w:val="24"/>
        </w:rPr>
        <w:t>Календарно-тематический план по учебному курсу «Аппликация» - 21 час (четвёртый год обучения)</w:t>
      </w: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1205"/>
        <w:gridCol w:w="2662"/>
        <w:gridCol w:w="1021"/>
        <w:gridCol w:w="4140"/>
        <w:gridCol w:w="4677"/>
      </w:tblGrid>
      <w:tr w:rsidR="005C0182" w14:paraId="7B092D87" w14:textId="77777777" w:rsidTr="001638ED">
        <w:trPr>
          <w:trHeight w:val="441"/>
        </w:trPr>
        <w:tc>
          <w:tcPr>
            <w:tcW w:w="24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BA0E29" w14:textId="77777777" w:rsidR="005C0182" w:rsidRDefault="005C0182" w:rsidP="00A9712F">
            <w:pPr>
              <w:widowControl w:val="0"/>
              <w:spacing w:after="0"/>
              <w:jc w:val="center"/>
              <w:rPr>
                <w:rFonts w:ascii="Times New Roman" w:hAnsi="Times New Roman"/>
                <w:b/>
                <w:sz w:val="24"/>
                <w:szCs w:val="24"/>
              </w:rPr>
            </w:pPr>
            <w:r>
              <w:rPr>
                <w:rFonts w:ascii="Times New Roman" w:hAnsi="Times New Roman"/>
                <w:b/>
                <w:sz w:val="24"/>
                <w:szCs w:val="24"/>
              </w:rPr>
              <w:t>Период</w:t>
            </w:r>
          </w:p>
        </w:tc>
        <w:tc>
          <w:tcPr>
            <w:tcW w:w="266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BE1603" w14:textId="77777777" w:rsidR="005C0182" w:rsidRDefault="005C0182" w:rsidP="00A9712F">
            <w:pPr>
              <w:widowControl w:val="0"/>
              <w:spacing w:after="0"/>
              <w:jc w:val="center"/>
              <w:rPr>
                <w:rFonts w:ascii="Times New Roman" w:hAnsi="Times New Roman"/>
                <w:b/>
                <w:sz w:val="24"/>
                <w:szCs w:val="24"/>
              </w:rPr>
            </w:pPr>
            <w:r>
              <w:rPr>
                <w:rFonts w:ascii="Times New Roman" w:hAnsi="Times New Roman"/>
                <w:b/>
                <w:sz w:val="24"/>
                <w:szCs w:val="24"/>
              </w:rPr>
              <w:t>Тема</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5F1FC6" w14:textId="77777777" w:rsidR="005C0182" w:rsidRDefault="005C0182" w:rsidP="00A9712F">
            <w:pPr>
              <w:widowControl w:val="0"/>
              <w:spacing w:after="0"/>
              <w:jc w:val="center"/>
              <w:rPr>
                <w:rFonts w:ascii="Times New Roman" w:hAnsi="Times New Roman"/>
                <w:b/>
                <w:sz w:val="24"/>
                <w:szCs w:val="24"/>
              </w:rPr>
            </w:pPr>
            <w:r>
              <w:rPr>
                <w:rFonts w:ascii="Times New Roman" w:hAnsi="Times New Roman"/>
                <w:b/>
                <w:sz w:val="24"/>
                <w:szCs w:val="24"/>
              </w:rPr>
              <w:t>Кол-во часов</w:t>
            </w:r>
          </w:p>
        </w:tc>
        <w:tc>
          <w:tcPr>
            <w:tcW w:w="414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52A89F" w14:textId="77777777" w:rsidR="005C0182" w:rsidRDefault="005C0182" w:rsidP="00A9712F">
            <w:pPr>
              <w:widowControl w:val="0"/>
              <w:spacing w:after="0"/>
              <w:jc w:val="center"/>
              <w:rPr>
                <w:rFonts w:ascii="Times New Roman" w:hAnsi="Times New Roman"/>
                <w:b/>
                <w:sz w:val="24"/>
                <w:szCs w:val="24"/>
              </w:rPr>
            </w:pPr>
            <w:r>
              <w:rPr>
                <w:rFonts w:ascii="Times New Roman" w:hAnsi="Times New Roman"/>
                <w:b/>
                <w:sz w:val="24"/>
                <w:szCs w:val="24"/>
              </w:rPr>
              <w:t>Основное содержание работ</w:t>
            </w:r>
          </w:p>
        </w:tc>
        <w:tc>
          <w:tcPr>
            <w:tcW w:w="467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1BD6B8" w14:textId="77777777" w:rsidR="005C0182" w:rsidRDefault="005C0182" w:rsidP="00A9712F">
            <w:pPr>
              <w:widowControl w:val="0"/>
              <w:spacing w:after="0"/>
              <w:jc w:val="center"/>
              <w:rPr>
                <w:rFonts w:ascii="Times New Roman" w:hAnsi="Times New Roman"/>
                <w:b/>
                <w:sz w:val="24"/>
                <w:szCs w:val="24"/>
              </w:rPr>
            </w:pPr>
            <w:r>
              <w:rPr>
                <w:rFonts w:ascii="Times New Roman" w:hAnsi="Times New Roman"/>
                <w:b/>
                <w:sz w:val="24"/>
                <w:szCs w:val="24"/>
              </w:rPr>
              <w:t>Основные виды деятельности (воспитанников)</w:t>
            </w:r>
          </w:p>
        </w:tc>
      </w:tr>
      <w:tr w:rsidR="005C0182" w14:paraId="307360CD" w14:textId="77777777" w:rsidTr="001638ED">
        <w:trPr>
          <w:trHeight w:val="441"/>
        </w:trPr>
        <w:tc>
          <w:tcPr>
            <w:tcW w:w="1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248855" w14:textId="77777777" w:rsidR="005C0182" w:rsidRDefault="005C0182" w:rsidP="00A9712F">
            <w:pPr>
              <w:widowControl w:val="0"/>
              <w:spacing w:after="0"/>
              <w:jc w:val="center"/>
              <w:rPr>
                <w:rFonts w:ascii="Times New Roman" w:hAnsi="Times New Roman"/>
                <w:b/>
                <w:sz w:val="24"/>
                <w:szCs w:val="24"/>
              </w:rPr>
            </w:pPr>
            <w:r>
              <w:rPr>
                <w:rFonts w:ascii="Times New Roman" w:hAnsi="Times New Roman"/>
                <w:b/>
                <w:sz w:val="24"/>
                <w:szCs w:val="24"/>
              </w:rPr>
              <w:t>месяц</w:t>
            </w:r>
          </w:p>
        </w:tc>
        <w:tc>
          <w:tcPr>
            <w:tcW w:w="12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8EFB1F" w14:textId="77777777" w:rsidR="005C0182" w:rsidRDefault="005C0182" w:rsidP="00A9712F">
            <w:pPr>
              <w:widowControl w:val="0"/>
              <w:spacing w:after="0"/>
              <w:jc w:val="center"/>
              <w:rPr>
                <w:rFonts w:ascii="Times New Roman" w:hAnsi="Times New Roman"/>
                <w:b/>
                <w:sz w:val="24"/>
                <w:szCs w:val="24"/>
              </w:rPr>
            </w:pPr>
            <w:r>
              <w:rPr>
                <w:rFonts w:ascii="Times New Roman" w:hAnsi="Times New Roman"/>
                <w:b/>
                <w:sz w:val="24"/>
                <w:szCs w:val="24"/>
              </w:rPr>
              <w:t>неделя</w:t>
            </w:r>
          </w:p>
          <w:p w14:paraId="4644B0B9" w14:textId="77777777" w:rsidR="005C0182" w:rsidRDefault="005C0182" w:rsidP="00A9712F">
            <w:pPr>
              <w:widowControl w:val="0"/>
              <w:spacing w:after="0"/>
              <w:jc w:val="center"/>
              <w:rPr>
                <w:rFonts w:ascii="Times New Roman" w:hAnsi="Times New Roman"/>
                <w:b/>
                <w:sz w:val="24"/>
                <w:szCs w:val="24"/>
              </w:rPr>
            </w:pPr>
            <w:r>
              <w:rPr>
                <w:rFonts w:ascii="Times New Roman" w:hAnsi="Times New Roman"/>
                <w:b/>
                <w:sz w:val="24"/>
                <w:szCs w:val="24"/>
              </w:rPr>
              <w:t>(дата)</w:t>
            </w:r>
          </w:p>
        </w:tc>
        <w:tc>
          <w:tcPr>
            <w:tcW w:w="2662" w:type="dxa"/>
            <w:vMerge/>
            <w:tcBorders>
              <w:top w:val="single" w:sz="4" w:space="0" w:color="auto"/>
              <w:left w:val="single" w:sz="4" w:space="0" w:color="auto"/>
              <w:bottom w:val="single" w:sz="4" w:space="0" w:color="auto"/>
              <w:right w:val="single" w:sz="4" w:space="0" w:color="auto"/>
            </w:tcBorders>
            <w:vAlign w:val="center"/>
            <w:hideMark/>
          </w:tcPr>
          <w:p w14:paraId="543C8897" w14:textId="77777777" w:rsidR="005C0182" w:rsidRDefault="005C0182" w:rsidP="00A9712F">
            <w:pPr>
              <w:spacing w:after="0"/>
              <w:rPr>
                <w:rFonts w:ascii="Times New Roman" w:hAnsi="Times New Roman"/>
                <w:b/>
                <w:sz w:val="24"/>
                <w:szCs w:val="24"/>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14:paraId="3150EB76" w14:textId="77777777" w:rsidR="005C0182" w:rsidRDefault="005C0182" w:rsidP="00A9712F">
            <w:pPr>
              <w:spacing w:after="0"/>
              <w:rPr>
                <w:rFonts w:ascii="Times New Roman" w:hAnsi="Times New Roman"/>
                <w:b/>
                <w:sz w:val="24"/>
                <w:szCs w:val="24"/>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865E935" w14:textId="77777777" w:rsidR="005C0182" w:rsidRDefault="005C0182" w:rsidP="00A9712F">
            <w:pPr>
              <w:spacing w:after="0"/>
              <w:rPr>
                <w:rFonts w:ascii="Times New Roman" w:hAnsi="Times New Roman"/>
                <w:b/>
                <w:sz w:val="24"/>
                <w:szCs w:val="24"/>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48B059D7" w14:textId="77777777" w:rsidR="005C0182" w:rsidRDefault="005C0182" w:rsidP="00A9712F">
            <w:pPr>
              <w:spacing w:after="0"/>
              <w:rPr>
                <w:rFonts w:ascii="Times New Roman" w:hAnsi="Times New Roman"/>
                <w:b/>
                <w:sz w:val="24"/>
                <w:szCs w:val="24"/>
              </w:rPr>
            </w:pPr>
          </w:p>
        </w:tc>
      </w:tr>
      <w:tr w:rsidR="005C0182" w14:paraId="2026E991" w14:textId="77777777" w:rsidTr="001638ED">
        <w:tc>
          <w:tcPr>
            <w:tcW w:w="1208" w:type="dxa"/>
            <w:tcBorders>
              <w:top w:val="single" w:sz="4" w:space="0" w:color="auto"/>
              <w:left w:val="single" w:sz="4" w:space="0" w:color="auto"/>
              <w:bottom w:val="single" w:sz="4" w:space="0" w:color="auto"/>
              <w:right w:val="single" w:sz="4" w:space="0" w:color="auto"/>
            </w:tcBorders>
            <w:hideMark/>
          </w:tcPr>
          <w:p w14:paraId="55556E31" w14:textId="77777777" w:rsidR="005C0182" w:rsidRDefault="005C0182" w:rsidP="00A9712F">
            <w:pPr>
              <w:widowControl w:val="0"/>
              <w:spacing w:after="0"/>
              <w:jc w:val="center"/>
              <w:rPr>
                <w:rFonts w:ascii="Times New Roman" w:hAnsi="Times New Roman"/>
                <w:sz w:val="24"/>
                <w:szCs w:val="24"/>
              </w:rPr>
            </w:pPr>
            <w:r>
              <w:rPr>
                <w:rFonts w:ascii="Times New Roman" w:hAnsi="Times New Roman"/>
                <w:sz w:val="24"/>
                <w:szCs w:val="24"/>
              </w:rPr>
              <w:t>Сентябрь</w:t>
            </w:r>
          </w:p>
        </w:tc>
        <w:tc>
          <w:tcPr>
            <w:tcW w:w="1205" w:type="dxa"/>
            <w:tcBorders>
              <w:top w:val="single" w:sz="4" w:space="0" w:color="auto"/>
              <w:left w:val="single" w:sz="4" w:space="0" w:color="auto"/>
              <w:bottom w:val="single" w:sz="4" w:space="0" w:color="auto"/>
              <w:right w:val="single" w:sz="4" w:space="0" w:color="auto"/>
            </w:tcBorders>
            <w:hideMark/>
          </w:tcPr>
          <w:p w14:paraId="49711FD9" w14:textId="77777777" w:rsidR="005C0182" w:rsidRDefault="005C0182" w:rsidP="00A9712F">
            <w:pPr>
              <w:widowControl w:val="0"/>
              <w:spacing w:after="0"/>
              <w:jc w:val="center"/>
              <w:rPr>
                <w:rFonts w:ascii="Times New Roman" w:hAnsi="Times New Roman"/>
                <w:sz w:val="24"/>
                <w:szCs w:val="24"/>
              </w:rPr>
            </w:pPr>
            <w:r>
              <w:rPr>
                <w:rFonts w:ascii="Times New Roman" w:hAnsi="Times New Roman"/>
                <w:sz w:val="24"/>
                <w:szCs w:val="24"/>
              </w:rPr>
              <w:t>1-2</w:t>
            </w:r>
          </w:p>
        </w:tc>
        <w:tc>
          <w:tcPr>
            <w:tcW w:w="2662" w:type="dxa"/>
            <w:tcBorders>
              <w:top w:val="single" w:sz="4" w:space="0" w:color="auto"/>
              <w:left w:val="single" w:sz="4" w:space="0" w:color="auto"/>
              <w:bottom w:val="single" w:sz="4" w:space="0" w:color="auto"/>
              <w:right w:val="single" w:sz="4" w:space="0" w:color="auto"/>
            </w:tcBorders>
            <w:hideMark/>
          </w:tcPr>
          <w:p w14:paraId="13DF9DB4" w14:textId="77777777" w:rsidR="005C0182" w:rsidRDefault="005C0182" w:rsidP="00A9712F">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Диагностика</w:t>
            </w:r>
          </w:p>
        </w:tc>
        <w:tc>
          <w:tcPr>
            <w:tcW w:w="1021" w:type="dxa"/>
            <w:tcBorders>
              <w:top w:val="single" w:sz="4" w:space="0" w:color="auto"/>
              <w:left w:val="single" w:sz="4" w:space="0" w:color="auto"/>
              <w:bottom w:val="single" w:sz="4" w:space="0" w:color="auto"/>
              <w:right w:val="single" w:sz="4" w:space="0" w:color="auto"/>
            </w:tcBorders>
            <w:hideMark/>
          </w:tcPr>
          <w:p w14:paraId="04B1BC04"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40" w:type="dxa"/>
            <w:tcBorders>
              <w:top w:val="single" w:sz="4" w:space="0" w:color="auto"/>
              <w:left w:val="single" w:sz="4" w:space="0" w:color="auto"/>
              <w:bottom w:val="single" w:sz="4" w:space="0" w:color="auto"/>
              <w:right w:val="single" w:sz="4" w:space="0" w:color="auto"/>
            </w:tcBorders>
            <w:hideMark/>
          </w:tcPr>
          <w:p w14:paraId="31868CB7" w14:textId="77777777" w:rsidR="005C0182" w:rsidRDefault="005C0182" w:rsidP="00A9712F">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Определить уровень сформированности основных линий развития и детской деятельности на начало учебного года. </w:t>
            </w:r>
          </w:p>
        </w:tc>
        <w:tc>
          <w:tcPr>
            <w:tcW w:w="4677" w:type="dxa"/>
            <w:tcBorders>
              <w:top w:val="single" w:sz="4" w:space="0" w:color="auto"/>
              <w:left w:val="single" w:sz="4" w:space="0" w:color="auto"/>
              <w:bottom w:val="single" w:sz="4" w:space="0" w:color="auto"/>
              <w:right w:val="single" w:sz="4" w:space="0" w:color="auto"/>
            </w:tcBorders>
            <w:hideMark/>
          </w:tcPr>
          <w:p w14:paraId="11D12937"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Индивидуальное обследование и наблюдение (аппликация)</w:t>
            </w:r>
          </w:p>
        </w:tc>
      </w:tr>
      <w:tr w:rsidR="005C0182" w14:paraId="356B1F65" w14:textId="77777777" w:rsidTr="001638ED">
        <w:tc>
          <w:tcPr>
            <w:tcW w:w="1208" w:type="dxa"/>
            <w:tcBorders>
              <w:top w:val="single" w:sz="4" w:space="0" w:color="auto"/>
              <w:left w:val="single" w:sz="4" w:space="0" w:color="auto"/>
              <w:bottom w:val="single" w:sz="4" w:space="0" w:color="auto"/>
              <w:right w:val="single" w:sz="4" w:space="0" w:color="auto"/>
            </w:tcBorders>
          </w:tcPr>
          <w:p w14:paraId="0FDB1733" w14:textId="77777777" w:rsidR="005C0182" w:rsidRDefault="005C0182" w:rsidP="00A9712F">
            <w:pPr>
              <w:widowControl w:val="0"/>
              <w:spacing w:after="0"/>
              <w:jc w:val="center"/>
              <w:rPr>
                <w:rFonts w:ascii="Times New Roman" w:hAnsi="Times New Roman"/>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14:paraId="6315C9DB" w14:textId="77777777" w:rsidR="005C0182" w:rsidRDefault="005C0182" w:rsidP="00A9712F">
            <w:pPr>
              <w:widowControl w:val="0"/>
              <w:spacing w:after="0"/>
              <w:jc w:val="center"/>
              <w:rPr>
                <w:rFonts w:ascii="Times New Roman" w:hAnsi="Times New Roman"/>
                <w:sz w:val="24"/>
                <w:szCs w:val="24"/>
              </w:rPr>
            </w:pPr>
            <w:r>
              <w:rPr>
                <w:rFonts w:ascii="Times New Roman" w:hAnsi="Times New Roman"/>
                <w:sz w:val="24"/>
                <w:szCs w:val="24"/>
              </w:rPr>
              <w:t>4</w:t>
            </w:r>
          </w:p>
        </w:tc>
        <w:tc>
          <w:tcPr>
            <w:tcW w:w="2662" w:type="dxa"/>
            <w:tcBorders>
              <w:top w:val="single" w:sz="4" w:space="0" w:color="auto"/>
              <w:left w:val="single" w:sz="4" w:space="0" w:color="auto"/>
              <w:bottom w:val="single" w:sz="4" w:space="0" w:color="auto"/>
              <w:right w:val="single" w:sz="4" w:space="0" w:color="auto"/>
            </w:tcBorders>
            <w:hideMark/>
          </w:tcPr>
          <w:p w14:paraId="55EDB797" w14:textId="77777777" w:rsidR="005C0182" w:rsidRDefault="005C0182" w:rsidP="00A9712F">
            <w:pPr>
              <w:widowControl w:val="0"/>
              <w:spacing w:after="0"/>
              <w:jc w:val="both"/>
              <w:rPr>
                <w:rFonts w:ascii="Times New Roman" w:hAnsi="Times New Roman"/>
                <w:sz w:val="24"/>
                <w:szCs w:val="24"/>
              </w:rPr>
            </w:pPr>
            <w:r>
              <w:rPr>
                <w:rFonts w:ascii="Times New Roman" w:hAnsi="Times New Roman"/>
                <w:sz w:val="24"/>
                <w:szCs w:val="24"/>
              </w:rPr>
              <w:t>Ваза с фруктами</w:t>
            </w:r>
          </w:p>
        </w:tc>
        <w:tc>
          <w:tcPr>
            <w:tcW w:w="1021" w:type="dxa"/>
            <w:tcBorders>
              <w:top w:val="single" w:sz="4" w:space="0" w:color="auto"/>
              <w:left w:val="single" w:sz="4" w:space="0" w:color="auto"/>
              <w:bottom w:val="single" w:sz="4" w:space="0" w:color="auto"/>
              <w:right w:val="single" w:sz="4" w:space="0" w:color="auto"/>
            </w:tcBorders>
            <w:hideMark/>
          </w:tcPr>
          <w:p w14:paraId="1BA8FE50" w14:textId="77777777" w:rsidR="005C0182" w:rsidRDefault="005C0182" w:rsidP="00A9712F">
            <w:pPr>
              <w:widowControl w:val="0"/>
              <w:spacing w:after="0"/>
              <w:jc w:val="center"/>
              <w:rPr>
                <w:rFonts w:ascii="Times New Roman" w:hAnsi="Times New Roman"/>
                <w:sz w:val="24"/>
                <w:szCs w:val="24"/>
              </w:rPr>
            </w:pPr>
            <w:r>
              <w:rPr>
                <w:rFonts w:ascii="Times New Roman" w:hAnsi="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hideMark/>
          </w:tcPr>
          <w:p w14:paraId="3D311077" w14:textId="77777777" w:rsidR="005C0182" w:rsidRDefault="005C0182" w:rsidP="00A9712F">
            <w:pPr>
              <w:widowControl w:val="0"/>
              <w:spacing w:after="0"/>
              <w:jc w:val="both"/>
              <w:rPr>
                <w:rFonts w:ascii="Times New Roman" w:hAnsi="Times New Roman"/>
                <w:sz w:val="24"/>
                <w:szCs w:val="24"/>
              </w:rPr>
            </w:pPr>
            <w:r>
              <w:rPr>
                <w:rFonts w:ascii="Times New Roman" w:hAnsi="Times New Roman"/>
                <w:sz w:val="24"/>
                <w:szCs w:val="24"/>
              </w:rPr>
              <w:t>Учить детей создавать аппликацию по образцу, самостоятельно вырезая некоторые детали по контуру.</w:t>
            </w:r>
          </w:p>
        </w:tc>
        <w:tc>
          <w:tcPr>
            <w:tcW w:w="4677" w:type="dxa"/>
            <w:tcBorders>
              <w:top w:val="single" w:sz="4" w:space="0" w:color="auto"/>
              <w:left w:val="single" w:sz="4" w:space="0" w:color="auto"/>
              <w:bottom w:val="single" w:sz="4" w:space="0" w:color="auto"/>
              <w:right w:val="single" w:sz="4" w:space="0" w:color="auto"/>
            </w:tcBorders>
            <w:hideMark/>
          </w:tcPr>
          <w:p w14:paraId="1E51710F" w14:textId="77777777" w:rsidR="005C0182" w:rsidRDefault="005C0182" w:rsidP="00A9712F">
            <w:pPr>
              <w:spacing w:line="240" w:lineRule="auto"/>
              <w:rPr>
                <w:sz w:val="24"/>
                <w:szCs w:val="24"/>
              </w:rPr>
            </w:pPr>
            <w:r w:rsidRPr="003621AC">
              <w:rPr>
                <w:rFonts w:ascii="Times New Roman" w:eastAsia="Calibri" w:hAnsi="Times New Roman" w:cs="Times New Roman"/>
                <w:sz w:val="24"/>
                <w:szCs w:val="24"/>
              </w:rPr>
              <w:t>Предметно-практическая, слушание объяснения педагога, выполнение действий и движений по инструкции педагога, по образцу, с помощью педагога понимать поставленную цель</w:t>
            </w:r>
          </w:p>
        </w:tc>
      </w:tr>
      <w:tr w:rsidR="005C0182" w14:paraId="402F6C71" w14:textId="77777777" w:rsidTr="001638ED">
        <w:tc>
          <w:tcPr>
            <w:tcW w:w="1208" w:type="dxa"/>
            <w:tcBorders>
              <w:top w:val="single" w:sz="4" w:space="0" w:color="auto"/>
              <w:left w:val="single" w:sz="4" w:space="0" w:color="auto"/>
              <w:bottom w:val="single" w:sz="4" w:space="0" w:color="auto"/>
              <w:right w:val="single" w:sz="4" w:space="0" w:color="auto"/>
            </w:tcBorders>
          </w:tcPr>
          <w:p w14:paraId="69A04273"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1205" w:type="dxa"/>
            <w:tcBorders>
              <w:top w:val="single" w:sz="4" w:space="0" w:color="auto"/>
              <w:left w:val="single" w:sz="4" w:space="0" w:color="auto"/>
              <w:bottom w:val="single" w:sz="4" w:space="0" w:color="auto"/>
              <w:right w:val="single" w:sz="4" w:space="0" w:color="auto"/>
            </w:tcBorders>
            <w:hideMark/>
          </w:tcPr>
          <w:p w14:paraId="44223109"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2662" w:type="dxa"/>
            <w:tcBorders>
              <w:top w:val="single" w:sz="4" w:space="0" w:color="auto"/>
              <w:left w:val="single" w:sz="4" w:space="0" w:color="auto"/>
              <w:bottom w:val="single" w:sz="4" w:space="0" w:color="auto"/>
              <w:right w:val="single" w:sz="4" w:space="0" w:color="auto"/>
            </w:tcBorders>
            <w:hideMark/>
          </w:tcPr>
          <w:p w14:paraId="6EBFF863"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Осенние дары леса-грибы.</w:t>
            </w:r>
          </w:p>
        </w:tc>
        <w:tc>
          <w:tcPr>
            <w:tcW w:w="1021" w:type="dxa"/>
            <w:tcBorders>
              <w:top w:val="single" w:sz="4" w:space="0" w:color="auto"/>
              <w:left w:val="single" w:sz="4" w:space="0" w:color="auto"/>
              <w:bottom w:val="single" w:sz="4" w:space="0" w:color="auto"/>
              <w:right w:val="single" w:sz="4" w:space="0" w:color="auto"/>
            </w:tcBorders>
            <w:hideMark/>
          </w:tcPr>
          <w:p w14:paraId="55A8F12A"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hideMark/>
          </w:tcPr>
          <w:p w14:paraId="4D38B432"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Учить детей создавать аппликации по представлению, объединяя знакомые предметы единой тематикой.</w:t>
            </w:r>
          </w:p>
        </w:tc>
        <w:tc>
          <w:tcPr>
            <w:tcW w:w="4677" w:type="dxa"/>
            <w:tcBorders>
              <w:top w:val="single" w:sz="4" w:space="0" w:color="auto"/>
              <w:left w:val="single" w:sz="4" w:space="0" w:color="auto"/>
              <w:bottom w:val="single" w:sz="4" w:space="0" w:color="auto"/>
              <w:right w:val="single" w:sz="4" w:space="0" w:color="auto"/>
            </w:tcBorders>
            <w:hideMark/>
          </w:tcPr>
          <w:p w14:paraId="1365B723" w14:textId="77777777" w:rsidR="005C0182" w:rsidRDefault="005C0182" w:rsidP="00A9712F">
            <w:pPr>
              <w:spacing w:line="240" w:lineRule="auto"/>
              <w:rPr>
                <w:sz w:val="24"/>
                <w:szCs w:val="24"/>
              </w:rPr>
            </w:pPr>
            <w:r w:rsidRPr="003621AC">
              <w:rPr>
                <w:rFonts w:ascii="Times New Roman" w:eastAsia="Calibri" w:hAnsi="Times New Roman" w:cs="Times New Roman"/>
                <w:sz w:val="24"/>
                <w:szCs w:val="24"/>
              </w:rPr>
              <w:t>Продуктивная деятельность, слушание объяснения педагога, выполнение действий и движений по инструкции педагога, по образцу, анализ воспринимаемых объектов</w:t>
            </w:r>
          </w:p>
        </w:tc>
      </w:tr>
      <w:tr w:rsidR="005C0182" w14:paraId="4A0A5790" w14:textId="77777777" w:rsidTr="001638ED">
        <w:tc>
          <w:tcPr>
            <w:tcW w:w="1208" w:type="dxa"/>
            <w:tcBorders>
              <w:top w:val="single" w:sz="4" w:space="0" w:color="auto"/>
              <w:left w:val="single" w:sz="4" w:space="0" w:color="auto"/>
              <w:bottom w:val="single" w:sz="4" w:space="0" w:color="auto"/>
              <w:right w:val="single" w:sz="4" w:space="0" w:color="auto"/>
            </w:tcBorders>
            <w:hideMark/>
          </w:tcPr>
          <w:p w14:paraId="766003C3" w14:textId="77777777" w:rsidR="005C0182" w:rsidRDefault="005C0182" w:rsidP="00A9712F">
            <w:pPr>
              <w:widowControl w:val="0"/>
              <w:spacing w:after="0" w:line="240" w:lineRule="auto"/>
              <w:jc w:val="center"/>
              <w:rPr>
                <w:rFonts w:ascii="Times New Roman" w:hAnsi="Times New Roman"/>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14:paraId="5C7D5270"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2662" w:type="dxa"/>
            <w:tcBorders>
              <w:top w:val="single" w:sz="4" w:space="0" w:color="auto"/>
              <w:left w:val="single" w:sz="4" w:space="0" w:color="auto"/>
              <w:bottom w:val="single" w:sz="4" w:space="0" w:color="auto"/>
              <w:right w:val="single" w:sz="4" w:space="0" w:color="auto"/>
            </w:tcBorders>
            <w:hideMark/>
          </w:tcPr>
          <w:p w14:paraId="4ED0839B"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Зонтик</w:t>
            </w:r>
          </w:p>
        </w:tc>
        <w:tc>
          <w:tcPr>
            <w:tcW w:w="1021" w:type="dxa"/>
            <w:tcBorders>
              <w:top w:val="single" w:sz="4" w:space="0" w:color="auto"/>
              <w:left w:val="single" w:sz="4" w:space="0" w:color="auto"/>
              <w:bottom w:val="single" w:sz="4" w:space="0" w:color="auto"/>
              <w:right w:val="single" w:sz="4" w:space="0" w:color="auto"/>
            </w:tcBorders>
            <w:hideMark/>
          </w:tcPr>
          <w:p w14:paraId="3055A0E2"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hideMark/>
          </w:tcPr>
          <w:p w14:paraId="6009D431"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Учить детей создавать коллективные изображения</w:t>
            </w:r>
          </w:p>
        </w:tc>
        <w:tc>
          <w:tcPr>
            <w:tcW w:w="4677" w:type="dxa"/>
            <w:tcBorders>
              <w:top w:val="single" w:sz="4" w:space="0" w:color="auto"/>
              <w:left w:val="single" w:sz="4" w:space="0" w:color="auto"/>
              <w:bottom w:val="single" w:sz="4" w:space="0" w:color="auto"/>
              <w:right w:val="single" w:sz="4" w:space="0" w:color="auto"/>
            </w:tcBorders>
            <w:hideMark/>
          </w:tcPr>
          <w:p w14:paraId="741E50B0" w14:textId="77777777" w:rsidR="005C0182" w:rsidRDefault="005C0182" w:rsidP="00A9712F">
            <w:pPr>
              <w:spacing w:line="240" w:lineRule="auto"/>
              <w:rPr>
                <w:sz w:val="24"/>
                <w:szCs w:val="24"/>
              </w:rPr>
            </w:pPr>
            <w:r w:rsidRPr="003621AC">
              <w:rPr>
                <w:rFonts w:ascii="Times New Roman" w:eastAsia="Calibri" w:hAnsi="Times New Roman" w:cs="Times New Roman"/>
                <w:sz w:val="24"/>
                <w:szCs w:val="24"/>
              </w:rPr>
              <w:t>Продуктивная деятельность, слушание объяснения педагога, выполнение действий и движений по инструкции педагога, по образцу, анализ воспринимаемых объектов</w:t>
            </w:r>
          </w:p>
        </w:tc>
      </w:tr>
      <w:tr w:rsidR="005C0182" w14:paraId="4A65ADBC" w14:textId="77777777" w:rsidTr="001638ED">
        <w:tc>
          <w:tcPr>
            <w:tcW w:w="1208" w:type="dxa"/>
            <w:tcBorders>
              <w:top w:val="single" w:sz="4" w:space="0" w:color="auto"/>
              <w:left w:val="single" w:sz="4" w:space="0" w:color="auto"/>
              <w:bottom w:val="single" w:sz="4" w:space="0" w:color="auto"/>
              <w:right w:val="single" w:sz="4" w:space="0" w:color="auto"/>
            </w:tcBorders>
          </w:tcPr>
          <w:p w14:paraId="09CE113F"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1205" w:type="dxa"/>
            <w:tcBorders>
              <w:top w:val="single" w:sz="4" w:space="0" w:color="auto"/>
              <w:left w:val="single" w:sz="4" w:space="0" w:color="auto"/>
              <w:bottom w:val="single" w:sz="4" w:space="0" w:color="auto"/>
              <w:right w:val="single" w:sz="4" w:space="0" w:color="auto"/>
            </w:tcBorders>
            <w:hideMark/>
          </w:tcPr>
          <w:p w14:paraId="417860DF"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2662" w:type="dxa"/>
            <w:tcBorders>
              <w:top w:val="single" w:sz="4" w:space="0" w:color="auto"/>
              <w:left w:val="single" w:sz="4" w:space="0" w:color="auto"/>
              <w:bottom w:val="single" w:sz="4" w:space="0" w:color="auto"/>
              <w:right w:val="single" w:sz="4" w:space="0" w:color="auto"/>
            </w:tcBorders>
            <w:hideMark/>
          </w:tcPr>
          <w:p w14:paraId="422933B0"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Деревья осенью</w:t>
            </w:r>
          </w:p>
        </w:tc>
        <w:tc>
          <w:tcPr>
            <w:tcW w:w="1021" w:type="dxa"/>
            <w:tcBorders>
              <w:top w:val="single" w:sz="4" w:space="0" w:color="auto"/>
              <w:left w:val="single" w:sz="4" w:space="0" w:color="auto"/>
              <w:bottom w:val="single" w:sz="4" w:space="0" w:color="auto"/>
              <w:right w:val="single" w:sz="4" w:space="0" w:color="auto"/>
            </w:tcBorders>
            <w:hideMark/>
          </w:tcPr>
          <w:p w14:paraId="41B0B743"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hideMark/>
          </w:tcPr>
          <w:p w14:paraId="33735464"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Учить детей создавать сюжетную аппликацию по наблюдениям за изменениями в природе.</w:t>
            </w:r>
          </w:p>
        </w:tc>
        <w:tc>
          <w:tcPr>
            <w:tcW w:w="4677" w:type="dxa"/>
            <w:tcBorders>
              <w:top w:val="single" w:sz="4" w:space="0" w:color="auto"/>
              <w:left w:val="single" w:sz="4" w:space="0" w:color="auto"/>
              <w:bottom w:val="single" w:sz="4" w:space="0" w:color="auto"/>
              <w:right w:val="single" w:sz="4" w:space="0" w:color="auto"/>
            </w:tcBorders>
            <w:hideMark/>
          </w:tcPr>
          <w:p w14:paraId="6A794C01" w14:textId="77777777" w:rsidR="005C0182" w:rsidRDefault="005C0182" w:rsidP="00A9712F">
            <w:pPr>
              <w:spacing w:line="240" w:lineRule="auto"/>
              <w:rPr>
                <w:sz w:val="24"/>
                <w:szCs w:val="24"/>
              </w:rPr>
            </w:pPr>
            <w:r w:rsidRPr="003621AC">
              <w:rPr>
                <w:rFonts w:ascii="Times New Roman" w:eastAsia="Calibri" w:hAnsi="Times New Roman" w:cs="Times New Roman"/>
                <w:sz w:val="24"/>
                <w:szCs w:val="24"/>
              </w:rPr>
              <w:t>Продуктивная деятельность, слушание объяснения педагога, выполнение действий и движений по инструкции педагога, по образцу, анализ воспринимаемых объектов</w:t>
            </w:r>
          </w:p>
        </w:tc>
      </w:tr>
      <w:tr w:rsidR="005C0182" w14:paraId="59CE19AD" w14:textId="77777777" w:rsidTr="001638ED">
        <w:tc>
          <w:tcPr>
            <w:tcW w:w="1208" w:type="dxa"/>
            <w:tcBorders>
              <w:top w:val="single" w:sz="4" w:space="0" w:color="auto"/>
              <w:left w:val="single" w:sz="4" w:space="0" w:color="auto"/>
              <w:bottom w:val="single" w:sz="4" w:space="0" w:color="auto"/>
              <w:right w:val="single" w:sz="4" w:space="0" w:color="auto"/>
            </w:tcBorders>
            <w:hideMark/>
          </w:tcPr>
          <w:p w14:paraId="39C6EA4D" w14:textId="77777777" w:rsidR="005C0182" w:rsidRDefault="005C0182" w:rsidP="00A9712F">
            <w:pPr>
              <w:widowControl w:val="0"/>
              <w:spacing w:after="0" w:line="240" w:lineRule="auto"/>
              <w:jc w:val="center"/>
              <w:rPr>
                <w:rFonts w:ascii="Times New Roman" w:hAnsi="Times New Roman"/>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14:paraId="1F17601F"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2662" w:type="dxa"/>
            <w:tcBorders>
              <w:top w:val="single" w:sz="4" w:space="0" w:color="auto"/>
              <w:left w:val="single" w:sz="4" w:space="0" w:color="auto"/>
              <w:bottom w:val="single" w:sz="4" w:space="0" w:color="auto"/>
              <w:right w:val="single" w:sz="4" w:space="0" w:color="auto"/>
            </w:tcBorders>
            <w:hideMark/>
          </w:tcPr>
          <w:p w14:paraId="5ECF3810"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Веселый клоун</w:t>
            </w:r>
          </w:p>
        </w:tc>
        <w:tc>
          <w:tcPr>
            <w:tcW w:w="1021" w:type="dxa"/>
            <w:tcBorders>
              <w:top w:val="single" w:sz="4" w:space="0" w:color="auto"/>
              <w:left w:val="single" w:sz="4" w:space="0" w:color="auto"/>
              <w:bottom w:val="single" w:sz="4" w:space="0" w:color="auto"/>
              <w:right w:val="single" w:sz="4" w:space="0" w:color="auto"/>
            </w:tcBorders>
            <w:hideMark/>
          </w:tcPr>
          <w:p w14:paraId="4EA69D7F"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hideMark/>
          </w:tcPr>
          <w:p w14:paraId="68F4E940"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Учить детей выполнять аппликацию из отдельных частей.</w:t>
            </w:r>
          </w:p>
        </w:tc>
        <w:tc>
          <w:tcPr>
            <w:tcW w:w="4677" w:type="dxa"/>
            <w:tcBorders>
              <w:top w:val="single" w:sz="4" w:space="0" w:color="auto"/>
              <w:left w:val="single" w:sz="4" w:space="0" w:color="auto"/>
              <w:bottom w:val="single" w:sz="4" w:space="0" w:color="auto"/>
              <w:right w:val="single" w:sz="4" w:space="0" w:color="auto"/>
            </w:tcBorders>
            <w:hideMark/>
          </w:tcPr>
          <w:p w14:paraId="16A52D78" w14:textId="77777777" w:rsidR="005C0182" w:rsidRDefault="005C0182" w:rsidP="00A9712F">
            <w:pPr>
              <w:spacing w:line="240" w:lineRule="auto"/>
              <w:rPr>
                <w:sz w:val="24"/>
                <w:szCs w:val="24"/>
              </w:rPr>
            </w:pPr>
            <w:r w:rsidRPr="003621AC">
              <w:rPr>
                <w:rFonts w:ascii="Times New Roman" w:eastAsia="Calibri" w:hAnsi="Times New Roman" w:cs="Times New Roman"/>
                <w:sz w:val="24"/>
                <w:szCs w:val="24"/>
              </w:rPr>
              <w:t>Продуктивная деятельность, слушание объяснения педагога, выполнение действий и движений по инструкции педагога, по образцу, анализ воспринимаемых объектов</w:t>
            </w:r>
          </w:p>
        </w:tc>
      </w:tr>
      <w:tr w:rsidR="005C0182" w:rsidRPr="003621AC" w14:paraId="1EB821D0" w14:textId="77777777" w:rsidTr="001638ED">
        <w:tc>
          <w:tcPr>
            <w:tcW w:w="1208" w:type="dxa"/>
            <w:tcBorders>
              <w:top w:val="single" w:sz="4" w:space="0" w:color="auto"/>
              <w:left w:val="single" w:sz="4" w:space="0" w:color="auto"/>
              <w:bottom w:val="single" w:sz="4" w:space="0" w:color="auto"/>
              <w:right w:val="single" w:sz="4" w:space="0" w:color="auto"/>
            </w:tcBorders>
          </w:tcPr>
          <w:p w14:paraId="52BBEDD2"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1205" w:type="dxa"/>
            <w:tcBorders>
              <w:top w:val="single" w:sz="4" w:space="0" w:color="auto"/>
              <w:left w:val="single" w:sz="4" w:space="0" w:color="auto"/>
              <w:bottom w:val="single" w:sz="4" w:space="0" w:color="auto"/>
              <w:right w:val="single" w:sz="4" w:space="0" w:color="auto"/>
            </w:tcBorders>
            <w:hideMark/>
          </w:tcPr>
          <w:p w14:paraId="0E9F6151"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2662" w:type="dxa"/>
            <w:tcBorders>
              <w:top w:val="single" w:sz="4" w:space="0" w:color="auto"/>
              <w:left w:val="single" w:sz="4" w:space="0" w:color="auto"/>
              <w:bottom w:val="single" w:sz="4" w:space="0" w:color="auto"/>
              <w:right w:val="single" w:sz="4" w:space="0" w:color="auto"/>
            </w:tcBorders>
            <w:hideMark/>
          </w:tcPr>
          <w:p w14:paraId="1365139B"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Лиса</w:t>
            </w:r>
          </w:p>
        </w:tc>
        <w:tc>
          <w:tcPr>
            <w:tcW w:w="1021" w:type="dxa"/>
            <w:tcBorders>
              <w:top w:val="single" w:sz="4" w:space="0" w:color="auto"/>
              <w:left w:val="single" w:sz="4" w:space="0" w:color="auto"/>
              <w:bottom w:val="single" w:sz="4" w:space="0" w:color="auto"/>
              <w:right w:val="single" w:sz="4" w:space="0" w:color="auto"/>
            </w:tcBorders>
            <w:hideMark/>
          </w:tcPr>
          <w:p w14:paraId="27ADD71C"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hideMark/>
          </w:tcPr>
          <w:p w14:paraId="532210AE"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Учить детей передавать в аппликации: форму, цвет, величину.</w:t>
            </w:r>
          </w:p>
        </w:tc>
        <w:tc>
          <w:tcPr>
            <w:tcW w:w="4677" w:type="dxa"/>
            <w:tcBorders>
              <w:top w:val="single" w:sz="4" w:space="0" w:color="auto"/>
              <w:left w:val="single" w:sz="4" w:space="0" w:color="auto"/>
              <w:bottom w:val="single" w:sz="4" w:space="0" w:color="auto"/>
              <w:right w:val="single" w:sz="4" w:space="0" w:color="auto"/>
            </w:tcBorders>
            <w:hideMark/>
          </w:tcPr>
          <w:p w14:paraId="5CE6D64D" w14:textId="77777777" w:rsidR="005C0182" w:rsidRPr="003621AC" w:rsidRDefault="005C0182" w:rsidP="00A9712F">
            <w:pPr>
              <w:rPr>
                <w:rFonts w:ascii="Times New Roman" w:hAnsi="Times New Roman" w:cs="Times New Roman"/>
                <w:sz w:val="24"/>
                <w:szCs w:val="24"/>
              </w:rPr>
            </w:pPr>
            <w:r w:rsidRPr="003621AC">
              <w:rPr>
                <w:rFonts w:ascii="Times New Roman" w:eastAsia="Calibri" w:hAnsi="Times New Roman" w:cs="Times New Roman"/>
                <w:sz w:val="24"/>
                <w:szCs w:val="24"/>
              </w:rPr>
              <w:t>Продуктивная деятельность, с помощью педагога понимать поставленную цель, оценивать результаты своей работы</w:t>
            </w:r>
          </w:p>
        </w:tc>
      </w:tr>
      <w:tr w:rsidR="005C0182" w14:paraId="697FE335" w14:textId="77777777" w:rsidTr="001638ED">
        <w:tc>
          <w:tcPr>
            <w:tcW w:w="1208" w:type="dxa"/>
            <w:tcBorders>
              <w:top w:val="single" w:sz="4" w:space="0" w:color="auto"/>
              <w:left w:val="single" w:sz="4" w:space="0" w:color="auto"/>
              <w:bottom w:val="single" w:sz="4" w:space="0" w:color="auto"/>
              <w:right w:val="single" w:sz="4" w:space="0" w:color="auto"/>
            </w:tcBorders>
            <w:hideMark/>
          </w:tcPr>
          <w:p w14:paraId="18F5FA3D" w14:textId="77777777" w:rsidR="005C0182" w:rsidRDefault="005C0182" w:rsidP="00A9712F">
            <w:pPr>
              <w:widowControl w:val="0"/>
              <w:spacing w:after="0" w:line="240" w:lineRule="auto"/>
              <w:jc w:val="center"/>
              <w:rPr>
                <w:rFonts w:ascii="Times New Roman" w:hAnsi="Times New Roman"/>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14:paraId="2F8DA930"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2662" w:type="dxa"/>
            <w:tcBorders>
              <w:top w:val="single" w:sz="4" w:space="0" w:color="auto"/>
              <w:left w:val="single" w:sz="4" w:space="0" w:color="auto"/>
              <w:bottom w:val="single" w:sz="4" w:space="0" w:color="auto"/>
              <w:right w:val="single" w:sz="4" w:space="0" w:color="auto"/>
            </w:tcBorders>
            <w:hideMark/>
          </w:tcPr>
          <w:p w14:paraId="68A064A9"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Зимняя елочка</w:t>
            </w:r>
          </w:p>
        </w:tc>
        <w:tc>
          <w:tcPr>
            <w:tcW w:w="1021" w:type="dxa"/>
            <w:tcBorders>
              <w:top w:val="single" w:sz="4" w:space="0" w:color="auto"/>
              <w:left w:val="single" w:sz="4" w:space="0" w:color="auto"/>
              <w:bottom w:val="single" w:sz="4" w:space="0" w:color="auto"/>
              <w:right w:val="single" w:sz="4" w:space="0" w:color="auto"/>
            </w:tcBorders>
            <w:hideMark/>
          </w:tcPr>
          <w:p w14:paraId="6C429982"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hideMark/>
          </w:tcPr>
          <w:p w14:paraId="52080291"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Учить детей в процессе создания аппликации ориентироваться в пространстве листа бумаги: вверху, внизу, посередине, слева, справа.</w:t>
            </w:r>
          </w:p>
        </w:tc>
        <w:tc>
          <w:tcPr>
            <w:tcW w:w="4677" w:type="dxa"/>
            <w:tcBorders>
              <w:top w:val="single" w:sz="4" w:space="0" w:color="auto"/>
              <w:left w:val="single" w:sz="4" w:space="0" w:color="auto"/>
              <w:bottom w:val="single" w:sz="4" w:space="0" w:color="auto"/>
              <w:right w:val="single" w:sz="4" w:space="0" w:color="auto"/>
            </w:tcBorders>
            <w:hideMark/>
          </w:tcPr>
          <w:p w14:paraId="185755B6" w14:textId="77777777" w:rsidR="005C0182" w:rsidRDefault="005C0182" w:rsidP="00A9712F">
            <w:pPr>
              <w:spacing w:line="240" w:lineRule="auto"/>
              <w:rPr>
                <w:sz w:val="24"/>
                <w:szCs w:val="24"/>
              </w:rPr>
            </w:pPr>
            <w:r w:rsidRPr="003621AC">
              <w:rPr>
                <w:rFonts w:ascii="Times New Roman" w:eastAsia="Calibri" w:hAnsi="Times New Roman" w:cs="Times New Roman"/>
                <w:sz w:val="24"/>
                <w:szCs w:val="24"/>
              </w:rPr>
              <w:t>Продуктивная деятельность, с помощью педагога понимать поставленную цель, оценивать результаты своей работы</w:t>
            </w:r>
          </w:p>
        </w:tc>
      </w:tr>
      <w:tr w:rsidR="005C0182" w14:paraId="51ECB208" w14:textId="77777777" w:rsidTr="001638ED">
        <w:tc>
          <w:tcPr>
            <w:tcW w:w="1208" w:type="dxa"/>
            <w:tcBorders>
              <w:top w:val="single" w:sz="4" w:space="0" w:color="auto"/>
              <w:left w:val="single" w:sz="4" w:space="0" w:color="auto"/>
              <w:bottom w:val="single" w:sz="4" w:space="0" w:color="auto"/>
              <w:right w:val="single" w:sz="4" w:space="0" w:color="auto"/>
            </w:tcBorders>
          </w:tcPr>
          <w:p w14:paraId="6A3C5C04" w14:textId="77777777" w:rsidR="005C0182" w:rsidRDefault="005C0182" w:rsidP="00A9712F">
            <w:pPr>
              <w:widowControl w:val="0"/>
              <w:spacing w:after="0" w:line="240" w:lineRule="auto"/>
              <w:rPr>
                <w:rFonts w:ascii="Times New Roman" w:hAnsi="Times New Roman"/>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14:paraId="28A2F7A5"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2662" w:type="dxa"/>
            <w:tcBorders>
              <w:top w:val="single" w:sz="4" w:space="0" w:color="auto"/>
              <w:left w:val="single" w:sz="4" w:space="0" w:color="auto"/>
              <w:bottom w:val="single" w:sz="4" w:space="0" w:color="auto"/>
              <w:right w:val="single" w:sz="4" w:space="0" w:color="auto"/>
            </w:tcBorders>
            <w:hideMark/>
          </w:tcPr>
          <w:p w14:paraId="0F0347E4"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Дед Мороз и Снегурочка</w:t>
            </w:r>
          </w:p>
        </w:tc>
        <w:tc>
          <w:tcPr>
            <w:tcW w:w="1021" w:type="dxa"/>
            <w:tcBorders>
              <w:top w:val="single" w:sz="4" w:space="0" w:color="auto"/>
              <w:left w:val="single" w:sz="4" w:space="0" w:color="auto"/>
              <w:bottom w:val="single" w:sz="4" w:space="0" w:color="auto"/>
              <w:right w:val="single" w:sz="4" w:space="0" w:color="auto"/>
            </w:tcBorders>
            <w:hideMark/>
          </w:tcPr>
          <w:p w14:paraId="0BE9AC3B"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hideMark/>
          </w:tcPr>
          <w:p w14:paraId="1E8101F7"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Учить детей выполнять сюжетную аппликацию</w:t>
            </w:r>
          </w:p>
        </w:tc>
        <w:tc>
          <w:tcPr>
            <w:tcW w:w="4677" w:type="dxa"/>
            <w:tcBorders>
              <w:top w:val="single" w:sz="4" w:space="0" w:color="auto"/>
              <w:left w:val="single" w:sz="4" w:space="0" w:color="auto"/>
              <w:bottom w:val="single" w:sz="4" w:space="0" w:color="auto"/>
              <w:right w:val="single" w:sz="4" w:space="0" w:color="auto"/>
            </w:tcBorders>
            <w:hideMark/>
          </w:tcPr>
          <w:p w14:paraId="563532DA" w14:textId="77777777" w:rsidR="005C0182" w:rsidRDefault="005C0182" w:rsidP="00A9712F">
            <w:pPr>
              <w:widowControl w:val="0"/>
              <w:spacing w:after="0" w:line="240" w:lineRule="auto"/>
              <w:jc w:val="both"/>
              <w:rPr>
                <w:rFonts w:ascii="Times New Roman" w:hAnsi="Times New Roman"/>
                <w:sz w:val="24"/>
                <w:szCs w:val="24"/>
              </w:rPr>
            </w:pPr>
            <w:r w:rsidRPr="003621AC">
              <w:rPr>
                <w:rFonts w:ascii="Times New Roman" w:eastAsia="Calibri" w:hAnsi="Times New Roman" w:cs="Times New Roman"/>
                <w:sz w:val="24"/>
                <w:szCs w:val="24"/>
              </w:rPr>
              <w:t>Предметно-практическая, слушание объяснения педагога, выполнение действий и движений по инструкции педагога, по образцу, с помощью педагога понимать поставленную цель</w:t>
            </w:r>
          </w:p>
        </w:tc>
      </w:tr>
      <w:tr w:rsidR="005C0182" w14:paraId="44ED4417" w14:textId="77777777" w:rsidTr="001638ED">
        <w:tc>
          <w:tcPr>
            <w:tcW w:w="1208" w:type="dxa"/>
            <w:tcBorders>
              <w:top w:val="single" w:sz="4" w:space="0" w:color="auto"/>
              <w:left w:val="single" w:sz="4" w:space="0" w:color="auto"/>
              <w:bottom w:val="single" w:sz="4" w:space="0" w:color="auto"/>
              <w:right w:val="single" w:sz="4" w:space="0" w:color="auto"/>
            </w:tcBorders>
            <w:hideMark/>
          </w:tcPr>
          <w:p w14:paraId="0076B8C6" w14:textId="77777777" w:rsidR="005C0182" w:rsidRDefault="005C0182" w:rsidP="00A9712F">
            <w:pPr>
              <w:widowControl w:val="0"/>
              <w:spacing w:after="0" w:line="240" w:lineRule="auto"/>
              <w:rPr>
                <w:rFonts w:ascii="Times New Roman" w:hAnsi="Times New Roman"/>
                <w:sz w:val="24"/>
                <w:szCs w:val="24"/>
              </w:rPr>
            </w:pPr>
            <w:r>
              <w:rPr>
                <w:rFonts w:ascii="Times New Roman" w:hAnsi="Times New Roman"/>
                <w:sz w:val="24"/>
                <w:szCs w:val="24"/>
              </w:rPr>
              <w:t xml:space="preserve">   Январь</w:t>
            </w:r>
          </w:p>
        </w:tc>
        <w:tc>
          <w:tcPr>
            <w:tcW w:w="1205" w:type="dxa"/>
            <w:tcBorders>
              <w:top w:val="single" w:sz="4" w:space="0" w:color="auto"/>
              <w:left w:val="single" w:sz="4" w:space="0" w:color="auto"/>
              <w:bottom w:val="single" w:sz="4" w:space="0" w:color="auto"/>
              <w:right w:val="single" w:sz="4" w:space="0" w:color="auto"/>
            </w:tcBorders>
            <w:hideMark/>
          </w:tcPr>
          <w:p w14:paraId="659B2B91"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2662" w:type="dxa"/>
            <w:tcBorders>
              <w:top w:val="single" w:sz="4" w:space="0" w:color="auto"/>
              <w:left w:val="single" w:sz="4" w:space="0" w:color="auto"/>
              <w:bottom w:val="single" w:sz="4" w:space="0" w:color="auto"/>
              <w:right w:val="single" w:sz="4" w:space="0" w:color="auto"/>
            </w:tcBorders>
            <w:hideMark/>
          </w:tcPr>
          <w:p w14:paraId="0CE336E4" w14:textId="77777777" w:rsidR="005C0182" w:rsidRDefault="005C0182" w:rsidP="00A9712F">
            <w:pPr>
              <w:widowControl w:val="0"/>
              <w:spacing w:after="0" w:line="240" w:lineRule="auto"/>
              <w:jc w:val="both"/>
              <w:rPr>
                <w:rFonts w:ascii="Times New Roman" w:hAnsi="Times New Roman"/>
                <w:sz w:val="24"/>
                <w:szCs w:val="24"/>
              </w:rPr>
            </w:pPr>
            <w:r>
              <w:rPr>
                <w:rFonts w:ascii="Times New Roman" w:eastAsia="Calibri" w:hAnsi="Times New Roman" w:cs="Times New Roman"/>
                <w:b/>
                <w:i/>
                <w:sz w:val="24"/>
                <w:szCs w:val="24"/>
              </w:rPr>
              <w:t>Диагностика (промежуточная)</w:t>
            </w:r>
          </w:p>
        </w:tc>
        <w:tc>
          <w:tcPr>
            <w:tcW w:w="1021" w:type="dxa"/>
            <w:tcBorders>
              <w:top w:val="single" w:sz="4" w:space="0" w:color="auto"/>
              <w:left w:val="single" w:sz="4" w:space="0" w:color="auto"/>
              <w:bottom w:val="single" w:sz="4" w:space="0" w:color="auto"/>
              <w:right w:val="single" w:sz="4" w:space="0" w:color="auto"/>
            </w:tcBorders>
            <w:hideMark/>
          </w:tcPr>
          <w:p w14:paraId="03BD8646"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hideMark/>
          </w:tcPr>
          <w:p w14:paraId="18D4DCCF" w14:textId="77777777" w:rsidR="005C0182" w:rsidRDefault="005C0182" w:rsidP="00A9712F">
            <w:pPr>
              <w:widowControl w:val="0"/>
              <w:spacing w:after="0" w:line="240" w:lineRule="auto"/>
              <w:jc w:val="both"/>
              <w:rPr>
                <w:rFonts w:ascii="Times New Roman" w:hAnsi="Times New Roman"/>
                <w:sz w:val="24"/>
                <w:szCs w:val="24"/>
              </w:rPr>
            </w:pPr>
            <w:r>
              <w:rPr>
                <w:rFonts w:ascii="Times New Roman" w:eastAsia="Calibri" w:hAnsi="Times New Roman" w:cs="Times New Roman"/>
                <w:sz w:val="24"/>
                <w:szCs w:val="24"/>
              </w:rPr>
              <w:t xml:space="preserve">Определить уровень овладения знаниями, умениями, навыками в объёме образовательной программы к середине учебного года. </w:t>
            </w:r>
          </w:p>
        </w:tc>
        <w:tc>
          <w:tcPr>
            <w:tcW w:w="4677" w:type="dxa"/>
            <w:tcBorders>
              <w:top w:val="single" w:sz="4" w:space="0" w:color="auto"/>
              <w:left w:val="single" w:sz="4" w:space="0" w:color="auto"/>
              <w:bottom w:val="single" w:sz="4" w:space="0" w:color="auto"/>
              <w:right w:val="single" w:sz="4" w:space="0" w:color="auto"/>
            </w:tcBorders>
            <w:hideMark/>
          </w:tcPr>
          <w:p w14:paraId="3927BF93" w14:textId="77777777" w:rsidR="005C0182" w:rsidRDefault="005C0182" w:rsidP="00A9712F">
            <w:pPr>
              <w:widowControl w:val="0"/>
              <w:spacing w:after="0" w:line="240" w:lineRule="auto"/>
              <w:jc w:val="both"/>
              <w:rPr>
                <w:rFonts w:ascii="Times New Roman" w:hAnsi="Times New Roman"/>
                <w:sz w:val="24"/>
                <w:szCs w:val="24"/>
              </w:rPr>
            </w:pPr>
            <w:r w:rsidRPr="003621AC">
              <w:rPr>
                <w:rFonts w:ascii="Times New Roman" w:eastAsia="Calibri" w:hAnsi="Times New Roman" w:cs="Times New Roman"/>
                <w:sz w:val="24"/>
                <w:szCs w:val="24"/>
              </w:rPr>
              <w:t>Индивидуальное обследование и наблюдение (</w:t>
            </w:r>
            <w:r>
              <w:rPr>
                <w:rFonts w:ascii="Times New Roman" w:eastAsia="Calibri" w:hAnsi="Times New Roman" w:cs="Times New Roman"/>
                <w:sz w:val="24"/>
                <w:szCs w:val="24"/>
              </w:rPr>
              <w:t>аппликация)</w:t>
            </w:r>
          </w:p>
        </w:tc>
      </w:tr>
      <w:tr w:rsidR="005C0182" w14:paraId="30568EB9" w14:textId="77777777" w:rsidTr="001638ED">
        <w:tc>
          <w:tcPr>
            <w:tcW w:w="1208" w:type="dxa"/>
            <w:tcBorders>
              <w:top w:val="single" w:sz="4" w:space="0" w:color="auto"/>
              <w:left w:val="single" w:sz="4" w:space="0" w:color="auto"/>
              <w:bottom w:val="single" w:sz="4" w:space="0" w:color="auto"/>
              <w:right w:val="single" w:sz="4" w:space="0" w:color="auto"/>
            </w:tcBorders>
          </w:tcPr>
          <w:p w14:paraId="5D5A1074" w14:textId="77777777" w:rsidR="005C0182" w:rsidRDefault="005C0182" w:rsidP="00A9712F">
            <w:pPr>
              <w:widowControl w:val="0"/>
              <w:spacing w:after="0" w:line="240" w:lineRule="auto"/>
              <w:jc w:val="center"/>
              <w:rPr>
                <w:rFonts w:ascii="Times New Roman" w:hAnsi="Times New Roman"/>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14:paraId="633613C5"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2662" w:type="dxa"/>
            <w:tcBorders>
              <w:top w:val="single" w:sz="4" w:space="0" w:color="auto"/>
              <w:left w:val="single" w:sz="4" w:space="0" w:color="auto"/>
              <w:bottom w:val="single" w:sz="4" w:space="0" w:color="auto"/>
              <w:right w:val="single" w:sz="4" w:space="0" w:color="auto"/>
            </w:tcBorders>
            <w:hideMark/>
          </w:tcPr>
          <w:p w14:paraId="2CA16068"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Снеговик</w:t>
            </w:r>
          </w:p>
        </w:tc>
        <w:tc>
          <w:tcPr>
            <w:tcW w:w="1021" w:type="dxa"/>
            <w:tcBorders>
              <w:top w:val="single" w:sz="4" w:space="0" w:color="auto"/>
              <w:left w:val="single" w:sz="4" w:space="0" w:color="auto"/>
              <w:bottom w:val="single" w:sz="4" w:space="0" w:color="auto"/>
              <w:right w:val="single" w:sz="4" w:space="0" w:color="auto"/>
            </w:tcBorders>
            <w:hideMark/>
          </w:tcPr>
          <w:p w14:paraId="45FC4894"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hideMark/>
          </w:tcPr>
          <w:p w14:paraId="7A792496"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Учить детей передавать в аппликации: форму, цвет, величину знакомых предметов, изображая их по представлению.</w:t>
            </w:r>
          </w:p>
        </w:tc>
        <w:tc>
          <w:tcPr>
            <w:tcW w:w="4677" w:type="dxa"/>
            <w:tcBorders>
              <w:top w:val="single" w:sz="4" w:space="0" w:color="auto"/>
              <w:left w:val="single" w:sz="4" w:space="0" w:color="auto"/>
              <w:bottom w:val="single" w:sz="4" w:space="0" w:color="auto"/>
              <w:right w:val="single" w:sz="4" w:space="0" w:color="auto"/>
            </w:tcBorders>
          </w:tcPr>
          <w:p w14:paraId="147D91FF" w14:textId="77777777" w:rsidR="005C0182" w:rsidRDefault="005C0182" w:rsidP="00A9712F">
            <w:pPr>
              <w:widowControl w:val="0"/>
              <w:spacing w:after="0" w:line="240" w:lineRule="auto"/>
              <w:jc w:val="both"/>
              <w:rPr>
                <w:rFonts w:ascii="Times New Roman" w:hAnsi="Times New Roman"/>
                <w:sz w:val="24"/>
                <w:szCs w:val="24"/>
              </w:rPr>
            </w:pPr>
            <w:r w:rsidRPr="003621AC">
              <w:rPr>
                <w:rFonts w:ascii="Times New Roman" w:eastAsia="Calibri" w:hAnsi="Times New Roman" w:cs="Times New Roman"/>
                <w:sz w:val="24"/>
                <w:szCs w:val="24"/>
              </w:rPr>
              <w:t>Продуктивная деятельность, с помощью педагога понимать поставленную цель, оценивать результаты своей работы</w:t>
            </w:r>
            <w:r>
              <w:rPr>
                <w:rFonts w:ascii="Times New Roman" w:hAnsi="Times New Roman"/>
                <w:sz w:val="24"/>
                <w:szCs w:val="24"/>
              </w:rPr>
              <w:t xml:space="preserve"> </w:t>
            </w:r>
          </w:p>
        </w:tc>
      </w:tr>
      <w:tr w:rsidR="005C0182" w14:paraId="6650DE65" w14:textId="77777777" w:rsidTr="001638ED">
        <w:tc>
          <w:tcPr>
            <w:tcW w:w="1208" w:type="dxa"/>
            <w:tcBorders>
              <w:top w:val="single" w:sz="4" w:space="0" w:color="auto"/>
              <w:left w:val="single" w:sz="4" w:space="0" w:color="auto"/>
              <w:bottom w:val="single" w:sz="4" w:space="0" w:color="auto"/>
              <w:right w:val="single" w:sz="4" w:space="0" w:color="auto"/>
            </w:tcBorders>
            <w:hideMark/>
          </w:tcPr>
          <w:p w14:paraId="03AE13B2"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Февраль</w:t>
            </w:r>
          </w:p>
        </w:tc>
        <w:tc>
          <w:tcPr>
            <w:tcW w:w="1205" w:type="dxa"/>
            <w:tcBorders>
              <w:top w:val="single" w:sz="4" w:space="0" w:color="auto"/>
              <w:left w:val="single" w:sz="4" w:space="0" w:color="auto"/>
              <w:bottom w:val="single" w:sz="4" w:space="0" w:color="auto"/>
              <w:right w:val="single" w:sz="4" w:space="0" w:color="auto"/>
            </w:tcBorders>
            <w:hideMark/>
          </w:tcPr>
          <w:p w14:paraId="483647E4"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2662" w:type="dxa"/>
            <w:tcBorders>
              <w:top w:val="single" w:sz="4" w:space="0" w:color="auto"/>
              <w:left w:val="single" w:sz="4" w:space="0" w:color="auto"/>
              <w:bottom w:val="single" w:sz="4" w:space="0" w:color="auto"/>
              <w:right w:val="single" w:sz="4" w:space="0" w:color="auto"/>
            </w:tcBorders>
            <w:hideMark/>
          </w:tcPr>
          <w:p w14:paraId="6570C074"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 xml:space="preserve">Ветка рябины </w:t>
            </w:r>
          </w:p>
        </w:tc>
        <w:tc>
          <w:tcPr>
            <w:tcW w:w="1021" w:type="dxa"/>
            <w:tcBorders>
              <w:top w:val="single" w:sz="4" w:space="0" w:color="auto"/>
              <w:left w:val="single" w:sz="4" w:space="0" w:color="auto"/>
              <w:bottom w:val="single" w:sz="4" w:space="0" w:color="auto"/>
              <w:right w:val="single" w:sz="4" w:space="0" w:color="auto"/>
            </w:tcBorders>
            <w:hideMark/>
          </w:tcPr>
          <w:p w14:paraId="31941F0C"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hideMark/>
          </w:tcPr>
          <w:p w14:paraId="1A77E155"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Учить детей передавать в аппликации: форму, цвет, величину.</w:t>
            </w:r>
          </w:p>
        </w:tc>
        <w:tc>
          <w:tcPr>
            <w:tcW w:w="4677" w:type="dxa"/>
            <w:tcBorders>
              <w:top w:val="single" w:sz="4" w:space="0" w:color="auto"/>
              <w:left w:val="single" w:sz="4" w:space="0" w:color="auto"/>
              <w:bottom w:val="single" w:sz="4" w:space="0" w:color="auto"/>
              <w:right w:val="single" w:sz="4" w:space="0" w:color="auto"/>
            </w:tcBorders>
            <w:hideMark/>
          </w:tcPr>
          <w:p w14:paraId="040C48C8" w14:textId="77777777" w:rsidR="005C0182" w:rsidRDefault="005C0182" w:rsidP="00A9712F">
            <w:pPr>
              <w:widowControl w:val="0"/>
              <w:spacing w:after="0" w:line="240" w:lineRule="auto"/>
              <w:jc w:val="both"/>
              <w:rPr>
                <w:rFonts w:ascii="Times New Roman" w:hAnsi="Times New Roman"/>
                <w:sz w:val="24"/>
                <w:szCs w:val="24"/>
              </w:rPr>
            </w:pPr>
            <w:r w:rsidRPr="003621AC">
              <w:rPr>
                <w:rFonts w:ascii="Times New Roman" w:eastAsia="Calibri" w:hAnsi="Times New Roman" w:cs="Times New Roman"/>
                <w:sz w:val="24"/>
                <w:szCs w:val="24"/>
              </w:rPr>
              <w:t>Продуктивная деятельность, с помощью педагога понимать поставленную цель, оценивать результаты своей работы</w:t>
            </w:r>
          </w:p>
        </w:tc>
      </w:tr>
      <w:tr w:rsidR="005C0182" w14:paraId="5E6E7C88" w14:textId="77777777" w:rsidTr="001638ED">
        <w:tc>
          <w:tcPr>
            <w:tcW w:w="1208" w:type="dxa"/>
            <w:tcBorders>
              <w:top w:val="single" w:sz="4" w:space="0" w:color="auto"/>
              <w:left w:val="single" w:sz="4" w:space="0" w:color="auto"/>
              <w:bottom w:val="single" w:sz="4" w:space="0" w:color="auto"/>
              <w:right w:val="single" w:sz="4" w:space="0" w:color="auto"/>
            </w:tcBorders>
          </w:tcPr>
          <w:p w14:paraId="4770BC4E" w14:textId="77777777" w:rsidR="005C0182" w:rsidRDefault="005C0182" w:rsidP="00A9712F">
            <w:pPr>
              <w:widowControl w:val="0"/>
              <w:spacing w:after="0" w:line="240" w:lineRule="auto"/>
              <w:jc w:val="center"/>
              <w:rPr>
                <w:rFonts w:ascii="Times New Roman" w:hAnsi="Times New Roman"/>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14:paraId="4AF4E097"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2662" w:type="dxa"/>
            <w:tcBorders>
              <w:top w:val="single" w:sz="4" w:space="0" w:color="auto"/>
              <w:left w:val="single" w:sz="4" w:space="0" w:color="auto"/>
              <w:bottom w:val="single" w:sz="4" w:space="0" w:color="auto"/>
              <w:right w:val="single" w:sz="4" w:space="0" w:color="auto"/>
            </w:tcBorders>
            <w:hideMark/>
          </w:tcPr>
          <w:p w14:paraId="2F58DC0B"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Снежинка</w:t>
            </w:r>
          </w:p>
        </w:tc>
        <w:tc>
          <w:tcPr>
            <w:tcW w:w="1021" w:type="dxa"/>
            <w:tcBorders>
              <w:top w:val="single" w:sz="4" w:space="0" w:color="auto"/>
              <w:left w:val="single" w:sz="4" w:space="0" w:color="auto"/>
              <w:bottom w:val="single" w:sz="4" w:space="0" w:color="auto"/>
              <w:right w:val="single" w:sz="4" w:space="0" w:color="auto"/>
            </w:tcBorders>
            <w:hideMark/>
          </w:tcPr>
          <w:p w14:paraId="7EFE6E01"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hideMark/>
          </w:tcPr>
          <w:p w14:paraId="01CF1EAB"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Учить детей создавать коллективные изображения</w:t>
            </w:r>
          </w:p>
        </w:tc>
        <w:tc>
          <w:tcPr>
            <w:tcW w:w="4677" w:type="dxa"/>
            <w:tcBorders>
              <w:top w:val="single" w:sz="4" w:space="0" w:color="auto"/>
              <w:left w:val="single" w:sz="4" w:space="0" w:color="auto"/>
              <w:bottom w:val="single" w:sz="4" w:space="0" w:color="auto"/>
              <w:right w:val="single" w:sz="4" w:space="0" w:color="auto"/>
            </w:tcBorders>
            <w:hideMark/>
          </w:tcPr>
          <w:p w14:paraId="01D834CE" w14:textId="77777777" w:rsidR="005C0182" w:rsidRDefault="005C0182" w:rsidP="00A9712F">
            <w:pPr>
              <w:widowControl w:val="0"/>
              <w:spacing w:after="0" w:line="240" w:lineRule="auto"/>
              <w:jc w:val="both"/>
              <w:rPr>
                <w:rFonts w:ascii="Times New Roman" w:eastAsia="Times New Roman" w:hAnsi="Times New Roman"/>
                <w:sz w:val="24"/>
                <w:szCs w:val="24"/>
              </w:rPr>
            </w:pPr>
            <w:r w:rsidRPr="003621AC">
              <w:rPr>
                <w:rFonts w:ascii="Times New Roman" w:eastAsia="Calibri" w:hAnsi="Times New Roman" w:cs="Times New Roman"/>
                <w:sz w:val="24"/>
                <w:szCs w:val="24"/>
              </w:rPr>
              <w:t>Продуктивная деятельность, слушание объяснения педагога, выполнение действий и движений по инструкции педагога, по образцу, анализ воспринимаемых объектов</w:t>
            </w:r>
          </w:p>
        </w:tc>
      </w:tr>
      <w:tr w:rsidR="005C0182" w14:paraId="72359972" w14:textId="77777777" w:rsidTr="001638ED">
        <w:tc>
          <w:tcPr>
            <w:tcW w:w="1208" w:type="dxa"/>
            <w:tcBorders>
              <w:top w:val="single" w:sz="4" w:space="0" w:color="auto"/>
              <w:left w:val="single" w:sz="4" w:space="0" w:color="auto"/>
              <w:bottom w:val="single" w:sz="4" w:space="0" w:color="auto"/>
              <w:right w:val="single" w:sz="4" w:space="0" w:color="auto"/>
            </w:tcBorders>
            <w:hideMark/>
          </w:tcPr>
          <w:p w14:paraId="4FAC58FF"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Март</w:t>
            </w:r>
          </w:p>
        </w:tc>
        <w:tc>
          <w:tcPr>
            <w:tcW w:w="1205" w:type="dxa"/>
            <w:tcBorders>
              <w:top w:val="single" w:sz="4" w:space="0" w:color="auto"/>
              <w:left w:val="single" w:sz="4" w:space="0" w:color="auto"/>
              <w:bottom w:val="single" w:sz="4" w:space="0" w:color="auto"/>
              <w:right w:val="single" w:sz="4" w:space="0" w:color="auto"/>
            </w:tcBorders>
            <w:hideMark/>
          </w:tcPr>
          <w:p w14:paraId="21DF20E8"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2662" w:type="dxa"/>
            <w:tcBorders>
              <w:top w:val="single" w:sz="4" w:space="0" w:color="auto"/>
              <w:left w:val="single" w:sz="4" w:space="0" w:color="auto"/>
              <w:bottom w:val="single" w:sz="4" w:space="0" w:color="auto"/>
              <w:right w:val="single" w:sz="4" w:space="0" w:color="auto"/>
            </w:tcBorders>
            <w:hideMark/>
          </w:tcPr>
          <w:p w14:paraId="07FE17D6" w14:textId="77777777" w:rsidR="005C0182" w:rsidRDefault="005C0182" w:rsidP="00A9712F">
            <w:pPr>
              <w:spacing w:after="0" w:line="240" w:lineRule="auto"/>
              <w:jc w:val="both"/>
              <w:rPr>
                <w:rFonts w:ascii="Times New Roman" w:eastAsia="Calibri" w:hAnsi="Times New Roman" w:cs="Times New Roman"/>
                <w:b/>
                <w:i/>
                <w:sz w:val="24"/>
                <w:szCs w:val="24"/>
              </w:rPr>
            </w:pPr>
            <w:r>
              <w:rPr>
                <w:rFonts w:ascii="Times New Roman" w:hAnsi="Times New Roman"/>
                <w:sz w:val="24"/>
                <w:szCs w:val="24"/>
              </w:rPr>
              <w:t>Подснежники</w:t>
            </w:r>
          </w:p>
        </w:tc>
        <w:tc>
          <w:tcPr>
            <w:tcW w:w="1021" w:type="dxa"/>
            <w:tcBorders>
              <w:top w:val="single" w:sz="4" w:space="0" w:color="auto"/>
              <w:left w:val="single" w:sz="4" w:space="0" w:color="auto"/>
              <w:bottom w:val="single" w:sz="4" w:space="0" w:color="auto"/>
              <w:right w:val="single" w:sz="4" w:space="0" w:color="auto"/>
            </w:tcBorders>
            <w:hideMark/>
          </w:tcPr>
          <w:p w14:paraId="39E51F05"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hideMark/>
          </w:tcPr>
          <w:p w14:paraId="25E3D816"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hAnsi="Times New Roman"/>
                <w:sz w:val="24"/>
                <w:szCs w:val="24"/>
              </w:rPr>
              <w:t>Учить детей в процессе создания аппликации ориентироваться в пространстве листа бумаги: вверху, внизу, посередине, слева, справа.</w:t>
            </w:r>
          </w:p>
        </w:tc>
        <w:tc>
          <w:tcPr>
            <w:tcW w:w="4677" w:type="dxa"/>
            <w:tcBorders>
              <w:top w:val="single" w:sz="4" w:space="0" w:color="auto"/>
              <w:left w:val="single" w:sz="4" w:space="0" w:color="auto"/>
              <w:bottom w:val="single" w:sz="4" w:space="0" w:color="auto"/>
              <w:right w:val="single" w:sz="4" w:space="0" w:color="auto"/>
            </w:tcBorders>
            <w:hideMark/>
          </w:tcPr>
          <w:p w14:paraId="30E59298" w14:textId="77777777" w:rsidR="005C0182" w:rsidRDefault="005C0182" w:rsidP="00A9712F">
            <w:pPr>
              <w:widowControl w:val="0"/>
              <w:spacing w:after="0" w:line="240" w:lineRule="auto"/>
              <w:jc w:val="both"/>
              <w:rPr>
                <w:rFonts w:ascii="Times New Roman" w:hAnsi="Times New Roman"/>
                <w:sz w:val="24"/>
                <w:szCs w:val="24"/>
              </w:rPr>
            </w:pPr>
            <w:r w:rsidRPr="003621AC">
              <w:rPr>
                <w:rFonts w:ascii="Times New Roman" w:eastAsia="Calibri" w:hAnsi="Times New Roman" w:cs="Times New Roman"/>
                <w:sz w:val="24"/>
                <w:szCs w:val="24"/>
              </w:rPr>
              <w:t>Продуктивная деятельность, с помощью педагога понимать поставленную цель, оценивать результаты своей работы</w:t>
            </w:r>
          </w:p>
        </w:tc>
      </w:tr>
      <w:tr w:rsidR="005C0182" w14:paraId="17A35C9E" w14:textId="77777777" w:rsidTr="001638ED">
        <w:tc>
          <w:tcPr>
            <w:tcW w:w="1208" w:type="dxa"/>
            <w:tcBorders>
              <w:top w:val="single" w:sz="4" w:space="0" w:color="auto"/>
              <w:left w:val="single" w:sz="4" w:space="0" w:color="auto"/>
              <w:bottom w:val="single" w:sz="4" w:space="0" w:color="auto"/>
              <w:right w:val="single" w:sz="4" w:space="0" w:color="auto"/>
            </w:tcBorders>
          </w:tcPr>
          <w:p w14:paraId="0D4CAE84" w14:textId="77777777" w:rsidR="005C0182" w:rsidRDefault="005C0182" w:rsidP="00A9712F">
            <w:pPr>
              <w:widowControl w:val="0"/>
              <w:spacing w:after="0" w:line="240" w:lineRule="auto"/>
              <w:jc w:val="center"/>
              <w:rPr>
                <w:rFonts w:ascii="Times New Roman" w:hAnsi="Times New Roman"/>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14:paraId="51CFBA6B"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2662" w:type="dxa"/>
            <w:tcBorders>
              <w:top w:val="single" w:sz="4" w:space="0" w:color="auto"/>
              <w:left w:val="single" w:sz="4" w:space="0" w:color="auto"/>
              <w:bottom w:val="single" w:sz="4" w:space="0" w:color="auto"/>
              <w:right w:val="single" w:sz="4" w:space="0" w:color="auto"/>
            </w:tcBorders>
            <w:hideMark/>
          </w:tcPr>
          <w:p w14:paraId="292F8B1E"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Мимоза</w:t>
            </w:r>
          </w:p>
        </w:tc>
        <w:tc>
          <w:tcPr>
            <w:tcW w:w="1021" w:type="dxa"/>
            <w:tcBorders>
              <w:top w:val="single" w:sz="4" w:space="0" w:color="auto"/>
              <w:left w:val="single" w:sz="4" w:space="0" w:color="auto"/>
              <w:bottom w:val="single" w:sz="4" w:space="0" w:color="auto"/>
              <w:right w:val="single" w:sz="4" w:space="0" w:color="auto"/>
            </w:tcBorders>
            <w:hideMark/>
          </w:tcPr>
          <w:p w14:paraId="1FF8B51F"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hideMark/>
          </w:tcPr>
          <w:p w14:paraId="23493B15"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Учить детей создавать коллективные изображения</w:t>
            </w:r>
          </w:p>
        </w:tc>
        <w:tc>
          <w:tcPr>
            <w:tcW w:w="4677" w:type="dxa"/>
            <w:tcBorders>
              <w:top w:val="single" w:sz="4" w:space="0" w:color="auto"/>
              <w:left w:val="single" w:sz="4" w:space="0" w:color="auto"/>
              <w:bottom w:val="single" w:sz="4" w:space="0" w:color="auto"/>
              <w:right w:val="single" w:sz="4" w:space="0" w:color="auto"/>
            </w:tcBorders>
            <w:hideMark/>
          </w:tcPr>
          <w:p w14:paraId="4B6C5FC8" w14:textId="77777777" w:rsidR="005C0182" w:rsidRDefault="005C0182" w:rsidP="00A9712F">
            <w:pPr>
              <w:widowControl w:val="0"/>
              <w:spacing w:after="0" w:line="240" w:lineRule="auto"/>
              <w:jc w:val="both"/>
              <w:rPr>
                <w:rFonts w:ascii="Times New Roman" w:hAnsi="Times New Roman"/>
                <w:sz w:val="24"/>
                <w:szCs w:val="24"/>
              </w:rPr>
            </w:pPr>
            <w:r w:rsidRPr="003621AC">
              <w:rPr>
                <w:rFonts w:ascii="Times New Roman" w:eastAsia="Calibri" w:hAnsi="Times New Roman" w:cs="Times New Roman"/>
                <w:sz w:val="24"/>
                <w:szCs w:val="24"/>
              </w:rPr>
              <w:t>Продуктивная деятельность, с помощью педагога понимать поставленную цель, оценивать результаты своей работы</w:t>
            </w:r>
          </w:p>
        </w:tc>
      </w:tr>
      <w:tr w:rsidR="005C0182" w14:paraId="230C6D77" w14:textId="77777777" w:rsidTr="001638ED">
        <w:tc>
          <w:tcPr>
            <w:tcW w:w="1208" w:type="dxa"/>
            <w:tcBorders>
              <w:top w:val="single" w:sz="4" w:space="0" w:color="auto"/>
              <w:left w:val="single" w:sz="4" w:space="0" w:color="auto"/>
              <w:bottom w:val="single" w:sz="4" w:space="0" w:color="auto"/>
              <w:right w:val="single" w:sz="4" w:space="0" w:color="auto"/>
            </w:tcBorders>
            <w:hideMark/>
          </w:tcPr>
          <w:p w14:paraId="7124CE85" w14:textId="77777777" w:rsidR="005C0182" w:rsidRDefault="005C0182" w:rsidP="00A9712F">
            <w:pPr>
              <w:widowControl w:val="0"/>
              <w:spacing w:after="0" w:line="240" w:lineRule="auto"/>
              <w:rPr>
                <w:rFonts w:ascii="Times New Roman" w:hAnsi="Times New Roman"/>
                <w:sz w:val="24"/>
                <w:szCs w:val="24"/>
              </w:rPr>
            </w:pPr>
            <w:r>
              <w:rPr>
                <w:rFonts w:ascii="Times New Roman" w:hAnsi="Times New Roman"/>
                <w:sz w:val="24"/>
                <w:szCs w:val="24"/>
              </w:rPr>
              <w:t>Апрель</w:t>
            </w:r>
          </w:p>
        </w:tc>
        <w:tc>
          <w:tcPr>
            <w:tcW w:w="1205" w:type="dxa"/>
            <w:tcBorders>
              <w:top w:val="single" w:sz="4" w:space="0" w:color="auto"/>
              <w:left w:val="single" w:sz="4" w:space="0" w:color="auto"/>
              <w:bottom w:val="single" w:sz="4" w:space="0" w:color="auto"/>
              <w:right w:val="single" w:sz="4" w:space="0" w:color="auto"/>
            </w:tcBorders>
            <w:hideMark/>
          </w:tcPr>
          <w:p w14:paraId="2C13BC34"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2662" w:type="dxa"/>
            <w:tcBorders>
              <w:top w:val="single" w:sz="4" w:space="0" w:color="auto"/>
              <w:left w:val="single" w:sz="4" w:space="0" w:color="auto"/>
              <w:bottom w:val="single" w:sz="4" w:space="0" w:color="auto"/>
              <w:right w:val="single" w:sz="4" w:space="0" w:color="auto"/>
            </w:tcBorders>
            <w:hideMark/>
          </w:tcPr>
          <w:p w14:paraId="0C27E259"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 xml:space="preserve">Весенняя полянка </w:t>
            </w:r>
          </w:p>
        </w:tc>
        <w:tc>
          <w:tcPr>
            <w:tcW w:w="1021" w:type="dxa"/>
            <w:tcBorders>
              <w:top w:val="single" w:sz="4" w:space="0" w:color="auto"/>
              <w:left w:val="single" w:sz="4" w:space="0" w:color="auto"/>
              <w:bottom w:val="single" w:sz="4" w:space="0" w:color="auto"/>
              <w:right w:val="single" w:sz="4" w:space="0" w:color="auto"/>
            </w:tcBorders>
            <w:hideMark/>
          </w:tcPr>
          <w:p w14:paraId="7123206F"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hideMark/>
          </w:tcPr>
          <w:p w14:paraId="6BA033B0"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Учить детей в процессе создания аппликации ориентироваться в пространстве листа бумаги: вверху, внизу, посередине, слева, справа.</w:t>
            </w:r>
          </w:p>
        </w:tc>
        <w:tc>
          <w:tcPr>
            <w:tcW w:w="4677" w:type="dxa"/>
            <w:tcBorders>
              <w:top w:val="single" w:sz="4" w:space="0" w:color="auto"/>
              <w:left w:val="single" w:sz="4" w:space="0" w:color="auto"/>
              <w:bottom w:val="single" w:sz="4" w:space="0" w:color="auto"/>
              <w:right w:val="single" w:sz="4" w:space="0" w:color="auto"/>
            </w:tcBorders>
            <w:hideMark/>
          </w:tcPr>
          <w:p w14:paraId="7BEBE065" w14:textId="77777777" w:rsidR="005C0182" w:rsidRDefault="005C0182" w:rsidP="00A9712F">
            <w:pPr>
              <w:widowControl w:val="0"/>
              <w:spacing w:after="0" w:line="240" w:lineRule="auto"/>
              <w:jc w:val="both"/>
              <w:rPr>
                <w:rFonts w:ascii="Times New Roman" w:hAnsi="Times New Roman"/>
                <w:sz w:val="24"/>
                <w:szCs w:val="24"/>
              </w:rPr>
            </w:pPr>
            <w:r w:rsidRPr="003621AC">
              <w:rPr>
                <w:rFonts w:ascii="Times New Roman" w:eastAsia="Calibri" w:hAnsi="Times New Roman" w:cs="Times New Roman"/>
                <w:sz w:val="24"/>
                <w:szCs w:val="24"/>
              </w:rPr>
              <w:t>Продуктивная деятельность, с помощью педагога понимать поставленную цель, оценивать результаты своей работы</w:t>
            </w:r>
          </w:p>
        </w:tc>
      </w:tr>
      <w:tr w:rsidR="005C0182" w14:paraId="556D2556" w14:textId="77777777" w:rsidTr="001638ED">
        <w:tc>
          <w:tcPr>
            <w:tcW w:w="1208" w:type="dxa"/>
            <w:tcBorders>
              <w:top w:val="single" w:sz="4" w:space="0" w:color="auto"/>
              <w:left w:val="single" w:sz="4" w:space="0" w:color="auto"/>
              <w:bottom w:val="single" w:sz="4" w:space="0" w:color="auto"/>
              <w:right w:val="single" w:sz="4" w:space="0" w:color="auto"/>
            </w:tcBorders>
          </w:tcPr>
          <w:p w14:paraId="2ED041ED" w14:textId="77777777" w:rsidR="005C0182" w:rsidRDefault="005C0182" w:rsidP="00A9712F">
            <w:pPr>
              <w:widowControl w:val="0"/>
              <w:spacing w:after="0" w:line="240" w:lineRule="auto"/>
              <w:jc w:val="center"/>
              <w:rPr>
                <w:rFonts w:ascii="Times New Roman" w:hAnsi="Times New Roman"/>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14:paraId="067DF6D2"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2662" w:type="dxa"/>
            <w:tcBorders>
              <w:top w:val="single" w:sz="4" w:space="0" w:color="auto"/>
              <w:left w:val="single" w:sz="4" w:space="0" w:color="auto"/>
              <w:bottom w:val="single" w:sz="4" w:space="0" w:color="auto"/>
              <w:right w:val="single" w:sz="4" w:space="0" w:color="auto"/>
            </w:tcBorders>
            <w:hideMark/>
          </w:tcPr>
          <w:p w14:paraId="297281F9"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Украсим нашу посуду</w:t>
            </w:r>
          </w:p>
        </w:tc>
        <w:tc>
          <w:tcPr>
            <w:tcW w:w="1021" w:type="dxa"/>
            <w:tcBorders>
              <w:top w:val="single" w:sz="4" w:space="0" w:color="auto"/>
              <w:left w:val="single" w:sz="4" w:space="0" w:color="auto"/>
              <w:bottom w:val="single" w:sz="4" w:space="0" w:color="auto"/>
              <w:right w:val="single" w:sz="4" w:space="0" w:color="auto"/>
            </w:tcBorders>
            <w:hideMark/>
          </w:tcPr>
          <w:p w14:paraId="28F10354"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hideMark/>
          </w:tcPr>
          <w:p w14:paraId="41196723"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Учить детей в процессе создания аппликации ориентироваться в пространстве листа бумаги: вверху, внизу, посередине, слева, справа.</w:t>
            </w:r>
          </w:p>
        </w:tc>
        <w:tc>
          <w:tcPr>
            <w:tcW w:w="4677" w:type="dxa"/>
            <w:tcBorders>
              <w:top w:val="single" w:sz="4" w:space="0" w:color="auto"/>
              <w:left w:val="single" w:sz="4" w:space="0" w:color="auto"/>
              <w:bottom w:val="single" w:sz="4" w:space="0" w:color="auto"/>
              <w:right w:val="single" w:sz="4" w:space="0" w:color="auto"/>
            </w:tcBorders>
            <w:hideMark/>
          </w:tcPr>
          <w:p w14:paraId="06967758" w14:textId="77777777" w:rsidR="005C0182" w:rsidRDefault="005C0182" w:rsidP="00A9712F">
            <w:pPr>
              <w:widowControl w:val="0"/>
              <w:spacing w:after="0" w:line="240" w:lineRule="auto"/>
              <w:jc w:val="both"/>
              <w:rPr>
                <w:rFonts w:ascii="Times New Roman" w:hAnsi="Times New Roman"/>
                <w:sz w:val="24"/>
                <w:szCs w:val="24"/>
              </w:rPr>
            </w:pPr>
            <w:r w:rsidRPr="003621AC">
              <w:rPr>
                <w:rFonts w:ascii="Times New Roman" w:eastAsia="Calibri" w:hAnsi="Times New Roman" w:cs="Times New Roman"/>
                <w:sz w:val="24"/>
                <w:szCs w:val="24"/>
              </w:rPr>
              <w:t>Продуктивная деятельность, слушание объяснения педагога, выполнение действий и движений по инструкции педагога, по образцу, анализ воспринимаемых объектов</w:t>
            </w:r>
          </w:p>
        </w:tc>
      </w:tr>
      <w:tr w:rsidR="005C0182" w14:paraId="7CEAFFAE" w14:textId="77777777" w:rsidTr="001638ED">
        <w:tc>
          <w:tcPr>
            <w:tcW w:w="1208" w:type="dxa"/>
            <w:tcBorders>
              <w:top w:val="single" w:sz="4" w:space="0" w:color="auto"/>
              <w:left w:val="single" w:sz="4" w:space="0" w:color="auto"/>
              <w:bottom w:val="single" w:sz="4" w:space="0" w:color="auto"/>
              <w:right w:val="single" w:sz="4" w:space="0" w:color="auto"/>
            </w:tcBorders>
            <w:hideMark/>
          </w:tcPr>
          <w:p w14:paraId="573E4130"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Май</w:t>
            </w:r>
          </w:p>
        </w:tc>
        <w:tc>
          <w:tcPr>
            <w:tcW w:w="1205" w:type="dxa"/>
            <w:tcBorders>
              <w:top w:val="single" w:sz="4" w:space="0" w:color="auto"/>
              <w:left w:val="single" w:sz="4" w:space="0" w:color="auto"/>
              <w:bottom w:val="single" w:sz="4" w:space="0" w:color="auto"/>
              <w:right w:val="single" w:sz="4" w:space="0" w:color="auto"/>
            </w:tcBorders>
            <w:hideMark/>
          </w:tcPr>
          <w:p w14:paraId="0A57AC54"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2662" w:type="dxa"/>
            <w:tcBorders>
              <w:top w:val="single" w:sz="4" w:space="0" w:color="auto"/>
              <w:left w:val="single" w:sz="4" w:space="0" w:color="auto"/>
              <w:bottom w:val="single" w:sz="4" w:space="0" w:color="auto"/>
              <w:right w:val="single" w:sz="4" w:space="0" w:color="auto"/>
            </w:tcBorders>
            <w:hideMark/>
          </w:tcPr>
          <w:p w14:paraId="607AB67B"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Узор из цветов</w:t>
            </w:r>
          </w:p>
        </w:tc>
        <w:tc>
          <w:tcPr>
            <w:tcW w:w="1021" w:type="dxa"/>
            <w:tcBorders>
              <w:top w:val="single" w:sz="4" w:space="0" w:color="auto"/>
              <w:left w:val="single" w:sz="4" w:space="0" w:color="auto"/>
              <w:bottom w:val="single" w:sz="4" w:space="0" w:color="auto"/>
              <w:right w:val="single" w:sz="4" w:space="0" w:color="auto"/>
            </w:tcBorders>
            <w:hideMark/>
          </w:tcPr>
          <w:p w14:paraId="5EB76DB7"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hideMark/>
          </w:tcPr>
          <w:p w14:paraId="3DF8E7F0" w14:textId="77777777" w:rsidR="005C0182" w:rsidRDefault="005C0182" w:rsidP="00A9712F">
            <w:pPr>
              <w:widowControl w:val="0"/>
              <w:spacing w:after="0" w:line="240" w:lineRule="auto"/>
              <w:jc w:val="both"/>
              <w:rPr>
                <w:rFonts w:ascii="Times New Roman" w:hAnsi="Times New Roman"/>
                <w:sz w:val="24"/>
                <w:szCs w:val="24"/>
              </w:rPr>
            </w:pPr>
            <w:r>
              <w:rPr>
                <w:rFonts w:ascii="Times New Roman" w:hAnsi="Times New Roman"/>
                <w:sz w:val="24"/>
                <w:szCs w:val="24"/>
              </w:rPr>
              <w:t>Учить детей создавать декоративные аппликации по образцу.</w:t>
            </w:r>
          </w:p>
        </w:tc>
        <w:tc>
          <w:tcPr>
            <w:tcW w:w="4677" w:type="dxa"/>
            <w:tcBorders>
              <w:top w:val="single" w:sz="4" w:space="0" w:color="auto"/>
              <w:left w:val="single" w:sz="4" w:space="0" w:color="auto"/>
              <w:bottom w:val="single" w:sz="4" w:space="0" w:color="auto"/>
              <w:right w:val="single" w:sz="4" w:space="0" w:color="auto"/>
            </w:tcBorders>
            <w:hideMark/>
          </w:tcPr>
          <w:p w14:paraId="10E6AF97" w14:textId="77777777" w:rsidR="005C0182" w:rsidRDefault="005C0182" w:rsidP="00A9712F">
            <w:pPr>
              <w:widowControl w:val="0"/>
              <w:spacing w:after="0" w:line="240" w:lineRule="auto"/>
              <w:jc w:val="both"/>
              <w:rPr>
                <w:rFonts w:ascii="Times New Roman" w:hAnsi="Times New Roman"/>
                <w:sz w:val="24"/>
                <w:szCs w:val="24"/>
              </w:rPr>
            </w:pPr>
            <w:r w:rsidRPr="003621AC">
              <w:rPr>
                <w:rFonts w:ascii="Times New Roman" w:eastAsia="Calibri" w:hAnsi="Times New Roman" w:cs="Times New Roman"/>
                <w:sz w:val="24"/>
                <w:szCs w:val="24"/>
              </w:rPr>
              <w:t>Продуктивная деятельность, с помощью педагога понимать поставленную цель, оценивать результаты своей работы</w:t>
            </w:r>
          </w:p>
        </w:tc>
      </w:tr>
      <w:tr w:rsidR="005C0182" w14:paraId="71652D4A" w14:textId="77777777" w:rsidTr="001638ED">
        <w:tc>
          <w:tcPr>
            <w:tcW w:w="1208" w:type="dxa"/>
            <w:tcBorders>
              <w:top w:val="single" w:sz="4" w:space="0" w:color="auto"/>
              <w:left w:val="single" w:sz="4" w:space="0" w:color="auto"/>
              <w:bottom w:val="single" w:sz="4" w:space="0" w:color="auto"/>
              <w:right w:val="single" w:sz="4" w:space="0" w:color="auto"/>
            </w:tcBorders>
          </w:tcPr>
          <w:p w14:paraId="5E5FAF85" w14:textId="77777777" w:rsidR="005C0182" w:rsidRDefault="005C0182" w:rsidP="00A9712F">
            <w:pPr>
              <w:widowControl w:val="0"/>
              <w:spacing w:after="0" w:line="240" w:lineRule="auto"/>
              <w:rPr>
                <w:rFonts w:ascii="Times New Roman" w:hAnsi="Times New Roman"/>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14:paraId="17DD5E28"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hAnsi="Times New Roman"/>
                <w:sz w:val="24"/>
                <w:szCs w:val="24"/>
              </w:rPr>
              <w:t>3-4</w:t>
            </w:r>
          </w:p>
        </w:tc>
        <w:tc>
          <w:tcPr>
            <w:tcW w:w="2662" w:type="dxa"/>
            <w:tcBorders>
              <w:top w:val="single" w:sz="4" w:space="0" w:color="auto"/>
              <w:left w:val="single" w:sz="4" w:space="0" w:color="auto"/>
              <w:bottom w:val="single" w:sz="4" w:space="0" w:color="auto"/>
              <w:right w:val="single" w:sz="4" w:space="0" w:color="auto"/>
            </w:tcBorders>
            <w:hideMark/>
          </w:tcPr>
          <w:p w14:paraId="2271DA08" w14:textId="77777777" w:rsidR="005C0182" w:rsidRDefault="005C0182" w:rsidP="00A9712F">
            <w:pPr>
              <w:widowControl w:val="0"/>
              <w:spacing w:after="0" w:line="240" w:lineRule="auto"/>
              <w:jc w:val="both"/>
              <w:rPr>
                <w:rFonts w:ascii="Times New Roman" w:hAnsi="Times New Roman"/>
                <w:sz w:val="24"/>
                <w:szCs w:val="24"/>
              </w:rPr>
            </w:pPr>
            <w:r>
              <w:rPr>
                <w:rFonts w:ascii="Times New Roman" w:eastAsia="Calibri" w:hAnsi="Times New Roman" w:cs="Times New Roman"/>
                <w:b/>
                <w:i/>
                <w:sz w:val="24"/>
                <w:szCs w:val="24"/>
              </w:rPr>
              <w:t>Диагностика (итоговая)</w:t>
            </w:r>
          </w:p>
        </w:tc>
        <w:tc>
          <w:tcPr>
            <w:tcW w:w="1021" w:type="dxa"/>
            <w:tcBorders>
              <w:top w:val="single" w:sz="4" w:space="0" w:color="auto"/>
              <w:left w:val="single" w:sz="4" w:space="0" w:color="auto"/>
              <w:bottom w:val="single" w:sz="4" w:space="0" w:color="auto"/>
              <w:right w:val="single" w:sz="4" w:space="0" w:color="auto"/>
            </w:tcBorders>
            <w:hideMark/>
          </w:tcPr>
          <w:p w14:paraId="04C632E9" w14:textId="77777777" w:rsidR="005C0182" w:rsidRDefault="005C0182" w:rsidP="00A9712F">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p>
        </w:tc>
        <w:tc>
          <w:tcPr>
            <w:tcW w:w="4140" w:type="dxa"/>
            <w:tcBorders>
              <w:top w:val="single" w:sz="4" w:space="0" w:color="auto"/>
              <w:left w:val="single" w:sz="4" w:space="0" w:color="auto"/>
              <w:bottom w:val="single" w:sz="4" w:space="0" w:color="auto"/>
              <w:right w:val="single" w:sz="4" w:space="0" w:color="auto"/>
            </w:tcBorders>
            <w:hideMark/>
          </w:tcPr>
          <w:p w14:paraId="429BCB7E" w14:textId="77777777" w:rsidR="005C0182" w:rsidRDefault="005C0182" w:rsidP="00A9712F">
            <w:pPr>
              <w:widowControl w:val="0"/>
              <w:spacing w:after="0" w:line="240" w:lineRule="auto"/>
              <w:jc w:val="both"/>
              <w:rPr>
                <w:rFonts w:ascii="Times New Roman" w:hAnsi="Times New Roman"/>
                <w:sz w:val="24"/>
                <w:szCs w:val="24"/>
              </w:rPr>
            </w:pPr>
            <w:r>
              <w:rPr>
                <w:rFonts w:ascii="Times New Roman" w:eastAsia="Calibri" w:hAnsi="Times New Roman" w:cs="Times New Roman"/>
                <w:sz w:val="24"/>
                <w:szCs w:val="24"/>
              </w:rPr>
              <w:t>Определение характера динамики, оценивание результативности коррекционно-развивающего обучения дошкольников.</w:t>
            </w:r>
          </w:p>
        </w:tc>
        <w:tc>
          <w:tcPr>
            <w:tcW w:w="4677" w:type="dxa"/>
            <w:tcBorders>
              <w:top w:val="single" w:sz="4" w:space="0" w:color="auto"/>
              <w:left w:val="single" w:sz="4" w:space="0" w:color="auto"/>
              <w:bottom w:val="single" w:sz="4" w:space="0" w:color="auto"/>
              <w:right w:val="single" w:sz="4" w:space="0" w:color="auto"/>
            </w:tcBorders>
            <w:hideMark/>
          </w:tcPr>
          <w:p w14:paraId="6DDA791D" w14:textId="77777777" w:rsidR="005C0182" w:rsidRDefault="005C0182" w:rsidP="00A9712F">
            <w:pPr>
              <w:spacing w:line="240" w:lineRule="auto"/>
              <w:rPr>
                <w:sz w:val="24"/>
                <w:szCs w:val="24"/>
              </w:rPr>
            </w:pPr>
            <w:r>
              <w:rPr>
                <w:rFonts w:ascii="Times New Roman" w:eastAsia="Calibri" w:hAnsi="Times New Roman" w:cs="Times New Roman"/>
                <w:sz w:val="24"/>
                <w:szCs w:val="24"/>
              </w:rPr>
              <w:t>Индивидуальное обследование и наблюдение (аппликация)</w:t>
            </w:r>
          </w:p>
        </w:tc>
      </w:tr>
    </w:tbl>
    <w:p w14:paraId="5E68D978" w14:textId="77777777" w:rsidR="0052386F" w:rsidRPr="00760D51" w:rsidRDefault="0052386F" w:rsidP="00760D51">
      <w:pPr>
        <w:jc w:val="center"/>
        <w:rPr>
          <w:rFonts w:ascii="Times New Roman" w:hAnsi="Times New Roman" w:cs="Times New Roman"/>
          <w:b/>
          <w:sz w:val="24"/>
          <w:szCs w:val="24"/>
        </w:rPr>
      </w:pPr>
    </w:p>
    <w:p w14:paraId="01930434" w14:textId="59927184" w:rsidR="005C0182" w:rsidRPr="0052386F" w:rsidRDefault="005C0182" w:rsidP="0052386F">
      <w:pPr>
        <w:pStyle w:val="a4"/>
        <w:numPr>
          <w:ilvl w:val="2"/>
          <w:numId w:val="56"/>
        </w:numPr>
        <w:rPr>
          <w:rFonts w:ascii="Times New Roman" w:hAnsi="Times New Roman" w:cs="Times New Roman"/>
          <w:b/>
          <w:sz w:val="24"/>
          <w:szCs w:val="24"/>
        </w:rPr>
      </w:pPr>
      <w:r w:rsidRPr="0052386F">
        <w:rPr>
          <w:rFonts w:ascii="Times New Roman" w:hAnsi="Times New Roman" w:cs="Times New Roman"/>
          <w:b/>
          <w:sz w:val="24"/>
          <w:szCs w:val="24"/>
        </w:rPr>
        <w:t>Календарно-тематический план по учебному курсу «Эстетическое воспитание средствами изобразительного искусства» - 37 часов (четвёртый год обучения)</w:t>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134"/>
        <w:gridCol w:w="2977"/>
        <w:gridCol w:w="851"/>
        <w:gridCol w:w="4962"/>
        <w:gridCol w:w="3854"/>
      </w:tblGrid>
      <w:tr w:rsidR="005C0182" w14:paraId="186A641E" w14:textId="77777777" w:rsidTr="001638ED">
        <w:trPr>
          <w:trHeight w:val="397"/>
        </w:trPr>
        <w:tc>
          <w:tcPr>
            <w:tcW w:w="2411"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8A8E776" w14:textId="77777777" w:rsidR="005C0182" w:rsidRPr="00310151" w:rsidRDefault="005C0182" w:rsidP="00A9712F">
            <w:pPr>
              <w:pStyle w:val="a4"/>
              <w:widowControl w:val="0"/>
              <w:spacing w:after="0" w:line="240" w:lineRule="auto"/>
              <w:ind w:left="540"/>
              <w:rPr>
                <w:rFonts w:ascii="Times New Roman" w:eastAsia="Calibri" w:hAnsi="Times New Roman" w:cs="Times New Roman"/>
                <w:b/>
                <w:sz w:val="24"/>
                <w:szCs w:val="24"/>
              </w:rPr>
            </w:pPr>
            <w:r w:rsidRPr="00310151">
              <w:rPr>
                <w:rFonts w:ascii="Times New Roman" w:eastAsia="Calibri" w:hAnsi="Times New Roman" w:cs="Times New Roman"/>
                <w:b/>
                <w:sz w:val="24"/>
                <w:szCs w:val="24"/>
              </w:rPr>
              <w:t>Период</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42C47CC6" w14:textId="77777777" w:rsidR="005C0182" w:rsidRDefault="005C0182" w:rsidP="00A9712F">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06F388C8" w14:textId="77777777" w:rsidR="005C0182" w:rsidRDefault="005C0182" w:rsidP="00A9712F">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Кол-во часов</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47D313C2" w14:textId="77777777" w:rsidR="005C0182" w:rsidRDefault="005C0182" w:rsidP="00A9712F">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Основное содержание работ</w:t>
            </w:r>
          </w:p>
        </w:tc>
        <w:tc>
          <w:tcPr>
            <w:tcW w:w="385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07A9CEAC" w14:textId="77777777" w:rsidR="005C0182" w:rsidRDefault="005C0182" w:rsidP="00A9712F">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Основные виды деятельности (воспитанников)</w:t>
            </w:r>
          </w:p>
        </w:tc>
      </w:tr>
      <w:tr w:rsidR="005C0182" w14:paraId="69CE5B0C" w14:textId="77777777" w:rsidTr="001638ED">
        <w:trPr>
          <w:trHeight w:val="426"/>
        </w:trPr>
        <w:tc>
          <w:tcPr>
            <w:tcW w:w="1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8F9F40" w14:textId="77777777" w:rsidR="005C0182" w:rsidRDefault="005C0182" w:rsidP="00A9712F">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DD379C" w14:textId="77777777" w:rsidR="005C0182" w:rsidRDefault="005C0182" w:rsidP="00A9712F">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неделя (дата)</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5AB41F3" w14:textId="77777777" w:rsidR="005C0182" w:rsidRDefault="005C0182" w:rsidP="00A9712F">
            <w:pPr>
              <w:spacing w:after="0"/>
              <w:rPr>
                <w:rFonts w:ascii="Times New Roman" w:eastAsia="Calibri"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60DDECB" w14:textId="77777777" w:rsidR="005C0182" w:rsidRDefault="005C0182" w:rsidP="00A9712F">
            <w:pPr>
              <w:spacing w:after="0"/>
              <w:rPr>
                <w:rFonts w:ascii="Times New Roman" w:eastAsia="Calibri" w:hAnsi="Times New Roman" w:cs="Times New Roman"/>
                <w:b/>
                <w:sz w:val="24"/>
                <w:szCs w:val="24"/>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6D28F194" w14:textId="77777777" w:rsidR="005C0182" w:rsidRDefault="005C0182" w:rsidP="00A9712F">
            <w:pPr>
              <w:spacing w:after="0"/>
              <w:rPr>
                <w:rFonts w:ascii="Times New Roman" w:eastAsia="Calibri" w:hAnsi="Times New Roman" w:cs="Times New Roman"/>
                <w:b/>
                <w:sz w:val="24"/>
                <w:szCs w:val="24"/>
              </w:rPr>
            </w:pPr>
          </w:p>
        </w:tc>
        <w:tc>
          <w:tcPr>
            <w:tcW w:w="3854" w:type="dxa"/>
            <w:vMerge/>
            <w:tcBorders>
              <w:top w:val="single" w:sz="4" w:space="0" w:color="auto"/>
              <w:left w:val="single" w:sz="4" w:space="0" w:color="auto"/>
              <w:bottom w:val="single" w:sz="4" w:space="0" w:color="auto"/>
              <w:right w:val="single" w:sz="4" w:space="0" w:color="auto"/>
            </w:tcBorders>
            <w:vAlign w:val="center"/>
            <w:hideMark/>
          </w:tcPr>
          <w:p w14:paraId="56C8A0D1" w14:textId="77777777" w:rsidR="005C0182" w:rsidRDefault="005C0182" w:rsidP="00A9712F">
            <w:pPr>
              <w:spacing w:after="0"/>
              <w:rPr>
                <w:rFonts w:ascii="Times New Roman" w:eastAsia="Calibri" w:hAnsi="Times New Roman" w:cs="Times New Roman"/>
                <w:b/>
                <w:sz w:val="24"/>
                <w:szCs w:val="24"/>
              </w:rPr>
            </w:pPr>
          </w:p>
        </w:tc>
      </w:tr>
      <w:tr w:rsidR="005C0182" w14:paraId="6976577A" w14:textId="77777777" w:rsidTr="001638ED">
        <w:tc>
          <w:tcPr>
            <w:tcW w:w="1277" w:type="dxa"/>
            <w:vMerge w:val="restart"/>
            <w:tcBorders>
              <w:top w:val="single" w:sz="4" w:space="0" w:color="auto"/>
              <w:left w:val="single" w:sz="4" w:space="0" w:color="auto"/>
              <w:bottom w:val="single" w:sz="4" w:space="0" w:color="auto"/>
              <w:right w:val="single" w:sz="4" w:space="0" w:color="auto"/>
            </w:tcBorders>
            <w:hideMark/>
          </w:tcPr>
          <w:p w14:paraId="2C87D57E" w14:textId="77777777" w:rsidR="005C0182" w:rsidRDefault="005C0182" w:rsidP="00A9712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Сентябрь</w:t>
            </w:r>
          </w:p>
        </w:tc>
        <w:tc>
          <w:tcPr>
            <w:tcW w:w="1134" w:type="dxa"/>
            <w:tcBorders>
              <w:top w:val="single" w:sz="4" w:space="0" w:color="auto"/>
              <w:left w:val="single" w:sz="4" w:space="0" w:color="auto"/>
              <w:bottom w:val="single" w:sz="4" w:space="0" w:color="auto"/>
              <w:right w:val="single" w:sz="4" w:space="0" w:color="auto"/>
            </w:tcBorders>
          </w:tcPr>
          <w:p w14:paraId="72161F75"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p w14:paraId="55C1BFCB" w14:textId="77777777" w:rsidR="005C0182" w:rsidRDefault="005C0182" w:rsidP="00A9712F">
            <w:pPr>
              <w:widowControl w:val="0"/>
              <w:spacing w:after="0" w:line="240" w:lineRule="auto"/>
              <w:jc w:val="center"/>
              <w:rPr>
                <w:rFonts w:ascii="Times New Roman" w:eastAsia="Calibri" w:hAnsi="Times New Roman" w:cs="Times New Roman"/>
                <w:sz w:val="24"/>
                <w:szCs w:val="24"/>
              </w:rPr>
            </w:pPr>
          </w:p>
          <w:p w14:paraId="04E7A4FE" w14:textId="77777777" w:rsidR="005C0182" w:rsidRDefault="005C0182" w:rsidP="00A9712F">
            <w:pPr>
              <w:widowControl w:val="0"/>
              <w:spacing w:after="0" w:line="240" w:lineRule="auto"/>
              <w:jc w:val="center"/>
              <w:rPr>
                <w:rFonts w:ascii="Times New Roman" w:eastAsia="Calibri" w:hAnsi="Times New Roman" w:cs="Times New Roman"/>
                <w:sz w:val="24"/>
                <w:szCs w:val="24"/>
              </w:rPr>
            </w:pPr>
          </w:p>
          <w:p w14:paraId="45B15A5F" w14:textId="77777777" w:rsidR="005C0182" w:rsidRDefault="005C0182" w:rsidP="00A9712F">
            <w:pPr>
              <w:widowControl w:val="0"/>
              <w:spacing w:after="0" w:line="240" w:lineRule="auto"/>
              <w:jc w:val="center"/>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3FE4CDE5" w14:textId="77777777" w:rsidR="005C0182" w:rsidRDefault="005C0182" w:rsidP="00A9712F">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Диагностика</w:t>
            </w:r>
          </w:p>
        </w:tc>
        <w:tc>
          <w:tcPr>
            <w:tcW w:w="851" w:type="dxa"/>
            <w:tcBorders>
              <w:top w:val="single" w:sz="4" w:space="0" w:color="auto"/>
              <w:left w:val="single" w:sz="4" w:space="0" w:color="auto"/>
              <w:bottom w:val="single" w:sz="4" w:space="0" w:color="auto"/>
              <w:right w:val="single" w:sz="4" w:space="0" w:color="auto"/>
            </w:tcBorders>
            <w:hideMark/>
          </w:tcPr>
          <w:p w14:paraId="47BBACCC"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962" w:type="dxa"/>
            <w:tcBorders>
              <w:top w:val="single" w:sz="4" w:space="0" w:color="auto"/>
              <w:left w:val="single" w:sz="4" w:space="0" w:color="auto"/>
              <w:bottom w:val="single" w:sz="4" w:space="0" w:color="auto"/>
              <w:right w:val="single" w:sz="4" w:space="0" w:color="auto"/>
            </w:tcBorders>
            <w:hideMark/>
          </w:tcPr>
          <w:p w14:paraId="05E0E973" w14:textId="77777777" w:rsidR="005C0182" w:rsidRDefault="005C0182" w:rsidP="00A9712F">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Определить уровень сформированности основных линий развития и детской деятельности на начало учебного года. </w:t>
            </w:r>
          </w:p>
        </w:tc>
        <w:tc>
          <w:tcPr>
            <w:tcW w:w="3854" w:type="dxa"/>
            <w:tcBorders>
              <w:top w:val="single" w:sz="4" w:space="0" w:color="auto"/>
              <w:left w:val="single" w:sz="4" w:space="0" w:color="auto"/>
              <w:bottom w:val="single" w:sz="4" w:space="0" w:color="auto"/>
              <w:right w:val="single" w:sz="4" w:space="0" w:color="auto"/>
            </w:tcBorders>
            <w:hideMark/>
          </w:tcPr>
          <w:p w14:paraId="2068A45D" w14:textId="77777777" w:rsidR="005C0182" w:rsidRDefault="005C0182" w:rsidP="00A9712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Индивидуальное обследование и наблюдение (эстетическое воспитание средствами изобразительного искусства)</w:t>
            </w:r>
          </w:p>
        </w:tc>
      </w:tr>
      <w:tr w:rsidR="005C0182" w14:paraId="4FB28323" w14:textId="77777777" w:rsidTr="001638ED">
        <w:tc>
          <w:tcPr>
            <w:tcW w:w="1277" w:type="dxa"/>
            <w:vMerge/>
            <w:tcBorders>
              <w:top w:val="single" w:sz="4" w:space="0" w:color="auto"/>
              <w:left w:val="single" w:sz="4" w:space="0" w:color="auto"/>
              <w:bottom w:val="single" w:sz="4" w:space="0" w:color="auto"/>
              <w:right w:val="single" w:sz="4" w:space="0" w:color="auto"/>
            </w:tcBorders>
            <w:vAlign w:val="center"/>
            <w:hideMark/>
          </w:tcPr>
          <w:p w14:paraId="7C06DF66" w14:textId="77777777" w:rsidR="005C0182" w:rsidRDefault="005C0182" w:rsidP="00A9712F">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EB54477"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14:paraId="7B105F2C" w14:textId="77777777" w:rsidR="005C0182" w:rsidRDefault="005C0182"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«Утро в сосновом бору» (познакомить детей с картиной И. Шишкина).</w:t>
            </w:r>
          </w:p>
        </w:tc>
        <w:tc>
          <w:tcPr>
            <w:tcW w:w="851" w:type="dxa"/>
            <w:tcBorders>
              <w:top w:val="single" w:sz="4" w:space="0" w:color="auto"/>
              <w:left w:val="single" w:sz="4" w:space="0" w:color="auto"/>
              <w:bottom w:val="single" w:sz="4" w:space="0" w:color="auto"/>
              <w:right w:val="single" w:sz="4" w:space="0" w:color="auto"/>
            </w:tcBorders>
            <w:hideMark/>
          </w:tcPr>
          <w:p w14:paraId="3E2001F0"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6CF71DD7"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Воспитывать у детей интерес к различным видам изобразительной и художественно-графической деятельности.</w:t>
            </w:r>
          </w:p>
        </w:tc>
        <w:tc>
          <w:tcPr>
            <w:tcW w:w="3854" w:type="dxa"/>
            <w:tcBorders>
              <w:top w:val="single" w:sz="4" w:space="0" w:color="auto"/>
              <w:left w:val="single" w:sz="4" w:space="0" w:color="auto"/>
              <w:bottom w:val="single" w:sz="4" w:space="0" w:color="auto"/>
              <w:right w:val="single" w:sz="4" w:space="0" w:color="auto"/>
            </w:tcBorders>
            <w:hideMark/>
          </w:tcPr>
          <w:p w14:paraId="5F40B026" w14:textId="77777777" w:rsidR="005C0182" w:rsidRPr="003621AC" w:rsidRDefault="005C0182" w:rsidP="00A9712F">
            <w:pPr>
              <w:tabs>
                <w:tab w:val="left" w:pos="2010"/>
              </w:tabs>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Познавательная, предметно-практическ</w:t>
            </w:r>
            <w:r>
              <w:rPr>
                <w:rFonts w:ascii="Times New Roman" w:eastAsia="Times New Roman" w:hAnsi="Times New Roman" w:cs="Times New Roman"/>
                <w:sz w:val="24"/>
                <w:szCs w:val="24"/>
                <w:lang w:eastAsia="ru-RU"/>
              </w:rPr>
              <w:t>ая, игровая (работа с картинкой</w:t>
            </w:r>
            <w:r w:rsidRPr="003621AC">
              <w:rPr>
                <w:rFonts w:ascii="Times New Roman" w:eastAsia="Times New Roman" w:hAnsi="Times New Roman" w:cs="Times New Roman"/>
                <w:sz w:val="24"/>
                <w:szCs w:val="24"/>
                <w:lang w:eastAsia="ru-RU"/>
              </w:rPr>
              <w:t>)</w:t>
            </w:r>
          </w:p>
        </w:tc>
      </w:tr>
      <w:tr w:rsidR="005C0182" w14:paraId="095BC954" w14:textId="77777777" w:rsidTr="001638ED">
        <w:tc>
          <w:tcPr>
            <w:tcW w:w="1277" w:type="dxa"/>
            <w:vMerge/>
            <w:tcBorders>
              <w:top w:val="single" w:sz="4" w:space="0" w:color="auto"/>
              <w:left w:val="single" w:sz="4" w:space="0" w:color="auto"/>
              <w:bottom w:val="single" w:sz="4" w:space="0" w:color="auto"/>
              <w:right w:val="single" w:sz="4" w:space="0" w:color="auto"/>
            </w:tcBorders>
            <w:vAlign w:val="center"/>
            <w:hideMark/>
          </w:tcPr>
          <w:p w14:paraId="0E5DADAF" w14:textId="77777777" w:rsidR="005C0182" w:rsidRDefault="005C0182" w:rsidP="00A9712F">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ADCCF7E"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14:paraId="4410E219"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«Дымковская игрушка»</w:t>
            </w:r>
          </w:p>
        </w:tc>
        <w:tc>
          <w:tcPr>
            <w:tcW w:w="851" w:type="dxa"/>
            <w:tcBorders>
              <w:top w:val="single" w:sz="4" w:space="0" w:color="auto"/>
              <w:left w:val="single" w:sz="4" w:space="0" w:color="auto"/>
              <w:bottom w:val="single" w:sz="4" w:space="0" w:color="auto"/>
              <w:right w:val="single" w:sz="4" w:space="0" w:color="auto"/>
            </w:tcBorders>
            <w:hideMark/>
          </w:tcPr>
          <w:p w14:paraId="56BEC44E"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6F7DBB66"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Закреплять представления детей о выразительности, праздничности предметов народных промыслов.</w:t>
            </w:r>
          </w:p>
        </w:tc>
        <w:tc>
          <w:tcPr>
            <w:tcW w:w="3854" w:type="dxa"/>
            <w:tcBorders>
              <w:top w:val="single" w:sz="4" w:space="0" w:color="auto"/>
              <w:left w:val="single" w:sz="4" w:space="0" w:color="auto"/>
              <w:bottom w:val="single" w:sz="4" w:space="0" w:color="auto"/>
              <w:right w:val="single" w:sz="4" w:space="0" w:color="auto"/>
            </w:tcBorders>
            <w:hideMark/>
          </w:tcPr>
          <w:p w14:paraId="458B3ACE" w14:textId="77777777" w:rsidR="005C0182" w:rsidRDefault="005C0182" w:rsidP="00A9712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 (практические действия с игрушкой)</w:t>
            </w:r>
          </w:p>
        </w:tc>
      </w:tr>
      <w:tr w:rsidR="005C0182" w14:paraId="366907FB" w14:textId="77777777" w:rsidTr="001638ED">
        <w:tc>
          <w:tcPr>
            <w:tcW w:w="1277" w:type="dxa"/>
            <w:vMerge w:val="restart"/>
            <w:tcBorders>
              <w:top w:val="single" w:sz="4" w:space="0" w:color="auto"/>
              <w:left w:val="single" w:sz="4" w:space="0" w:color="auto"/>
              <w:bottom w:val="single" w:sz="4" w:space="0" w:color="auto"/>
              <w:right w:val="single" w:sz="4" w:space="0" w:color="auto"/>
            </w:tcBorders>
            <w:hideMark/>
          </w:tcPr>
          <w:p w14:paraId="214762D9"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Октябрь</w:t>
            </w:r>
          </w:p>
        </w:tc>
        <w:tc>
          <w:tcPr>
            <w:tcW w:w="1134" w:type="dxa"/>
            <w:tcBorders>
              <w:top w:val="single" w:sz="4" w:space="0" w:color="auto"/>
              <w:left w:val="single" w:sz="4" w:space="0" w:color="auto"/>
              <w:bottom w:val="single" w:sz="4" w:space="0" w:color="auto"/>
              <w:right w:val="single" w:sz="4" w:space="0" w:color="auto"/>
            </w:tcBorders>
            <w:hideMark/>
          </w:tcPr>
          <w:p w14:paraId="4AA7F5AC"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14:paraId="2888B555"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«Кораблик и море»</w:t>
            </w:r>
          </w:p>
        </w:tc>
        <w:tc>
          <w:tcPr>
            <w:tcW w:w="851" w:type="dxa"/>
            <w:tcBorders>
              <w:top w:val="single" w:sz="4" w:space="0" w:color="auto"/>
              <w:left w:val="single" w:sz="4" w:space="0" w:color="auto"/>
              <w:bottom w:val="single" w:sz="4" w:space="0" w:color="auto"/>
              <w:right w:val="single" w:sz="4" w:space="0" w:color="auto"/>
            </w:tcBorders>
            <w:hideMark/>
          </w:tcPr>
          <w:p w14:paraId="1FA13C4C"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0792EEDA"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Побуждать детей к созданию ассоциативных образов, развивать сюжетно-игровой замысел (предложить детям дорисовать различные линии - прямые вертикальные, горизонтальные, волнистые- для изображения знакомых предметов или сюжетов)</w:t>
            </w:r>
          </w:p>
        </w:tc>
        <w:tc>
          <w:tcPr>
            <w:tcW w:w="3854" w:type="dxa"/>
            <w:tcBorders>
              <w:top w:val="single" w:sz="4" w:space="0" w:color="auto"/>
              <w:left w:val="single" w:sz="4" w:space="0" w:color="auto"/>
              <w:bottom w:val="single" w:sz="4" w:space="0" w:color="auto"/>
              <w:right w:val="single" w:sz="4" w:space="0" w:color="auto"/>
            </w:tcBorders>
            <w:hideMark/>
          </w:tcPr>
          <w:p w14:paraId="2AE1E05D" w14:textId="77777777" w:rsidR="005C0182" w:rsidRDefault="005C0182" w:rsidP="00A9712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Предметная деятельность (практические действия с предметами)</w:t>
            </w:r>
          </w:p>
        </w:tc>
      </w:tr>
      <w:tr w:rsidR="005C0182" w14:paraId="1136FD43" w14:textId="77777777" w:rsidTr="001638ED">
        <w:tc>
          <w:tcPr>
            <w:tcW w:w="1277" w:type="dxa"/>
            <w:vMerge/>
            <w:tcBorders>
              <w:top w:val="single" w:sz="4" w:space="0" w:color="auto"/>
              <w:left w:val="single" w:sz="4" w:space="0" w:color="auto"/>
              <w:bottom w:val="single" w:sz="4" w:space="0" w:color="auto"/>
              <w:right w:val="single" w:sz="4" w:space="0" w:color="auto"/>
            </w:tcBorders>
            <w:vAlign w:val="center"/>
            <w:hideMark/>
          </w:tcPr>
          <w:p w14:paraId="76640ADC" w14:textId="77777777" w:rsidR="005C0182" w:rsidRDefault="005C0182" w:rsidP="00A9712F">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701A297"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14:paraId="14C760B0"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«Наряд для себя»</w:t>
            </w:r>
          </w:p>
        </w:tc>
        <w:tc>
          <w:tcPr>
            <w:tcW w:w="851" w:type="dxa"/>
            <w:tcBorders>
              <w:top w:val="single" w:sz="4" w:space="0" w:color="auto"/>
              <w:left w:val="single" w:sz="4" w:space="0" w:color="auto"/>
              <w:bottom w:val="single" w:sz="4" w:space="0" w:color="auto"/>
              <w:right w:val="single" w:sz="4" w:space="0" w:color="auto"/>
            </w:tcBorders>
            <w:hideMark/>
          </w:tcPr>
          <w:p w14:paraId="3FD4EDB8"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66B08502"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детей создавать изображения по собственному замыслу, используя аппликативные формы.</w:t>
            </w:r>
          </w:p>
        </w:tc>
        <w:tc>
          <w:tcPr>
            <w:tcW w:w="3854" w:type="dxa"/>
            <w:tcBorders>
              <w:top w:val="single" w:sz="4" w:space="0" w:color="auto"/>
              <w:left w:val="single" w:sz="4" w:space="0" w:color="auto"/>
              <w:bottom w:val="single" w:sz="4" w:space="0" w:color="auto"/>
              <w:right w:val="single" w:sz="4" w:space="0" w:color="auto"/>
            </w:tcBorders>
            <w:hideMark/>
          </w:tcPr>
          <w:p w14:paraId="1CEB7D6A" w14:textId="77777777" w:rsidR="005C0182" w:rsidRDefault="005C0182" w:rsidP="00A9712F">
            <w:pPr>
              <w:widowControl w:val="0"/>
              <w:spacing w:after="0" w:line="240" w:lineRule="auto"/>
              <w:rPr>
                <w:rFonts w:ascii="Times New Roman" w:eastAsia="Calibri" w:hAnsi="Times New Roman" w:cs="Times New Roman"/>
                <w:sz w:val="24"/>
                <w:szCs w:val="24"/>
              </w:rPr>
            </w:pPr>
            <w:r w:rsidRPr="009E4089">
              <w:rPr>
                <w:rFonts w:ascii="Times New Roman" w:eastAsia="Times New Roman" w:hAnsi="Times New Roman" w:cs="Times New Roman"/>
                <w:sz w:val="24"/>
                <w:szCs w:val="24"/>
                <w:lang w:eastAsia="ru-RU"/>
              </w:rPr>
              <w:t>Познавательная, игровая, предметно-практическая (работа с игровым материалом)</w:t>
            </w:r>
          </w:p>
        </w:tc>
      </w:tr>
      <w:tr w:rsidR="005C0182" w14:paraId="220EDB4D" w14:textId="77777777" w:rsidTr="001638ED">
        <w:tc>
          <w:tcPr>
            <w:tcW w:w="1277" w:type="dxa"/>
            <w:vMerge/>
            <w:tcBorders>
              <w:top w:val="single" w:sz="4" w:space="0" w:color="auto"/>
              <w:left w:val="single" w:sz="4" w:space="0" w:color="auto"/>
              <w:bottom w:val="single" w:sz="4" w:space="0" w:color="auto"/>
              <w:right w:val="single" w:sz="4" w:space="0" w:color="auto"/>
            </w:tcBorders>
            <w:vAlign w:val="center"/>
            <w:hideMark/>
          </w:tcPr>
          <w:p w14:paraId="059EBE32" w14:textId="77777777" w:rsidR="005C0182" w:rsidRDefault="005C0182" w:rsidP="00A9712F">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5F34940"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14:paraId="514DE1DC"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«Путешествие по зоопарку»</w:t>
            </w:r>
          </w:p>
        </w:tc>
        <w:tc>
          <w:tcPr>
            <w:tcW w:w="851" w:type="dxa"/>
            <w:tcBorders>
              <w:top w:val="single" w:sz="4" w:space="0" w:color="auto"/>
              <w:left w:val="single" w:sz="4" w:space="0" w:color="auto"/>
              <w:bottom w:val="single" w:sz="4" w:space="0" w:color="auto"/>
              <w:right w:val="single" w:sz="4" w:space="0" w:color="auto"/>
            </w:tcBorders>
            <w:hideMark/>
          </w:tcPr>
          <w:p w14:paraId="33DE84F2"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7A9F1173"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поддерживать экспериментирование с красками, создавать простые выразительные композиции (после посещения зоопарка предложить детям вспомнить, что они видели и нарисовать свою картину)</w:t>
            </w:r>
          </w:p>
        </w:tc>
        <w:tc>
          <w:tcPr>
            <w:tcW w:w="3854" w:type="dxa"/>
            <w:tcBorders>
              <w:top w:val="single" w:sz="4" w:space="0" w:color="auto"/>
              <w:left w:val="single" w:sz="4" w:space="0" w:color="auto"/>
              <w:bottom w:val="single" w:sz="4" w:space="0" w:color="auto"/>
              <w:right w:val="single" w:sz="4" w:space="0" w:color="auto"/>
            </w:tcBorders>
            <w:hideMark/>
          </w:tcPr>
          <w:p w14:paraId="436D6B4D" w14:textId="77777777" w:rsidR="005C0182" w:rsidRDefault="005C0182" w:rsidP="00A9712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Познавательно-исследовательская деятельность. </w:t>
            </w:r>
          </w:p>
          <w:p w14:paraId="57BA52FF" w14:textId="77777777" w:rsidR="005C0182" w:rsidRDefault="005C0182" w:rsidP="00A9712F">
            <w:pPr>
              <w:widowControl w:val="0"/>
              <w:spacing w:after="0" w:line="240" w:lineRule="auto"/>
              <w:rPr>
                <w:rFonts w:ascii="Times New Roman" w:eastAsia="Times New Roman" w:hAnsi="Times New Roman" w:cs="Times New Roman"/>
                <w:sz w:val="24"/>
                <w:szCs w:val="24"/>
              </w:rPr>
            </w:pPr>
          </w:p>
        </w:tc>
      </w:tr>
      <w:tr w:rsidR="005C0182" w14:paraId="2820FAEE" w14:textId="77777777" w:rsidTr="001638ED">
        <w:tc>
          <w:tcPr>
            <w:tcW w:w="1277" w:type="dxa"/>
            <w:vMerge/>
            <w:tcBorders>
              <w:top w:val="single" w:sz="4" w:space="0" w:color="auto"/>
              <w:left w:val="single" w:sz="4" w:space="0" w:color="auto"/>
              <w:bottom w:val="single" w:sz="4" w:space="0" w:color="auto"/>
              <w:right w:val="single" w:sz="4" w:space="0" w:color="auto"/>
            </w:tcBorders>
            <w:vAlign w:val="center"/>
            <w:hideMark/>
          </w:tcPr>
          <w:p w14:paraId="2EFFEA92" w14:textId="77777777" w:rsidR="005C0182" w:rsidRDefault="005C0182" w:rsidP="00A9712F">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AD6B576" w14:textId="77777777" w:rsidR="005C0182" w:rsidRDefault="005C0182" w:rsidP="00A9712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4</w:t>
            </w:r>
          </w:p>
        </w:tc>
        <w:tc>
          <w:tcPr>
            <w:tcW w:w="2977" w:type="dxa"/>
            <w:tcBorders>
              <w:top w:val="single" w:sz="4" w:space="0" w:color="auto"/>
              <w:left w:val="single" w:sz="4" w:space="0" w:color="auto"/>
              <w:bottom w:val="single" w:sz="4" w:space="0" w:color="auto"/>
              <w:right w:val="single" w:sz="4" w:space="0" w:color="auto"/>
            </w:tcBorders>
          </w:tcPr>
          <w:p w14:paraId="09FC4238"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«Ваза с овощами»</w:t>
            </w:r>
          </w:p>
          <w:p w14:paraId="2D85035C" w14:textId="77777777" w:rsidR="005C0182" w:rsidRDefault="005C0182" w:rsidP="00A9712F">
            <w:pPr>
              <w:spacing w:after="0" w:line="240" w:lineRule="auto"/>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62DEAFEB"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140FBFDD"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Продолжать учить детей экспериментировать, создавая изображения по собственному замыслу, используя пластилин для выполнения простых выразительных композиций.</w:t>
            </w:r>
          </w:p>
        </w:tc>
        <w:tc>
          <w:tcPr>
            <w:tcW w:w="3854" w:type="dxa"/>
            <w:tcBorders>
              <w:top w:val="single" w:sz="4" w:space="0" w:color="auto"/>
              <w:left w:val="single" w:sz="4" w:space="0" w:color="auto"/>
              <w:bottom w:val="single" w:sz="4" w:space="0" w:color="auto"/>
              <w:right w:val="single" w:sz="4" w:space="0" w:color="auto"/>
            </w:tcBorders>
            <w:hideMark/>
          </w:tcPr>
          <w:p w14:paraId="3B402D92" w14:textId="77777777" w:rsidR="005C0182" w:rsidRDefault="005C0182" w:rsidP="00A9712F">
            <w:pPr>
              <w:widowControl w:val="0"/>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Практическая деятельность</w:t>
            </w:r>
            <w:r>
              <w:rPr>
                <w:rFonts w:ascii="Calibri" w:eastAsia="Calibri" w:hAnsi="Calibri" w:cs="Times New Roman"/>
                <w:sz w:val="24"/>
                <w:szCs w:val="24"/>
              </w:rPr>
              <w:t xml:space="preserve"> </w:t>
            </w:r>
            <w:r>
              <w:rPr>
                <w:rFonts w:ascii="Times New Roman" w:eastAsia="Times New Roman" w:hAnsi="Times New Roman" w:cs="Times New Roman"/>
                <w:sz w:val="24"/>
                <w:szCs w:val="24"/>
              </w:rPr>
              <w:t>— (на основе готового содержания, предложенного взрослым)</w:t>
            </w:r>
          </w:p>
        </w:tc>
      </w:tr>
      <w:tr w:rsidR="005C0182" w14:paraId="2FE54E79" w14:textId="77777777" w:rsidTr="001638ED">
        <w:tc>
          <w:tcPr>
            <w:tcW w:w="1277" w:type="dxa"/>
            <w:vMerge/>
            <w:tcBorders>
              <w:top w:val="single" w:sz="4" w:space="0" w:color="auto"/>
              <w:left w:val="single" w:sz="4" w:space="0" w:color="auto"/>
              <w:bottom w:val="single" w:sz="4" w:space="0" w:color="auto"/>
              <w:right w:val="single" w:sz="4" w:space="0" w:color="auto"/>
            </w:tcBorders>
            <w:vAlign w:val="center"/>
            <w:hideMark/>
          </w:tcPr>
          <w:p w14:paraId="14473B7B" w14:textId="77777777" w:rsidR="005C0182" w:rsidRDefault="005C0182" w:rsidP="00A9712F">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BC187F2"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14:paraId="1A89137A"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«Чудеса осени»</w:t>
            </w:r>
          </w:p>
        </w:tc>
        <w:tc>
          <w:tcPr>
            <w:tcW w:w="851" w:type="dxa"/>
            <w:tcBorders>
              <w:top w:val="single" w:sz="4" w:space="0" w:color="auto"/>
              <w:left w:val="single" w:sz="4" w:space="0" w:color="auto"/>
              <w:bottom w:val="single" w:sz="4" w:space="0" w:color="auto"/>
              <w:right w:val="single" w:sz="4" w:space="0" w:color="auto"/>
            </w:tcBorders>
            <w:hideMark/>
          </w:tcPr>
          <w:p w14:paraId="17BCEA84"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457D9076"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Воспитывать у детей желание в украшении своей групповой комнаты к осеннему празднику, проявлять эстетическое отношение к природному окружению и дизайну своего быта.</w:t>
            </w:r>
          </w:p>
        </w:tc>
        <w:tc>
          <w:tcPr>
            <w:tcW w:w="3854" w:type="dxa"/>
            <w:tcBorders>
              <w:top w:val="single" w:sz="4" w:space="0" w:color="auto"/>
              <w:left w:val="single" w:sz="4" w:space="0" w:color="auto"/>
              <w:bottom w:val="single" w:sz="4" w:space="0" w:color="auto"/>
              <w:right w:val="single" w:sz="4" w:space="0" w:color="auto"/>
            </w:tcBorders>
            <w:hideMark/>
          </w:tcPr>
          <w:p w14:paraId="7D1BD5C8" w14:textId="77777777" w:rsidR="005C0182" w:rsidRDefault="005C0182" w:rsidP="00A9712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деятельность</w:t>
            </w:r>
            <w:r>
              <w:rPr>
                <w:rFonts w:ascii="Calibri" w:eastAsia="Calibri" w:hAnsi="Calibri" w:cs="Times New Roman"/>
                <w:sz w:val="24"/>
                <w:szCs w:val="24"/>
              </w:rPr>
              <w:t xml:space="preserve"> </w:t>
            </w:r>
            <w:r>
              <w:rPr>
                <w:rFonts w:ascii="Times New Roman" w:eastAsia="Times New Roman" w:hAnsi="Times New Roman" w:cs="Times New Roman"/>
                <w:sz w:val="24"/>
                <w:szCs w:val="24"/>
              </w:rPr>
              <w:t>— (на основе готового содержания, предложенного взрослым)</w:t>
            </w:r>
          </w:p>
        </w:tc>
      </w:tr>
      <w:tr w:rsidR="005C0182" w14:paraId="467D2370" w14:textId="77777777" w:rsidTr="001638ED">
        <w:tc>
          <w:tcPr>
            <w:tcW w:w="1277" w:type="dxa"/>
            <w:vMerge w:val="restart"/>
            <w:tcBorders>
              <w:top w:val="single" w:sz="4" w:space="0" w:color="auto"/>
              <w:left w:val="single" w:sz="4" w:space="0" w:color="auto"/>
              <w:bottom w:val="single" w:sz="4" w:space="0" w:color="auto"/>
              <w:right w:val="single" w:sz="4" w:space="0" w:color="auto"/>
            </w:tcBorders>
            <w:hideMark/>
          </w:tcPr>
          <w:p w14:paraId="0B003254"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Ноябрь</w:t>
            </w:r>
          </w:p>
        </w:tc>
        <w:tc>
          <w:tcPr>
            <w:tcW w:w="1134" w:type="dxa"/>
            <w:tcBorders>
              <w:top w:val="single" w:sz="4" w:space="0" w:color="auto"/>
              <w:left w:val="single" w:sz="4" w:space="0" w:color="auto"/>
              <w:bottom w:val="single" w:sz="4" w:space="0" w:color="auto"/>
              <w:right w:val="single" w:sz="4" w:space="0" w:color="auto"/>
            </w:tcBorders>
            <w:hideMark/>
          </w:tcPr>
          <w:p w14:paraId="2197871A"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4D26A7F7"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«Иллюстрации художника-графика </w:t>
            </w:r>
            <w:proofErr w:type="spellStart"/>
            <w:r>
              <w:rPr>
                <w:rFonts w:ascii="Times New Roman" w:eastAsia="Calibri" w:hAnsi="Times New Roman" w:cs="Times New Roman"/>
                <w:sz w:val="24"/>
                <w:szCs w:val="24"/>
              </w:rPr>
              <w:t>Е.Чарушина</w:t>
            </w:r>
            <w:proofErr w:type="spellEnd"/>
            <w:r>
              <w:rPr>
                <w:rFonts w:ascii="Times New Roman" w:eastAsia="Calibri" w:hAnsi="Times New Roman" w:cs="Times New Roman"/>
                <w:sz w:val="24"/>
                <w:szCs w:val="24"/>
              </w:rPr>
              <w:t>»</w:t>
            </w:r>
          </w:p>
          <w:p w14:paraId="5F069F6C" w14:textId="77777777" w:rsidR="005C0182" w:rsidRDefault="005C0182" w:rsidP="00A9712F">
            <w:pPr>
              <w:spacing w:after="0" w:line="240" w:lineRule="auto"/>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1C1ED345"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4962" w:type="dxa"/>
            <w:tcBorders>
              <w:top w:val="single" w:sz="4" w:space="0" w:color="auto"/>
              <w:left w:val="single" w:sz="4" w:space="0" w:color="auto"/>
              <w:bottom w:val="single" w:sz="4" w:space="0" w:color="auto"/>
              <w:right w:val="single" w:sz="4" w:space="0" w:color="auto"/>
            </w:tcBorders>
            <w:hideMark/>
          </w:tcPr>
          <w:p w14:paraId="659BBA28"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Воспитывать у детей интерес к различным видам изобразительной и художественно-графической деятельности, познакомить </w:t>
            </w:r>
            <w:r>
              <w:rPr>
                <w:rFonts w:ascii="Times New Roman" w:eastAsia="Calibri" w:hAnsi="Times New Roman" w:cs="Times New Roman"/>
                <w:sz w:val="24"/>
                <w:szCs w:val="24"/>
              </w:rPr>
              <w:lastRenderedPageBreak/>
              <w:t>детей с некоторыми иллюстрациями известного художника-графика.</w:t>
            </w:r>
          </w:p>
        </w:tc>
        <w:tc>
          <w:tcPr>
            <w:tcW w:w="3854" w:type="dxa"/>
            <w:tcBorders>
              <w:top w:val="single" w:sz="4" w:space="0" w:color="auto"/>
              <w:left w:val="single" w:sz="4" w:space="0" w:color="auto"/>
              <w:bottom w:val="single" w:sz="4" w:space="0" w:color="auto"/>
              <w:right w:val="single" w:sz="4" w:space="0" w:color="auto"/>
            </w:tcBorders>
            <w:hideMark/>
          </w:tcPr>
          <w:p w14:paraId="2241844C" w14:textId="77777777" w:rsidR="005C0182" w:rsidRDefault="005C0182" w:rsidP="00A9712F">
            <w:pPr>
              <w:widowControl w:val="0"/>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lastRenderedPageBreak/>
              <w:t>Познавательно-исследовательская деятельность (работа с картиной художника)</w:t>
            </w:r>
          </w:p>
        </w:tc>
      </w:tr>
      <w:tr w:rsidR="005C0182" w14:paraId="1484685F" w14:textId="77777777" w:rsidTr="001638ED">
        <w:tc>
          <w:tcPr>
            <w:tcW w:w="1277" w:type="dxa"/>
            <w:vMerge/>
            <w:tcBorders>
              <w:top w:val="single" w:sz="4" w:space="0" w:color="auto"/>
              <w:left w:val="single" w:sz="4" w:space="0" w:color="auto"/>
              <w:bottom w:val="single" w:sz="4" w:space="0" w:color="auto"/>
              <w:right w:val="single" w:sz="4" w:space="0" w:color="auto"/>
            </w:tcBorders>
            <w:vAlign w:val="center"/>
            <w:hideMark/>
          </w:tcPr>
          <w:p w14:paraId="49C552A2" w14:textId="77777777" w:rsidR="005C0182" w:rsidRDefault="005C0182" w:rsidP="00A9712F">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1FFED9D"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14:paraId="424B74EE"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«Выставка ко дню матери»</w:t>
            </w:r>
          </w:p>
        </w:tc>
        <w:tc>
          <w:tcPr>
            <w:tcW w:w="851" w:type="dxa"/>
            <w:tcBorders>
              <w:top w:val="single" w:sz="4" w:space="0" w:color="auto"/>
              <w:left w:val="single" w:sz="4" w:space="0" w:color="auto"/>
              <w:bottom w:val="single" w:sz="4" w:space="0" w:color="auto"/>
              <w:right w:val="single" w:sz="4" w:space="0" w:color="auto"/>
            </w:tcBorders>
            <w:hideMark/>
          </w:tcPr>
          <w:p w14:paraId="63D1A095"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7C0A50F6"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детей в сотворчестве с педагогом и другими детьми выполнять коллективные работы.</w:t>
            </w:r>
          </w:p>
        </w:tc>
        <w:tc>
          <w:tcPr>
            <w:tcW w:w="3854" w:type="dxa"/>
            <w:tcBorders>
              <w:top w:val="single" w:sz="4" w:space="0" w:color="auto"/>
              <w:left w:val="single" w:sz="4" w:space="0" w:color="auto"/>
              <w:bottom w:val="single" w:sz="4" w:space="0" w:color="auto"/>
              <w:right w:val="single" w:sz="4" w:space="0" w:color="auto"/>
            </w:tcBorders>
            <w:hideMark/>
          </w:tcPr>
          <w:p w14:paraId="32D0EF98" w14:textId="77777777" w:rsidR="005C0182" w:rsidRDefault="005C0182" w:rsidP="00A9712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Эмоционально-</w:t>
            </w:r>
            <w:proofErr w:type="gramStart"/>
            <w:r>
              <w:rPr>
                <w:rFonts w:ascii="Times New Roman" w:eastAsia="Times New Roman" w:hAnsi="Times New Roman" w:cs="Times New Roman"/>
                <w:sz w:val="24"/>
                <w:szCs w:val="24"/>
              </w:rPr>
              <w:t>практическая  деятельность</w:t>
            </w:r>
            <w:proofErr w:type="gramEnd"/>
          </w:p>
        </w:tc>
      </w:tr>
      <w:tr w:rsidR="005C0182" w14:paraId="1990F3A3" w14:textId="77777777" w:rsidTr="001638ED">
        <w:tc>
          <w:tcPr>
            <w:tcW w:w="1277" w:type="dxa"/>
            <w:vMerge/>
            <w:tcBorders>
              <w:top w:val="single" w:sz="4" w:space="0" w:color="auto"/>
              <w:left w:val="single" w:sz="4" w:space="0" w:color="auto"/>
              <w:bottom w:val="single" w:sz="4" w:space="0" w:color="auto"/>
              <w:right w:val="single" w:sz="4" w:space="0" w:color="auto"/>
            </w:tcBorders>
            <w:vAlign w:val="center"/>
            <w:hideMark/>
          </w:tcPr>
          <w:p w14:paraId="36A4C94C" w14:textId="77777777" w:rsidR="005C0182" w:rsidRDefault="005C0182" w:rsidP="00A9712F">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ACB38B5"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14:paraId="114B5844"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«Путешествие в парк»</w:t>
            </w:r>
          </w:p>
        </w:tc>
        <w:tc>
          <w:tcPr>
            <w:tcW w:w="851" w:type="dxa"/>
            <w:tcBorders>
              <w:top w:val="single" w:sz="4" w:space="0" w:color="auto"/>
              <w:left w:val="single" w:sz="4" w:space="0" w:color="auto"/>
              <w:bottom w:val="single" w:sz="4" w:space="0" w:color="auto"/>
              <w:right w:val="single" w:sz="4" w:space="0" w:color="auto"/>
            </w:tcBorders>
            <w:hideMark/>
          </w:tcPr>
          <w:p w14:paraId="1285DA62"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3417A57D"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поддерживать экспериментирование с красками, создавать простые выразительные композиции (после посещения парка, предложить детям вспомнить, что они видели и нарисовать свою картину)</w:t>
            </w:r>
          </w:p>
        </w:tc>
        <w:tc>
          <w:tcPr>
            <w:tcW w:w="3854" w:type="dxa"/>
            <w:tcBorders>
              <w:top w:val="single" w:sz="4" w:space="0" w:color="auto"/>
              <w:left w:val="single" w:sz="4" w:space="0" w:color="auto"/>
              <w:bottom w:val="single" w:sz="4" w:space="0" w:color="auto"/>
              <w:right w:val="single" w:sz="4" w:space="0" w:color="auto"/>
            </w:tcBorders>
            <w:hideMark/>
          </w:tcPr>
          <w:p w14:paraId="0A34759E" w14:textId="77777777" w:rsidR="005C0182" w:rsidRDefault="005C0182" w:rsidP="00A9712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 (беседа-практикум)</w:t>
            </w:r>
          </w:p>
        </w:tc>
      </w:tr>
      <w:tr w:rsidR="005C0182" w14:paraId="759E9062" w14:textId="77777777" w:rsidTr="001638ED">
        <w:tc>
          <w:tcPr>
            <w:tcW w:w="1277" w:type="dxa"/>
            <w:vMerge/>
            <w:tcBorders>
              <w:top w:val="single" w:sz="4" w:space="0" w:color="auto"/>
              <w:left w:val="single" w:sz="4" w:space="0" w:color="auto"/>
              <w:bottom w:val="single" w:sz="4" w:space="0" w:color="auto"/>
              <w:right w:val="single" w:sz="4" w:space="0" w:color="auto"/>
            </w:tcBorders>
            <w:vAlign w:val="center"/>
            <w:hideMark/>
          </w:tcPr>
          <w:p w14:paraId="68DF6165" w14:textId="77777777" w:rsidR="005C0182" w:rsidRDefault="005C0182" w:rsidP="00A9712F">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CA84DD6"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14:paraId="3FBEE508"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«Сказочное искусство» </w:t>
            </w:r>
          </w:p>
          <w:p w14:paraId="19653907"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Иллюстрации художника-графика В. Сутеева»</w:t>
            </w:r>
          </w:p>
        </w:tc>
        <w:tc>
          <w:tcPr>
            <w:tcW w:w="851" w:type="dxa"/>
            <w:tcBorders>
              <w:top w:val="single" w:sz="4" w:space="0" w:color="auto"/>
              <w:left w:val="single" w:sz="4" w:space="0" w:color="auto"/>
              <w:bottom w:val="single" w:sz="4" w:space="0" w:color="auto"/>
              <w:right w:val="single" w:sz="4" w:space="0" w:color="auto"/>
            </w:tcBorders>
            <w:hideMark/>
          </w:tcPr>
          <w:p w14:paraId="5B498234"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2E14FBBA"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Воспитывать у детей интерес к различным видам изобразительной и художественно-графической деятельности, познакомить детей с некоторыми иллюстрациями известного художника-графика.</w:t>
            </w:r>
          </w:p>
        </w:tc>
        <w:tc>
          <w:tcPr>
            <w:tcW w:w="3854" w:type="dxa"/>
            <w:tcBorders>
              <w:top w:val="single" w:sz="4" w:space="0" w:color="auto"/>
              <w:left w:val="single" w:sz="4" w:space="0" w:color="auto"/>
              <w:bottom w:val="single" w:sz="4" w:space="0" w:color="auto"/>
              <w:right w:val="single" w:sz="4" w:space="0" w:color="auto"/>
            </w:tcBorders>
            <w:hideMark/>
          </w:tcPr>
          <w:p w14:paraId="7609EB8E" w14:textId="77777777" w:rsidR="005C0182" w:rsidRDefault="005C0182" w:rsidP="00A9712F">
            <w:pPr>
              <w:widowControl w:val="0"/>
              <w:spacing w:after="0" w:line="240" w:lineRule="auto"/>
              <w:rPr>
                <w:rFonts w:ascii="Times New Roman" w:eastAsia="Calibri" w:hAnsi="Times New Roman" w:cs="Times New Roman"/>
                <w:sz w:val="24"/>
                <w:szCs w:val="24"/>
              </w:rPr>
            </w:pPr>
            <w:r w:rsidRPr="003621AC">
              <w:rPr>
                <w:rFonts w:ascii="Times New Roman" w:eastAsia="Times New Roman" w:hAnsi="Times New Roman" w:cs="Times New Roman"/>
                <w:sz w:val="24"/>
                <w:szCs w:val="24"/>
                <w:lang w:eastAsia="ru-RU"/>
              </w:rPr>
              <w:t>Познавательная, предметно-практическ</w:t>
            </w:r>
            <w:r>
              <w:rPr>
                <w:rFonts w:ascii="Times New Roman" w:eastAsia="Times New Roman" w:hAnsi="Times New Roman" w:cs="Times New Roman"/>
                <w:sz w:val="24"/>
                <w:szCs w:val="24"/>
                <w:lang w:eastAsia="ru-RU"/>
              </w:rPr>
              <w:t>ая, игровая (работа с иллюстрацией</w:t>
            </w:r>
            <w:r w:rsidRPr="003621AC">
              <w:rPr>
                <w:rFonts w:ascii="Times New Roman" w:eastAsia="Times New Roman" w:hAnsi="Times New Roman" w:cs="Times New Roman"/>
                <w:sz w:val="24"/>
                <w:szCs w:val="24"/>
                <w:lang w:eastAsia="ru-RU"/>
              </w:rPr>
              <w:t>)</w:t>
            </w:r>
          </w:p>
        </w:tc>
      </w:tr>
      <w:tr w:rsidR="005C0182" w14:paraId="51837CE0" w14:textId="77777777" w:rsidTr="001638ED">
        <w:tc>
          <w:tcPr>
            <w:tcW w:w="1277" w:type="dxa"/>
            <w:vMerge w:val="restart"/>
            <w:tcBorders>
              <w:top w:val="single" w:sz="4" w:space="0" w:color="auto"/>
              <w:left w:val="single" w:sz="4" w:space="0" w:color="auto"/>
              <w:bottom w:val="single" w:sz="4" w:space="0" w:color="auto"/>
              <w:right w:val="single" w:sz="4" w:space="0" w:color="auto"/>
            </w:tcBorders>
            <w:hideMark/>
          </w:tcPr>
          <w:p w14:paraId="5F15EBB9"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Декабрь</w:t>
            </w:r>
          </w:p>
        </w:tc>
        <w:tc>
          <w:tcPr>
            <w:tcW w:w="1134" w:type="dxa"/>
            <w:tcBorders>
              <w:top w:val="single" w:sz="4" w:space="0" w:color="auto"/>
              <w:left w:val="single" w:sz="4" w:space="0" w:color="auto"/>
              <w:bottom w:val="single" w:sz="4" w:space="0" w:color="auto"/>
              <w:right w:val="single" w:sz="4" w:space="0" w:color="auto"/>
            </w:tcBorders>
            <w:hideMark/>
          </w:tcPr>
          <w:p w14:paraId="6700F63D"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14:paraId="2AF380CA" w14:textId="77777777" w:rsidR="005C0182" w:rsidRDefault="005C0182" w:rsidP="00A9712F">
            <w:pPr>
              <w:spacing w:after="60" w:line="276"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«Зимушка-зима»</w:t>
            </w:r>
          </w:p>
        </w:tc>
        <w:tc>
          <w:tcPr>
            <w:tcW w:w="851" w:type="dxa"/>
            <w:tcBorders>
              <w:top w:val="single" w:sz="4" w:space="0" w:color="auto"/>
              <w:left w:val="single" w:sz="4" w:space="0" w:color="auto"/>
              <w:bottom w:val="single" w:sz="4" w:space="0" w:color="auto"/>
              <w:right w:val="single" w:sz="4" w:space="0" w:color="auto"/>
            </w:tcBorders>
            <w:hideMark/>
          </w:tcPr>
          <w:p w14:paraId="5AA09E2C"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5EE0E130"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детей в сотворчестве с педагогом и другими детьми выполнять коллективные работы по рисованию, лепке, аппликации.</w:t>
            </w:r>
          </w:p>
        </w:tc>
        <w:tc>
          <w:tcPr>
            <w:tcW w:w="3854" w:type="dxa"/>
            <w:tcBorders>
              <w:top w:val="single" w:sz="4" w:space="0" w:color="auto"/>
              <w:left w:val="single" w:sz="4" w:space="0" w:color="auto"/>
              <w:bottom w:val="single" w:sz="4" w:space="0" w:color="auto"/>
              <w:right w:val="single" w:sz="4" w:space="0" w:color="auto"/>
            </w:tcBorders>
            <w:hideMark/>
          </w:tcPr>
          <w:p w14:paraId="742BDB28" w14:textId="77777777" w:rsidR="005C0182" w:rsidRDefault="005C0182" w:rsidP="00A9712F">
            <w:pPr>
              <w:widowControl w:val="0"/>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Практическая деятельность</w:t>
            </w:r>
            <w:r>
              <w:rPr>
                <w:rFonts w:ascii="Calibri" w:eastAsia="Calibri" w:hAnsi="Calibri" w:cs="Times New Roman"/>
                <w:sz w:val="24"/>
                <w:szCs w:val="24"/>
              </w:rPr>
              <w:t xml:space="preserve"> </w:t>
            </w:r>
            <w:r>
              <w:rPr>
                <w:rFonts w:ascii="Times New Roman" w:eastAsia="Times New Roman" w:hAnsi="Times New Roman" w:cs="Times New Roman"/>
                <w:sz w:val="24"/>
                <w:szCs w:val="24"/>
              </w:rPr>
              <w:t>— (на основе готового содержания, предложенного взрослым)</w:t>
            </w:r>
          </w:p>
        </w:tc>
      </w:tr>
      <w:tr w:rsidR="005C0182" w14:paraId="1D26A6B8" w14:textId="77777777" w:rsidTr="001638ED">
        <w:tc>
          <w:tcPr>
            <w:tcW w:w="1277" w:type="dxa"/>
            <w:vMerge/>
            <w:tcBorders>
              <w:top w:val="single" w:sz="4" w:space="0" w:color="auto"/>
              <w:left w:val="single" w:sz="4" w:space="0" w:color="auto"/>
              <w:bottom w:val="single" w:sz="4" w:space="0" w:color="auto"/>
              <w:right w:val="single" w:sz="4" w:space="0" w:color="auto"/>
            </w:tcBorders>
            <w:vAlign w:val="center"/>
            <w:hideMark/>
          </w:tcPr>
          <w:p w14:paraId="3C5A7438" w14:textId="77777777" w:rsidR="005C0182" w:rsidRDefault="005C0182" w:rsidP="00A9712F">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5294FD3"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14:paraId="4CE8366E"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«Сказка «Колобок»</w:t>
            </w:r>
          </w:p>
        </w:tc>
        <w:tc>
          <w:tcPr>
            <w:tcW w:w="851" w:type="dxa"/>
            <w:tcBorders>
              <w:top w:val="single" w:sz="4" w:space="0" w:color="auto"/>
              <w:left w:val="single" w:sz="4" w:space="0" w:color="auto"/>
              <w:bottom w:val="single" w:sz="4" w:space="0" w:color="auto"/>
              <w:right w:val="single" w:sz="4" w:space="0" w:color="auto"/>
            </w:tcBorders>
            <w:hideMark/>
          </w:tcPr>
          <w:p w14:paraId="037CFFA5"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6D67FCB5"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у детей способность всматриваться в очертания линий, форм, силуэтов, находить их сходство с предметами и явлениями (детям предложить дорисовать различные предметы или сюжетные изображения по мотивам знакомых сказок)</w:t>
            </w:r>
          </w:p>
        </w:tc>
        <w:tc>
          <w:tcPr>
            <w:tcW w:w="3854" w:type="dxa"/>
            <w:tcBorders>
              <w:top w:val="single" w:sz="4" w:space="0" w:color="auto"/>
              <w:left w:val="single" w:sz="4" w:space="0" w:color="auto"/>
              <w:bottom w:val="single" w:sz="4" w:space="0" w:color="auto"/>
              <w:right w:val="single" w:sz="4" w:space="0" w:color="auto"/>
            </w:tcBorders>
            <w:hideMark/>
          </w:tcPr>
          <w:p w14:paraId="4956AC8E" w14:textId="77777777" w:rsidR="005C0182" w:rsidRDefault="005C0182" w:rsidP="00A9712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 (практические действия с изображением)</w:t>
            </w:r>
          </w:p>
        </w:tc>
      </w:tr>
      <w:tr w:rsidR="005C0182" w14:paraId="3668542F" w14:textId="77777777" w:rsidTr="001638ED">
        <w:tc>
          <w:tcPr>
            <w:tcW w:w="1277" w:type="dxa"/>
            <w:vMerge/>
            <w:tcBorders>
              <w:top w:val="single" w:sz="4" w:space="0" w:color="auto"/>
              <w:left w:val="single" w:sz="4" w:space="0" w:color="auto"/>
              <w:bottom w:val="single" w:sz="4" w:space="0" w:color="auto"/>
              <w:right w:val="single" w:sz="4" w:space="0" w:color="auto"/>
            </w:tcBorders>
            <w:vAlign w:val="center"/>
            <w:hideMark/>
          </w:tcPr>
          <w:p w14:paraId="6ED6A03B" w14:textId="77777777" w:rsidR="005C0182" w:rsidRDefault="005C0182" w:rsidP="00A9712F">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ACDEAE6"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14:paraId="08B94FF3"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«Скоро праздник Новый год!»</w:t>
            </w:r>
          </w:p>
        </w:tc>
        <w:tc>
          <w:tcPr>
            <w:tcW w:w="851" w:type="dxa"/>
            <w:tcBorders>
              <w:top w:val="single" w:sz="4" w:space="0" w:color="auto"/>
              <w:left w:val="single" w:sz="4" w:space="0" w:color="auto"/>
              <w:bottom w:val="single" w:sz="4" w:space="0" w:color="auto"/>
              <w:right w:val="single" w:sz="4" w:space="0" w:color="auto"/>
            </w:tcBorders>
            <w:hideMark/>
          </w:tcPr>
          <w:p w14:paraId="483CE150"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629C9134"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Воспитывать у детей желание в украшении своей групповой комнаты к осеннему празднику, проявлять эстетическое отношение к природному окружению и дизайну своего быта.</w:t>
            </w:r>
          </w:p>
        </w:tc>
        <w:tc>
          <w:tcPr>
            <w:tcW w:w="3854" w:type="dxa"/>
            <w:tcBorders>
              <w:top w:val="single" w:sz="4" w:space="0" w:color="auto"/>
              <w:left w:val="single" w:sz="4" w:space="0" w:color="auto"/>
              <w:bottom w:val="single" w:sz="4" w:space="0" w:color="auto"/>
              <w:right w:val="single" w:sz="4" w:space="0" w:color="auto"/>
            </w:tcBorders>
            <w:hideMark/>
          </w:tcPr>
          <w:p w14:paraId="2B7B5B3F" w14:textId="77777777" w:rsidR="005C0182" w:rsidRDefault="005C0182" w:rsidP="00A9712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 (практические действия с новогодними украшениями)</w:t>
            </w:r>
          </w:p>
        </w:tc>
      </w:tr>
      <w:tr w:rsidR="005C0182" w14:paraId="78A7F35A" w14:textId="77777777" w:rsidTr="001638ED">
        <w:tc>
          <w:tcPr>
            <w:tcW w:w="1277" w:type="dxa"/>
            <w:vMerge/>
            <w:tcBorders>
              <w:top w:val="single" w:sz="4" w:space="0" w:color="auto"/>
              <w:left w:val="single" w:sz="4" w:space="0" w:color="auto"/>
              <w:bottom w:val="single" w:sz="4" w:space="0" w:color="auto"/>
              <w:right w:val="single" w:sz="4" w:space="0" w:color="auto"/>
            </w:tcBorders>
            <w:vAlign w:val="center"/>
            <w:hideMark/>
          </w:tcPr>
          <w:p w14:paraId="5B724FD0" w14:textId="77777777" w:rsidR="005C0182" w:rsidRDefault="005C0182" w:rsidP="00A9712F">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B6CB601" w14:textId="77777777" w:rsidR="005C0182" w:rsidRDefault="005C0182" w:rsidP="00A9712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4</w:t>
            </w:r>
          </w:p>
        </w:tc>
        <w:tc>
          <w:tcPr>
            <w:tcW w:w="2977" w:type="dxa"/>
            <w:tcBorders>
              <w:top w:val="single" w:sz="4" w:space="0" w:color="auto"/>
              <w:left w:val="single" w:sz="4" w:space="0" w:color="auto"/>
              <w:bottom w:val="single" w:sz="4" w:space="0" w:color="auto"/>
              <w:right w:val="single" w:sz="4" w:space="0" w:color="auto"/>
            </w:tcBorders>
            <w:hideMark/>
          </w:tcPr>
          <w:p w14:paraId="248F1D3B"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«Новогодние сюрпризы»</w:t>
            </w:r>
          </w:p>
        </w:tc>
        <w:tc>
          <w:tcPr>
            <w:tcW w:w="851" w:type="dxa"/>
            <w:tcBorders>
              <w:top w:val="single" w:sz="4" w:space="0" w:color="auto"/>
              <w:left w:val="single" w:sz="4" w:space="0" w:color="auto"/>
              <w:bottom w:val="single" w:sz="4" w:space="0" w:color="auto"/>
              <w:right w:val="single" w:sz="4" w:space="0" w:color="auto"/>
            </w:tcBorders>
            <w:hideMark/>
          </w:tcPr>
          <w:p w14:paraId="2161243F"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26B84720"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детей в сотворчестве с педагогом и другими детьми выполнять коллективные работы по рисованию, лепке, аппликации</w:t>
            </w:r>
          </w:p>
        </w:tc>
        <w:tc>
          <w:tcPr>
            <w:tcW w:w="3854" w:type="dxa"/>
            <w:tcBorders>
              <w:top w:val="single" w:sz="4" w:space="0" w:color="auto"/>
              <w:left w:val="single" w:sz="4" w:space="0" w:color="auto"/>
              <w:bottom w:val="single" w:sz="4" w:space="0" w:color="auto"/>
              <w:right w:val="single" w:sz="4" w:space="0" w:color="auto"/>
            </w:tcBorders>
            <w:hideMark/>
          </w:tcPr>
          <w:p w14:paraId="068D5FFC" w14:textId="77777777" w:rsidR="005C0182" w:rsidRDefault="005C0182" w:rsidP="00A9712F">
            <w:pPr>
              <w:spacing w:after="18" w:line="276" w:lineRule="auto"/>
              <w:ind w:left="5"/>
              <w:rPr>
                <w:rFonts w:ascii="Calibri" w:eastAsia="Calibri" w:hAnsi="Calibri" w:cs="Times New Roman"/>
                <w:sz w:val="24"/>
                <w:szCs w:val="24"/>
              </w:rPr>
            </w:pPr>
            <w:r>
              <w:rPr>
                <w:rFonts w:ascii="Times New Roman" w:eastAsia="Times New Roman" w:hAnsi="Times New Roman" w:cs="Times New Roman"/>
                <w:sz w:val="24"/>
                <w:szCs w:val="24"/>
                <w:lang w:eastAsia="ru-RU"/>
              </w:rPr>
              <w:t>Изобразительная, игровая, (работа с картинкой</w:t>
            </w:r>
            <w:r w:rsidRPr="003621AC">
              <w:rPr>
                <w:rFonts w:ascii="Times New Roman" w:eastAsia="Times New Roman" w:hAnsi="Times New Roman" w:cs="Times New Roman"/>
                <w:sz w:val="24"/>
                <w:szCs w:val="24"/>
                <w:lang w:eastAsia="ru-RU"/>
              </w:rPr>
              <w:t>)</w:t>
            </w:r>
          </w:p>
        </w:tc>
      </w:tr>
      <w:tr w:rsidR="005C0182" w14:paraId="3ED2AEA6" w14:textId="77777777" w:rsidTr="001638ED">
        <w:tc>
          <w:tcPr>
            <w:tcW w:w="1277" w:type="dxa"/>
            <w:vMerge w:val="restart"/>
            <w:tcBorders>
              <w:top w:val="single" w:sz="4" w:space="0" w:color="auto"/>
              <w:left w:val="single" w:sz="4" w:space="0" w:color="auto"/>
              <w:bottom w:val="single" w:sz="4" w:space="0" w:color="auto"/>
              <w:right w:val="single" w:sz="4" w:space="0" w:color="auto"/>
            </w:tcBorders>
            <w:hideMark/>
          </w:tcPr>
          <w:p w14:paraId="5E2FB55C"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Январь</w:t>
            </w:r>
          </w:p>
        </w:tc>
        <w:tc>
          <w:tcPr>
            <w:tcW w:w="1134" w:type="dxa"/>
            <w:tcBorders>
              <w:top w:val="single" w:sz="4" w:space="0" w:color="auto"/>
              <w:left w:val="single" w:sz="4" w:space="0" w:color="auto"/>
              <w:bottom w:val="single" w:sz="4" w:space="0" w:color="auto"/>
              <w:right w:val="single" w:sz="4" w:space="0" w:color="auto"/>
            </w:tcBorders>
            <w:hideMark/>
          </w:tcPr>
          <w:p w14:paraId="674D7963"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14:paraId="2236CB8B" w14:textId="77777777" w:rsidR="005C0182" w:rsidRDefault="005C0182" w:rsidP="00A9712F">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Диагностика (промежуточная)</w:t>
            </w:r>
          </w:p>
        </w:tc>
        <w:tc>
          <w:tcPr>
            <w:tcW w:w="851" w:type="dxa"/>
            <w:tcBorders>
              <w:top w:val="single" w:sz="4" w:space="0" w:color="auto"/>
              <w:left w:val="single" w:sz="4" w:space="0" w:color="auto"/>
              <w:bottom w:val="single" w:sz="4" w:space="0" w:color="auto"/>
              <w:right w:val="single" w:sz="4" w:space="0" w:color="auto"/>
            </w:tcBorders>
            <w:hideMark/>
          </w:tcPr>
          <w:p w14:paraId="2B2B61A6"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3A4DE217"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Определить уровень овладения знаниями, умениями, навыками в объёме образовательной программы к середине учебного года. </w:t>
            </w:r>
          </w:p>
        </w:tc>
        <w:tc>
          <w:tcPr>
            <w:tcW w:w="3854" w:type="dxa"/>
            <w:tcBorders>
              <w:top w:val="single" w:sz="4" w:space="0" w:color="auto"/>
              <w:left w:val="single" w:sz="4" w:space="0" w:color="auto"/>
              <w:bottom w:val="single" w:sz="4" w:space="0" w:color="auto"/>
              <w:right w:val="single" w:sz="4" w:space="0" w:color="auto"/>
            </w:tcBorders>
            <w:hideMark/>
          </w:tcPr>
          <w:p w14:paraId="58E75C74" w14:textId="77777777" w:rsidR="005C0182" w:rsidRDefault="005C0182" w:rsidP="00A9712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Индивидуальное обследование и наблюдение (эстетическое воспитание средствами изобразительного искусства)</w:t>
            </w:r>
          </w:p>
        </w:tc>
      </w:tr>
      <w:tr w:rsidR="005C0182" w14:paraId="4DBF141B" w14:textId="77777777" w:rsidTr="001638ED">
        <w:tc>
          <w:tcPr>
            <w:tcW w:w="1277" w:type="dxa"/>
            <w:vMerge/>
            <w:tcBorders>
              <w:top w:val="single" w:sz="4" w:space="0" w:color="auto"/>
              <w:left w:val="single" w:sz="4" w:space="0" w:color="auto"/>
              <w:bottom w:val="single" w:sz="4" w:space="0" w:color="auto"/>
              <w:right w:val="single" w:sz="4" w:space="0" w:color="auto"/>
            </w:tcBorders>
            <w:vAlign w:val="center"/>
            <w:hideMark/>
          </w:tcPr>
          <w:p w14:paraId="3382EE59" w14:textId="77777777" w:rsidR="005C0182" w:rsidRDefault="005C0182" w:rsidP="00A9712F">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0FE9038"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14:paraId="00EF7D8E"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«Хохломская роспись»</w:t>
            </w:r>
          </w:p>
        </w:tc>
        <w:tc>
          <w:tcPr>
            <w:tcW w:w="851" w:type="dxa"/>
            <w:tcBorders>
              <w:top w:val="single" w:sz="4" w:space="0" w:color="auto"/>
              <w:left w:val="single" w:sz="4" w:space="0" w:color="auto"/>
              <w:bottom w:val="single" w:sz="4" w:space="0" w:color="auto"/>
              <w:right w:val="single" w:sz="4" w:space="0" w:color="auto"/>
            </w:tcBorders>
            <w:hideMark/>
          </w:tcPr>
          <w:p w14:paraId="7EB04F74"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4CE50F0D"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Расширять представления детей о </w:t>
            </w:r>
            <w:r>
              <w:rPr>
                <w:rFonts w:ascii="Times New Roman" w:eastAsia="Calibri" w:hAnsi="Times New Roman" w:cs="Times New Roman"/>
                <w:sz w:val="24"/>
                <w:szCs w:val="24"/>
              </w:rPr>
              <w:lastRenderedPageBreak/>
              <w:t xml:space="preserve">выразительности, праздничности предметов народных промыслов. </w:t>
            </w:r>
          </w:p>
        </w:tc>
        <w:tc>
          <w:tcPr>
            <w:tcW w:w="3854" w:type="dxa"/>
            <w:tcBorders>
              <w:top w:val="single" w:sz="4" w:space="0" w:color="auto"/>
              <w:left w:val="single" w:sz="4" w:space="0" w:color="auto"/>
              <w:bottom w:val="single" w:sz="4" w:space="0" w:color="auto"/>
              <w:right w:val="single" w:sz="4" w:space="0" w:color="auto"/>
            </w:tcBorders>
            <w:hideMark/>
          </w:tcPr>
          <w:p w14:paraId="0A7F391F" w14:textId="77777777" w:rsidR="005C0182" w:rsidRDefault="005C0182" w:rsidP="00A9712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Коммуникативная (общение и </w:t>
            </w:r>
            <w:r>
              <w:rPr>
                <w:rFonts w:ascii="Times New Roman" w:eastAsia="Calibri" w:hAnsi="Times New Roman" w:cs="Times New Roman"/>
                <w:sz w:val="24"/>
                <w:szCs w:val="24"/>
              </w:rPr>
              <w:lastRenderedPageBreak/>
              <w:t>взаимодействие со взрослыми и сверстниками). Предложить разрисовать деревянную доску, изображая на ней элементы хохломской росписи.</w:t>
            </w:r>
          </w:p>
        </w:tc>
      </w:tr>
      <w:tr w:rsidR="005C0182" w14:paraId="4DF81B77" w14:textId="77777777" w:rsidTr="001638ED">
        <w:tc>
          <w:tcPr>
            <w:tcW w:w="1277" w:type="dxa"/>
            <w:vMerge/>
            <w:tcBorders>
              <w:top w:val="single" w:sz="4" w:space="0" w:color="auto"/>
              <w:left w:val="single" w:sz="4" w:space="0" w:color="auto"/>
              <w:bottom w:val="single" w:sz="4" w:space="0" w:color="auto"/>
              <w:right w:val="single" w:sz="4" w:space="0" w:color="auto"/>
            </w:tcBorders>
            <w:vAlign w:val="center"/>
            <w:hideMark/>
          </w:tcPr>
          <w:p w14:paraId="36733257" w14:textId="77777777" w:rsidR="005C0182" w:rsidRDefault="005C0182" w:rsidP="00A9712F">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C5F07F9"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14:paraId="64C1C986"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«Городецкая роспись»</w:t>
            </w:r>
          </w:p>
        </w:tc>
        <w:tc>
          <w:tcPr>
            <w:tcW w:w="851" w:type="dxa"/>
            <w:tcBorders>
              <w:top w:val="single" w:sz="4" w:space="0" w:color="auto"/>
              <w:left w:val="single" w:sz="4" w:space="0" w:color="auto"/>
              <w:bottom w:val="single" w:sz="4" w:space="0" w:color="auto"/>
              <w:right w:val="single" w:sz="4" w:space="0" w:color="auto"/>
            </w:tcBorders>
            <w:hideMark/>
          </w:tcPr>
          <w:p w14:paraId="795D136F"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02BF8FE6"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Расширять представления детей о выразительности, праздничности предметов народных промыслов. Предложить разрисовать деревянную доску, изображая на ней элементы городецкой росписи.</w:t>
            </w:r>
          </w:p>
        </w:tc>
        <w:tc>
          <w:tcPr>
            <w:tcW w:w="3854" w:type="dxa"/>
            <w:tcBorders>
              <w:top w:val="single" w:sz="4" w:space="0" w:color="auto"/>
              <w:left w:val="single" w:sz="4" w:space="0" w:color="auto"/>
              <w:bottom w:val="single" w:sz="4" w:space="0" w:color="auto"/>
              <w:right w:val="single" w:sz="4" w:space="0" w:color="auto"/>
            </w:tcBorders>
            <w:hideMark/>
          </w:tcPr>
          <w:p w14:paraId="0A0026BA" w14:textId="77777777" w:rsidR="005C0182" w:rsidRDefault="005C0182" w:rsidP="00A9712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Коммуникативная (общение и взаимодействие со взрослыми и сверстниками, практическая деятельность) </w:t>
            </w:r>
          </w:p>
          <w:p w14:paraId="42DA5B94" w14:textId="77777777" w:rsidR="005C0182" w:rsidRDefault="005C0182" w:rsidP="00A9712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Предложить разрисовать деревянную доску, изображая на ней элементы городецкой росписи.</w:t>
            </w:r>
          </w:p>
        </w:tc>
      </w:tr>
      <w:tr w:rsidR="005C0182" w14:paraId="0B6B9F32" w14:textId="77777777" w:rsidTr="001638ED">
        <w:tc>
          <w:tcPr>
            <w:tcW w:w="1277" w:type="dxa"/>
            <w:vMerge w:val="restart"/>
            <w:tcBorders>
              <w:top w:val="single" w:sz="4" w:space="0" w:color="auto"/>
              <w:left w:val="single" w:sz="4" w:space="0" w:color="auto"/>
              <w:bottom w:val="single" w:sz="4" w:space="0" w:color="auto"/>
              <w:right w:val="single" w:sz="4" w:space="0" w:color="auto"/>
            </w:tcBorders>
            <w:hideMark/>
          </w:tcPr>
          <w:p w14:paraId="42428590"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Февраль</w:t>
            </w:r>
          </w:p>
        </w:tc>
        <w:tc>
          <w:tcPr>
            <w:tcW w:w="1134" w:type="dxa"/>
            <w:tcBorders>
              <w:top w:val="single" w:sz="4" w:space="0" w:color="auto"/>
              <w:left w:val="single" w:sz="4" w:space="0" w:color="auto"/>
              <w:bottom w:val="single" w:sz="4" w:space="0" w:color="auto"/>
              <w:right w:val="single" w:sz="4" w:space="0" w:color="auto"/>
            </w:tcBorders>
            <w:hideMark/>
          </w:tcPr>
          <w:p w14:paraId="0D0ABD48"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14:paraId="700C3012"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«Выставка народных промыслов»</w:t>
            </w:r>
          </w:p>
        </w:tc>
        <w:tc>
          <w:tcPr>
            <w:tcW w:w="851" w:type="dxa"/>
            <w:tcBorders>
              <w:top w:val="single" w:sz="4" w:space="0" w:color="auto"/>
              <w:left w:val="single" w:sz="4" w:space="0" w:color="auto"/>
              <w:bottom w:val="single" w:sz="4" w:space="0" w:color="auto"/>
              <w:right w:val="single" w:sz="4" w:space="0" w:color="auto"/>
            </w:tcBorders>
            <w:hideMark/>
          </w:tcPr>
          <w:p w14:paraId="1E9D163B"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0B6A9A4C"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Активизировать участие детей в коллективном оформлении и украшении группы к выставке народных промыслов: учить создавать дизайн комнаты для выставки.</w:t>
            </w:r>
          </w:p>
        </w:tc>
        <w:tc>
          <w:tcPr>
            <w:tcW w:w="3854" w:type="dxa"/>
            <w:tcBorders>
              <w:top w:val="single" w:sz="4" w:space="0" w:color="auto"/>
              <w:left w:val="single" w:sz="4" w:space="0" w:color="auto"/>
              <w:bottom w:val="single" w:sz="4" w:space="0" w:color="auto"/>
              <w:right w:val="single" w:sz="4" w:space="0" w:color="auto"/>
            </w:tcBorders>
            <w:hideMark/>
          </w:tcPr>
          <w:p w14:paraId="13AE0651" w14:textId="77777777" w:rsidR="005C0182" w:rsidRDefault="005C0182" w:rsidP="00A9712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Коммуникативная (общение и взаимодействие со взрослыми и сверстниками, практическая деятельность) </w:t>
            </w:r>
          </w:p>
          <w:p w14:paraId="16350774" w14:textId="77777777" w:rsidR="005C0182" w:rsidRDefault="005C0182" w:rsidP="00A9712F">
            <w:pPr>
              <w:widowControl w:val="0"/>
              <w:spacing w:after="0" w:line="240" w:lineRule="auto"/>
              <w:rPr>
                <w:rFonts w:ascii="Times New Roman" w:eastAsia="Calibri" w:hAnsi="Times New Roman" w:cs="Times New Roman"/>
                <w:sz w:val="24"/>
                <w:szCs w:val="24"/>
              </w:rPr>
            </w:pPr>
          </w:p>
        </w:tc>
      </w:tr>
      <w:tr w:rsidR="005C0182" w14:paraId="0E779709" w14:textId="77777777" w:rsidTr="001638ED">
        <w:tc>
          <w:tcPr>
            <w:tcW w:w="1277" w:type="dxa"/>
            <w:vMerge/>
            <w:tcBorders>
              <w:top w:val="single" w:sz="4" w:space="0" w:color="auto"/>
              <w:left w:val="single" w:sz="4" w:space="0" w:color="auto"/>
              <w:bottom w:val="single" w:sz="4" w:space="0" w:color="auto"/>
              <w:right w:val="single" w:sz="4" w:space="0" w:color="auto"/>
            </w:tcBorders>
            <w:vAlign w:val="center"/>
            <w:hideMark/>
          </w:tcPr>
          <w:p w14:paraId="3AC70187" w14:textId="77777777" w:rsidR="005C0182" w:rsidRDefault="005C0182" w:rsidP="00A9712F">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F927301"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14:paraId="3052DAD6"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«Гжельская роспись» </w:t>
            </w:r>
          </w:p>
        </w:tc>
        <w:tc>
          <w:tcPr>
            <w:tcW w:w="851" w:type="dxa"/>
            <w:tcBorders>
              <w:top w:val="single" w:sz="4" w:space="0" w:color="auto"/>
              <w:left w:val="single" w:sz="4" w:space="0" w:color="auto"/>
              <w:bottom w:val="single" w:sz="4" w:space="0" w:color="auto"/>
              <w:right w:val="single" w:sz="4" w:space="0" w:color="auto"/>
            </w:tcBorders>
            <w:hideMark/>
          </w:tcPr>
          <w:p w14:paraId="75A205C0"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63C397ED"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детей узнавать знакомые предметы и мотивы народных промыслов в фотоальбомах, на фото, открытках, предметах окружающей действительности</w:t>
            </w:r>
          </w:p>
        </w:tc>
        <w:tc>
          <w:tcPr>
            <w:tcW w:w="3854" w:type="dxa"/>
            <w:tcBorders>
              <w:top w:val="single" w:sz="4" w:space="0" w:color="auto"/>
              <w:left w:val="single" w:sz="4" w:space="0" w:color="auto"/>
              <w:bottom w:val="single" w:sz="4" w:space="0" w:color="auto"/>
              <w:right w:val="single" w:sz="4" w:space="0" w:color="auto"/>
            </w:tcBorders>
            <w:hideMark/>
          </w:tcPr>
          <w:p w14:paraId="61A83EA1" w14:textId="77777777" w:rsidR="005C0182" w:rsidRDefault="005C0182" w:rsidP="00A9712F">
            <w:pPr>
              <w:widowControl w:val="0"/>
              <w:spacing w:after="0" w:line="240" w:lineRule="auto"/>
              <w:rPr>
                <w:rFonts w:ascii="Times New Roman" w:eastAsia="Calibri" w:hAnsi="Times New Roman" w:cs="Times New Roman"/>
                <w:sz w:val="24"/>
                <w:szCs w:val="24"/>
              </w:rPr>
            </w:pPr>
            <w:proofErr w:type="spellStart"/>
            <w:proofErr w:type="gramStart"/>
            <w:r>
              <w:rPr>
                <w:rFonts w:ascii="Times New Roman" w:eastAsia="Times New Roman" w:hAnsi="Times New Roman" w:cs="Times New Roman"/>
                <w:sz w:val="24"/>
                <w:szCs w:val="24"/>
              </w:rPr>
              <w:t>Изобразительная,практическая</w:t>
            </w:r>
            <w:proofErr w:type="spellEnd"/>
            <w:proofErr w:type="gramEnd"/>
            <w:r>
              <w:rPr>
                <w:rFonts w:ascii="Times New Roman" w:eastAsia="Times New Roman" w:hAnsi="Times New Roman" w:cs="Times New Roman"/>
                <w:sz w:val="24"/>
                <w:szCs w:val="24"/>
              </w:rPr>
              <w:t xml:space="preserve"> деятельность</w:t>
            </w:r>
            <w:r>
              <w:rPr>
                <w:rFonts w:ascii="Calibri" w:eastAsia="Calibri" w:hAnsi="Calibri" w:cs="Times New Roman"/>
                <w:sz w:val="24"/>
                <w:szCs w:val="24"/>
              </w:rPr>
              <w:t xml:space="preserve"> </w:t>
            </w:r>
            <w:r>
              <w:rPr>
                <w:rFonts w:ascii="Times New Roman" w:eastAsia="Times New Roman" w:hAnsi="Times New Roman" w:cs="Times New Roman"/>
                <w:sz w:val="24"/>
                <w:szCs w:val="24"/>
              </w:rPr>
              <w:t>— (на основе готового содержания, предложенного взрослым)</w:t>
            </w:r>
          </w:p>
        </w:tc>
      </w:tr>
      <w:tr w:rsidR="005C0182" w14:paraId="68E7BFE2" w14:textId="77777777" w:rsidTr="001638ED">
        <w:tc>
          <w:tcPr>
            <w:tcW w:w="1277" w:type="dxa"/>
            <w:vMerge/>
            <w:tcBorders>
              <w:top w:val="single" w:sz="4" w:space="0" w:color="auto"/>
              <w:left w:val="single" w:sz="4" w:space="0" w:color="auto"/>
              <w:bottom w:val="single" w:sz="4" w:space="0" w:color="auto"/>
              <w:right w:val="single" w:sz="4" w:space="0" w:color="auto"/>
            </w:tcBorders>
            <w:vAlign w:val="center"/>
            <w:hideMark/>
          </w:tcPr>
          <w:p w14:paraId="1CE9E101" w14:textId="77777777" w:rsidR="005C0182" w:rsidRDefault="005C0182" w:rsidP="00A9712F">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369A7B2"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14:paraId="17534AAF"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«Русская народная игрушка- матрешка»</w:t>
            </w:r>
          </w:p>
        </w:tc>
        <w:tc>
          <w:tcPr>
            <w:tcW w:w="851" w:type="dxa"/>
            <w:tcBorders>
              <w:top w:val="single" w:sz="4" w:space="0" w:color="auto"/>
              <w:left w:val="single" w:sz="4" w:space="0" w:color="auto"/>
              <w:bottom w:val="single" w:sz="4" w:space="0" w:color="auto"/>
              <w:right w:val="single" w:sz="4" w:space="0" w:color="auto"/>
            </w:tcBorders>
            <w:hideMark/>
          </w:tcPr>
          <w:p w14:paraId="7164C814"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425CA36C"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Расширять представления детей о выразительности, праздничности предметов народных промыслов. Предложить разрисовать матрешку.</w:t>
            </w:r>
          </w:p>
        </w:tc>
        <w:tc>
          <w:tcPr>
            <w:tcW w:w="3854" w:type="dxa"/>
            <w:tcBorders>
              <w:top w:val="single" w:sz="4" w:space="0" w:color="auto"/>
              <w:left w:val="single" w:sz="4" w:space="0" w:color="auto"/>
              <w:bottom w:val="single" w:sz="4" w:space="0" w:color="auto"/>
              <w:right w:val="single" w:sz="4" w:space="0" w:color="auto"/>
            </w:tcBorders>
            <w:hideMark/>
          </w:tcPr>
          <w:p w14:paraId="76F63F52" w14:textId="77777777" w:rsidR="005C0182" w:rsidRDefault="005C0182" w:rsidP="00A9712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Коммуникативная (общение и взаимодействие со взрослыми и сверстниками, практическая деятельность) </w:t>
            </w:r>
          </w:p>
          <w:p w14:paraId="5FE82BDE" w14:textId="77777777" w:rsidR="005C0182" w:rsidRDefault="005C0182" w:rsidP="00A9712F">
            <w:pPr>
              <w:widowControl w:val="0"/>
              <w:spacing w:after="0" w:line="240" w:lineRule="auto"/>
              <w:rPr>
                <w:rFonts w:ascii="Times New Roman" w:eastAsia="Calibri" w:hAnsi="Times New Roman" w:cs="Times New Roman"/>
                <w:sz w:val="24"/>
                <w:szCs w:val="24"/>
              </w:rPr>
            </w:pPr>
          </w:p>
        </w:tc>
      </w:tr>
      <w:tr w:rsidR="005C0182" w14:paraId="1DE7A8F1" w14:textId="77777777" w:rsidTr="001638ED">
        <w:tc>
          <w:tcPr>
            <w:tcW w:w="1277" w:type="dxa"/>
            <w:tcBorders>
              <w:top w:val="single" w:sz="4" w:space="0" w:color="auto"/>
              <w:left w:val="single" w:sz="4" w:space="0" w:color="auto"/>
              <w:bottom w:val="single" w:sz="4" w:space="0" w:color="auto"/>
              <w:right w:val="single" w:sz="4" w:space="0" w:color="auto"/>
            </w:tcBorders>
          </w:tcPr>
          <w:p w14:paraId="1DB931F2" w14:textId="77777777" w:rsidR="005C0182" w:rsidRDefault="005C0182" w:rsidP="00A9712F">
            <w:pPr>
              <w:widowControl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4BDD985"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14:paraId="624E9D87"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«Дымковская русская народная игрушка»</w:t>
            </w:r>
          </w:p>
        </w:tc>
        <w:tc>
          <w:tcPr>
            <w:tcW w:w="851" w:type="dxa"/>
            <w:tcBorders>
              <w:top w:val="single" w:sz="4" w:space="0" w:color="auto"/>
              <w:left w:val="single" w:sz="4" w:space="0" w:color="auto"/>
              <w:bottom w:val="single" w:sz="4" w:space="0" w:color="auto"/>
              <w:right w:val="single" w:sz="4" w:space="0" w:color="auto"/>
            </w:tcBorders>
            <w:hideMark/>
          </w:tcPr>
          <w:p w14:paraId="7CFE388E"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3FCC8ABC"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Закреплять умение создавать простые выразительные узоры народных промыслов.</w:t>
            </w:r>
          </w:p>
        </w:tc>
        <w:tc>
          <w:tcPr>
            <w:tcW w:w="3854" w:type="dxa"/>
            <w:tcBorders>
              <w:top w:val="single" w:sz="4" w:space="0" w:color="auto"/>
              <w:left w:val="single" w:sz="4" w:space="0" w:color="auto"/>
              <w:bottom w:val="single" w:sz="4" w:space="0" w:color="auto"/>
              <w:right w:val="single" w:sz="4" w:space="0" w:color="auto"/>
            </w:tcBorders>
            <w:hideMark/>
          </w:tcPr>
          <w:p w14:paraId="24F31E8C" w14:textId="77777777" w:rsidR="005C0182" w:rsidRDefault="005C0182" w:rsidP="00A9712F">
            <w:pPr>
              <w:widowControl w:val="0"/>
              <w:spacing w:after="0" w:line="240" w:lineRule="auto"/>
              <w:rPr>
                <w:rFonts w:ascii="Times New Roman" w:eastAsia="Calibri" w:hAnsi="Times New Roman" w:cs="Times New Roman"/>
                <w:sz w:val="24"/>
                <w:szCs w:val="24"/>
              </w:rPr>
            </w:pPr>
            <w:r w:rsidRPr="003621AC">
              <w:rPr>
                <w:rFonts w:ascii="Times New Roman" w:eastAsia="Times New Roman" w:hAnsi="Times New Roman" w:cs="Times New Roman"/>
                <w:sz w:val="24"/>
                <w:szCs w:val="24"/>
                <w:lang w:eastAsia="ru-RU"/>
              </w:rPr>
              <w:t>Познавательная, предметно-практическ</w:t>
            </w:r>
            <w:r>
              <w:rPr>
                <w:rFonts w:ascii="Times New Roman" w:eastAsia="Times New Roman" w:hAnsi="Times New Roman" w:cs="Times New Roman"/>
                <w:sz w:val="24"/>
                <w:szCs w:val="24"/>
                <w:lang w:eastAsia="ru-RU"/>
              </w:rPr>
              <w:t>ая, игровая (работа с картинкой</w:t>
            </w:r>
            <w:r>
              <w:rPr>
                <w:rFonts w:ascii="Times New Roman" w:eastAsia="Times New Roman" w:hAnsi="Times New Roman" w:cs="Times New Roman"/>
                <w:color w:val="000000"/>
                <w:sz w:val="24"/>
                <w:szCs w:val="24"/>
                <w:lang w:eastAsia="ru-RU"/>
              </w:rPr>
              <w:t>)</w:t>
            </w:r>
          </w:p>
        </w:tc>
      </w:tr>
      <w:tr w:rsidR="005C0182" w14:paraId="578CA450" w14:textId="77777777" w:rsidTr="001638ED">
        <w:tc>
          <w:tcPr>
            <w:tcW w:w="1277" w:type="dxa"/>
            <w:vMerge w:val="restart"/>
            <w:tcBorders>
              <w:top w:val="single" w:sz="4" w:space="0" w:color="auto"/>
              <w:left w:val="single" w:sz="4" w:space="0" w:color="auto"/>
              <w:bottom w:val="single" w:sz="4" w:space="0" w:color="auto"/>
              <w:right w:val="single" w:sz="4" w:space="0" w:color="auto"/>
            </w:tcBorders>
            <w:hideMark/>
          </w:tcPr>
          <w:p w14:paraId="5B48F559"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Март</w:t>
            </w:r>
          </w:p>
        </w:tc>
        <w:tc>
          <w:tcPr>
            <w:tcW w:w="1134" w:type="dxa"/>
            <w:tcBorders>
              <w:top w:val="single" w:sz="4" w:space="0" w:color="auto"/>
              <w:left w:val="single" w:sz="4" w:space="0" w:color="auto"/>
              <w:bottom w:val="single" w:sz="4" w:space="0" w:color="auto"/>
              <w:right w:val="single" w:sz="4" w:space="0" w:color="auto"/>
            </w:tcBorders>
            <w:hideMark/>
          </w:tcPr>
          <w:p w14:paraId="18F94255"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14:paraId="2D72790B"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«Подготовка кукольных героев к балу»</w:t>
            </w:r>
          </w:p>
        </w:tc>
        <w:tc>
          <w:tcPr>
            <w:tcW w:w="851" w:type="dxa"/>
            <w:tcBorders>
              <w:top w:val="single" w:sz="4" w:space="0" w:color="auto"/>
              <w:left w:val="single" w:sz="4" w:space="0" w:color="auto"/>
              <w:bottom w:val="single" w:sz="4" w:space="0" w:color="auto"/>
              <w:right w:val="single" w:sz="4" w:space="0" w:color="auto"/>
            </w:tcBorders>
            <w:hideMark/>
          </w:tcPr>
          <w:p w14:paraId="1B9A5D63"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0BFD4FE6"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детей создавать аранжировки из природных и искусственных материалов, использовать их для украшения одежды и комнаты.</w:t>
            </w:r>
          </w:p>
        </w:tc>
        <w:tc>
          <w:tcPr>
            <w:tcW w:w="3854" w:type="dxa"/>
            <w:tcBorders>
              <w:top w:val="single" w:sz="4" w:space="0" w:color="auto"/>
              <w:left w:val="single" w:sz="4" w:space="0" w:color="auto"/>
              <w:bottom w:val="single" w:sz="4" w:space="0" w:color="auto"/>
              <w:right w:val="single" w:sz="4" w:space="0" w:color="auto"/>
            </w:tcBorders>
            <w:hideMark/>
          </w:tcPr>
          <w:p w14:paraId="0FEECF1F" w14:textId="77777777" w:rsidR="005C0182" w:rsidRDefault="005C0182" w:rsidP="00A9712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Познавательно-исследовательская деятельность (составление модели платья)</w:t>
            </w:r>
          </w:p>
        </w:tc>
      </w:tr>
      <w:tr w:rsidR="005C0182" w14:paraId="372C85B0" w14:textId="77777777" w:rsidTr="001638ED">
        <w:tc>
          <w:tcPr>
            <w:tcW w:w="1277" w:type="dxa"/>
            <w:vMerge/>
            <w:tcBorders>
              <w:top w:val="single" w:sz="4" w:space="0" w:color="auto"/>
              <w:left w:val="single" w:sz="4" w:space="0" w:color="auto"/>
              <w:bottom w:val="single" w:sz="4" w:space="0" w:color="auto"/>
              <w:right w:val="single" w:sz="4" w:space="0" w:color="auto"/>
            </w:tcBorders>
            <w:vAlign w:val="center"/>
            <w:hideMark/>
          </w:tcPr>
          <w:p w14:paraId="498878EA" w14:textId="77777777" w:rsidR="005C0182" w:rsidRDefault="005C0182" w:rsidP="00A9712F">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3937969"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14:paraId="1BA560CD"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«Весенний букет»</w:t>
            </w:r>
          </w:p>
        </w:tc>
        <w:tc>
          <w:tcPr>
            <w:tcW w:w="851" w:type="dxa"/>
            <w:tcBorders>
              <w:top w:val="single" w:sz="4" w:space="0" w:color="auto"/>
              <w:left w:val="single" w:sz="4" w:space="0" w:color="auto"/>
              <w:bottom w:val="single" w:sz="4" w:space="0" w:color="auto"/>
              <w:right w:val="single" w:sz="4" w:space="0" w:color="auto"/>
            </w:tcBorders>
            <w:hideMark/>
          </w:tcPr>
          <w:p w14:paraId="327F6008" w14:textId="77777777" w:rsidR="005C0182" w:rsidRDefault="005C0182"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5B93D84A" w14:textId="77777777" w:rsidR="005C0182" w:rsidRDefault="005C0182" w:rsidP="00A9712F">
            <w:pPr>
              <w:spacing w:after="0" w:line="240" w:lineRule="auto"/>
              <w:jc w:val="both"/>
              <w:rPr>
                <w:rFonts w:ascii="Times New Roman" w:eastAsia="Calibri" w:hAnsi="Times New Roman" w:cs="Times New Roman"/>
                <w:sz w:val="24"/>
                <w:szCs w:val="24"/>
                <w:lang w:bidi="en-US"/>
              </w:rPr>
            </w:pPr>
            <w:r>
              <w:rPr>
                <w:rFonts w:ascii="Times New Roman" w:eastAsia="Calibri" w:hAnsi="Times New Roman" w:cs="Times New Roman"/>
                <w:sz w:val="24"/>
                <w:szCs w:val="24"/>
              </w:rPr>
              <w:t>Учить детей создавать аранжировки из природных и искусственных материалов, использовать их для украшения комнаты.</w:t>
            </w:r>
          </w:p>
        </w:tc>
        <w:tc>
          <w:tcPr>
            <w:tcW w:w="3854" w:type="dxa"/>
            <w:tcBorders>
              <w:top w:val="single" w:sz="4" w:space="0" w:color="auto"/>
              <w:left w:val="single" w:sz="4" w:space="0" w:color="auto"/>
              <w:bottom w:val="single" w:sz="4" w:space="0" w:color="auto"/>
              <w:right w:val="single" w:sz="4" w:space="0" w:color="auto"/>
            </w:tcBorders>
            <w:hideMark/>
          </w:tcPr>
          <w:p w14:paraId="51DD705D" w14:textId="77777777" w:rsidR="005C0182" w:rsidRDefault="005C0182" w:rsidP="00A9712F">
            <w:pPr>
              <w:spacing w:after="0" w:line="240" w:lineRule="auto"/>
              <w:rPr>
                <w:rFonts w:ascii="Times New Roman" w:eastAsia="Calibri" w:hAnsi="Times New Roman" w:cs="Times New Roman"/>
                <w:sz w:val="24"/>
                <w:szCs w:val="24"/>
              </w:rPr>
            </w:pPr>
            <w:r w:rsidRPr="003621AC">
              <w:rPr>
                <w:rFonts w:ascii="Times New Roman" w:eastAsia="Times New Roman" w:hAnsi="Times New Roman" w:cs="Times New Roman"/>
                <w:sz w:val="24"/>
                <w:szCs w:val="24"/>
                <w:lang w:eastAsia="ru-RU"/>
              </w:rPr>
              <w:t>Познавательная, предметно-практическ</w:t>
            </w:r>
            <w:r>
              <w:rPr>
                <w:rFonts w:ascii="Times New Roman" w:eastAsia="Times New Roman" w:hAnsi="Times New Roman" w:cs="Times New Roman"/>
                <w:sz w:val="24"/>
                <w:szCs w:val="24"/>
                <w:lang w:eastAsia="ru-RU"/>
              </w:rPr>
              <w:t>ая, игровая (работа с природным материалом</w:t>
            </w:r>
            <w:r w:rsidRPr="003621AC">
              <w:rPr>
                <w:rFonts w:ascii="Times New Roman" w:eastAsia="Times New Roman" w:hAnsi="Times New Roman" w:cs="Times New Roman"/>
                <w:sz w:val="24"/>
                <w:szCs w:val="24"/>
                <w:lang w:eastAsia="ru-RU"/>
              </w:rPr>
              <w:t>)</w:t>
            </w:r>
          </w:p>
        </w:tc>
      </w:tr>
      <w:tr w:rsidR="005C0182" w14:paraId="3EFA484D" w14:textId="77777777" w:rsidTr="001638ED">
        <w:tc>
          <w:tcPr>
            <w:tcW w:w="1277" w:type="dxa"/>
            <w:vMerge/>
            <w:tcBorders>
              <w:top w:val="single" w:sz="4" w:space="0" w:color="auto"/>
              <w:left w:val="single" w:sz="4" w:space="0" w:color="auto"/>
              <w:bottom w:val="single" w:sz="4" w:space="0" w:color="auto"/>
              <w:right w:val="single" w:sz="4" w:space="0" w:color="auto"/>
            </w:tcBorders>
            <w:vAlign w:val="center"/>
            <w:hideMark/>
          </w:tcPr>
          <w:p w14:paraId="42118BFA" w14:textId="77777777" w:rsidR="005C0182" w:rsidRDefault="005C0182" w:rsidP="00A9712F">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633C3E6"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14:paraId="7AEF0C5E"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«Поздравим маму»</w:t>
            </w:r>
          </w:p>
        </w:tc>
        <w:tc>
          <w:tcPr>
            <w:tcW w:w="851" w:type="dxa"/>
            <w:tcBorders>
              <w:top w:val="single" w:sz="4" w:space="0" w:color="auto"/>
              <w:left w:val="single" w:sz="4" w:space="0" w:color="auto"/>
              <w:bottom w:val="single" w:sz="4" w:space="0" w:color="auto"/>
              <w:right w:val="single" w:sz="4" w:space="0" w:color="auto"/>
            </w:tcBorders>
            <w:hideMark/>
          </w:tcPr>
          <w:p w14:paraId="3FBA6CBB"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6DEA2210"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Продолжать развивать художественную культуру ребенка в условиях </w:t>
            </w:r>
            <w:r>
              <w:rPr>
                <w:rFonts w:ascii="Times New Roman" w:eastAsia="Calibri" w:hAnsi="Times New Roman" w:cs="Times New Roman"/>
                <w:sz w:val="24"/>
                <w:szCs w:val="24"/>
              </w:rPr>
              <w:lastRenderedPageBreak/>
              <w:t xml:space="preserve">социокультурной среды музеев </w:t>
            </w:r>
            <w:proofErr w:type="gramStart"/>
            <w:r>
              <w:rPr>
                <w:rFonts w:ascii="Times New Roman" w:eastAsia="Calibri" w:hAnsi="Times New Roman" w:cs="Times New Roman"/>
                <w:sz w:val="24"/>
                <w:szCs w:val="24"/>
              </w:rPr>
              <w:t>и  выставок</w:t>
            </w:r>
            <w:proofErr w:type="gramEnd"/>
            <w:r>
              <w:rPr>
                <w:rFonts w:ascii="Times New Roman" w:eastAsia="Calibri" w:hAnsi="Times New Roman" w:cs="Times New Roman"/>
                <w:sz w:val="24"/>
                <w:szCs w:val="24"/>
              </w:rPr>
              <w:t xml:space="preserve"> (нарисовать свою картину мамы).</w:t>
            </w:r>
          </w:p>
        </w:tc>
        <w:tc>
          <w:tcPr>
            <w:tcW w:w="3854" w:type="dxa"/>
            <w:tcBorders>
              <w:top w:val="single" w:sz="4" w:space="0" w:color="auto"/>
              <w:left w:val="single" w:sz="4" w:space="0" w:color="auto"/>
              <w:bottom w:val="single" w:sz="4" w:space="0" w:color="auto"/>
              <w:right w:val="single" w:sz="4" w:space="0" w:color="auto"/>
            </w:tcBorders>
            <w:hideMark/>
          </w:tcPr>
          <w:p w14:paraId="4A29C1BD" w14:textId="77777777" w:rsidR="005C0182" w:rsidRDefault="005C0182" w:rsidP="00A9712F">
            <w:pPr>
              <w:widowControl w:val="0"/>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lastRenderedPageBreak/>
              <w:t>Изобрази</w:t>
            </w:r>
            <w:r w:rsidRPr="003621AC">
              <w:rPr>
                <w:rFonts w:ascii="Times New Roman" w:eastAsia="Times New Roman" w:hAnsi="Times New Roman" w:cs="Times New Roman"/>
                <w:sz w:val="24"/>
                <w:szCs w:val="24"/>
                <w:lang w:eastAsia="ru-RU"/>
              </w:rPr>
              <w:t>тельная, предметно-практическ</w:t>
            </w:r>
            <w:r>
              <w:rPr>
                <w:rFonts w:ascii="Times New Roman" w:eastAsia="Times New Roman" w:hAnsi="Times New Roman" w:cs="Times New Roman"/>
                <w:sz w:val="24"/>
                <w:szCs w:val="24"/>
                <w:lang w:eastAsia="ru-RU"/>
              </w:rPr>
              <w:t xml:space="preserve">ая, игровая (работа с </w:t>
            </w:r>
            <w:r>
              <w:rPr>
                <w:rFonts w:ascii="Times New Roman" w:eastAsia="Times New Roman" w:hAnsi="Times New Roman" w:cs="Times New Roman"/>
                <w:sz w:val="24"/>
                <w:szCs w:val="24"/>
                <w:lang w:eastAsia="ru-RU"/>
              </w:rPr>
              <w:lastRenderedPageBreak/>
              <w:t>картинкой</w:t>
            </w:r>
            <w:r>
              <w:rPr>
                <w:rFonts w:ascii="Times New Roman" w:eastAsia="Times New Roman" w:hAnsi="Times New Roman" w:cs="Times New Roman"/>
                <w:color w:val="000000"/>
                <w:sz w:val="24"/>
                <w:szCs w:val="24"/>
                <w:lang w:eastAsia="ru-RU"/>
              </w:rPr>
              <w:t>)</w:t>
            </w:r>
          </w:p>
        </w:tc>
      </w:tr>
      <w:tr w:rsidR="005C0182" w14:paraId="0E9CE293" w14:textId="77777777" w:rsidTr="001638ED">
        <w:tc>
          <w:tcPr>
            <w:tcW w:w="1277" w:type="dxa"/>
            <w:vMerge/>
            <w:tcBorders>
              <w:top w:val="single" w:sz="4" w:space="0" w:color="auto"/>
              <w:left w:val="single" w:sz="4" w:space="0" w:color="auto"/>
              <w:bottom w:val="single" w:sz="4" w:space="0" w:color="auto"/>
              <w:right w:val="single" w:sz="4" w:space="0" w:color="auto"/>
            </w:tcBorders>
            <w:vAlign w:val="center"/>
            <w:hideMark/>
          </w:tcPr>
          <w:p w14:paraId="22B4873E" w14:textId="77777777" w:rsidR="005C0182" w:rsidRDefault="005C0182" w:rsidP="00A9712F">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2B52421"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14:paraId="7A37A7DA"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«Сказочная шкатулка»</w:t>
            </w:r>
          </w:p>
        </w:tc>
        <w:tc>
          <w:tcPr>
            <w:tcW w:w="851" w:type="dxa"/>
            <w:tcBorders>
              <w:top w:val="single" w:sz="4" w:space="0" w:color="auto"/>
              <w:left w:val="single" w:sz="4" w:space="0" w:color="auto"/>
              <w:bottom w:val="single" w:sz="4" w:space="0" w:color="auto"/>
              <w:right w:val="single" w:sz="4" w:space="0" w:color="auto"/>
            </w:tcBorders>
            <w:hideMark/>
          </w:tcPr>
          <w:p w14:paraId="442F5A4C"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67A7E901"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у детей способность всматриваться в очертания линий, форм, силуэтов, находить их сходство с предметами и явлениями (детям предложить дорисовать различные предметы или сюжетные изображения по мотивам знакомых сказок)</w:t>
            </w:r>
          </w:p>
        </w:tc>
        <w:tc>
          <w:tcPr>
            <w:tcW w:w="3854" w:type="dxa"/>
            <w:tcBorders>
              <w:top w:val="single" w:sz="4" w:space="0" w:color="auto"/>
              <w:left w:val="single" w:sz="4" w:space="0" w:color="auto"/>
              <w:bottom w:val="single" w:sz="4" w:space="0" w:color="auto"/>
              <w:right w:val="single" w:sz="4" w:space="0" w:color="auto"/>
            </w:tcBorders>
            <w:hideMark/>
          </w:tcPr>
          <w:p w14:paraId="2FA2AB93" w14:textId="77777777" w:rsidR="005C0182" w:rsidRDefault="005C0182" w:rsidP="00A9712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 (эмоционально-практическая)</w:t>
            </w:r>
          </w:p>
        </w:tc>
      </w:tr>
      <w:tr w:rsidR="005C0182" w14:paraId="70AA96AE" w14:textId="77777777" w:rsidTr="001638ED">
        <w:tc>
          <w:tcPr>
            <w:tcW w:w="1277" w:type="dxa"/>
            <w:vMerge w:val="restart"/>
            <w:tcBorders>
              <w:top w:val="single" w:sz="4" w:space="0" w:color="auto"/>
              <w:left w:val="single" w:sz="4" w:space="0" w:color="auto"/>
              <w:bottom w:val="single" w:sz="4" w:space="0" w:color="auto"/>
              <w:right w:val="single" w:sz="4" w:space="0" w:color="auto"/>
            </w:tcBorders>
            <w:hideMark/>
          </w:tcPr>
          <w:p w14:paraId="33ACCF69"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c>
          <w:tcPr>
            <w:tcW w:w="1134" w:type="dxa"/>
            <w:tcBorders>
              <w:top w:val="single" w:sz="4" w:space="0" w:color="auto"/>
              <w:left w:val="single" w:sz="4" w:space="0" w:color="auto"/>
              <w:bottom w:val="single" w:sz="4" w:space="0" w:color="auto"/>
              <w:right w:val="single" w:sz="4" w:space="0" w:color="auto"/>
            </w:tcBorders>
            <w:hideMark/>
          </w:tcPr>
          <w:p w14:paraId="079DB6DB"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14:paraId="487C9C84"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«Каргопольская игрушка»</w:t>
            </w:r>
          </w:p>
        </w:tc>
        <w:tc>
          <w:tcPr>
            <w:tcW w:w="851" w:type="dxa"/>
            <w:tcBorders>
              <w:top w:val="single" w:sz="4" w:space="0" w:color="auto"/>
              <w:left w:val="single" w:sz="4" w:space="0" w:color="auto"/>
              <w:bottom w:val="single" w:sz="4" w:space="0" w:color="auto"/>
              <w:right w:val="single" w:sz="4" w:space="0" w:color="auto"/>
            </w:tcBorders>
            <w:hideMark/>
          </w:tcPr>
          <w:p w14:paraId="6F8D4D31" w14:textId="77777777" w:rsidR="005C0182" w:rsidRDefault="005C0182"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1AD73775"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Продолжать расширять представления детей о выразительности, праздничности предметов народных промыслов (каргопольская игрушка) и узнавать их в предметах быта.</w:t>
            </w:r>
          </w:p>
        </w:tc>
        <w:tc>
          <w:tcPr>
            <w:tcW w:w="3854" w:type="dxa"/>
            <w:tcBorders>
              <w:top w:val="single" w:sz="4" w:space="0" w:color="auto"/>
              <w:left w:val="single" w:sz="4" w:space="0" w:color="auto"/>
              <w:bottom w:val="single" w:sz="4" w:space="0" w:color="auto"/>
              <w:right w:val="single" w:sz="4" w:space="0" w:color="auto"/>
            </w:tcBorders>
            <w:hideMark/>
          </w:tcPr>
          <w:p w14:paraId="4D773149" w14:textId="77777777" w:rsidR="005C0182" w:rsidRDefault="005C0182" w:rsidP="00A9712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Изобразительная, практическая деятельность (на основе готового содержания, предложенного взрослым)</w:t>
            </w:r>
          </w:p>
        </w:tc>
      </w:tr>
      <w:tr w:rsidR="005C0182" w14:paraId="4B7D2A8D" w14:textId="77777777" w:rsidTr="001638ED">
        <w:tc>
          <w:tcPr>
            <w:tcW w:w="1277" w:type="dxa"/>
            <w:vMerge/>
            <w:tcBorders>
              <w:top w:val="single" w:sz="4" w:space="0" w:color="auto"/>
              <w:left w:val="single" w:sz="4" w:space="0" w:color="auto"/>
              <w:bottom w:val="single" w:sz="4" w:space="0" w:color="auto"/>
              <w:right w:val="single" w:sz="4" w:space="0" w:color="auto"/>
            </w:tcBorders>
            <w:vAlign w:val="center"/>
            <w:hideMark/>
          </w:tcPr>
          <w:p w14:paraId="5B639742" w14:textId="77777777" w:rsidR="005C0182" w:rsidRDefault="005C0182" w:rsidP="00A9712F">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6AE972C"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14:paraId="42EA1E71"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«Пасхальная радость»</w:t>
            </w:r>
          </w:p>
        </w:tc>
        <w:tc>
          <w:tcPr>
            <w:tcW w:w="851" w:type="dxa"/>
            <w:tcBorders>
              <w:top w:val="single" w:sz="4" w:space="0" w:color="auto"/>
              <w:left w:val="single" w:sz="4" w:space="0" w:color="auto"/>
              <w:bottom w:val="single" w:sz="4" w:space="0" w:color="auto"/>
              <w:right w:val="single" w:sz="4" w:space="0" w:color="auto"/>
            </w:tcBorders>
            <w:hideMark/>
          </w:tcPr>
          <w:p w14:paraId="2A9EBC61"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26AD9B39"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Активизировать участие детей в коллективном оформлении и украшении группы к выставке народных промыслов: учить создавать дизайн комнаты для выставки.</w:t>
            </w:r>
          </w:p>
        </w:tc>
        <w:tc>
          <w:tcPr>
            <w:tcW w:w="3854" w:type="dxa"/>
            <w:tcBorders>
              <w:top w:val="single" w:sz="4" w:space="0" w:color="auto"/>
              <w:left w:val="single" w:sz="4" w:space="0" w:color="auto"/>
              <w:bottom w:val="single" w:sz="4" w:space="0" w:color="auto"/>
              <w:right w:val="single" w:sz="4" w:space="0" w:color="auto"/>
            </w:tcBorders>
            <w:hideMark/>
          </w:tcPr>
          <w:p w14:paraId="6D28A635" w14:textId="77777777" w:rsidR="005C0182" w:rsidRDefault="005C0182" w:rsidP="00A9712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 (беседа-практикум)</w:t>
            </w:r>
          </w:p>
        </w:tc>
      </w:tr>
      <w:tr w:rsidR="005C0182" w14:paraId="42C8F36A" w14:textId="77777777" w:rsidTr="001638ED">
        <w:tc>
          <w:tcPr>
            <w:tcW w:w="1277" w:type="dxa"/>
            <w:vMerge/>
            <w:tcBorders>
              <w:top w:val="single" w:sz="4" w:space="0" w:color="auto"/>
              <w:left w:val="single" w:sz="4" w:space="0" w:color="auto"/>
              <w:bottom w:val="single" w:sz="4" w:space="0" w:color="auto"/>
              <w:right w:val="single" w:sz="4" w:space="0" w:color="auto"/>
            </w:tcBorders>
            <w:vAlign w:val="center"/>
            <w:hideMark/>
          </w:tcPr>
          <w:p w14:paraId="1BD64143" w14:textId="77777777" w:rsidR="005C0182" w:rsidRDefault="005C0182" w:rsidP="00A9712F">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592593F"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14:paraId="5A767850"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««Иллюстрации художника-графика </w:t>
            </w:r>
            <w:proofErr w:type="spellStart"/>
            <w:proofErr w:type="gramStart"/>
            <w:r>
              <w:rPr>
                <w:rFonts w:ascii="Times New Roman" w:eastAsia="Calibri" w:hAnsi="Times New Roman" w:cs="Times New Roman"/>
                <w:sz w:val="24"/>
                <w:szCs w:val="24"/>
              </w:rPr>
              <w:t>Е.Рачева</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например, иллюстрации к сказке «Колобок»)</w:t>
            </w:r>
          </w:p>
          <w:p w14:paraId="0DF27845" w14:textId="77777777" w:rsidR="005C0182" w:rsidRDefault="005C0182" w:rsidP="00A9712F">
            <w:pPr>
              <w:spacing w:after="0" w:line="240" w:lineRule="auto"/>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29FCB56D" w14:textId="77777777" w:rsidR="005C0182" w:rsidRDefault="005C0182" w:rsidP="00A9712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5EC8DF94" w14:textId="77777777" w:rsidR="005C0182" w:rsidRDefault="005C0182" w:rsidP="00A9712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Воспитывать у детей интерес к различным видам изобразительной и художественно-графической деятельности, познакомить детей с некоторыми иллюстрациями известного художника-графика.</w:t>
            </w:r>
          </w:p>
        </w:tc>
        <w:tc>
          <w:tcPr>
            <w:tcW w:w="3854" w:type="dxa"/>
            <w:tcBorders>
              <w:top w:val="single" w:sz="4" w:space="0" w:color="auto"/>
              <w:left w:val="single" w:sz="4" w:space="0" w:color="auto"/>
              <w:bottom w:val="single" w:sz="4" w:space="0" w:color="auto"/>
              <w:right w:val="single" w:sz="4" w:space="0" w:color="auto"/>
            </w:tcBorders>
            <w:hideMark/>
          </w:tcPr>
          <w:p w14:paraId="5B360775" w14:textId="77777777" w:rsidR="005C0182" w:rsidRDefault="005C0182" w:rsidP="00A9712F">
            <w:pPr>
              <w:widowControl w:val="0"/>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Познавательно-исследовательская деятельность (работа с картиной художника)</w:t>
            </w:r>
          </w:p>
        </w:tc>
      </w:tr>
      <w:tr w:rsidR="005C0182" w14:paraId="599F8465" w14:textId="77777777" w:rsidTr="001638ED">
        <w:trPr>
          <w:trHeight w:val="546"/>
        </w:trPr>
        <w:tc>
          <w:tcPr>
            <w:tcW w:w="1277" w:type="dxa"/>
            <w:vMerge/>
            <w:tcBorders>
              <w:top w:val="single" w:sz="4" w:space="0" w:color="auto"/>
              <w:left w:val="single" w:sz="4" w:space="0" w:color="auto"/>
              <w:bottom w:val="single" w:sz="4" w:space="0" w:color="auto"/>
              <w:right w:val="single" w:sz="4" w:space="0" w:color="auto"/>
            </w:tcBorders>
            <w:vAlign w:val="center"/>
            <w:hideMark/>
          </w:tcPr>
          <w:p w14:paraId="322EF02B" w14:textId="77777777" w:rsidR="005C0182" w:rsidRDefault="005C0182" w:rsidP="00A9712F">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DC0601C" w14:textId="77777777" w:rsidR="005C0182" w:rsidRDefault="005C0182"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14:paraId="6833FEBE"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«Весенняя капель» (оформление окна в группе)</w:t>
            </w:r>
          </w:p>
        </w:tc>
        <w:tc>
          <w:tcPr>
            <w:tcW w:w="851" w:type="dxa"/>
            <w:tcBorders>
              <w:top w:val="single" w:sz="4" w:space="0" w:color="auto"/>
              <w:left w:val="single" w:sz="4" w:space="0" w:color="auto"/>
              <w:bottom w:val="single" w:sz="4" w:space="0" w:color="auto"/>
              <w:right w:val="single" w:sz="4" w:space="0" w:color="auto"/>
            </w:tcBorders>
            <w:hideMark/>
          </w:tcPr>
          <w:p w14:paraId="2DC0A06F" w14:textId="77777777" w:rsidR="005C0182" w:rsidRDefault="005C0182"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51D77AE5"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Воспитывать у детей желание в украшении своей групповой комнаты к осеннему празднику, проявлять эстетическое отношение к природному окружению и дизайну своего быта</w:t>
            </w:r>
          </w:p>
        </w:tc>
        <w:tc>
          <w:tcPr>
            <w:tcW w:w="3854" w:type="dxa"/>
            <w:tcBorders>
              <w:top w:val="single" w:sz="4" w:space="0" w:color="auto"/>
              <w:left w:val="single" w:sz="4" w:space="0" w:color="auto"/>
              <w:bottom w:val="single" w:sz="4" w:space="0" w:color="auto"/>
              <w:right w:val="single" w:sz="4" w:space="0" w:color="auto"/>
            </w:tcBorders>
            <w:hideMark/>
          </w:tcPr>
          <w:p w14:paraId="52928259" w14:textId="77777777" w:rsidR="005C0182" w:rsidRDefault="005C0182"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 (общение и взаимодействие со взрослыми и сверстниками)</w:t>
            </w:r>
          </w:p>
        </w:tc>
      </w:tr>
      <w:tr w:rsidR="005C0182" w14:paraId="2735E21A" w14:textId="77777777" w:rsidTr="001638ED">
        <w:trPr>
          <w:trHeight w:val="546"/>
        </w:trPr>
        <w:tc>
          <w:tcPr>
            <w:tcW w:w="1277" w:type="dxa"/>
            <w:tcBorders>
              <w:top w:val="single" w:sz="4" w:space="0" w:color="auto"/>
              <w:left w:val="single" w:sz="4" w:space="0" w:color="auto"/>
              <w:bottom w:val="single" w:sz="4" w:space="0" w:color="auto"/>
              <w:right w:val="single" w:sz="4" w:space="0" w:color="auto"/>
            </w:tcBorders>
          </w:tcPr>
          <w:p w14:paraId="57A6FE64" w14:textId="77777777" w:rsidR="005C0182" w:rsidRDefault="005C0182" w:rsidP="00A9712F">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C7A2B27" w14:textId="77777777" w:rsidR="005C0182" w:rsidRDefault="005C0182"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14:paraId="35D6556E" w14:textId="77777777" w:rsidR="005C0182" w:rsidRDefault="005C0182" w:rsidP="00A9712F">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«Рыбки в аквариуме»</w:t>
            </w:r>
          </w:p>
        </w:tc>
        <w:tc>
          <w:tcPr>
            <w:tcW w:w="851" w:type="dxa"/>
            <w:tcBorders>
              <w:top w:val="single" w:sz="4" w:space="0" w:color="auto"/>
              <w:left w:val="single" w:sz="4" w:space="0" w:color="auto"/>
              <w:bottom w:val="single" w:sz="4" w:space="0" w:color="auto"/>
              <w:right w:val="single" w:sz="4" w:space="0" w:color="auto"/>
            </w:tcBorders>
            <w:hideMark/>
          </w:tcPr>
          <w:p w14:paraId="7A9823C4" w14:textId="77777777" w:rsidR="005C0182" w:rsidRDefault="005C0182"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39A108FE"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Побуждать детей к созданию ассоциативных образов, развивать сюжетно-игровой замысел (предложить детям дорисовать различные линии - прямые вертикальные, горизонтальные, волнистые- для изображения узора на вырезанном силуэте-рыбок)</w:t>
            </w:r>
          </w:p>
        </w:tc>
        <w:tc>
          <w:tcPr>
            <w:tcW w:w="3854" w:type="dxa"/>
            <w:tcBorders>
              <w:top w:val="single" w:sz="4" w:space="0" w:color="auto"/>
              <w:left w:val="single" w:sz="4" w:space="0" w:color="auto"/>
              <w:bottom w:val="single" w:sz="4" w:space="0" w:color="auto"/>
              <w:right w:val="single" w:sz="4" w:space="0" w:color="auto"/>
            </w:tcBorders>
            <w:hideMark/>
          </w:tcPr>
          <w:p w14:paraId="71E2DC9A" w14:textId="77777777" w:rsidR="005C0182" w:rsidRDefault="005C0182" w:rsidP="00A9712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Практическая деятельность</w:t>
            </w:r>
            <w:r>
              <w:rPr>
                <w:rFonts w:ascii="Calibri" w:eastAsia="Calibri" w:hAnsi="Calibri" w:cs="Times New Roman"/>
                <w:sz w:val="24"/>
                <w:szCs w:val="24"/>
              </w:rPr>
              <w:t xml:space="preserve"> </w:t>
            </w:r>
            <w:r>
              <w:rPr>
                <w:rFonts w:ascii="Times New Roman" w:eastAsia="Times New Roman" w:hAnsi="Times New Roman" w:cs="Times New Roman"/>
                <w:sz w:val="24"/>
                <w:szCs w:val="24"/>
              </w:rPr>
              <w:t>— (на основе готового содержания, предложенного взрослым)</w:t>
            </w:r>
          </w:p>
        </w:tc>
      </w:tr>
      <w:tr w:rsidR="005C0182" w14:paraId="47058CAB" w14:textId="77777777" w:rsidTr="001638ED">
        <w:trPr>
          <w:trHeight w:val="598"/>
        </w:trPr>
        <w:tc>
          <w:tcPr>
            <w:tcW w:w="1277" w:type="dxa"/>
            <w:vMerge w:val="restart"/>
            <w:tcBorders>
              <w:top w:val="single" w:sz="4" w:space="0" w:color="auto"/>
              <w:left w:val="single" w:sz="4" w:space="0" w:color="auto"/>
              <w:bottom w:val="single" w:sz="4" w:space="0" w:color="auto"/>
              <w:right w:val="single" w:sz="4" w:space="0" w:color="auto"/>
            </w:tcBorders>
            <w:hideMark/>
          </w:tcPr>
          <w:p w14:paraId="592FD77C" w14:textId="77777777" w:rsidR="005C0182" w:rsidRDefault="005C0182"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Май</w:t>
            </w:r>
          </w:p>
        </w:tc>
        <w:tc>
          <w:tcPr>
            <w:tcW w:w="1134" w:type="dxa"/>
            <w:tcBorders>
              <w:top w:val="single" w:sz="4" w:space="0" w:color="auto"/>
              <w:left w:val="single" w:sz="4" w:space="0" w:color="auto"/>
              <w:bottom w:val="single" w:sz="4" w:space="0" w:color="auto"/>
              <w:right w:val="single" w:sz="4" w:space="0" w:color="auto"/>
            </w:tcBorders>
            <w:hideMark/>
          </w:tcPr>
          <w:p w14:paraId="1B6A9A4C" w14:textId="77777777" w:rsidR="005C0182" w:rsidRDefault="005C0182"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14:paraId="63AE1ED0"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«Салют»</w:t>
            </w:r>
          </w:p>
        </w:tc>
        <w:tc>
          <w:tcPr>
            <w:tcW w:w="851" w:type="dxa"/>
            <w:tcBorders>
              <w:top w:val="single" w:sz="4" w:space="0" w:color="auto"/>
              <w:left w:val="single" w:sz="4" w:space="0" w:color="auto"/>
              <w:bottom w:val="single" w:sz="4" w:space="0" w:color="auto"/>
              <w:right w:val="single" w:sz="4" w:space="0" w:color="auto"/>
            </w:tcBorders>
            <w:hideMark/>
          </w:tcPr>
          <w:p w14:paraId="29E0FD29" w14:textId="77777777" w:rsidR="005C0182" w:rsidRDefault="005C0182"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375CE171" w14:textId="77777777" w:rsidR="005C0182" w:rsidRDefault="005C0182"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Воспитывать у детей желание в украшении своей групповой комнаты к осеннему празднику, проявлять эстетическое </w:t>
            </w:r>
            <w:r>
              <w:rPr>
                <w:rFonts w:ascii="Times New Roman" w:eastAsia="Calibri" w:hAnsi="Times New Roman" w:cs="Times New Roman"/>
                <w:sz w:val="24"/>
                <w:szCs w:val="24"/>
              </w:rPr>
              <w:lastRenderedPageBreak/>
              <w:t>отношение к природному окружению и дизайну своего быта</w:t>
            </w:r>
          </w:p>
        </w:tc>
        <w:tc>
          <w:tcPr>
            <w:tcW w:w="3854" w:type="dxa"/>
            <w:tcBorders>
              <w:top w:val="single" w:sz="4" w:space="0" w:color="auto"/>
              <w:left w:val="single" w:sz="4" w:space="0" w:color="auto"/>
              <w:bottom w:val="single" w:sz="4" w:space="0" w:color="auto"/>
              <w:right w:val="single" w:sz="4" w:space="0" w:color="auto"/>
            </w:tcBorders>
            <w:hideMark/>
          </w:tcPr>
          <w:p w14:paraId="014173D6" w14:textId="77777777" w:rsidR="005C0182" w:rsidRDefault="005C0182"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Игровая (практические действия)</w:t>
            </w:r>
          </w:p>
        </w:tc>
      </w:tr>
      <w:tr w:rsidR="005C0182" w14:paraId="0272506E" w14:textId="77777777" w:rsidTr="001638ED">
        <w:tc>
          <w:tcPr>
            <w:tcW w:w="1277" w:type="dxa"/>
            <w:vMerge/>
            <w:tcBorders>
              <w:top w:val="single" w:sz="4" w:space="0" w:color="auto"/>
              <w:left w:val="single" w:sz="4" w:space="0" w:color="auto"/>
              <w:bottom w:val="single" w:sz="4" w:space="0" w:color="auto"/>
              <w:right w:val="single" w:sz="4" w:space="0" w:color="auto"/>
            </w:tcBorders>
            <w:vAlign w:val="center"/>
            <w:hideMark/>
          </w:tcPr>
          <w:p w14:paraId="3AF2513E" w14:textId="77777777" w:rsidR="005C0182" w:rsidRDefault="005C0182" w:rsidP="00A9712F">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D2383A6" w14:textId="77777777" w:rsidR="005C0182" w:rsidRDefault="005C0182"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14:paraId="567E661F"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«Рисование по замыслу»</w:t>
            </w:r>
          </w:p>
        </w:tc>
        <w:tc>
          <w:tcPr>
            <w:tcW w:w="851" w:type="dxa"/>
            <w:tcBorders>
              <w:top w:val="single" w:sz="4" w:space="0" w:color="auto"/>
              <w:left w:val="single" w:sz="4" w:space="0" w:color="auto"/>
              <w:bottom w:val="single" w:sz="4" w:space="0" w:color="auto"/>
              <w:right w:val="single" w:sz="4" w:space="0" w:color="auto"/>
            </w:tcBorders>
            <w:hideMark/>
          </w:tcPr>
          <w:p w14:paraId="4A20A5FA" w14:textId="77777777" w:rsidR="005C0182" w:rsidRDefault="005C0182"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14:paraId="618C452E"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детей создавать изображения по собственному замыслу</w:t>
            </w:r>
          </w:p>
        </w:tc>
        <w:tc>
          <w:tcPr>
            <w:tcW w:w="3854" w:type="dxa"/>
            <w:tcBorders>
              <w:top w:val="single" w:sz="4" w:space="0" w:color="auto"/>
              <w:left w:val="single" w:sz="4" w:space="0" w:color="auto"/>
              <w:bottom w:val="single" w:sz="4" w:space="0" w:color="auto"/>
              <w:right w:val="single" w:sz="4" w:space="0" w:color="auto"/>
            </w:tcBorders>
            <w:hideMark/>
          </w:tcPr>
          <w:p w14:paraId="5D46DBFD" w14:textId="77777777" w:rsidR="005C0182" w:rsidRDefault="005C0182"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 (эмоционально-практическая)</w:t>
            </w:r>
          </w:p>
        </w:tc>
      </w:tr>
      <w:tr w:rsidR="005C0182" w14:paraId="5930A060" w14:textId="77777777" w:rsidTr="001638ED">
        <w:tc>
          <w:tcPr>
            <w:tcW w:w="1277" w:type="dxa"/>
            <w:vMerge/>
            <w:tcBorders>
              <w:top w:val="single" w:sz="4" w:space="0" w:color="auto"/>
              <w:left w:val="single" w:sz="4" w:space="0" w:color="auto"/>
              <w:bottom w:val="single" w:sz="4" w:space="0" w:color="auto"/>
              <w:right w:val="single" w:sz="4" w:space="0" w:color="auto"/>
            </w:tcBorders>
            <w:vAlign w:val="center"/>
            <w:hideMark/>
          </w:tcPr>
          <w:p w14:paraId="7684456E" w14:textId="77777777" w:rsidR="005C0182" w:rsidRDefault="005C0182" w:rsidP="00A9712F">
            <w:pPr>
              <w:spacing w:after="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B687304" w14:textId="77777777" w:rsidR="005C0182" w:rsidRDefault="005C0182"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2977" w:type="dxa"/>
            <w:tcBorders>
              <w:top w:val="single" w:sz="4" w:space="0" w:color="auto"/>
              <w:left w:val="single" w:sz="4" w:space="0" w:color="auto"/>
              <w:bottom w:val="single" w:sz="4" w:space="0" w:color="auto"/>
              <w:right w:val="single" w:sz="4" w:space="0" w:color="auto"/>
            </w:tcBorders>
            <w:hideMark/>
          </w:tcPr>
          <w:p w14:paraId="01113A25" w14:textId="77777777" w:rsidR="005C0182" w:rsidRDefault="005C0182" w:rsidP="00A9712F">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Диагностика (итоговая)</w:t>
            </w:r>
          </w:p>
        </w:tc>
        <w:tc>
          <w:tcPr>
            <w:tcW w:w="851" w:type="dxa"/>
            <w:tcBorders>
              <w:top w:val="single" w:sz="4" w:space="0" w:color="auto"/>
              <w:left w:val="single" w:sz="4" w:space="0" w:color="auto"/>
              <w:bottom w:val="single" w:sz="4" w:space="0" w:color="auto"/>
              <w:right w:val="single" w:sz="4" w:space="0" w:color="auto"/>
            </w:tcBorders>
            <w:hideMark/>
          </w:tcPr>
          <w:p w14:paraId="0CF0612E" w14:textId="77777777" w:rsidR="005C0182" w:rsidRDefault="005C0182"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962" w:type="dxa"/>
            <w:tcBorders>
              <w:top w:val="single" w:sz="4" w:space="0" w:color="auto"/>
              <w:left w:val="single" w:sz="4" w:space="0" w:color="auto"/>
              <w:bottom w:val="single" w:sz="4" w:space="0" w:color="auto"/>
              <w:right w:val="single" w:sz="4" w:space="0" w:color="auto"/>
            </w:tcBorders>
            <w:hideMark/>
          </w:tcPr>
          <w:p w14:paraId="7CCCDCFA" w14:textId="77777777" w:rsidR="005C0182" w:rsidRDefault="005C0182" w:rsidP="00A971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Определение характера динамики, оценивание результативности коррекционно-развивающего обучения дошкольников.</w:t>
            </w:r>
          </w:p>
        </w:tc>
        <w:tc>
          <w:tcPr>
            <w:tcW w:w="3854" w:type="dxa"/>
            <w:tcBorders>
              <w:top w:val="single" w:sz="4" w:space="0" w:color="auto"/>
              <w:left w:val="single" w:sz="4" w:space="0" w:color="auto"/>
              <w:bottom w:val="single" w:sz="4" w:space="0" w:color="auto"/>
              <w:right w:val="single" w:sz="4" w:space="0" w:color="auto"/>
            </w:tcBorders>
            <w:hideMark/>
          </w:tcPr>
          <w:p w14:paraId="5A466229" w14:textId="77777777" w:rsidR="005C0182" w:rsidRDefault="005C0182"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Индивидуальное обследование и наблюдение (эстетическое воспитание </w:t>
            </w:r>
            <w:proofErr w:type="gramStart"/>
            <w:r>
              <w:rPr>
                <w:rFonts w:ascii="Times New Roman" w:eastAsia="Calibri" w:hAnsi="Times New Roman" w:cs="Times New Roman"/>
                <w:sz w:val="24"/>
                <w:szCs w:val="24"/>
              </w:rPr>
              <w:t>средствами  изобразительного</w:t>
            </w:r>
            <w:proofErr w:type="gramEnd"/>
            <w:r>
              <w:rPr>
                <w:rFonts w:ascii="Times New Roman" w:eastAsia="Calibri" w:hAnsi="Times New Roman" w:cs="Times New Roman"/>
                <w:sz w:val="24"/>
                <w:szCs w:val="24"/>
              </w:rPr>
              <w:t xml:space="preserve"> искусства)</w:t>
            </w:r>
          </w:p>
        </w:tc>
      </w:tr>
    </w:tbl>
    <w:p w14:paraId="6CEB74F8" w14:textId="77777777" w:rsidR="00760D51" w:rsidRDefault="00760D51" w:rsidP="00760D51">
      <w:pPr>
        <w:spacing w:after="0" w:line="276" w:lineRule="auto"/>
        <w:ind w:left="1454"/>
        <w:rPr>
          <w:rFonts w:ascii="Times New Roman" w:eastAsia="Calibri" w:hAnsi="Times New Roman" w:cs="Times New Roman"/>
          <w:b/>
          <w:bCs/>
          <w:sz w:val="24"/>
          <w:szCs w:val="24"/>
        </w:rPr>
      </w:pPr>
    </w:p>
    <w:p w14:paraId="286DC2E2" w14:textId="0B8A8457" w:rsidR="005C0182" w:rsidRPr="00CD60F0" w:rsidRDefault="00CD60F0" w:rsidP="00CD60F0">
      <w:pPr>
        <w:pStyle w:val="a4"/>
        <w:numPr>
          <w:ilvl w:val="2"/>
          <w:numId w:val="56"/>
        </w:numPr>
        <w:spacing w:after="0" w:line="276" w:lineRule="auto"/>
        <w:rPr>
          <w:rFonts w:ascii="Times New Roman" w:eastAsia="Calibri" w:hAnsi="Times New Roman" w:cs="Times New Roman"/>
          <w:b/>
          <w:bCs/>
          <w:sz w:val="24"/>
          <w:szCs w:val="24"/>
        </w:rPr>
      </w:pPr>
      <w:r w:rsidRPr="00CD60F0">
        <w:rPr>
          <w:rFonts w:ascii="Times New Roman" w:eastAsia="Calibri" w:hAnsi="Times New Roman" w:cs="Times New Roman"/>
          <w:b/>
          <w:bCs/>
          <w:sz w:val="24"/>
          <w:szCs w:val="24"/>
        </w:rPr>
        <w:t xml:space="preserve"> </w:t>
      </w:r>
      <w:r w:rsidR="005C0182" w:rsidRPr="00CD60F0">
        <w:rPr>
          <w:rFonts w:ascii="Times New Roman" w:eastAsia="Calibri" w:hAnsi="Times New Roman" w:cs="Times New Roman"/>
          <w:b/>
          <w:bCs/>
          <w:sz w:val="24"/>
          <w:szCs w:val="24"/>
        </w:rPr>
        <w:t>Календарно-тематический план по учебному курсу</w:t>
      </w:r>
      <w:r w:rsidR="005C0182" w:rsidRPr="00CD60F0">
        <w:rPr>
          <w:rFonts w:ascii="Times New Roman" w:eastAsia="Calibri" w:hAnsi="Times New Roman" w:cs="Times New Roman"/>
          <w:b/>
          <w:sz w:val="24"/>
          <w:szCs w:val="24"/>
        </w:rPr>
        <w:t xml:space="preserve"> «Ознакомление с художественной литературой» - 36 часов</w:t>
      </w:r>
      <w:r>
        <w:rPr>
          <w:rFonts w:ascii="Times New Roman" w:eastAsia="Calibri" w:hAnsi="Times New Roman" w:cs="Times New Roman"/>
          <w:b/>
          <w:bCs/>
          <w:sz w:val="24"/>
          <w:szCs w:val="24"/>
        </w:rPr>
        <w:t xml:space="preserve"> </w:t>
      </w:r>
      <w:r w:rsidR="005C0182" w:rsidRPr="00CD60F0">
        <w:rPr>
          <w:rFonts w:ascii="Times New Roman" w:eastAsia="Calibri" w:hAnsi="Times New Roman" w:cs="Times New Roman"/>
          <w:b/>
          <w:bCs/>
          <w:sz w:val="24"/>
          <w:szCs w:val="24"/>
        </w:rPr>
        <w:t>(второй год обучения)</w:t>
      </w:r>
    </w:p>
    <w:tbl>
      <w:tblPr>
        <w:tblStyle w:val="a3"/>
        <w:tblW w:w="14743" w:type="dxa"/>
        <w:tblInd w:w="-318" w:type="dxa"/>
        <w:tblLayout w:type="fixed"/>
        <w:tblLook w:val="04A0" w:firstRow="1" w:lastRow="0" w:firstColumn="1" w:lastColumn="0" w:noHBand="0" w:noVBand="1"/>
      </w:tblPr>
      <w:tblGrid>
        <w:gridCol w:w="568"/>
        <w:gridCol w:w="3827"/>
        <w:gridCol w:w="709"/>
        <w:gridCol w:w="5103"/>
        <w:gridCol w:w="4536"/>
      </w:tblGrid>
      <w:tr w:rsidR="005C0182" w:rsidRPr="0015599A" w14:paraId="28B479EE" w14:textId="77777777" w:rsidTr="00A9712F">
        <w:tc>
          <w:tcPr>
            <w:tcW w:w="568" w:type="dxa"/>
            <w:shd w:val="clear" w:color="auto" w:fill="D9D9D9" w:themeFill="background1" w:themeFillShade="D9"/>
          </w:tcPr>
          <w:p w14:paraId="27232ACA" w14:textId="77777777" w:rsidR="005C0182" w:rsidRPr="00803618" w:rsidRDefault="005C0182" w:rsidP="00A9712F">
            <w:pPr>
              <w:rPr>
                <w:rFonts w:ascii="Times New Roman" w:hAnsi="Times New Roman" w:cs="Times New Roman"/>
                <w:b/>
                <w:sz w:val="24"/>
                <w:szCs w:val="24"/>
              </w:rPr>
            </w:pPr>
            <w:r w:rsidRPr="00803618">
              <w:rPr>
                <w:rFonts w:ascii="Times New Roman" w:hAnsi="Times New Roman" w:cs="Times New Roman"/>
                <w:b/>
                <w:sz w:val="24"/>
                <w:szCs w:val="24"/>
              </w:rPr>
              <w:t>№</w:t>
            </w:r>
          </w:p>
        </w:tc>
        <w:tc>
          <w:tcPr>
            <w:tcW w:w="3827" w:type="dxa"/>
            <w:shd w:val="clear" w:color="auto" w:fill="D9D9D9" w:themeFill="background1" w:themeFillShade="D9"/>
          </w:tcPr>
          <w:p w14:paraId="0B2D5337" w14:textId="77777777" w:rsidR="005C0182" w:rsidRPr="00803618" w:rsidRDefault="005C0182" w:rsidP="00A9712F">
            <w:pPr>
              <w:rPr>
                <w:rFonts w:ascii="Times New Roman" w:hAnsi="Times New Roman" w:cs="Times New Roman"/>
                <w:b/>
                <w:sz w:val="24"/>
                <w:szCs w:val="24"/>
              </w:rPr>
            </w:pPr>
            <w:r>
              <w:rPr>
                <w:rFonts w:ascii="Times New Roman" w:hAnsi="Times New Roman" w:cs="Times New Roman"/>
                <w:b/>
                <w:sz w:val="24"/>
                <w:szCs w:val="24"/>
              </w:rPr>
              <w:t>Вид произведения</w:t>
            </w:r>
          </w:p>
        </w:tc>
        <w:tc>
          <w:tcPr>
            <w:tcW w:w="709" w:type="dxa"/>
            <w:shd w:val="clear" w:color="auto" w:fill="D9D9D9" w:themeFill="background1" w:themeFillShade="D9"/>
          </w:tcPr>
          <w:p w14:paraId="64DE1190" w14:textId="77777777" w:rsidR="005C0182" w:rsidRPr="00803618" w:rsidRDefault="005C0182" w:rsidP="00A9712F">
            <w:pPr>
              <w:rPr>
                <w:rFonts w:ascii="Times New Roman" w:hAnsi="Times New Roman" w:cs="Times New Roman"/>
                <w:b/>
                <w:sz w:val="24"/>
                <w:szCs w:val="24"/>
              </w:rPr>
            </w:pPr>
            <w:r>
              <w:rPr>
                <w:rFonts w:ascii="Times New Roman" w:hAnsi="Times New Roman" w:cs="Times New Roman"/>
                <w:b/>
                <w:sz w:val="24"/>
                <w:szCs w:val="24"/>
              </w:rPr>
              <w:t>Кол. ч.</w:t>
            </w:r>
          </w:p>
        </w:tc>
        <w:tc>
          <w:tcPr>
            <w:tcW w:w="5103" w:type="dxa"/>
            <w:shd w:val="clear" w:color="auto" w:fill="D9D9D9" w:themeFill="background1" w:themeFillShade="D9"/>
          </w:tcPr>
          <w:p w14:paraId="36549E13" w14:textId="77777777" w:rsidR="005C0182" w:rsidRPr="00803618" w:rsidRDefault="005C0182" w:rsidP="00A9712F">
            <w:pPr>
              <w:jc w:val="center"/>
              <w:rPr>
                <w:rFonts w:ascii="Times New Roman" w:hAnsi="Times New Roman" w:cs="Times New Roman"/>
                <w:b/>
                <w:sz w:val="24"/>
                <w:szCs w:val="24"/>
              </w:rPr>
            </w:pPr>
            <w:r w:rsidRPr="00A078EE">
              <w:rPr>
                <w:rFonts w:ascii="Times New Roman" w:hAnsi="Times New Roman" w:cs="Times New Roman"/>
                <w:b/>
                <w:sz w:val="24"/>
                <w:szCs w:val="24"/>
              </w:rPr>
              <w:t>Основное содержание</w:t>
            </w:r>
            <w:r>
              <w:rPr>
                <w:rFonts w:ascii="Times New Roman" w:hAnsi="Times New Roman" w:cs="Times New Roman"/>
                <w:b/>
                <w:sz w:val="24"/>
                <w:szCs w:val="24"/>
              </w:rPr>
              <w:t xml:space="preserve"> работ</w:t>
            </w:r>
          </w:p>
        </w:tc>
        <w:tc>
          <w:tcPr>
            <w:tcW w:w="4536" w:type="dxa"/>
            <w:shd w:val="clear" w:color="auto" w:fill="D9D9D9" w:themeFill="background1" w:themeFillShade="D9"/>
          </w:tcPr>
          <w:p w14:paraId="674113CB" w14:textId="77777777" w:rsidR="005C0182" w:rsidRDefault="005C0182" w:rsidP="00A9712F">
            <w:pPr>
              <w:jc w:val="center"/>
              <w:rPr>
                <w:rFonts w:ascii="Times New Roman" w:hAnsi="Times New Roman" w:cs="Times New Roman"/>
                <w:b/>
                <w:sz w:val="24"/>
                <w:szCs w:val="24"/>
              </w:rPr>
            </w:pPr>
            <w:r>
              <w:rPr>
                <w:rFonts w:ascii="Times New Roman" w:hAnsi="Times New Roman" w:cs="Times New Roman"/>
                <w:b/>
                <w:sz w:val="24"/>
                <w:szCs w:val="24"/>
              </w:rPr>
              <w:t>Основные в</w:t>
            </w:r>
            <w:r w:rsidRPr="00A078EE">
              <w:rPr>
                <w:rFonts w:ascii="Times New Roman" w:hAnsi="Times New Roman" w:cs="Times New Roman"/>
                <w:b/>
                <w:sz w:val="24"/>
                <w:szCs w:val="24"/>
              </w:rPr>
              <w:t>иды деятельности</w:t>
            </w:r>
          </w:p>
          <w:p w14:paraId="46A14B3B" w14:textId="77777777" w:rsidR="005C0182" w:rsidRDefault="005C0182" w:rsidP="00A9712F">
            <w:pPr>
              <w:jc w:val="center"/>
              <w:rPr>
                <w:rFonts w:ascii="Times New Roman" w:hAnsi="Times New Roman" w:cs="Times New Roman"/>
                <w:b/>
                <w:sz w:val="24"/>
                <w:szCs w:val="24"/>
              </w:rPr>
            </w:pPr>
            <w:r>
              <w:rPr>
                <w:rFonts w:ascii="Times New Roman" w:hAnsi="Times New Roman" w:cs="Times New Roman"/>
                <w:b/>
                <w:sz w:val="24"/>
                <w:szCs w:val="24"/>
              </w:rPr>
              <w:t>(воспитанников)</w:t>
            </w:r>
          </w:p>
          <w:p w14:paraId="34CFF345" w14:textId="77777777" w:rsidR="005C0182" w:rsidRPr="00803618" w:rsidRDefault="005C0182" w:rsidP="00A9712F">
            <w:pPr>
              <w:rPr>
                <w:rFonts w:ascii="Times New Roman" w:hAnsi="Times New Roman" w:cs="Times New Roman"/>
                <w:b/>
                <w:sz w:val="24"/>
                <w:szCs w:val="24"/>
              </w:rPr>
            </w:pPr>
          </w:p>
        </w:tc>
      </w:tr>
      <w:tr w:rsidR="005C0182" w:rsidRPr="0015599A" w14:paraId="6D978212" w14:textId="77777777" w:rsidTr="00A9712F">
        <w:tc>
          <w:tcPr>
            <w:tcW w:w="568" w:type="dxa"/>
          </w:tcPr>
          <w:p w14:paraId="2EB66D76" w14:textId="77777777" w:rsidR="005C0182" w:rsidRPr="0015599A" w:rsidRDefault="005C0182" w:rsidP="00A9712F">
            <w:pPr>
              <w:rPr>
                <w:rFonts w:ascii="Times New Roman" w:hAnsi="Times New Roman" w:cs="Times New Roman"/>
                <w:sz w:val="24"/>
                <w:szCs w:val="24"/>
              </w:rPr>
            </w:pPr>
            <w:r w:rsidRPr="0015599A">
              <w:rPr>
                <w:rFonts w:ascii="Times New Roman" w:hAnsi="Times New Roman" w:cs="Times New Roman"/>
                <w:sz w:val="24"/>
                <w:szCs w:val="24"/>
              </w:rPr>
              <w:t>1</w:t>
            </w:r>
          </w:p>
        </w:tc>
        <w:tc>
          <w:tcPr>
            <w:tcW w:w="3827" w:type="dxa"/>
          </w:tcPr>
          <w:p w14:paraId="27922514" w14:textId="77777777" w:rsidR="005C0182" w:rsidRPr="0015599A" w:rsidRDefault="005C0182" w:rsidP="00A9712F">
            <w:pPr>
              <w:rPr>
                <w:rFonts w:ascii="Times New Roman" w:hAnsi="Times New Roman" w:cs="Times New Roman"/>
                <w:sz w:val="24"/>
                <w:szCs w:val="24"/>
              </w:rPr>
            </w:pPr>
            <w:r w:rsidRPr="0015599A">
              <w:rPr>
                <w:rFonts w:ascii="Times New Roman" w:hAnsi="Times New Roman" w:cs="Times New Roman"/>
                <w:sz w:val="24"/>
                <w:szCs w:val="24"/>
              </w:rPr>
              <w:t>Диагностика</w:t>
            </w:r>
          </w:p>
        </w:tc>
        <w:tc>
          <w:tcPr>
            <w:tcW w:w="709" w:type="dxa"/>
          </w:tcPr>
          <w:p w14:paraId="2CA5489C" w14:textId="77777777" w:rsidR="005C0182" w:rsidRPr="0015599A" w:rsidRDefault="005C0182" w:rsidP="00A9712F">
            <w:pPr>
              <w:jc w:val="center"/>
              <w:rPr>
                <w:rFonts w:ascii="Times New Roman" w:hAnsi="Times New Roman" w:cs="Times New Roman"/>
                <w:sz w:val="24"/>
                <w:szCs w:val="24"/>
              </w:rPr>
            </w:pPr>
            <w:r w:rsidRPr="0015599A">
              <w:rPr>
                <w:rFonts w:ascii="Times New Roman" w:hAnsi="Times New Roman" w:cs="Times New Roman"/>
                <w:sz w:val="24"/>
                <w:szCs w:val="24"/>
              </w:rPr>
              <w:t>2</w:t>
            </w:r>
          </w:p>
        </w:tc>
        <w:tc>
          <w:tcPr>
            <w:tcW w:w="5103" w:type="dxa"/>
          </w:tcPr>
          <w:p w14:paraId="5BDF4211" w14:textId="77777777" w:rsidR="005C0182" w:rsidRPr="0015599A" w:rsidRDefault="005C0182" w:rsidP="00A9712F">
            <w:pPr>
              <w:rPr>
                <w:rFonts w:ascii="Times New Roman" w:hAnsi="Times New Roman" w:cs="Times New Roman"/>
                <w:sz w:val="24"/>
                <w:szCs w:val="24"/>
              </w:rPr>
            </w:pPr>
            <w:r w:rsidRPr="0015599A">
              <w:rPr>
                <w:rFonts w:ascii="Times New Roman" w:eastAsia="Calibri" w:hAnsi="Times New Roman" w:cs="Times New Roman"/>
                <w:bCs/>
                <w:sz w:val="24"/>
                <w:szCs w:val="24"/>
                <w:lang w:eastAsia="ru-RU"/>
              </w:rPr>
              <w:t>Выявление уровня развития речи.</w:t>
            </w:r>
          </w:p>
        </w:tc>
        <w:tc>
          <w:tcPr>
            <w:tcW w:w="4536" w:type="dxa"/>
          </w:tcPr>
          <w:p w14:paraId="1EF66543" w14:textId="77777777" w:rsidR="005C0182" w:rsidRPr="0015599A" w:rsidRDefault="005C0182" w:rsidP="00A9712F">
            <w:pPr>
              <w:rPr>
                <w:rFonts w:ascii="Times New Roman" w:hAnsi="Times New Roman" w:cs="Times New Roman"/>
                <w:sz w:val="24"/>
                <w:szCs w:val="24"/>
              </w:rPr>
            </w:pPr>
            <w:r w:rsidRPr="0015599A">
              <w:rPr>
                <w:rFonts w:ascii="Times New Roman" w:hAnsi="Times New Roman" w:cs="Times New Roman"/>
                <w:sz w:val="24"/>
                <w:szCs w:val="24"/>
              </w:rPr>
              <w:t>Коммуникативная</w:t>
            </w:r>
          </w:p>
        </w:tc>
      </w:tr>
      <w:tr w:rsidR="005C0182" w:rsidRPr="0015599A" w14:paraId="17319FB2" w14:textId="77777777" w:rsidTr="00A9712F">
        <w:tc>
          <w:tcPr>
            <w:tcW w:w="568" w:type="dxa"/>
          </w:tcPr>
          <w:p w14:paraId="6865D85C"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2</w:t>
            </w:r>
          </w:p>
        </w:tc>
        <w:tc>
          <w:tcPr>
            <w:tcW w:w="3827" w:type="dxa"/>
          </w:tcPr>
          <w:p w14:paraId="262A29F3"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Потешка: «Ладушки»</w:t>
            </w:r>
          </w:p>
        </w:tc>
        <w:tc>
          <w:tcPr>
            <w:tcW w:w="709" w:type="dxa"/>
          </w:tcPr>
          <w:p w14:paraId="3A9811AA"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76EA7E0C"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Формировать эмоциональную отзывчивость на потешку</w:t>
            </w:r>
          </w:p>
        </w:tc>
        <w:tc>
          <w:tcPr>
            <w:tcW w:w="4536" w:type="dxa"/>
          </w:tcPr>
          <w:p w14:paraId="1CF283A7"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игровая;</w:t>
            </w:r>
          </w:p>
          <w:p w14:paraId="1EB169B9"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Слушание, обсуждение</w:t>
            </w:r>
          </w:p>
        </w:tc>
      </w:tr>
      <w:tr w:rsidR="005C0182" w:rsidRPr="0015599A" w14:paraId="421BCF38" w14:textId="77777777" w:rsidTr="00A9712F">
        <w:tc>
          <w:tcPr>
            <w:tcW w:w="568" w:type="dxa"/>
          </w:tcPr>
          <w:p w14:paraId="65C8400F"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3</w:t>
            </w:r>
          </w:p>
        </w:tc>
        <w:tc>
          <w:tcPr>
            <w:tcW w:w="3827" w:type="dxa"/>
          </w:tcPr>
          <w:p w14:paraId="4E4E7BD4"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Потешка «Наша Маша маленькая…»</w:t>
            </w:r>
          </w:p>
        </w:tc>
        <w:tc>
          <w:tcPr>
            <w:tcW w:w="709" w:type="dxa"/>
          </w:tcPr>
          <w:p w14:paraId="33F161F0"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4E46F992"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Развивать умение слушать потешку и реагировать на её содержание</w:t>
            </w:r>
          </w:p>
        </w:tc>
        <w:tc>
          <w:tcPr>
            <w:tcW w:w="4536" w:type="dxa"/>
          </w:tcPr>
          <w:p w14:paraId="13E13786"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 обсуждение.</w:t>
            </w:r>
          </w:p>
        </w:tc>
      </w:tr>
      <w:tr w:rsidR="005C0182" w:rsidRPr="0015599A" w14:paraId="0B989883" w14:textId="77777777" w:rsidTr="00A9712F">
        <w:trPr>
          <w:trHeight w:val="583"/>
        </w:trPr>
        <w:tc>
          <w:tcPr>
            <w:tcW w:w="568" w:type="dxa"/>
          </w:tcPr>
          <w:p w14:paraId="3FE97262"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4</w:t>
            </w:r>
          </w:p>
        </w:tc>
        <w:tc>
          <w:tcPr>
            <w:tcW w:w="3827" w:type="dxa"/>
          </w:tcPr>
          <w:p w14:paraId="79D5E7AC"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Потешка: «Киска»</w:t>
            </w:r>
          </w:p>
        </w:tc>
        <w:tc>
          <w:tcPr>
            <w:tcW w:w="709" w:type="dxa"/>
          </w:tcPr>
          <w:p w14:paraId="1E25BC07"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28AB2CD7" w14:textId="77777777" w:rsidR="005C0182" w:rsidRPr="0015599A" w:rsidRDefault="005C0182"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Учить выполнять элементарные игровые действия, соответствующие потешке</w:t>
            </w:r>
          </w:p>
        </w:tc>
        <w:tc>
          <w:tcPr>
            <w:tcW w:w="4536" w:type="dxa"/>
          </w:tcPr>
          <w:p w14:paraId="49E3F4D8"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w:t>
            </w:r>
          </w:p>
          <w:p w14:paraId="4934D9E9"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обсуждение, игровая</w:t>
            </w:r>
          </w:p>
        </w:tc>
      </w:tr>
      <w:tr w:rsidR="005C0182" w:rsidRPr="0015599A" w14:paraId="06164D1D" w14:textId="77777777" w:rsidTr="00A9712F">
        <w:tc>
          <w:tcPr>
            <w:tcW w:w="568" w:type="dxa"/>
          </w:tcPr>
          <w:p w14:paraId="781F9D66"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5</w:t>
            </w:r>
          </w:p>
        </w:tc>
        <w:tc>
          <w:tcPr>
            <w:tcW w:w="3827" w:type="dxa"/>
          </w:tcPr>
          <w:p w14:paraId="6FE63AA7"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Потешка: «Как у нашего кота»</w:t>
            </w:r>
          </w:p>
        </w:tc>
        <w:tc>
          <w:tcPr>
            <w:tcW w:w="709" w:type="dxa"/>
          </w:tcPr>
          <w:p w14:paraId="6E650862"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34FF9136" w14:textId="77777777" w:rsidR="005C0182" w:rsidRPr="0015599A" w:rsidRDefault="005C0182"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Учить сопровождать потешку жестами или отдельными словами</w:t>
            </w:r>
          </w:p>
        </w:tc>
        <w:tc>
          <w:tcPr>
            <w:tcW w:w="4536" w:type="dxa"/>
          </w:tcPr>
          <w:p w14:paraId="4B7296F7"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 обсуждение.</w:t>
            </w:r>
          </w:p>
        </w:tc>
      </w:tr>
      <w:tr w:rsidR="005C0182" w:rsidRPr="0015599A" w14:paraId="54366039" w14:textId="77777777" w:rsidTr="00A9712F">
        <w:tc>
          <w:tcPr>
            <w:tcW w:w="568" w:type="dxa"/>
          </w:tcPr>
          <w:p w14:paraId="2098FAAC"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6</w:t>
            </w:r>
          </w:p>
        </w:tc>
        <w:tc>
          <w:tcPr>
            <w:tcW w:w="3827" w:type="dxa"/>
          </w:tcPr>
          <w:p w14:paraId="27D5679C"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Потешка: «Гуси вы гуси»</w:t>
            </w:r>
          </w:p>
        </w:tc>
        <w:tc>
          <w:tcPr>
            <w:tcW w:w="709" w:type="dxa"/>
          </w:tcPr>
          <w:p w14:paraId="40F49E51"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036A70AE" w14:textId="77777777" w:rsidR="005C0182" w:rsidRPr="0015599A" w:rsidRDefault="005C0182"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Вырабатывать умение слушать потешку и находить картинку к этой потешке</w:t>
            </w:r>
          </w:p>
        </w:tc>
        <w:tc>
          <w:tcPr>
            <w:tcW w:w="4536" w:type="dxa"/>
          </w:tcPr>
          <w:p w14:paraId="2571823A"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w:t>
            </w:r>
          </w:p>
          <w:p w14:paraId="0E9DBBB2"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обсуждение.</w:t>
            </w:r>
          </w:p>
        </w:tc>
      </w:tr>
      <w:tr w:rsidR="005C0182" w:rsidRPr="0015599A" w14:paraId="34CC8992" w14:textId="77777777" w:rsidTr="00A9712F">
        <w:trPr>
          <w:trHeight w:val="61"/>
        </w:trPr>
        <w:tc>
          <w:tcPr>
            <w:tcW w:w="568" w:type="dxa"/>
          </w:tcPr>
          <w:p w14:paraId="45164C44"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7</w:t>
            </w:r>
          </w:p>
        </w:tc>
        <w:tc>
          <w:tcPr>
            <w:tcW w:w="3827" w:type="dxa"/>
          </w:tcPr>
          <w:p w14:paraId="03789337"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Потешка:</w:t>
            </w:r>
            <w:r>
              <w:rPr>
                <w:rFonts w:ascii="Times New Roman" w:eastAsia="Times New Roman" w:hAnsi="Times New Roman" w:cs="Times New Roman"/>
                <w:sz w:val="24"/>
                <w:szCs w:val="24"/>
                <w:lang w:eastAsia="ru-RU"/>
              </w:rPr>
              <w:t xml:space="preserve"> </w:t>
            </w:r>
            <w:r w:rsidRPr="0015599A">
              <w:rPr>
                <w:rFonts w:ascii="Times New Roman" w:eastAsia="Times New Roman" w:hAnsi="Times New Roman" w:cs="Times New Roman"/>
                <w:sz w:val="24"/>
                <w:szCs w:val="24"/>
                <w:lang w:eastAsia="ru-RU"/>
              </w:rPr>
              <w:t>«Идёт коза рогатая…»</w:t>
            </w:r>
          </w:p>
        </w:tc>
        <w:tc>
          <w:tcPr>
            <w:tcW w:w="709" w:type="dxa"/>
          </w:tcPr>
          <w:p w14:paraId="43B45589"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78423737" w14:textId="77777777" w:rsidR="005C0182" w:rsidRPr="0015599A" w:rsidRDefault="005C0182"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Развивать эмоциональный отклик на потешку</w:t>
            </w:r>
          </w:p>
        </w:tc>
        <w:tc>
          <w:tcPr>
            <w:tcW w:w="4536" w:type="dxa"/>
          </w:tcPr>
          <w:p w14:paraId="1F4D4001"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w:t>
            </w:r>
          </w:p>
          <w:p w14:paraId="719D2620"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обсуждение.</w:t>
            </w:r>
          </w:p>
        </w:tc>
      </w:tr>
      <w:tr w:rsidR="005C0182" w:rsidRPr="0015599A" w14:paraId="07CEAFC0" w14:textId="77777777" w:rsidTr="00A9712F">
        <w:tc>
          <w:tcPr>
            <w:tcW w:w="568" w:type="dxa"/>
          </w:tcPr>
          <w:p w14:paraId="25C667E7"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8</w:t>
            </w:r>
          </w:p>
        </w:tc>
        <w:tc>
          <w:tcPr>
            <w:tcW w:w="3827" w:type="dxa"/>
          </w:tcPr>
          <w:p w14:paraId="478CD5CB"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Сказка «Репка»</w:t>
            </w:r>
          </w:p>
        </w:tc>
        <w:tc>
          <w:tcPr>
            <w:tcW w:w="709" w:type="dxa"/>
          </w:tcPr>
          <w:p w14:paraId="00F2B487"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7A04421B"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Учить узнавать на иллюстрациях двух- трёх знакомых героев сказки</w:t>
            </w:r>
          </w:p>
        </w:tc>
        <w:tc>
          <w:tcPr>
            <w:tcW w:w="4536" w:type="dxa"/>
          </w:tcPr>
          <w:p w14:paraId="10690651"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w:t>
            </w:r>
          </w:p>
          <w:p w14:paraId="2823FDDC"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обсуждение, игровая.</w:t>
            </w:r>
          </w:p>
        </w:tc>
      </w:tr>
      <w:tr w:rsidR="005C0182" w:rsidRPr="0015599A" w14:paraId="4F53B0E8" w14:textId="77777777" w:rsidTr="00A9712F">
        <w:tc>
          <w:tcPr>
            <w:tcW w:w="568" w:type="dxa"/>
          </w:tcPr>
          <w:p w14:paraId="1F390F86"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9</w:t>
            </w:r>
          </w:p>
        </w:tc>
        <w:tc>
          <w:tcPr>
            <w:tcW w:w="3827" w:type="dxa"/>
          </w:tcPr>
          <w:p w14:paraId="6B15590D"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Сказка «Курочка Ряба»</w:t>
            </w:r>
          </w:p>
        </w:tc>
        <w:tc>
          <w:tcPr>
            <w:tcW w:w="709" w:type="dxa"/>
          </w:tcPr>
          <w:p w14:paraId="2D062B9B"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60C391BA"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Учить находить книгу с заданной сказкой и повторно её прослушать</w:t>
            </w:r>
          </w:p>
        </w:tc>
        <w:tc>
          <w:tcPr>
            <w:tcW w:w="4536" w:type="dxa"/>
          </w:tcPr>
          <w:p w14:paraId="49BA8428"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w:t>
            </w:r>
          </w:p>
          <w:p w14:paraId="136CC87A"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обсуждение, игровая</w:t>
            </w:r>
          </w:p>
        </w:tc>
      </w:tr>
      <w:tr w:rsidR="005C0182" w:rsidRPr="0015599A" w14:paraId="105C16E4" w14:textId="77777777" w:rsidTr="00A9712F">
        <w:tc>
          <w:tcPr>
            <w:tcW w:w="568" w:type="dxa"/>
          </w:tcPr>
          <w:p w14:paraId="58B6A426"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10</w:t>
            </w:r>
          </w:p>
        </w:tc>
        <w:tc>
          <w:tcPr>
            <w:tcW w:w="3827" w:type="dxa"/>
          </w:tcPr>
          <w:p w14:paraId="71C426E9"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Сказка «Колобок»</w:t>
            </w:r>
          </w:p>
        </w:tc>
        <w:tc>
          <w:tcPr>
            <w:tcW w:w="709" w:type="dxa"/>
          </w:tcPr>
          <w:p w14:paraId="0D15A212"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11F755E6"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Учить слушать сказку и составлять её по сюжетным картинкам</w:t>
            </w:r>
          </w:p>
        </w:tc>
        <w:tc>
          <w:tcPr>
            <w:tcW w:w="4536" w:type="dxa"/>
          </w:tcPr>
          <w:p w14:paraId="58A7055C"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w:t>
            </w:r>
          </w:p>
          <w:p w14:paraId="1A858C17"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обсуждение, игровая.</w:t>
            </w:r>
          </w:p>
        </w:tc>
      </w:tr>
      <w:tr w:rsidR="005C0182" w:rsidRPr="0015599A" w14:paraId="01C1DE46" w14:textId="77777777" w:rsidTr="00A9712F">
        <w:tc>
          <w:tcPr>
            <w:tcW w:w="568" w:type="dxa"/>
          </w:tcPr>
          <w:p w14:paraId="37E6D5B6"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11</w:t>
            </w:r>
          </w:p>
        </w:tc>
        <w:tc>
          <w:tcPr>
            <w:tcW w:w="3827" w:type="dxa"/>
          </w:tcPr>
          <w:p w14:paraId="2DA17964"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 xml:space="preserve"> Сказка «Теремок»</w:t>
            </w:r>
          </w:p>
        </w:tc>
        <w:tc>
          <w:tcPr>
            <w:tcW w:w="709" w:type="dxa"/>
          </w:tcPr>
          <w:p w14:paraId="26BAB5BD"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63DAE747"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Учить выполнять элементарные игровые действия, соответствующие тексту</w:t>
            </w:r>
          </w:p>
        </w:tc>
        <w:tc>
          <w:tcPr>
            <w:tcW w:w="4536" w:type="dxa"/>
          </w:tcPr>
          <w:p w14:paraId="5FE783E7"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w:t>
            </w:r>
          </w:p>
          <w:p w14:paraId="4FBC3173"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обсуждение, рассказывание.</w:t>
            </w:r>
          </w:p>
        </w:tc>
      </w:tr>
      <w:tr w:rsidR="005C0182" w:rsidRPr="0015599A" w14:paraId="456000ED" w14:textId="77777777" w:rsidTr="00A9712F">
        <w:tc>
          <w:tcPr>
            <w:tcW w:w="568" w:type="dxa"/>
          </w:tcPr>
          <w:p w14:paraId="0578E093"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12</w:t>
            </w:r>
          </w:p>
        </w:tc>
        <w:tc>
          <w:tcPr>
            <w:tcW w:w="3827" w:type="dxa"/>
          </w:tcPr>
          <w:p w14:paraId="094C2347"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А. Барто «</w:t>
            </w:r>
            <w:proofErr w:type="gramStart"/>
            <w:r w:rsidRPr="0015599A">
              <w:rPr>
                <w:rFonts w:ascii="Times New Roman" w:eastAsia="Times New Roman" w:hAnsi="Times New Roman" w:cs="Times New Roman"/>
                <w:sz w:val="24"/>
                <w:szCs w:val="24"/>
                <w:lang w:eastAsia="ru-RU"/>
              </w:rPr>
              <w:t xml:space="preserve">Мишка»   </w:t>
            </w:r>
            <w:proofErr w:type="gramEnd"/>
            <w:r w:rsidRPr="0015599A">
              <w:rPr>
                <w:rFonts w:ascii="Times New Roman" w:eastAsia="Times New Roman" w:hAnsi="Times New Roman" w:cs="Times New Roman"/>
                <w:sz w:val="24"/>
                <w:szCs w:val="24"/>
                <w:lang w:eastAsia="ru-RU"/>
              </w:rPr>
              <w:t xml:space="preserve"> </w:t>
            </w:r>
          </w:p>
        </w:tc>
        <w:tc>
          <w:tcPr>
            <w:tcW w:w="709" w:type="dxa"/>
          </w:tcPr>
          <w:p w14:paraId="48F203EB"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078D349B"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 xml:space="preserve">Стимулировать ребёнка повторять отдельные </w:t>
            </w:r>
            <w:r w:rsidRPr="0015599A">
              <w:rPr>
                <w:rFonts w:ascii="Times New Roman" w:eastAsia="Times New Roman" w:hAnsi="Times New Roman" w:cs="Times New Roman"/>
                <w:sz w:val="24"/>
                <w:szCs w:val="24"/>
                <w:lang w:eastAsia="ru-RU"/>
              </w:rPr>
              <w:lastRenderedPageBreak/>
              <w:t xml:space="preserve">слова </w:t>
            </w:r>
          </w:p>
        </w:tc>
        <w:tc>
          <w:tcPr>
            <w:tcW w:w="4536" w:type="dxa"/>
          </w:tcPr>
          <w:p w14:paraId="4F27CFE9"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lastRenderedPageBreak/>
              <w:t xml:space="preserve">Двигательная, слушание, обсуждение, </w:t>
            </w:r>
            <w:r w:rsidRPr="0015599A">
              <w:rPr>
                <w:rFonts w:ascii="Times New Roman" w:eastAsia="Times New Roman" w:hAnsi="Times New Roman" w:cs="Times New Roman"/>
                <w:sz w:val="24"/>
                <w:szCs w:val="24"/>
                <w:lang w:eastAsia="ru-RU"/>
              </w:rPr>
              <w:lastRenderedPageBreak/>
              <w:t>игровая.</w:t>
            </w:r>
          </w:p>
        </w:tc>
      </w:tr>
      <w:tr w:rsidR="005C0182" w:rsidRPr="0015599A" w14:paraId="3588E55E" w14:textId="77777777" w:rsidTr="00A9712F">
        <w:tc>
          <w:tcPr>
            <w:tcW w:w="568" w:type="dxa"/>
          </w:tcPr>
          <w:p w14:paraId="0F10516D"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lastRenderedPageBreak/>
              <w:t>13</w:t>
            </w:r>
          </w:p>
        </w:tc>
        <w:tc>
          <w:tcPr>
            <w:tcW w:w="3827" w:type="dxa"/>
          </w:tcPr>
          <w:p w14:paraId="00108776"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А. Барто «</w:t>
            </w:r>
            <w:proofErr w:type="gramStart"/>
            <w:r w:rsidRPr="0015599A">
              <w:rPr>
                <w:rFonts w:ascii="Times New Roman" w:eastAsia="Times New Roman" w:hAnsi="Times New Roman" w:cs="Times New Roman"/>
                <w:sz w:val="24"/>
                <w:szCs w:val="24"/>
                <w:lang w:eastAsia="ru-RU"/>
              </w:rPr>
              <w:t xml:space="preserve">Бычок»   </w:t>
            </w:r>
            <w:proofErr w:type="gramEnd"/>
          </w:p>
        </w:tc>
        <w:tc>
          <w:tcPr>
            <w:tcW w:w="709" w:type="dxa"/>
          </w:tcPr>
          <w:p w14:paraId="15296A93"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70EA3F6D"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Учить рассматривать иллюстрации, узнавать в них героев стихотворения</w:t>
            </w:r>
          </w:p>
        </w:tc>
        <w:tc>
          <w:tcPr>
            <w:tcW w:w="4536" w:type="dxa"/>
          </w:tcPr>
          <w:p w14:paraId="65901EAB"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w:t>
            </w:r>
          </w:p>
          <w:p w14:paraId="64F5674D"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обсуждение, игровая</w:t>
            </w:r>
          </w:p>
        </w:tc>
      </w:tr>
      <w:tr w:rsidR="005C0182" w:rsidRPr="0015599A" w14:paraId="6F6C8631" w14:textId="77777777" w:rsidTr="00A9712F">
        <w:tc>
          <w:tcPr>
            <w:tcW w:w="568" w:type="dxa"/>
          </w:tcPr>
          <w:p w14:paraId="5FD40C4E"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14</w:t>
            </w:r>
          </w:p>
        </w:tc>
        <w:tc>
          <w:tcPr>
            <w:tcW w:w="3827" w:type="dxa"/>
          </w:tcPr>
          <w:p w14:paraId="64E8FF46"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 xml:space="preserve">А. Барто «Кто как </w:t>
            </w:r>
            <w:proofErr w:type="gramStart"/>
            <w:r w:rsidRPr="0015599A">
              <w:rPr>
                <w:rFonts w:ascii="Times New Roman" w:eastAsia="Times New Roman" w:hAnsi="Times New Roman" w:cs="Times New Roman"/>
                <w:sz w:val="24"/>
                <w:szCs w:val="24"/>
                <w:lang w:eastAsia="ru-RU"/>
              </w:rPr>
              <w:t xml:space="preserve">кричит»   </w:t>
            </w:r>
            <w:proofErr w:type="gramEnd"/>
            <w:r w:rsidRPr="0015599A">
              <w:rPr>
                <w:rFonts w:ascii="Times New Roman" w:eastAsia="Times New Roman" w:hAnsi="Times New Roman" w:cs="Times New Roman"/>
                <w:sz w:val="24"/>
                <w:szCs w:val="24"/>
                <w:lang w:eastAsia="ru-RU"/>
              </w:rPr>
              <w:t xml:space="preserve"> </w:t>
            </w:r>
          </w:p>
        </w:tc>
        <w:tc>
          <w:tcPr>
            <w:tcW w:w="709" w:type="dxa"/>
          </w:tcPr>
          <w:p w14:paraId="599612B2"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6D581093" w14:textId="77777777" w:rsidR="005C0182" w:rsidRPr="0015599A" w:rsidRDefault="005C0182"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 xml:space="preserve">Развивать умение отвечать </w:t>
            </w:r>
            <w:proofErr w:type="gramStart"/>
            <w:r w:rsidRPr="0015599A">
              <w:rPr>
                <w:rFonts w:ascii="Times New Roman" w:eastAsia="Times New Roman" w:hAnsi="Times New Roman" w:cs="Times New Roman"/>
                <w:sz w:val="24"/>
                <w:szCs w:val="24"/>
                <w:lang w:eastAsia="ru-RU"/>
              </w:rPr>
              <w:t>на  вопросы</w:t>
            </w:r>
            <w:proofErr w:type="gramEnd"/>
            <w:r w:rsidRPr="0015599A">
              <w:rPr>
                <w:rFonts w:ascii="Times New Roman" w:eastAsia="Times New Roman" w:hAnsi="Times New Roman" w:cs="Times New Roman"/>
                <w:sz w:val="24"/>
                <w:szCs w:val="24"/>
                <w:lang w:eastAsia="ru-RU"/>
              </w:rPr>
              <w:t xml:space="preserve"> </w:t>
            </w:r>
            <w:proofErr w:type="spellStart"/>
            <w:r w:rsidRPr="0015599A">
              <w:rPr>
                <w:rFonts w:ascii="Times New Roman" w:eastAsia="Times New Roman" w:hAnsi="Times New Roman" w:cs="Times New Roman"/>
                <w:sz w:val="24"/>
                <w:szCs w:val="24"/>
                <w:lang w:eastAsia="ru-RU"/>
              </w:rPr>
              <w:t>звукокомплексами</w:t>
            </w:r>
            <w:proofErr w:type="spellEnd"/>
          </w:p>
        </w:tc>
        <w:tc>
          <w:tcPr>
            <w:tcW w:w="4536" w:type="dxa"/>
          </w:tcPr>
          <w:p w14:paraId="6680D667"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w:t>
            </w:r>
          </w:p>
          <w:p w14:paraId="77AE291F"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обсуждение, игровая.</w:t>
            </w:r>
          </w:p>
        </w:tc>
      </w:tr>
      <w:tr w:rsidR="005C0182" w:rsidRPr="0015599A" w14:paraId="4F2484C4" w14:textId="77777777" w:rsidTr="00A9712F">
        <w:tc>
          <w:tcPr>
            <w:tcW w:w="568" w:type="dxa"/>
          </w:tcPr>
          <w:p w14:paraId="3164F06D"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15</w:t>
            </w:r>
          </w:p>
        </w:tc>
        <w:tc>
          <w:tcPr>
            <w:tcW w:w="3827" w:type="dxa"/>
          </w:tcPr>
          <w:p w14:paraId="08684B5C"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А. Барто «</w:t>
            </w:r>
            <w:proofErr w:type="gramStart"/>
            <w:r w:rsidRPr="0015599A">
              <w:rPr>
                <w:rFonts w:ascii="Times New Roman" w:eastAsia="Times New Roman" w:hAnsi="Times New Roman" w:cs="Times New Roman"/>
                <w:sz w:val="24"/>
                <w:szCs w:val="24"/>
                <w:lang w:eastAsia="ru-RU"/>
              </w:rPr>
              <w:t xml:space="preserve">Слон»   </w:t>
            </w:r>
            <w:proofErr w:type="gramEnd"/>
            <w:r w:rsidRPr="0015599A">
              <w:rPr>
                <w:rFonts w:ascii="Times New Roman" w:eastAsia="Times New Roman" w:hAnsi="Times New Roman" w:cs="Times New Roman"/>
                <w:sz w:val="24"/>
                <w:szCs w:val="24"/>
                <w:lang w:eastAsia="ru-RU"/>
              </w:rPr>
              <w:t xml:space="preserve"> </w:t>
            </w:r>
          </w:p>
        </w:tc>
        <w:tc>
          <w:tcPr>
            <w:tcW w:w="709" w:type="dxa"/>
          </w:tcPr>
          <w:p w14:paraId="241FC005"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2</w:t>
            </w:r>
          </w:p>
        </w:tc>
        <w:tc>
          <w:tcPr>
            <w:tcW w:w="5103" w:type="dxa"/>
          </w:tcPr>
          <w:p w14:paraId="7116511C" w14:textId="77777777" w:rsidR="005C0182" w:rsidRPr="0015599A" w:rsidRDefault="005C0182"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Знакомить с иллюстрациями к художественному произведению</w:t>
            </w:r>
          </w:p>
        </w:tc>
        <w:tc>
          <w:tcPr>
            <w:tcW w:w="4536" w:type="dxa"/>
          </w:tcPr>
          <w:p w14:paraId="0032A273"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w:t>
            </w:r>
          </w:p>
          <w:p w14:paraId="318ED23F"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обсуждение, игровая.</w:t>
            </w:r>
          </w:p>
        </w:tc>
      </w:tr>
      <w:tr w:rsidR="005C0182" w:rsidRPr="0015599A" w14:paraId="004CFB8D" w14:textId="77777777" w:rsidTr="00A9712F">
        <w:tc>
          <w:tcPr>
            <w:tcW w:w="568" w:type="dxa"/>
          </w:tcPr>
          <w:p w14:paraId="47063F2D"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16</w:t>
            </w:r>
          </w:p>
        </w:tc>
        <w:tc>
          <w:tcPr>
            <w:tcW w:w="3827" w:type="dxa"/>
          </w:tcPr>
          <w:p w14:paraId="55B2715F"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Диагностика</w:t>
            </w:r>
          </w:p>
        </w:tc>
        <w:tc>
          <w:tcPr>
            <w:tcW w:w="709" w:type="dxa"/>
          </w:tcPr>
          <w:p w14:paraId="39B4230D"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2</w:t>
            </w:r>
          </w:p>
        </w:tc>
        <w:tc>
          <w:tcPr>
            <w:tcW w:w="5103" w:type="dxa"/>
          </w:tcPr>
          <w:p w14:paraId="4EB185E2" w14:textId="77777777" w:rsidR="005C0182" w:rsidRPr="0015599A" w:rsidRDefault="005C0182"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sidRPr="0015599A">
              <w:rPr>
                <w:rFonts w:ascii="Times New Roman" w:eastAsia="Calibri" w:hAnsi="Times New Roman" w:cs="Times New Roman"/>
                <w:bCs/>
                <w:sz w:val="24"/>
                <w:szCs w:val="24"/>
                <w:lang w:eastAsia="ru-RU"/>
              </w:rPr>
              <w:t>Выявление уровня развития речи.</w:t>
            </w:r>
          </w:p>
        </w:tc>
        <w:tc>
          <w:tcPr>
            <w:tcW w:w="4536" w:type="dxa"/>
          </w:tcPr>
          <w:p w14:paraId="0B6A18FB"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Коммуникативная</w:t>
            </w:r>
          </w:p>
        </w:tc>
      </w:tr>
      <w:tr w:rsidR="005C0182" w:rsidRPr="0015599A" w14:paraId="4C3BFCA6" w14:textId="77777777" w:rsidTr="00A9712F">
        <w:tc>
          <w:tcPr>
            <w:tcW w:w="568" w:type="dxa"/>
          </w:tcPr>
          <w:p w14:paraId="245B03B3"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17</w:t>
            </w:r>
          </w:p>
        </w:tc>
        <w:tc>
          <w:tcPr>
            <w:tcW w:w="3827" w:type="dxa"/>
          </w:tcPr>
          <w:p w14:paraId="52A9BBB3"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А. Барто «</w:t>
            </w:r>
            <w:proofErr w:type="gramStart"/>
            <w:r w:rsidRPr="0015599A">
              <w:rPr>
                <w:rFonts w:ascii="Times New Roman" w:eastAsia="Times New Roman" w:hAnsi="Times New Roman" w:cs="Times New Roman"/>
                <w:sz w:val="24"/>
                <w:szCs w:val="24"/>
                <w:lang w:eastAsia="ru-RU"/>
              </w:rPr>
              <w:t xml:space="preserve">Лошадка»   </w:t>
            </w:r>
            <w:proofErr w:type="gramEnd"/>
            <w:r w:rsidRPr="0015599A">
              <w:rPr>
                <w:rFonts w:ascii="Times New Roman" w:eastAsia="Times New Roman" w:hAnsi="Times New Roman" w:cs="Times New Roman"/>
                <w:sz w:val="24"/>
                <w:szCs w:val="24"/>
                <w:lang w:eastAsia="ru-RU"/>
              </w:rPr>
              <w:t xml:space="preserve"> </w:t>
            </w:r>
          </w:p>
        </w:tc>
        <w:tc>
          <w:tcPr>
            <w:tcW w:w="709" w:type="dxa"/>
          </w:tcPr>
          <w:p w14:paraId="5492A9CD"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19890D45"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Учить слушать и повторять за педагогом</w:t>
            </w:r>
          </w:p>
        </w:tc>
        <w:tc>
          <w:tcPr>
            <w:tcW w:w="4536" w:type="dxa"/>
          </w:tcPr>
          <w:p w14:paraId="39CEC3D8"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 обсуждение, игровая.</w:t>
            </w:r>
          </w:p>
        </w:tc>
      </w:tr>
      <w:tr w:rsidR="005C0182" w:rsidRPr="0015599A" w14:paraId="6FD79E08" w14:textId="77777777" w:rsidTr="00A9712F">
        <w:tc>
          <w:tcPr>
            <w:tcW w:w="568" w:type="dxa"/>
          </w:tcPr>
          <w:p w14:paraId="34585B93"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18</w:t>
            </w:r>
          </w:p>
        </w:tc>
        <w:tc>
          <w:tcPr>
            <w:tcW w:w="3827" w:type="dxa"/>
          </w:tcPr>
          <w:p w14:paraId="3CBDE620"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А. Барто «</w:t>
            </w:r>
            <w:proofErr w:type="gramStart"/>
            <w:r w:rsidRPr="0015599A">
              <w:rPr>
                <w:rFonts w:ascii="Times New Roman" w:eastAsia="Times New Roman" w:hAnsi="Times New Roman" w:cs="Times New Roman"/>
                <w:sz w:val="24"/>
                <w:szCs w:val="24"/>
                <w:lang w:eastAsia="ru-RU"/>
              </w:rPr>
              <w:t xml:space="preserve">Зайка»   </w:t>
            </w:r>
            <w:proofErr w:type="gramEnd"/>
          </w:p>
        </w:tc>
        <w:tc>
          <w:tcPr>
            <w:tcW w:w="709" w:type="dxa"/>
          </w:tcPr>
          <w:p w14:paraId="5C323DA7"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0E741C51"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Учить выполнять элементарные игровые действия</w:t>
            </w:r>
          </w:p>
        </w:tc>
        <w:tc>
          <w:tcPr>
            <w:tcW w:w="4536" w:type="dxa"/>
          </w:tcPr>
          <w:p w14:paraId="176F1171"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w:t>
            </w:r>
          </w:p>
          <w:p w14:paraId="1AFCD081"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roofErr w:type="gramStart"/>
            <w:r w:rsidRPr="0015599A">
              <w:rPr>
                <w:rFonts w:ascii="Times New Roman" w:eastAsia="Times New Roman" w:hAnsi="Times New Roman" w:cs="Times New Roman"/>
                <w:sz w:val="24"/>
                <w:szCs w:val="24"/>
                <w:lang w:eastAsia="ru-RU"/>
              </w:rPr>
              <w:t>обсуждение,  игровая</w:t>
            </w:r>
            <w:proofErr w:type="gramEnd"/>
            <w:r w:rsidRPr="0015599A">
              <w:rPr>
                <w:rFonts w:ascii="Times New Roman" w:eastAsia="Times New Roman" w:hAnsi="Times New Roman" w:cs="Times New Roman"/>
                <w:sz w:val="24"/>
                <w:szCs w:val="24"/>
                <w:lang w:eastAsia="ru-RU"/>
              </w:rPr>
              <w:t>.</w:t>
            </w:r>
          </w:p>
        </w:tc>
      </w:tr>
      <w:tr w:rsidR="005C0182" w:rsidRPr="0015599A" w14:paraId="02966184" w14:textId="77777777" w:rsidTr="00A9712F">
        <w:tc>
          <w:tcPr>
            <w:tcW w:w="568" w:type="dxa"/>
          </w:tcPr>
          <w:p w14:paraId="3DD68973"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19</w:t>
            </w:r>
          </w:p>
        </w:tc>
        <w:tc>
          <w:tcPr>
            <w:tcW w:w="3827" w:type="dxa"/>
          </w:tcPr>
          <w:p w14:paraId="6A63D405"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А. Барто «</w:t>
            </w:r>
            <w:proofErr w:type="gramStart"/>
            <w:r w:rsidRPr="0015599A">
              <w:rPr>
                <w:rFonts w:ascii="Times New Roman" w:eastAsia="Times New Roman" w:hAnsi="Times New Roman" w:cs="Times New Roman"/>
                <w:sz w:val="24"/>
                <w:szCs w:val="24"/>
                <w:lang w:eastAsia="ru-RU"/>
              </w:rPr>
              <w:t xml:space="preserve">Мячик»   </w:t>
            </w:r>
            <w:proofErr w:type="gramEnd"/>
          </w:p>
        </w:tc>
        <w:tc>
          <w:tcPr>
            <w:tcW w:w="709" w:type="dxa"/>
          </w:tcPr>
          <w:p w14:paraId="12C9BC74"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604F728C" w14:textId="77777777" w:rsidR="005C0182" w:rsidRPr="0015599A" w:rsidRDefault="005C0182"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Стимулировать ребёнка повторять отдельные слова</w:t>
            </w:r>
          </w:p>
        </w:tc>
        <w:tc>
          <w:tcPr>
            <w:tcW w:w="4536" w:type="dxa"/>
          </w:tcPr>
          <w:p w14:paraId="62EA5ED7"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w:t>
            </w:r>
          </w:p>
          <w:p w14:paraId="54455338"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roofErr w:type="gramStart"/>
            <w:r w:rsidRPr="0015599A">
              <w:rPr>
                <w:rFonts w:ascii="Times New Roman" w:eastAsia="Times New Roman" w:hAnsi="Times New Roman" w:cs="Times New Roman"/>
                <w:sz w:val="24"/>
                <w:szCs w:val="24"/>
                <w:lang w:eastAsia="ru-RU"/>
              </w:rPr>
              <w:t>повторение,  игровая</w:t>
            </w:r>
            <w:proofErr w:type="gramEnd"/>
            <w:r w:rsidRPr="0015599A">
              <w:rPr>
                <w:rFonts w:ascii="Times New Roman" w:eastAsia="Times New Roman" w:hAnsi="Times New Roman" w:cs="Times New Roman"/>
                <w:sz w:val="24"/>
                <w:szCs w:val="24"/>
                <w:lang w:eastAsia="ru-RU"/>
              </w:rPr>
              <w:t>.</w:t>
            </w:r>
          </w:p>
        </w:tc>
      </w:tr>
      <w:tr w:rsidR="005C0182" w:rsidRPr="0015599A" w14:paraId="2CE22850" w14:textId="77777777" w:rsidTr="00A9712F">
        <w:tc>
          <w:tcPr>
            <w:tcW w:w="568" w:type="dxa"/>
          </w:tcPr>
          <w:p w14:paraId="5E27B415"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20</w:t>
            </w:r>
          </w:p>
        </w:tc>
        <w:tc>
          <w:tcPr>
            <w:tcW w:w="3827" w:type="dxa"/>
          </w:tcPr>
          <w:p w14:paraId="34346D23"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 xml:space="preserve">А. Барто </w:t>
            </w:r>
            <w:proofErr w:type="gramStart"/>
            <w:r w:rsidRPr="0015599A">
              <w:rPr>
                <w:rFonts w:ascii="Times New Roman" w:eastAsia="Times New Roman" w:hAnsi="Times New Roman" w:cs="Times New Roman"/>
                <w:sz w:val="24"/>
                <w:szCs w:val="24"/>
                <w:lang w:eastAsia="ru-RU"/>
              </w:rPr>
              <w:t>« Самолёт</w:t>
            </w:r>
            <w:proofErr w:type="gramEnd"/>
            <w:r w:rsidRPr="0015599A">
              <w:rPr>
                <w:rFonts w:ascii="Times New Roman" w:eastAsia="Times New Roman" w:hAnsi="Times New Roman" w:cs="Times New Roman"/>
                <w:sz w:val="24"/>
                <w:szCs w:val="24"/>
                <w:lang w:eastAsia="ru-RU"/>
              </w:rPr>
              <w:t xml:space="preserve">» </w:t>
            </w:r>
          </w:p>
        </w:tc>
        <w:tc>
          <w:tcPr>
            <w:tcW w:w="709" w:type="dxa"/>
          </w:tcPr>
          <w:p w14:paraId="5A4BAA96"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23DC124A" w14:textId="77777777" w:rsidR="005C0182" w:rsidRPr="0015599A" w:rsidRDefault="005C0182"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Учить рассматривать иллюстрации, узнавать в них героев произведения</w:t>
            </w:r>
          </w:p>
        </w:tc>
        <w:tc>
          <w:tcPr>
            <w:tcW w:w="4536" w:type="dxa"/>
          </w:tcPr>
          <w:p w14:paraId="4CB65389"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w:t>
            </w:r>
          </w:p>
          <w:p w14:paraId="09AF8085"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обсуждение, повторение</w:t>
            </w:r>
          </w:p>
        </w:tc>
      </w:tr>
      <w:tr w:rsidR="005C0182" w:rsidRPr="0015599A" w14:paraId="3BBE5C5E" w14:textId="77777777" w:rsidTr="00A9712F">
        <w:tc>
          <w:tcPr>
            <w:tcW w:w="568" w:type="dxa"/>
          </w:tcPr>
          <w:p w14:paraId="7B314F2A"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21</w:t>
            </w:r>
          </w:p>
        </w:tc>
        <w:tc>
          <w:tcPr>
            <w:tcW w:w="3827" w:type="dxa"/>
          </w:tcPr>
          <w:p w14:paraId="2DB6F0C0"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В. Берестов «Про машину»</w:t>
            </w:r>
          </w:p>
        </w:tc>
        <w:tc>
          <w:tcPr>
            <w:tcW w:w="709" w:type="dxa"/>
          </w:tcPr>
          <w:p w14:paraId="5E3EBE34"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2813C388" w14:textId="77777777" w:rsidR="005C0182" w:rsidRPr="0015599A" w:rsidRDefault="005C0182"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Учить эмоционально, откликаться на литературное произведение</w:t>
            </w:r>
          </w:p>
        </w:tc>
        <w:tc>
          <w:tcPr>
            <w:tcW w:w="4536" w:type="dxa"/>
          </w:tcPr>
          <w:p w14:paraId="19410ECD"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w:t>
            </w:r>
          </w:p>
          <w:p w14:paraId="6FE19281"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обсуждение, игровая</w:t>
            </w:r>
          </w:p>
        </w:tc>
      </w:tr>
      <w:tr w:rsidR="005C0182" w:rsidRPr="0015599A" w14:paraId="2E44A7B9" w14:textId="77777777" w:rsidTr="00A9712F">
        <w:tc>
          <w:tcPr>
            <w:tcW w:w="568" w:type="dxa"/>
          </w:tcPr>
          <w:p w14:paraId="10EA6595"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22</w:t>
            </w:r>
          </w:p>
        </w:tc>
        <w:tc>
          <w:tcPr>
            <w:tcW w:w="3827" w:type="dxa"/>
          </w:tcPr>
          <w:p w14:paraId="0B47BA08"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pacing w:val="-6"/>
                <w:sz w:val="24"/>
                <w:szCs w:val="24"/>
                <w:lang w:eastAsia="ru-RU"/>
              </w:rPr>
              <w:t>Е. Благинина «С добрым утром»</w:t>
            </w:r>
          </w:p>
        </w:tc>
        <w:tc>
          <w:tcPr>
            <w:tcW w:w="709" w:type="dxa"/>
          </w:tcPr>
          <w:p w14:paraId="59B88186"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164DC980" w14:textId="77777777" w:rsidR="005C0182" w:rsidRPr="0015599A" w:rsidRDefault="005C0182"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Продолжать знакомить с иллюстрациями к произведению</w:t>
            </w:r>
          </w:p>
        </w:tc>
        <w:tc>
          <w:tcPr>
            <w:tcW w:w="4536" w:type="dxa"/>
          </w:tcPr>
          <w:p w14:paraId="4137E27B"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w:t>
            </w:r>
          </w:p>
          <w:p w14:paraId="17F85E41"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обсуждение, игровая.</w:t>
            </w:r>
          </w:p>
        </w:tc>
      </w:tr>
      <w:tr w:rsidR="005C0182" w:rsidRPr="0015599A" w14:paraId="2248A039" w14:textId="77777777" w:rsidTr="00A9712F">
        <w:tc>
          <w:tcPr>
            <w:tcW w:w="568" w:type="dxa"/>
          </w:tcPr>
          <w:p w14:paraId="1AE34252"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23</w:t>
            </w:r>
          </w:p>
        </w:tc>
        <w:tc>
          <w:tcPr>
            <w:tcW w:w="3827" w:type="dxa"/>
          </w:tcPr>
          <w:p w14:paraId="1B73FCAA"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pacing w:val="-6"/>
                <w:sz w:val="24"/>
                <w:szCs w:val="24"/>
                <w:lang w:eastAsia="ru-RU"/>
              </w:rPr>
              <w:t>Е. Благинина «Дождик»</w:t>
            </w:r>
          </w:p>
        </w:tc>
        <w:tc>
          <w:tcPr>
            <w:tcW w:w="709" w:type="dxa"/>
          </w:tcPr>
          <w:p w14:paraId="4BB0B410"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54F8AD64" w14:textId="77777777" w:rsidR="005C0182" w:rsidRPr="0015599A" w:rsidRDefault="005C0182"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 xml:space="preserve">Формировать эмоциональную </w:t>
            </w:r>
            <w:proofErr w:type="gramStart"/>
            <w:r w:rsidRPr="0015599A">
              <w:rPr>
                <w:rFonts w:ascii="Times New Roman" w:eastAsia="Times New Roman" w:hAnsi="Times New Roman" w:cs="Times New Roman"/>
                <w:sz w:val="24"/>
                <w:szCs w:val="24"/>
                <w:lang w:eastAsia="ru-RU"/>
              </w:rPr>
              <w:t>отзывчивость  на</w:t>
            </w:r>
            <w:proofErr w:type="gramEnd"/>
            <w:r w:rsidRPr="0015599A">
              <w:rPr>
                <w:rFonts w:ascii="Times New Roman" w:eastAsia="Times New Roman" w:hAnsi="Times New Roman" w:cs="Times New Roman"/>
                <w:sz w:val="24"/>
                <w:szCs w:val="24"/>
                <w:lang w:eastAsia="ru-RU"/>
              </w:rPr>
              <w:t xml:space="preserve"> произведение</w:t>
            </w:r>
          </w:p>
        </w:tc>
        <w:tc>
          <w:tcPr>
            <w:tcW w:w="4536" w:type="dxa"/>
          </w:tcPr>
          <w:p w14:paraId="6320BE87"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w:t>
            </w:r>
          </w:p>
          <w:p w14:paraId="7A3A1BC7"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Обсуждение, игровая</w:t>
            </w:r>
          </w:p>
        </w:tc>
      </w:tr>
      <w:tr w:rsidR="005C0182" w:rsidRPr="0015599A" w14:paraId="245AA271" w14:textId="77777777" w:rsidTr="00A9712F">
        <w:tc>
          <w:tcPr>
            <w:tcW w:w="568" w:type="dxa"/>
          </w:tcPr>
          <w:p w14:paraId="57377928"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24</w:t>
            </w:r>
          </w:p>
        </w:tc>
        <w:tc>
          <w:tcPr>
            <w:tcW w:w="3827" w:type="dxa"/>
          </w:tcPr>
          <w:p w14:paraId="062FD431" w14:textId="77777777" w:rsidR="005C0182" w:rsidRPr="0015599A" w:rsidRDefault="005C0182" w:rsidP="00A9712F">
            <w:pPr>
              <w:widowControl w:val="0"/>
              <w:tabs>
                <w:tab w:val="left" w:pos="523"/>
              </w:tabs>
              <w:autoSpaceDE w:val="0"/>
              <w:autoSpaceDN w:val="0"/>
              <w:adjustRightInd w:val="0"/>
              <w:rPr>
                <w:rFonts w:ascii="Times New Roman" w:hAnsi="Times New Roman" w:cs="Times New Roman"/>
                <w:iCs/>
                <w:color w:val="000000"/>
                <w:sz w:val="24"/>
                <w:szCs w:val="24"/>
              </w:rPr>
            </w:pPr>
            <w:r w:rsidRPr="0015599A">
              <w:rPr>
                <w:rFonts w:ascii="Times New Roman" w:eastAsia="Times New Roman" w:hAnsi="Times New Roman" w:cs="Times New Roman"/>
                <w:spacing w:val="-6"/>
                <w:sz w:val="24"/>
                <w:szCs w:val="24"/>
                <w:lang w:eastAsia="ru-RU"/>
              </w:rPr>
              <w:t>Е. Благинина «Улетают, улетели»</w:t>
            </w:r>
          </w:p>
        </w:tc>
        <w:tc>
          <w:tcPr>
            <w:tcW w:w="709" w:type="dxa"/>
          </w:tcPr>
          <w:p w14:paraId="73EC1B69"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43E49384" w14:textId="77777777" w:rsidR="005C0182" w:rsidRPr="0015599A" w:rsidRDefault="005C0182"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 xml:space="preserve">Учить выполнять </w:t>
            </w:r>
            <w:proofErr w:type="gramStart"/>
            <w:r w:rsidRPr="0015599A">
              <w:rPr>
                <w:rFonts w:ascii="Times New Roman" w:eastAsia="Times New Roman" w:hAnsi="Times New Roman" w:cs="Times New Roman"/>
                <w:sz w:val="24"/>
                <w:szCs w:val="24"/>
                <w:lang w:eastAsia="ru-RU"/>
              </w:rPr>
              <w:t>элементарные  игровые</w:t>
            </w:r>
            <w:proofErr w:type="gramEnd"/>
            <w:r w:rsidRPr="0015599A">
              <w:rPr>
                <w:rFonts w:ascii="Times New Roman" w:eastAsia="Times New Roman" w:hAnsi="Times New Roman" w:cs="Times New Roman"/>
                <w:sz w:val="24"/>
                <w:szCs w:val="24"/>
                <w:lang w:eastAsia="ru-RU"/>
              </w:rPr>
              <w:t xml:space="preserve"> действия</w:t>
            </w:r>
          </w:p>
        </w:tc>
        <w:tc>
          <w:tcPr>
            <w:tcW w:w="4536" w:type="dxa"/>
          </w:tcPr>
          <w:p w14:paraId="32FBF8E9"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w:t>
            </w:r>
          </w:p>
          <w:p w14:paraId="0788C0D7"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обсуждение, игровая</w:t>
            </w:r>
          </w:p>
        </w:tc>
      </w:tr>
      <w:tr w:rsidR="005C0182" w:rsidRPr="0015599A" w14:paraId="325AD303" w14:textId="77777777" w:rsidTr="00A9712F">
        <w:tc>
          <w:tcPr>
            <w:tcW w:w="568" w:type="dxa"/>
          </w:tcPr>
          <w:p w14:paraId="44169494"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25</w:t>
            </w:r>
          </w:p>
        </w:tc>
        <w:tc>
          <w:tcPr>
            <w:tcW w:w="3827" w:type="dxa"/>
          </w:tcPr>
          <w:p w14:paraId="314ECF34" w14:textId="77777777" w:rsidR="005C0182" w:rsidRPr="0015599A" w:rsidRDefault="005C0182" w:rsidP="00A9712F">
            <w:pPr>
              <w:widowControl w:val="0"/>
              <w:tabs>
                <w:tab w:val="left" w:pos="523"/>
              </w:tabs>
              <w:autoSpaceDE w:val="0"/>
              <w:autoSpaceDN w:val="0"/>
              <w:adjustRightInd w:val="0"/>
              <w:rPr>
                <w:rFonts w:ascii="Times New Roman" w:hAnsi="Times New Roman" w:cs="Times New Roman"/>
                <w:iCs/>
                <w:color w:val="000000"/>
                <w:sz w:val="24"/>
                <w:szCs w:val="24"/>
              </w:rPr>
            </w:pPr>
            <w:r w:rsidRPr="0015599A">
              <w:rPr>
                <w:rFonts w:ascii="Times New Roman" w:eastAsia="Times New Roman" w:hAnsi="Times New Roman" w:cs="Times New Roman"/>
                <w:spacing w:val="-6"/>
                <w:sz w:val="24"/>
                <w:szCs w:val="24"/>
                <w:lang w:eastAsia="ru-RU"/>
              </w:rPr>
              <w:t>Е. Благинина «Мы пускаем пузыри»</w:t>
            </w:r>
          </w:p>
        </w:tc>
        <w:tc>
          <w:tcPr>
            <w:tcW w:w="709" w:type="dxa"/>
          </w:tcPr>
          <w:p w14:paraId="376FC4C6"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55DCB353" w14:textId="77777777" w:rsidR="005C0182" w:rsidRPr="0015599A" w:rsidRDefault="005C0182"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 xml:space="preserve">Закрепить умение выполнять игровые действия по тексту </w:t>
            </w:r>
          </w:p>
        </w:tc>
        <w:tc>
          <w:tcPr>
            <w:tcW w:w="4536" w:type="dxa"/>
          </w:tcPr>
          <w:p w14:paraId="0ED8575D"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 xml:space="preserve"> Двигательная, слушание,</w:t>
            </w:r>
          </w:p>
          <w:p w14:paraId="1C9C46F4"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Обсуждение, игровая</w:t>
            </w:r>
          </w:p>
        </w:tc>
      </w:tr>
      <w:tr w:rsidR="005C0182" w:rsidRPr="0015599A" w14:paraId="0D39951D" w14:textId="77777777" w:rsidTr="00A9712F">
        <w:tc>
          <w:tcPr>
            <w:tcW w:w="568" w:type="dxa"/>
          </w:tcPr>
          <w:p w14:paraId="615DE1CB"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26</w:t>
            </w:r>
          </w:p>
        </w:tc>
        <w:tc>
          <w:tcPr>
            <w:tcW w:w="3827" w:type="dxa"/>
          </w:tcPr>
          <w:p w14:paraId="69AC226D"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pacing w:val="-6"/>
                <w:sz w:val="24"/>
                <w:szCs w:val="24"/>
                <w:lang w:eastAsia="ru-RU"/>
              </w:rPr>
            </w:pPr>
            <w:r w:rsidRPr="0015599A">
              <w:rPr>
                <w:rFonts w:ascii="Times New Roman" w:eastAsia="Times New Roman" w:hAnsi="Times New Roman" w:cs="Times New Roman"/>
                <w:spacing w:val="-6"/>
                <w:sz w:val="24"/>
                <w:szCs w:val="24"/>
                <w:lang w:eastAsia="ru-RU"/>
              </w:rPr>
              <w:t>Е. Благинина «Сорока-белобока»</w:t>
            </w:r>
          </w:p>
        </w:tc>
        <w:tc>
          <w:tcPr>
            <w:tcW w:w="709" w:type="dxa"/>
          </w:tcPr>
          <w:p w14:paraId="0BB1AF34"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3A9B1E2E" w14:textId="77777777" w:rsidR="005C0182" w:rsidRPr="0015599A" w:rsidRDefault="005C0182"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Стимулировать ребёнка повторять отдельные слова</w:t>
            </w:r>
          </w:p>
        </w:tc>
        <w:tc>
          <w:tcPr>
            <w:tcW w:w="4536" w:type="dxa"/>
          </w:tcPr>
          <w:p w14:paraId="6BE19EB4"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w:t>
            </w:r>
          </w:p>
          <w:p w14:paraId="499250FB" w14:textId="77777777" w:rsidR="005C0182" w:rsidRPr="0015599A" w:rsidRDefault="005C0182" w:rsidP="00A9712F">
            <w:pPr>
              <w:widowControl w:val="0"/>
              <w:tabs>
                <w:tab w:val="left" w:pos="523"/>
              </w:tabs>
              <w:autoSpaceDE w:val="0"/>
              <w:autoSpaceDN w:val="0"/>
              <w:adjustRightInd w:val="0"/>
              <w:rPr>
                <w:rFonts w:ascii="Times New Roman" w:hAnsi="Times New Roman" w:cs="Times New Roman"/>
                <w:sz w:val="24"/>
                <w:szCs w:val="24"/>
              </w:rPr>
            </w:pPr>
            <w:r w:rsidRPr="0015599A">
              <w:rPr>
                <w:rFonts w:ascii="Times New Roman" w:eastAsia="Times New Roman" w:hAnsi="Times New Roman" w:cs="Times New Roman"/>
                <w:sz w:val="24"/>
                <w:szCs w:val="24"/>
                <w:lang w:eastAsia="ru-RU"/>
              </w:rPr>
              <w:t>обсуждение, игровая</w:t>
            </w:r>
          </w:p>
        </w:tc>
      </w:tr>
      <w:tr w:rsidR="005C0182" w:rsidRPr="0015599A" w14:paraId="08CD8513" w14:textId="77777777" w:rsidTr="00A9712F">
        <w:tc>
          <w:tcPr>
            <w:tcW w:w="568" w:type="dxa"/>
          </w:tcPr>
          <w:p w14:paraId="751A2A89"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27</w:t>
            </w:r>
          </w:p>
        </w:tc>
        <w:tc>
          <w:tcPr>
            <w:tcW w:w="3827" w:type="dxa"/>
          </w:tcPr>
          <w:p w14:paraId="07DEC208" w14:textId="77777777" w:rsidR="005C0182" w:rsidRPr="0015599A" w:rsidRDefault="005C0182" w:rsidP="00A9712F">
            <w:pPr>
              <w:widowControl w:val="0"/>
              <w:tabs>
                <w:tab w:val="left" w:pos="523"/>
              </w:tabs>
              <w:autoSpaceDE w:val="0"/>
              <w:autoSpaceDN w:val="0"/>
              <w:adjustRightInd w:val="0"/>
              <w:rPr>
                <w:rFonts w:ascii="Times New Roman" w:hAnsi="Times New Roman" w:cs="Times New Roman"/>
                <w:iCs/>
                <w:color w:val="000000"/>
                <w:sz w:val="24"/>
                <w:szCs w:val="24"/>
              </w:rPr>
            </w:pPr>
            <w:r w:rsidRPr="0015599A">
              <w:rPr>
                <w:rFonts w:ascii="Times New Roman" w:hAnsi="Times New Roman" w:cs="Times New Roman"/>
                <w:iCs/>
                <w:color w:val="000000"/>
                <w:sz w:val="24"/>
                <w:szCs w:val="24"/>
              </w:rPr>
              <w:t>Т. Волгина «Паровоз»</w:t>
            </w:r>
          </w:p>
        </w:tc>
        <w:tc>
          <w:tcPr>
            <w:tcW w:w="709" w:type="dxa"/>
          </w:tcPr>
          <w:p w14:paraId="07C674EB"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637FFDD6" w14:textId="77777777" w:rsidR="005C0182" w:rsidRPr="0015599A" w:rsidRDefault="005C0182"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Учить выполнять элементарные игровые действия</w:t>
            </w:r>
          </w:p>
        </w:tc>
        <w:tc>
          <w:tcPr>
            <w:tcW w:w="4536" w:type="dxa"/>
          </w:tcPr>
          <w:p w14:paraId="4039E9DC"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 обсуждение, игровая.</w:t>
            </w:r>
          </w:p>
        </w:tc>
      </w:tr>
      <w:tr w:rsidR="005C0182" w:rsidRPr="0015599A" w14:paraId="17A5FC97" w14:textId="77777777" w:rsidTr="00A9712F">
        <w:tc>
          <w:tcPr>
            <w:tcW w:w="568" w:type="dxa"/>
          </w:tcPr>
          <w:p w14:paraId="4F76EFCF"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28</w:t>
            </w:r>
          </w:p>
        </w:tc>
        <w:tc>
          <w:tcPr>
            <w:tcW w:w="3827" w:type="dxa"/>
          </w:tcPr>
          <w:p w14:paraId="20DAC419"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 xml:space="preserve">М. </w:t>
            </w:r>
            <w:proofErr w:type="spellStart"/>
            <w:r w:rsidRPr="0015599A">
              <w:rPr>
                <w:rFonts w:ascii="Times New Roman" w:eastAsia="Times New Roman" w:hAnsi="Times New Roman" w:cs="Times New Roman"/>
                <w:sz w:val="24"/>
                <w:szCs w:val="24"/>
                <w:lang w:eastAsia="ru-RU"/>
              </w:rPr>
              <w:t>Клокова</w:t>
            </w:r>
            <w:proofErr w:type="spellEnd"/>
            <w:r w:rsidRPr="0015599A">
              <w:rPr>
                <w:rFonts w:ascii="Times New Roman" w:eastAsia="Times New Roman" w:hAnsi="Times New Roman" w:cs="Times New Roman"/>
                <w:sz w:val="24"/>
                <w:szCs w:val="24"/>
                <w:lang w:eastAsia="ru-RU"/>
              </w:rPr>
              <w:t xml:space="preserve"> «Мой конь»</w:t>
            </w:r>
          </w:p>
        </w:tc>
        <w:tc>
          <w:tcPr>
            <w:tcW w:w="709" w:type="dxa"/>
          </w:tcPr>
          <w:p w14:paraId="03A1BC24"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6EBB685F" w14:textId="77777777" w:rsidR="005C0182" w:rsidRPr="0015599A" w:rsidRDefault="005C0182"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Знакомить с иллюстрациями к художественному произведению</w:t>
            </w:r>
          </w:p>
        </w:tc>
        <w:tc>
          <w:tcPr>
            <w:tcW w:w="4536" w:type="dxa"/>
          </w:tcPr>
          <w:p w14:paraId="26A006AA"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w:t>
            </w:r>
          </w:p>
          <w:p w14:paraId="642C6EDD"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обсуждение, и</w:t>
            </w:r>
            <w:r w:rsidRPr="0015599A">
              <w:rPr>
                <w:rFonts w:ascii="Times New Roman" w:hAnsi="Times New Roman" w:cs="Times New Roman"/>
                <w:sz w:val="24"/>
                <w:szCs w:val="24"/>
              </w:rPr>
              <w:t>гровая</w:t>
            </w:r>
          </w:p>
        </w:tc>
      </w:tr>
      <w:tr w:rsidR="005C0182" w:rsidRPr="0015599A" w14:paraId="45D9F431" w14:textId="77777777" w:rsidTr="00A9712F">
        <w:tc>
          <w:tcPr>
            <w:tcW w:w="568" w:type="dxa"/>
          </w:tcPr>
          <w:p w14:paraId="55D7DA56"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29</w:t>
            </w:r>
          </w:p>
        </w:tc>
        <w:tc>
          <w:tcPr>
            <w:tcW w:w="3827" w:type="dxa"/>
          </w:tcPr>
          <w:p w14:paraId="54DFF8E5"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А. Бродский «Солнечные зайчики</w:t>
            </w:r>
          </w:p>
        </w:tc>
        <w:tc>
          <w:tcPr>
            <w:tcW w:w="709" w:type="dxa"/>
          </w:tcPr>
          <w:p w14:paraId="2F5C595C"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04DCF50B" w14:textId="77777777" w:rsidR="005C0182" w:rsidRPr="0015599A" w:rsidRDefault="005C0182"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 xml:space="preserve">Формировать эмоциональную </w:t>
            </w:r>
            <w:proofErr w:type="gramStart"/>
            <w:r w:rsidRPr="0015599A">
              <w:rPr>
                <w:rFonts w:ascii="Times New Roman" w:eastAsia="Times New Roman" w:hAnsi="Times New Roman" w:cs="Times New Roman"/>
                <w:sz w:val="24"/>
                <w:szCs w:val="24"/>
                <w:lang w:eastAsia="ru-RU"/>
              </w:rPr>
              <w:t>отзывчивость  на</w:t>
            </w:r>
            <w:proofErr w:type="gramEnd"/>
            <w:r w:rsidRPr="0015599A">
              <w:rPr>
                <w:rFonts w:ascii="Times New Roman" w:eastAsia="Times New Roman" w:hAnsi="Times New Roman" w:cs="Times New Roman"/>
                <w:sz w:val="24"/>
                <w:szCs w:val="24"/>
                <w:lang w:eastAsia="ru-RU"/>
              </w:rPr>
              <w:t xml:space="preserve"> произведение</w:t>
            </w:r>
          </w:p>
        </w:tc>
        <w:tc>
          <w:tcPr>
            <w:tcW w:w="4536" w:type="dxa"/>
          </w:tcPr>
          <w:p w14:paraId="2BB15993"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w:t>
            </w:r>
          </w:p>
          <w:p w14:paraId="4DC6272E" w14:textId="77777777" w:rsidR="005C0182" w:rsidRPr="0015599A" w:rsidRDefault="005C0182" w:rsidP="00A9712F">
            <w:pPr>
              <w:widowControl w:val="0"/>
              <w:tabs>
                <w:tab w:val="left" w:pos="523"/>
              </w:tabs>
              <w:autoSpaceDE w:val="0"/>
              <w:autoSpaceDN w:val="0"/>
              <w:adjustRightInd w:val="0"/>
              <w:rPr>
                <w:rFonts w:ascii="Times New Roman" w:hAnsi="Times New Roman" w:cs="Times New Roman"/>
                <w:sz w:val="24"/>
                <w:szCs w:val="24"/>
              </w:rPr>
            </w:pPr>
            <w:r w:rsidRPr="0015599A">
              <w:rPr>
                <w:rFonts w:ascii="Times New Roman" w:eastAsia="Times New Roman" w:hAnsi="Times New Roman" w:cs="Times New Roman"/>
                <w:sz w:val="24"/>
                <w:szCs w:val="24"/>
                <w:lang w:eastAsia="ru-RU"/>
              </w:rPr>
              <w:t>обсуждение, и</w:t>
            </w:r>
            <w:r w:rsidRPr="0015599A">
              <w:rPr>
                <w:rFonts w:ascii="Times New Roman" w:hAnsi="Times New Roman" w:cs="Times New Roman"/>
                <w:sz w:val="24"/>
                <w:szCs w:val="24"/>
              </w:rPr>
              <w:t>гровая</w:t>
            </w:r>
          </w:p>
        </w:tc>
      </w:tr>
      <w:tr w:rsidR="005C0182" w:rsidRPr="0015599A" w14:paraId="5214C40D" w14:textId="77777777" w:rsidTr="00A9712F">
        <w:tc>
          <w:tcPr>
            <w:tcW w:w="568" w:type="dxa"/>
          </w:tcPr>
          <w:p w14:paraId="5579C587"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30</w:t>
            </w:r>
          </w:p>
        </w:tc>
        <w:tc>
          <w:tcPr>
            <w:tcW w:w="3827" w:type="dxa"/>
          </w:tcPr>
          <w:p w14:paraId="3B9BC20E"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 xml:space="preserve">О. </w:t>
            </w:r>
            <w:proofErr w:type="spellStart"/>
            <w:r w:rsidRPr="0015599A">
              <w:rPr>
                <w:rFonts w:ascii="Times New Roman" w:eastAsia="Times New Roman" w:hAnsi="Times New Roman" w:cs="Times New Roman"/>
                <w:sz w:val="24"/>
                <w:szCs w:val="24"/>
                <w:lang w:eastAsia="ru-RU"/>
              </w:rPr>
              <w:t>Высотская</w:t>
            </w:r>
            <w:proofErr w:type="spellEnd"/>
            <w:r w:rsidRPr="0015599A">
              <w:rPr>
                <w:rFonts w:ascii="Times New Roman" w:eastAsia="Times New Roman" w:hAnsi="Times New Roman" w:cs="Times New Roman"/>
                <w:sz w:val="24"/>
                <w:szCs w:val="24"/>
                <w:lang w:eastAsia="ru-RU"/>
              </w:rPr>
              <w:t xml:space="preserve"> «На санках»</w:t>
            </w:r>
          </w:p>
        </w:tc>
        <w:tc>
          <w:tcPr>
            <w:tcW w:w="709" w:type="dxa"/>
          </w:tcPr>
          <w:p w14:paraId="61707025"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318B2C36" w14:textId="77777777" w:rsidR="005C0182" w:rsidRPr="0015599A" w:rsidRDefault="005C0182"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Стимулировать ребёнка повторять отдельные слова</w:t>
            </w:r>
          </w:p>
        </w:tc>
        <w:tc>
          <w:tcPr>
            <w:tcW w:w="4536" w:type="dxa"/>
          </w:tcPr>
          <w:p w14:paraId="432BD541"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Двигательная, слушание;</w:t>
            </w:r>
          </w:p>
          <w:p w14:paraId="03A0FCF4"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обсуждение, игровая</w:t>
            </w:r>
          </w:p>
        </w:tc>
      </w:tr>
      <w:tr w:rsidR="005C0182" w:rsidRPr="0015599A" w14:paraId="76EDDEBD" w14:textId="77777777" w:rsidTr="00A9712F">
        <w:tc>
          <w:tcPr>
            <w:tcW w:w="568" w:type="dxa"/>
          </w:tcPr>
          <w:p w14:paraId="01B21565"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31</w:t>
            </w:r>
          </w:p>
        </w:tc>
        <w:tc>
          <w:tcPr>
            <w:tcW w:w="3827" w:type="dxa"/>
          </w:tcPr>
          <w:p w14:paraId="27EB8209"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 xml:space="preserve">О. </w:t>
            </w:r>
            <w:proofErr w:type="spellStart"/>
            <w:r w:rsidRPr="0015599A">
              <w:rPr>
                <w:rFonts w:ascii="Times New Roman" w:eastAsia="Times New Roman" w:hAnsi="Times New Roman" w:cs="Times New Roman"/>
                <w:sz w:val="24"/>
                <w:szCs w:val="24"/>
                <w:lang w:eastAsia="ru-RU"/>
              </w:rPr>
              <w:t>Высотская</w:t>
            </w:r>
            <w:proofErr w:type="spellEnd"/>
            <w:r w:rsidRPr="0015599A">
              <w:rPr>
                <w:rFonts w:ascii="Times New Roman" w:eastAsia="Times New Roman" w:hAnsi="Times New Roman" w:cs="Times New Roman"/>
                <w:sz w:val="24"/>
                <w:szCs w:val="24"/>
                <w:lang w:eastAsia="ru-RU"/>
              </w:rPr>
              <w:t xml:space="preserve"> «Холодно»</w:t>
            </w:r>
          </w:p>
        </w:tc>
        <w:tc>
          <w:tcPr>
            <w:tcW w:w="709" w:type="dxa"/>
          </w:tcPr>
          <w:p w14:paraId="10E84B8C"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1</w:t>
            </w:r>
          </w:p>
        </w:tc>
        <w:tc>
          <w:tcPr>
            <w:tcW w:w="5103" w:type="dxa"/>
          </w:tcPr>
          <w:p w14:paraId="3AA6EDC9" w14:textId="77777777" w:rsidR="005C0182" w:rsidRPr="0015599A" w:rsidRDefault="005C0182"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 xml:space="preserve">Учить рассматривать иллюстрации, узнавать </w:t>
            </w:r>
            <w:r w:rsidRPr="0015599A">
              <w:rPr>
                <w:rFonts w:ascii="Times New Roman" w:eastAsia="Times New Roman" w:hAnsi="Times New Roman" w:cs="Times New Roman"/>
                <w:sz w:val="24"/>
                <w:szCs w:val="24"/>
                <w:lang w:eastAsia="ru-RU"/>
              </w:rPr>
              <w:lastRenderedPageBreak/>
              <w:t>в них героев произведения</w:t>
            </w:r>
          </w:p>
        </w:tc>
        <w:tc>
          <w:tcPr>
            <w:tcW w:w="4536" w:type="dxa"/>
          </w:tcPr>
          <w:p w14:paraId="30FD0D24"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lastRenderedPageBreak/>
              <w:t xml:space="preserve">Двигательная, слушание, обсуждение, </w:t>
            </w:r>
            <w:r w:rsidRPr="0015599A">
              <w:rPr>
                <w:rFonts w:ascii="Times New Roman" w:eastAsia="Times New Roman" w:hAnsi="Times New Roman" w:cs="Times New Roman"/>
                <w:sz w:val="24"/>
                <w:szCs w:val="24"/>
                <w:lang w:eastAsia="ru-RU"/>
              </w:rPr>
              <w:lastRenderedPageBreak/>
              <w:t>игровая</w:t>
            </w:r>
          </w:p>
        </w:tc>
      </w:tr>
      <w:tr w:rsidR="005C0182" w:rsidRPr="0015599A" w14:paraId="359BA909" w14:textId="77777777" w:rsidTr="00A9712F">
        <w:tc>
          <w:tcPr>
            <w:tcW w:w="568" w:type="dxa"/>
          </w:tcPr>
          <w:p w14:paraId="1E86EF80"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lastRenderedPageBreak/>
              <w:t>32</w:t>
            </w:r>
          </w:p>
        </w:tc>
        <w:tc>
          <w:tcPr>
            <w:tcW w:w="3827" w:type="dxa"/>
          </w:tcPr>
          <w:p w14:paraId="399EB846"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Диагностика</w:t>
            </w:r>
          </w:p>
        </w:tc>
        <w:tc>
          <w:tcPr>
            <w:tcW w:w="709" w:type="dxa"/>
          </w:tcPr>
          <w:p w14:paraId="191026CE" w14:textId="77777777" w:rsidR="005C0182" w:rsidRPr="0015599A" w:rsidRDefault="005C0182"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2</w:t>
            </w:r>
          </w:p>
        </w:tc>
        <w:tc>
          <w:tcPr>
            <w:tcW w:w="5103" w:type="dxa"/>
          </w:tcPr>
          <w:p w14:paraId="1BAD6A5B" w14:textId="77777777" w:rsidR="005C0182" w:rsidRPr="0015599A" w:rsidRDefault="005C0182"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sidRPr="0015599A">
              <w:rPr>
                <w:rFonts w:ascii="Times New Roman" w:eastAsia="Calibri" w:hAnsi="Times New Roman" w:cs="Times New Roman"/>
                <w:bCs/>
                <w:sz w:val="24"/>
                <w:szCs w:val="24"/>
                <w:lang w:eastAsia="ru-RU"/>
              </w:rPr>
              <w:t>Выявление уровня развития речи</w:t>
            </w:r>
          </w:p>
        </w:tc>
        <w:tc>
          <w:tcPr>
            <w:tcW w:w="4536" w:type="dxa"/>
          </w:tcPr>
          <w:p w14:paraId="66D5DD67" w14:textId="77777777" w:rsidR="005C0182" w:rsidRPr="0015599A" w:rsidRDefault="005C0182"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5599A">
              <w:rPr>
                <w:rFonts w:ascii="Times New Roman" w:eastAsia="Times New Roman" w:hAnsi="Times New Roman" w:cs="Times New Roman"/>
                <w:sz w:val="24"/>
                <w:szCs w:val="24"/>
                <w:lang w:eastAsia="ru-RU"/>
              </w:rPr>
              <w:t>Коммуникативная.</w:t>
            </w:r>
          </w:p>
        </w:tc>
      </w:tr>
    </w:tbl>
    <w:p w14:paraId="5BF6081C" w14:textId="77777777" w:rsidR="00030669" w:rsidRPr="00030669" w:rsidRDefault="00030669" w:rsidP="00030669">
      <w:pPr>
        <w:pStyle w:val="a4"/>
        <w:spacing w:after="0" w:line="240" w:lineRule="auto"/>
        <w:ind w:left="2174"/>
        <w:rPr>
          <w:rFonts w:ascii="Times New Roman" w:eastAsia="Times New Roman" w:hAnsi="Times New Roman" w:cs="Times New Roman"/>
          <w:b/>
          <w:color w:val="000000"/>
          <w:sz w:val="24"/>
          <w:szCs w:val="24"/>
          <w:shd w:val="clear" w:color="auto" w:fill="FFFFFF"/>
          <w:lang w:eastAsia="ru-RU"/>
        </w:rPr>
      </w:pPr>
    </w:p>
    <w:p w14:paraId="0531E701" w14:textId="7C108855" w:rsidR="005C0182" w:rsidRPr="00D807A8" w:rsidRDefault="005C0182" w:rsidP="00D807A8">
      <w:pPr>
        <w:pStyle w:val="a4"/>
        <w:numPr>
          <w:ilvl w:val="2"/>
          <w:numId w:val="56"/>
        </w:num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D807A8">
        <w:rPr>
          <w:rFonts w:ascii="Times New Roman" w:eastAsia="Calibri" w:hAnsi="Times New Roman" w:cs="Times New Roman"/>
          <w:b/>
          <w:sz w:val="24"/>
          <w:szCs w:val="24"/>
        </w:rPr>
        <w:t>Календарно-тематический план по учебному курсу</w:t>
      </w:r>
    </w:p>
    <w:p w14:paraId="6677BA0C" w14:textId="77777777" w:rsidR="005C0182" w:rsidRDefault="005C0182" w:rsidP="005C0182">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3621AC">
        <w:rPr>
          <w:rFonts w:ascii="Times New Roman" w:eastAsia="Times New Roman" w:hAnsi="Times New Roman" w:cs="Times New Roman"/>
          <w:b/>
          <w:color w:val="000000"/>
          <w:sz w:val="24"/>
          <w:szCs w:val="24"/>
          <w:shd w:val="clear" w:color="auto" w:fill="FFFFFF"/>
          <w:lang w:eastAsia="ru-RU"/>
        </w:rPr>
        <w:t xml:space="preserve">                        «Музыкальное воспитание и театрализованная деятельность» - 7</w:t>
      </w:r>
      <w:r>
        <w:rPr>
          <w:rFonts w:ascii="Times New Roman" w:eastAsia="Times New Roman" w:hAnsi="Times New Roman" w:cs="Times New Roman"/>
          <w:b/>
          <w:color w:val="000000"/>
          <w:sz w:val="24"/>
          <w:szCs w:val="24"/>
          <w:shd w:val="clear" w:color="auto" w:fill="FFFFFF"/>
          <w:lang w:eastAsia="ru-RU"/>
        </w:rPr>
        <w:t>2</w:t>
      </w:r>
      <w:r w:rsidRPr="003621AC">
        <w:rPr>
          <w:rFonts w:ascii="Times New Roman" w:eastAsia="Times New Roman" w:hAnsi="Times New Roman" w:cs="Times New Roman"/>
          <w:b/>
          <w:color w:val="000000"/>
          <w:sz w:val="24"/>
          <w:szCs w:val="24"/>
          <w:shd w:val="clear" w:color="auto" w:fill="FFFFFF"/>
          <w:lang w:eastAsia="ru-RU"/>
        </w:rPr>
        <w:t xml:space="preserve"> час</w:t>
      </w:r>
      <w:r>
        <w:rPr>
          <w:rFonts w:ascii="Times New Roman" w:eastAsia="Times New Roman" w:hAnsi="Times New Roman" w:cs="Times New Roman"/>
          <w:b/>
          <w:color w:val="000000"/>
          <w:sz w:val="24"/>
          <w:szCs w:val="24"/>
          <w:shd w:val="clear" w:color="auto" w:fill="FFFFFF"/>
          <w:lang w:eastAsia="ru-RU"/>
        </w:rPr>
        <w:t>а (второй год обучения)</w:t>
      </w:r>
    </w:p>
    <w:tbl>
      <w:tblPr>
        <w:tblStyle w:val="a3"/>
        <w:tblW w:w="14879" w:type="dxa"/>
        <w:tblLook w:val="04A0" w:firstRow="1" w:lastRow="0" w:firstColumn="1" w:lastColumn="0" w:noHBand="0" w:noVBand="1"/>
      </w:tblPr>
      <w:tblGrid>
        <w:gridCol w:w="959"/>
        <w:gridCol w:w="3194"/>
        <w:gridCol w:w="66"/>
        <w:gridCol w:w="966"/>
        <w:gridCol w:w="4726"/>
        <w:gridCol w:w="12"/>
        <w:gridCol w:w="4956"/>
      </w:tblGrid>
      <w:tr w:rsidR="005C0182" w:rsidRPr="00FE3723" w14:paraId="13AD3793" w14:textId="77777777" w:rsidTr="001638ED">
        <w:tc>
          <w:tcPr>
            <w:tcW w:w="959" w:type="dxa"/>
            <w:shd w:val="clear" w:color="auto" w:fill="D9D9D9" w:themeFill="background1" w:themeFillShade="D9"/>
          </w:tcPr>
          <w:p w14:paraId="7D1FADD9" w14:textId="77777777" w:rsidR="005C0182" w:rsidRPr="006B666E" w:rsidRDefault="005C0182" w:rsidP="00A9712F">
            <w:pPr>
              <w:rPr>
                <w:rFonts w:ascii="Times New Roman" w:hAnsi="Times New Roman" w:cs="Times New Roman"/>
                <w:b/>
                <w:sz w:val="24"/>
                <w:szCs w:val="24"/>
              </w:rPr>
            </w:pPr>
            <w:r w:rsidRPr="006B666E">
              <w:rPr>
                <w:rFonts w:ascii="Times New Roman" w:hAnsi="Times New Roman" w:cs="Times New Roman"/>
                <w:b/>
                <w:sz w:val="24"/>
                <w:szCs w:val="24"/>
              </w:rPr>
              <w:t>№</w:t>
            </w:r>
          </w:p>
          <w:p w14:paraId="435D50D9" w14:textId="77777777" w:rsidR="005C0182" w:rsidRPr="006B666E" w:rsidRDefault="005C0182" w:rsidP="00A9712F">
            <w:pPr>
              <w:jc w:val="center"/>
              <w:rPr>
                <w:rFonts w:ascii="Times New Roman" w:hAnsi="Times New Roman" w:cs="Times New Roman"/>
                <w:sz w:val="24"/>
                <w:szCs w:val="24"/>
              </w:rPr>
            </w:pPr>
          </w:p>
        </w:tc>
        <w:tc>
          <w:tcPr>
            <w:tcW w:w="3194" w:type="dxa"/>
            <w:shd w:val="clear" w:color="auto" w:fill="D9D9D9" w:themeFill="background1" w:themeFillShade="D9"/>
          </w:tcPr>
          <w:p w14:paraId="6DF367C6" w14:textId="77777777" w:rsidR="005C0182" w:rsidRPr="006B666E" w:rsidRDefault="005C0182" w:rsidP="00A9712F">
            <w:pPr>
              <w:jc w:val="center"/>
              <w:rPr>
                <w:rFonts w:ascii="Times New Roman" w:hAnsi="Times New Roman" w:cs="Times New Roman"/>
                <w:b/>
                <w:sz w:val="24"/>
                <w:szCs w:val="24"/>
              </w:rPr>
            </w:pPr>
            <w:r w:rsidRPr="006B666E">
              <w:rPr>
                <w:rFonts w:ascii="Times New Roman" w:hAnsi="Times New Roman" w:cs="Times New Roman"/>
                <w:b/>
                <w:sz w:val="24"/>
                <w:szCs w:val="24"/>
              </w:rPr>
              <w:t>Тема</w:t>
            </w:r>
          </w:p>
        </w:tc>
        <w:tc>
          <w:tcPr>
            <w:tcW w:w="1032" w:type="dxa"/>
            <w:gridSpan w:val="2"/>
            <w:shd w:val="clear" w:color="auto" w:fill="D9D9D9" w:themeFill="background1" w:themeFillShade="D9"/>
          </w:tcPr>
          <w:p w14:paraId="2DE11A0E" w14:textId="77777777" w:rsidR="005C0182" w:rsidRPr="006B666E" w:rsidRDefault="005C0182" w:rsidP="00A9712F">
            <w:pPr>
              <w:rPr>
                <w:rFonts w:ascii="Times New Roman" w:hAnsi="Times New Roman" w:cs="Times New Roman"/>
                <w:b/>
                <w:sz w:val="24"/>
                <w:szCs w:val="24"/>
              </w:rPr>
            </w:pPr>
            <w:r w:rsidRPr="006B666E">
              <w:rPr>
                <w:rFonts w:ascii="Times New Roman" w:hAnsi="Times New Roman" w:cs="Times New Roman"/>
                <w:b/>
                <w:sz w:val="24"/>
                <w:szCs w:val="24"/>
              </w:rPr>
              <w:t>Кол-во</w:t>
            </w:r>
          </w:p>
          <w:p w14:paraId="2FB1602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b/>
                <w:sz w:val="24"/>
                <w:szCs w:val="24"/>
              </w:rPr>
              <w:t>часов</w:t>
            </w:r>
          </w:p>
        </w:tc>
        <w:tc>
          <w:tcPr>
            <w:tcW w:w="4738" w:type="dxa"/>
            <w:gridSpan w:val="2"/>
            <w:shd w:val="clear" w:color="auto" w:fill="D9D9D9" w:themeFill="background1" w:themeFillShade="D9"/>
          </w:tcPr>
          <w:p w14:paraId="42C1B20C" w14:textId="77777777" w:rsidR="005C0182" w:rsidRPr="006B666E" w:rsidRDefault="005C0182" w:rsidP="00A9712F">
            <w:pPr>
              <w:jc w:val="center"/>
              <w:rPr>
                <w:rFonts w:ascii="Times New Roman" w:hAnsi="Times New Roman" w:cs="Times New Roman"/>
                <w:b/>
                <w:sz w:val="24"/>
                <w:szCs w:val="24"/>
              </w:rPr>
            </w:pPr>
            <w:r w:rsidRPr="006B666E">
              <w:rPr>
                <w:rFonts w:ascii="Times New Roman" w:hAnsi="Times New Roman" w:cs="Times New Roman"/>
                <w:b/>
                <w:sz w:val="24"/>
                <w:szCs w:val="24"/>
              </w:rPr>
              <w:t>Основное содержание работ</w:t>
            </w:r>
          </w:p>
        </w:tc>
        <w:tc>
          <w:tcPr>
            <w:tcW w:w="4956" w:type="dxa"/>
            <w:shd w:val="clear" w:color="auto" w:fill="D9D9D9" w:themeFill="background1" w:themeFillShade="D9"/>
          </w:tcPr>
          <w:p w14:paraId="1BD84AF5" w14:textId="77777777" w:rsidR="005C0182" w:rsidRDefault="005C0182" w:rsidP="00A9712F">
            <w:pPr>
              <w:jc w:val="center"/>
              <w:rPr>
                <w:rFonts w:ascii="Times New Roman" w:hAnsi="Times New Roman" w:cs="Times New Roman"/>
                <w:b/>
                <w:sz w:val="24"/>
                <w:szCs w:val="24"/>
              </w:rPr>
            </w:pPr>
            <w:r>
              <w:rPr>
                <w:rFonts w:ascii="Times New Roman" w:hAnsi="Times New Roman" w:cs="Times New Roman"/>
                <w:b/>
                <w:sz w:val="24"/>
                <w:szCs w:val="24"/>
              </w:rPr>
              <w:t>Основные в</w:t>
            </w:r>
            <w:r w:rsidRPr="006B666E">
              <w:rPr>
                <w:rFonts w:ascii="Times New Roman" w:hAnsi="Times New Roman" w:cs="Times New Roman"/>
                <w:b/>
                <w:sz w:val="24"/>
                <w:szCs w:val="24"/>
              </w:rPr>
              <w:t>иды деятельности</w:t>
            </w:r>
          </w:p>
          <w:p w14:paraId="53C04F40" w14:textId="77777777" w:rsidR="005C0182" w:rsidRPr="006B666E" w:rsidRDefault="005C0182" w:rsidP="00A9712F">
            <w:pPr>
              <w:jc w:val="center"/>
              <w:rPr>
                <w:rFonts w:ascii="Times New Roman" w:hAnsi="Times New Roman" w:cs="Times New Roman"/>
                <w:b/>
                <w:sz w:val="24"/>
                <w:szCs w:val="24"/>
              </w:rPr>
            </w:pPr>
            <w:r>
              <w:rPr>
                <w:rFonts w:ascii="Times New Roman" w:hAnsi="Times New Roman" w:cs="Times New Roman"/>
                <w:b/>
                <w:sz w:val="24"/>
                <w:szCs w:val="24"/>
              </w:rPr>
              <w:t>(воспитанников)</w:t>
            </w:r>
          </w:p>
        </w:tc>
      </w:tr>
      <w:tr w:rsidR="005C0182" w:rsidRPr="00FE3723" w14:paraId="7EB4AAEE" w14:textId="77777777" w:rsidTr="001638ED">
        <w:tc>
          <w:tcPr>
            <w:tcW w:w="959" w:type="dxa"/>
          </w:tcPr>
          <w:p w14:paraId="7739B666"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3194" w:type="dxa"/>
          </w:tcPr>
          <w:p w14:paraId="7C176980"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Диагностика</w:t>
            </w:r>
          </w:p>
          <w:p w14:paraId="29375CD8" w14:textId="77777777" w:rsidR="005C0182" w:rsidRPr="006B666E" w:rsidRDefault="005C0182" w:rsidP="00A9712F">
            <w:pPr>
              <w:rPr>
                <w:rFonts w:ascii="Times New Roman" w:hAnsi="Times New Roman" w:cs="Times New Roman"/>
                <w:sz w:val="24"/>
                <w:szCs w:val="24"/>
              </w:rPr>
            </w:pPr>
          </w:p>
          <w:p w14:paraId="4BF1A25C" w14:textId="77777777" w:rsidR="005C0182" w:rsidRPr="006B666E" w:rsidRDefault="005C0182" w:rsidP="00A9712F">
            <w:pPr>
              <w:rPr>
                <w:rFonts w:ascii="Times New Roman" w:hAnsi="Times New Roman" w:cs="Times New Roman"/>
                <w:sz w:val="24"/>
                <w:szCs w:val="24"/>
              </w:rPr>
            </w:pPr>
          </w:p>
          <w:p w14:paraId="0FEE7FBD"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«До свиданья, наше лето!»</w:t>
            </w:r>
          </w:p>
          <w:p w14:paraId="4BA720BE" w14:textId="77777777" w:rsidR="005C0182" w:rsidRPr="006B666E" w:rsidRDefault="005C0182" w:rsidP="00A9712F">
            <w:pPr>
              <w:jc w:val="center"/>
              <w:rPr>
                <w:rFonts w:ascii="Times New Roman" w:hAnsi="Times New Roman" w:cs="Times New Roman"/>
                <w:sz w:val="24"/>
                <w:szCs w:val="24"/>
              </w:rPr>
            </w:pPr>
          </w:p>
        </w:tc>
        <w:tc>
          <w:tcPr>
            <w:tcW w:w="1032" w:type="dxa"/>
            <w:gridSpan w:val="2"/>
          </w:tcPr>
          <w:p w14:paraId="65A003DF"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46C15C9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Реагировать на изменения в музыке.</w:t>
            </w:r>
          </w:p>
          <w:p w14:paraId="030A4A9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образное мышление, воображение. Мимикой и пластикой передавать свои ощущения.</w:t>
            </w:r>
          </w:p>
          <w:p w14:paraId="3CDBBFF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Услышать в музыке веселый щебет птиц.</w:t>
            </w:r>
          </w:p>
          <w:p w14:paraId="555F78E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представление о высоте звука.</w:t>
            </w:r>
          </w:p>
          <w:p w14:paraId="4AAD825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пространственную ориентацию</w:t>
            </w:r>
          </w:p>
        </w:tc>
        <w:tc>
          <w:tcPr>
            <w:tcW w:w="4956" w:type="dxa"/>
          </w:tcPr>
          <w:p w14:paraId="7D6F2B2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«Потрогаем травку», «Солнышко» </w:t>
            </w:r>
            <w:proofErr w:type="spellStart"/>
            <w:r w:rsidRPr="006B666E">
              <w:rPr>
                <w:rFonts w:ascii="Times New Roman" w:hAnsi="Times New Roman" w:cs="Times New Roman"/>
                <w:sz w:val="24"/>
                <w:szCs w:val="24"/>
              </w:rPr>
              <w:t>Ю.Наймушина</w:t>
            </w:r>
            <w:proofErr w:type="spellEnd"/>
            <w:r w:rsidRPr="006B666E">
              <w:rPr>
                <w:rFonts w:ascii="Times New Roman" w:hAnsi="Times New Roman" w:cs="Times New Roman"/>
                <w:sz w:val="24"/>
                <w:szCs w:val="24"/>
              </w:rPr>
              <w:t>.</w:t>
            </w:r>
          </w:p>
          <w:p w14:paraId="2CD89E8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«Птицы» (диск </w:t>
            </w:r>
            <w:proofErr w:type="spellStart"/>
            <w:r w:rsidRPr="006B666E">
              <w:rPr>
                <w:rFonts w:ascii="Times New Roman" w:hAnsi="Times New Roman" w:cs="Times New Roman"/>
                <w:sz w:val="24"/>
                <w:szCs w:val="24"/>
              </w:rPr>
              <w:t>О.Радыновой</w:t>
            </w:r>
            <w:proofErr w:type="spellEnd"/>
            <w:r w:rsidRPr="006B666E">
              <w:rPr>
                <w:rFonts w:ascii="Times New Roman" w:hAnsi="Times New Roman" w:cs="Times New Roman"/>
                <w:sz w:val="24"/>
                <w:szCs w:val="24"/>
              </w:rPr>
              <w:t>).</w:t>
            </w:r>
          </w:p>
          <w:p w14:paraId="0D45EBE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Дидактическая игра: «Птица и птенчики».</w:t>
            </w:r>
          </w:p>
          <w:p w14:paraId="4E78788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«Жуки» </w:t>
            </w:r>
            <w:proofErr w:type="spellStart"/>
            <w:proofErr w:type="gramStart"/>
            <w:r w:rsidRPr="006B666E">
              <w:rPr>
                <w:rFonts w:ascii="Times New Roman" w:hAnsi="Times New Roman" w:cs="Times New Roman"/>
                <w:sz w:val="24"/>
                <w:szCs w:val="24"/>
              </w:rPr>
              <w:t>венг.нар</w:t>
            </w:r>
            <w:proofErr w:type="gramEnd"/>
            <w:r w:rsidRPr="006B666E">
              <w:rPr>
                <w:rFonts w:ascii="Times New Roman" w:hAnsi="Times New Roman" w:cs="Times New Roman"/>
                <w:sz w:val="24"/>
                <w:szCs w:val="24"/>
              </w:rPr>
              <w:t>.мелодия</w:t>
            </w:r>
            <w:proofErr w:type="spellEnd"/>
            <w:r w:rsidRPr="006B666E">
              <w:rPr>
                <w:rFonts w:ascii="Times New Roman" w:hAnsi="Times New Roman" w:cs="Times New Roman"/>
                <w:sz w:val="24"/>
                <w:szCs w:val="24"/>
              </w:rPr>
              <w:t>. (папка – игры).</w:t>
            </w:r>
          </w:p>
        </w:tc>
      </w:tr>
      <w:tr w:rsidR="005C0182" w:rsidRPr="00FE3723" w14:paraId="354B88FB" w14:textId="77777777" w:rsidTr="001638ED">
        <w:tc>
          <w:tcPr>
            <w:tcW w:w="959" w:type="dxa"/>
          </w:tcPr>
          <w:p w14:paraId="740E6F22"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2</w:t>
            </w:r>
          </w:p>
        </w:tc>
        <w:tc>
          <w:tcPr>
            <w:tcW w:w="3194" w:type="dxa"/>
          </w:tcPr>
          <w:p w14:paraId="68CA6329"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Диагностика</w:t>
            </w:r>
          </w:p>
          <w:p w14:paraId="374B06D1" w14:textId="77777777" w:rsidR="005C0182" w:rsidRPr="006B666E" w:rsidRDefault="005C0182" w:rsidP="00A9712F">
            <w:pPr>
              <w:rPr>
                <w:rFonts w:ascii="Times New Roman" w:hAnsi="Times New Roman" w:cs="Times New Roman"/>
                <w:sz w:val="24"/>
                <w:szCs w:val="24"/>
              </w:rPr>
            </w:pPr>
          </w:p>
          <w:p w14:paraId="5451617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«Где же ты, </w:t>
            </w:r>
            <w:proofErr w:type="spellStart"/>
            <w:r w:rsidRPr="006B666E">
              <w:rPr>
                <w:rFonts w:ascii="Times New Roman" w:hAnsi="Times New Roman" w:cs="Times New Roman"/>
                <w:sz w:val="24"/>
                <w:szCs w:val="24"/>
              </w:rPr>
              <w:t>кукушечка</w:t>
            </w:r>
            <w:proofErr w:type="spellEnd"/>
            <w:r w:rsidRPr="006B666E">
              <w:rPr>
                <w:rFonts w:ascii="Times New Roman" w:hAnsi="Times New Roman" w:cs="Times New Roman"/>
                <w:sz w:val="24"/>
                <w:szCs w:val="24"/>
              </w:rPr>
              <w:t>?»</w:t>
            </w:r>
          </w:p>
        </w:tc>
        <w:tc>
          <w:tcPr>
            <w:tcW w:w="1032" w:type="dxa"/>
            <w:gridSpan w:val="2"/>
          </w:tcPr>
          <w:p w14:paraId="5115988E"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448A568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Развивать умение </w:t>
            </w:r>
            <w:proofErr w:type="gramStart"/>
            <w:r w:rsidRPr="006B666E">
              <w:rPr>
                <w:rFonts w:ascii="Times New Roman" w:hAnsi="Times New Roman" w:cs="Times New Roman"/>
                <w:sz w:val="24"/>
                <w:szCs w:val="24"/>
              </w:rPr>
              <w:t>двигаться  в</w:t>
            </w:r>
            <w:proofErr w:type="gramEnd"/>
          </w:p>
          <w:p w14:paraId="0A25615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темпе музыки: </w:t>
            </w:r>
            <w:proofErr w:type="gramStart"/>
            <w:r w:rsidRPr="006B666E">
              <w:rPr>
                <w:rFonts w:ascii="Times New Roman" w:hAnsi="Times New Roman" w:cs="Times New Roman"/>
                <w:sz w:val="24"/>
                <w:szCs w:val="24"/>
              </w:rPr>
              <w:t>спокойная  ходьба</w:t>
            </w:r>
            <w:proofErr w:type="gramEnd"/>
            <w:r w:rsidRPr="006B666E">
              <w:rPr>
                <w:rFonts w:ascii="Times New Roman" w:hAnsi="Times New Roman" w:cs="Times New Roman"/>
                <w:sz w:val="24"/>
                <w:szCs w:val="24"/>
              </w:rPr>
              <w:t>.</w:t>
            </w:r>
          </w:p>
          <w:p w14:paraId="57131AB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Побуждать подбирать </w:t>
            </w:r>
            <w:proofErr w:type="gramStart"/>
            <w:r w:rsidRPr="006B666E">
              <w:rPr>
                <w:rFonts w:ascii="Times New Roman" w:hAnsi="Times New Roman" w:cs="Times New Roman"/>
                <w:sz w:val="24"/>
                <w:szCs w:val="24"/>
              </w:rPr>
              <w:t>на  метал</w:t>
            </w:r>
            <w:proofErr w:type="gramEnd"/>
            <w:r w:rsidRPr="006B666E">
              <w:rPr>
                <w:rFonts w:ascii="Times New Roman" w:hAnsi="Times New Roman" w:cs="Times New Roman"/>
                <w:sz w:val="24"/>
                <w:szCs w:val="24"/>
              </w:rPr>
              <w:t>-</w:t>
            </w:r>
            <w:proofErr w:type="spellStart"/>
            <w:r w:rsidRPr="006B666E">
              <w:rPr>
                <w:rFonts w:ascii="Times New Roman" w:hAnsi="Times New Roman" w:cs="Times New Roman"/>
                <w:sz w:val="24"/>
                <w:szCs w:val="24"/>
              </w:rPr>
              <w:t>лофоне</w:t>
            </w:r>
            <w:proofErr w:type="spellEnd"/>
            <w:r w:rsidRPr="006B666E">
              <w:rPr>
                <w:rFonts w:ascii="Times New Roman" w:hAnsi="Times New Roman" w:cs="Times New Roman"/>
                <w:sz w:val="24"/>
                <w:szCs w:val="24"/>
              </w:rPr>
              <w:t xml:space="preserve"> «песенку  кукушки».</w:t>
            </w:r>
          </w:p>
          <w:p w14:paraId="12F4EAD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Способствовать развитию </w:t>
            </w:r>
            <w:proofErr w:type="spellStart"/>
            <w:r w:rsidRPr="006B666E">
              <w:rPr>
                <w:rFonts w:ascii="Times New Roman" w:hAnsi="Times New Roman" w:cs="Times New Roman"/>
                <w:sz w:val="24"/>
                <w:szCs w:val="24"/>
              </w:rPr>
              <w:t>темб-рового</w:t>
            </w:r>
            <w:proofErr w:type="spellEnd"/>
            <w:r w:rsidRPr="006B666E">
              <w:rPr>
                <w:rFonts w:ascii="Times New Roman" w:hAnsi="Times New Roman" w:cs="Times New Roman"/>
                <w:sz w:val="24"/>
                <w:szCs w:val="24"/>
              </w:rPr>
              <w:t xml:space="preserve"> слуха (</w:t>
            </w:r>
            <w:proofErr w:type="gramStart"/>
            <w:r w:rsidRPr="006B666E">
              <w:rPr>
                <w:rFonts w:ascii="Times New Roman" w:hAnsi="Times New Roman" w:cs="Times New Roman"/>
                <w:sz w:val="24"/>
                <w:szCs w:val="24"/>
              </w:rPr>
              <w:t>услышать  пере</w:t>
            </w:r>
            <w:proofErr w:type="gramEnd"/>
            <w:r w:rsidRPr="006B666E">
              <w:rPr>
                <w:rFonts w:ascii="Times New Roman" w:hAnsi="Times New Roman" w:cs="Times New Roman"/>
                <w:sz w:val="24"/>
                <w:szCs w:val="24"/>
              </w:rPr>
              <w:t>-кличку двух весёлых  кукушек).</w:t>
            </w:r>
          </w:p>
          <w:p w14:paraId="58E15C4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Учить петь протяжно, не торопясь, лёгким звуком. </w:t>
            </w:r>
          </w:p>
          <w:p w14:paraId="589E999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Активизировать детей в подвижной игре. </w:t>
            </w:r>
            <w:proofErr w:type="gramStart"/>
            <w:r w:rsidRPr="006B666E">
              <w:rPr>
                <w:rFonts w:ascii="Times New Roman" w:hAnsi="Times New Roman" w:cs="Times New Roman"/>
                <w:sz w:val="24"/>
                <w:szCs w:val="24"/>
              </w:rPr>
              <w:t>Согласовывать  движения</w:t>
            </w:r>
            <w:proofErr w:type="gramEnd"/>
            <w:r w:rsidRPr="006B666E">
              <w:rPr>
                <w:rFonts w:ascii="Times New Roman" w:hAnsi="Times New Roman" w:cs="Times New Roman"/>
                <w:sz w:val="24"/>
                <w:szCs w:val="24"/>
              </w:rPr>
              <w:t xml:space="preserve">         с характером  музыки.  </w:t>
            </w:r>
          </w:p>
        </w:tc>
        <w:tc>
          <w:tcPr>
            <w:tcW w:w="4956" w:type="dxa"/>
          </w:tcPr>
          <w:p w14:paraId="57760DD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Упражнения: Спокойная ходьба, ходьба на носочках: «Лесная тропинка», «Лес шумит» </w:t>
            </w:r>
            <w:proofErr w:type="spellStart"/>
            <w:r w:rsidRPr="006B666E">
              <w:rPr>
                <w:rFonts w:ascii="Times New Roman" w:hAnsi="Times New Roman" w:cs="Times New Roman"/>
                <w:sz w:val="24"/>
                <w:szCs w:val="24"/>
              </w:rPr>
              <w:t>Р.Леденёв</w:t>
            </w:r>
            <w:proofErr w:type="spellEnd"/>
          </w:p>
          <w:p w14:paraId="66FECE5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Голос кукушки в записи.</w:t>
            </w:r>
          </w:p>
          <w:p w14:paraId="583EF7D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«Русские кукушки», </w:t>
            </w:r>
            <w:proofErr w:type="spellStart"/>
            <w:r w:rsidRPr="006B666E">
              <w:rPr>
                <w:rFonts w:ascii="Times New Roman" w:hAnsi="Times New Roman" w:cs="Times New Roman"/>
                <w:sz w:val="24"/>
                <w:szCs w:val="24"/>
              </w:rPr>
              <w:t>В.Кикта</w:t>
            </w:r>
            <w:proofErr w:type="spellEnd"/>
          </w:p>
          <w:p w14:paraId="02B7905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Слушание и творческое движение: «Кукушка-</w:t>
            </w:r>
            <w:proofErr w:type="spellStart"/>
            <w:r w:rsidRPr="006B666E">
              <w:rPr>
                <w:rFonts w:ascii="Times New Roman" w:hAnsi="Times New Roman" w:cs="Times New Roman"/>
                <w:sz w:val="24"/>
                <w:szCs w:val="24"/>
              </w:rPr>
              <w:t>неведимка</w:t>
            </w:r>
            <w:proofErr w:type="spellEnd"/>
            <w:r w:rsidRPr="006B666E">
              <w:rPr>
                <w:rFonts w:ascii="Times New Roman" w:hAnsi="Times New Roman" w:cs="Times New Roman"/>
                <w:sz w:val="24"/>
                <w:szCs w:val="24"/>
              </w:rPr>
              <w:t xml:space="preserve">», </w:t>
            </w:r>
            <w:proofErr w:type="spellStart"/>
            <w:r w:rsidRPr="006B666E">
              <w:rPr>
                <w:rFonts w:ascii="Times New Roman" w:hAnsi="Times New Roman" w:cs="Times New Roman"/>
                <w:sz w:val="24"/>
                <w:szCs w:val="24"/>
              </w:rPr>
              <w:t>Р.Шумана</w:t>
            </w:r>
            <w:proofErr w:type="spellEnd"/>
          </w:p>
          <w:p w14:paraId="5729E04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Распевание на слог «ку-ку» - 1-3-1 ступени.</w:t>
            </w:r>
          </w:p>
          <w:p w14:paraId="7C8EE3B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Пение: «</w:t>
            </w:r>
            <w:proofErr w:type="spellStart"/>
            <w:r w:rsidRPr="006B666E">
              <w:rPr>
                <w:rFonts w:ascii="Times New Roman" w:hAnsi="Times New Roman" w:cs="Times New Roman"/>
                <w:sz w:val="24"/>
                <w:szCs w:val="24"/>
              </w:rPr>
              <w:t>Кукушечка</w:t>
            </w:r>
            <w:proofErr w:type="spellEnd"/>
            <w:r w:rsidRPr="006B666E">
              <w:rPr>
                <w:rFonts w:ascii="Times New Roman" w:hAnsi="Times New Roman" w:cs="Times New Roman"/>
                <w:sz w:val="24"/>
                <w:szCs w:val="24"/>
              </w:rPr>
              <w:t xml:space="preserve">» обр. </w:t>
            </w:r>
            <w:proofErr w:type="spellStart"/>
            <w:r w:rsidRPr="006B666E">
              <w:rPr>
                <w:rFonts w:ascii="Times New Roman" w:hAnsi="Times New Roman" w:cs="Times New Roman"/>
                <w:sz w:val="24"/>
                <w:szCs w:val="24"/>
              </w:rPr>
              <w:t>И.Арсеева</w:t>
            </w:r>
            <w:proofErr w:type="spellEnd"/>
          </w:p>
          <w:p w14:paraId="10C3742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Подвижная игра: «Жуки» </w:t>
            </w:r>
            <w:proofErr w:type="spellStart"/>
            <w:proofErr w:type="gramStart"/>
            <w:r w:rsidRPr="006B666E">
              <w:rPr>
                <w:rFonts w:ascii="Times New Roman" w:hAnsi="Times New Roman" w:cs="Times New Roman"/>
                <w:sz w:val="24"/>
                <w:szCs w:val="24"/>
              </w:rPr>
              <w:t>венг.нар</w:t>
            </w:r>
            <w:proofErr w:type="spellEnd"/>
            <w:proofErr w:type="gramEnd"/>
            <w:r w:rsidRPr="006B666E">
              <w:rPr>
                <w:rFonts w:ascii="Times New Roman" w:hAnsi="Times New Roman" w:cs="Times New Roman"/>
                <w:sz w:val="24"/>
                <w:szCs w:val="24"/>
              </w:rPr>
              <w:t xml:space="preserve">., в обработке </w:t>
            </w:r>
            <w:proofErr w:type="spellStart"/>
            <w:r w:rsidRPr="006B666E">
              <w:rPr>
                <w:rFonts w:ascii="Times New Roman" w:hAnsi="Times New Roman" w:cs="Times New Roman"/>
                <w:sz w:val="24"/>
                <w:szCs w:val="24"/>
              </w:rPr>
              <w:t>Л.Вишкаревой</w:t>
            </w:r>
            <w:proofErr w:type="spellEnd"/>
            <w:r w:rsidRPr="006B666E">
              <w:rPr>
                <w:rFonts w:ascii="Times New Roman" w:hAnsi="Times New Roman" w:cs="Times New Roman"/>
                <w:sz w:val="24"/>
                <w:szCs w:val="24"/>
              </w:rPr>
              <w:t>.</w:t>
            </w:r>
          </w:p>
        </w:tc>
      </w:tr>
      <w:tr w:rsidR="005C0182" w:rsidRPr="00FE3723" w14:paraId="7FFFB834" w14:textId="77777777" w:rsidTr="001638ED">
        <w:tc>
          <w:tcPr>
            <w:tcW w:w="959" w:type="dxa"/>
          </w:tcPr>
          <w:p w14:paraId="2DD2E159"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3</w:t>
            </w:r>
          </w:p>
        </w:tc>
        <w:tc>
          <w:tcPr>
            <w:tcW w:w="3194" w:type="dxa"/>
          </w:tcPr>
          <w:p w14:paraId="0E1BD6D9" w14:textId="77777777" w:rsidR="005C0182" w:rsidRPr="006B666E" w:rsidRDefault="005C0182" w:rsidP="00A9712F">
            <w:pPr>
              <w:rPr>
                <w:rFonts w:ascii="Times New Roman" w:hAnsi="Times New Roman" w:cs="Times New Roman"/>
                <w:sz w:val="24"/>
                <w:szCs w:val="24"/>
              </w:rPr>
            </w:pPr>
          </w:p>
          <w:p w14:paraId="5D0DE932"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Диагностика</w:t>
            </w:r>
          </w:p>
          <w:p w14:paraId="79B7FD00" w14:textId="77777777" w:rsidR="005C0182" w:rsidRPr="006B666E" w:rsidRDefault="005C0182" w:rsidP="00A9712F">
            <w:pPr>
              <w:rPr>
                <w:rFonts w:ascii="Times New Roman" w:hAnsi="Times New Roman" w:cs="Times New Roman"/>
                <w:sz w:val="24"/>
                <w:szCs w:val="24"/>
              </w:rPr>
            </w:pPr>
          </w:p>
          <w:p w14:paraId="2271E10A" w14:textId="77777777" w:rsidR="005C0182" w:rsidRPr="006B666E" w:rsidRDefault="005C0182" w:rsidP="00A9712F">
            <w:pPr>
              <w:rPr>
                <w:rFonts w:ascii="Times New Roman" w:hAnsi="Times New Roman" w:cs="Times New Roman"/>
                <w:sz w:val="24"/>
                <w:szCs w:val="24"/>
              </w:rPr>
            </w:pPr>
          </w:p>
          <w:p w14:paraId="05D2EFD0"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«Прогулка в лесу»</w:t>
            </w:r>
          </w:p>
          <w:p w14:paraId="0846B45D" w14:textId="77777777" w:rsidR="005C0182" w:rsidRPr="006B666E" w:rsidRDefault="005C0182" w:rsidP="00A9712F">
            <w:pPr>
              <w:jc w:val="center"/>
              <w:rPr>
                <w:rFonts w:ascii="Times New Roman" w:hAnsi="Times New Roman" w:cs="Times New Roman"/>
                <w:sz w:val="24"/>
                <w:szCs w:val="24"/>
              </w:rPr>
            </w:pPr>
          </w:p>
        </w:tc>
        <w:tc>
          <w:tcPr>
            <w:tcW w:w="1032" w:type="dxa"/>
            <w:gridSpan w:val="2"/>
          </w:tcPr>
          <w:p w14:paraId="1B82174C"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68C48B5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Слышать и воспроизводить в движении спокойное и взволнованное настроение музыки. Выразительно исполнять жесты: «Ау!», «прислушаться».</w:t>
            </w:r>
          </w:p>
          <w:p w14:paraId="57223C1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Воспроизводить равномерный ритм дождя в игре на ударных музыкальных инструментах.</w:t>
            </w:r>
          </w:p>
          <w:p w14:paraId="5767C34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певческие навыки: петь легко, весело, не крикливо.</w:t>
            </w:r>
          </w:p>
          <w:p w14:paraId="42BC3A5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Услышать зов кукушки. Познакомить со звучанием клавесина.</w:t>
            </w:r>
          </w:p>
          <w:p w14:paraId="4A17D00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 xml:space="preserve">Формировать представление о настроении в музыке.   </w:t>
            </w:r>
          </w:p>
        </w:tc>
        <w:tc>
          <w:tcPr>
            <w:tcW w:w="4956" w:type="dxa"/>
          </w:tcPr>
          <w:p w14:paraId="0E93CED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 xml:space="preserve">Этюд: «Прогулка в лесу», </w:t>
            </w:r>
            <w:proofErr w:type="spellStart"/>
            <w:r w:rsidRPr="006B666E">
              <w:rPr>
                <w:rFonts w:ascii="Times New Roman" w:hAnsi="Times New Roman" w:cs="Times New Roman"/>
                <w:sz w:val="24"/>
                <w:szCs w:val="24"/>
              </w:rPr>
              <w:t>Р.Леденёв</w:t>
            </w:r>
            <w:proofErr w:type="spellEnd"/>
            <w:r w:rsidRPr="006B666E">
              <w:rPr>
                <w:rFonts w:ascii="Times New Roman" w:hAnsi="Times New Roman" w:cs="Times New Roman"/>
                <w:sz w:val="24"/>
                <w:szCs w:val="24"/>
              </w:rPr>
              <w:t xml:space="preserve"> (картотека)</w:t>
            </w:r>
          </w:p>
          <w:p w14:paraId="57730072" w14:textId="77777777" w:rsidR="005C0182" w:rsidRPr="006B666E" w:rsidRDefault="005C0182" w:rsidP="00A9712F">
            <w:pPr>
              <w:ind w:left="360"/>
              <w:rPr>
                <w:rFonts w:ascii="Times New Roman" w:hAnsi="Times New Roman" w:cs="Times New Roman"/>
                <w:sz w:val="24"/>
                <w:szCs w:val="24"/>
              </w:rPr>
            </w:pPr>
          </w:p>
          <w:p w14:paraId="71E4F64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Распевание на слог «Ку-ку» - 1-3-1 ступени.</w:t>
            </w:r>
          </w:p>
          <w:p w14:paraId="77C99620" w14:textId="77777777" w:rsidR="005C0182" w:rsidRPr="006B666E" w:rsidRDefault="005C0182" w:rsidP="00A9712F">
            <w:pPr>
              <w:ind w:left="360"/>
              <w:rPr>
                <w:rFonts w:ascii="Times New Roman" w:hAnsi="Times New Roman" w:cs="Times New Roman"/>
                <w:sz w:val="24"/>
                <w:szCs w:val="24"/>
              </w:rPr>
            </w:pPr>
          </w:p>
          <w:p w14:paraId="0B9145A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Песня: «Дождик-огородник» </w:t>
            </w:r>
            <w:proofErr w:type="spellStart"/>
            <w:r w:rsidRPr="006B666E">
              <w:rPr>
                <w:rFonts w:ascii="Times New Roman" w:hAnsi="Times New Roman" w:cs="Times New Roman"/>
                <w:sz w:val="24"/>
                <w:szCs w:val="24"/>
              </w:rPr>
              <w:t>Д.Рыбников</w:t>
            </w:r>
            <w:proofErr w:type="spellEnd"/>
            <w:r w:rsidRPr="006B666E">
              <w:rPr>
                <w:rFonts w:ascii="Times New Roman" w:hAnsi="Times New Roman" w:cs="Times New Roman"/>
                <w:sz w:val="24"/>
                <w:szCs w:val="24"/>
              </w:rPr>
              <w:t xml:space="preserve"> (Папка-осень)</w:t>
            </w:r>
          </w:p>
          <w:p w14:paraId="5F292301" w14:textId="77777777" w:rsidR="005C0182" w:rsidRPr="006B666E" w:rsidRDefault="005C0182" w:rsidP="00A9712F">
            <w:pPr>
              <w:ind w:left="360"/>
              <w:rPr>
                <w:rFonts w:ascii="Times New Roman" w:hAnsi="Times New Roman" w:cs="Times New Roman"/>
                <w:sz w:val="24"/>
                <w:szCs w:val="24"/>
              </w:rPr>
            </w:pPr>
          </w:p>
          <w:p w14:paraId="4830BE5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Песня: «</w:t>
            </w:r>
            <w:proofErr w:type="spellStart"/>
            <w:r w:rsidRPr="006B666E">
              <w:rPr>
                <w:rFonts w:ascii="Times New Roman" w:hAnsi="Times New Roman" w:cs="Times New Roman"/>
                <w:sz w:val="24"/>
                <w:szCs w:val="24"/>
              </w:rPr>
              <w:t>Кукушечка</w:t>
            </w:r>
            <w:proofErr w:type="spellEnd"/>
            <w:r w:rsidRPr="006B666E">
              <w:rPr>
                <w:rFonts w:ascii="Times New Roman" w:hAnsi="Times New Roman" w:cs="Times New Roman"/>
                <w:sz w:val="24"/>
                <w:szCs w:val="24"/>
              </w:rPr>
              <w:t xml:space="preserve">» </w:t>
            </w:r>
            <w:proofErr w:type="spellStart"/>
            <w:proofErr w:type="gramStart"/>
            <w:r w:rsidRPr="006B666E">
              <w:rPr>
                <w:rFonts w:ascii="Times New Roman" w:hAnsi="Times New Roman" w:cs="Times New Roman"/>
                <w:sz w:val="24"/>
                <w:szCs w:val="24"/>
              </w:rPr>
              <w:t>рус.нар</w:t>
            </w:r>
            <w:proofErr w:type="spellEnd"/>
            <w:proofErr w:type="gramEnd"/>
            <w:r w:rsidRPr="006B666E">
              <w:rPr>
                <w:rFonts w:ascii="Times New Roman" w:hAnsi="Times New Roman" w:cs="Times New Roman"/>
                <w:sz w:val="24"/>
                <w:szCs w:val="24"/>
              </w:rPr>
              <w:t xml:space="preserve">., в обработке </w:t>
            </w:r>
            <w:proofErr w:type="spellStart"/>
            <w:r w:rsidRPr="006B666E">
              <w:rPr>
                <w:rFonts w:ascii="Times New Roman" w:hAnsi="Times New Roman" w:cs="Times New Roman"/>
                <w:sz w:val="24"/>
                <w:szCs w:val="24"/>
              </w:rPr>
              <w:t>И.Арсеева</w:t>
            </w:r>
            <w:proofErr w:type="spellEnd"/>
            <w:r w:rsidRPr="006B666E">
              <w:rPr>
                <w:rFonts w:ascii="Times New Roman" w:hAnsi="Times New Roman" w:cs="Times New Roman"/>
                <w:sz w:val="24"/>
                <w:szCs w:val="24"/>
              </w:rPr>
              <w:t>.</w:t>
            </w:r>
          </w:p>
          <w:p w14:paraId="11022B48" w14:textId="77777777" w:rsidR="005C0182" w:rsidRPr="006B666E" w:rsidRDefault="005C0182" w:rsidP="00A9712F">
            <w:pPr>
              <w:ind w:left="360"/>
              <w:rPr>
                <w:rFonts w:ascii="Times New Roman" w:hAnsi="Times New Roman" w:cs="Times New Roman"/>
                <w:sz w:val="24"/>
                <w:szCs w:val="24"/>
              </w:rPr>
            </w:pPr>
          </w:p>
          <w:p w14:paraId="1B43145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 xml:space="preserve">Слушание: «Кукушка» </w:t>
            </w:r>
            <w:proofErr w:type="spellStart"/>
            <w:r w:rsidRPr="006B666E">
              <w:rPr>
                <w:rFonts w:ascii="Times New Roman" w:hAnsi="Times New Roman" w:cs="Times New Roman"/>
                <w:sz w:val="24"/>
                <w:szCs w:val="24"/>
              </w:rPr>
              <w:t>Л.Дакен</w:t>
            </w:r>
            <w:proofErr w:type="spellEnd"/>
          </w:p>
          <w:p w14:paraId="776F32E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Музыкально-дидактическая игра: «Весело-грустно».</w:t>
            </w:r>
          </w:p>
        </w:tc>
      </w:tr>
      <w:tr w:rsidR="005C0182" w:rsidRPr="00FE3723" w14:paraId="65D0A166" w14:textId="77777777" w:rsidTr="001638ED">
        <w:tc>
          <w:tcPr>
            <w:tcW w:w="959" w:type="dxa"/>
          </w:tcPr>
          <w:p w14:paraId="104A9469"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lastRenderedPageBreak/>
              <w:t>4</w:t>
            </w:r>
          </w:p>
        </w:tc>
        <w:tc>
          <w:tcPr>
            <w:tcW w:w="3194" w:type="dxa"/>
          </w:tcPr>
          <w:p w14:paraId="182C3AD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 лесу»</w:t>
            </w:r>
          </w:p>
          <w:p w14:paraId="73D92004" w14:textId="77777777" w:rsidR="005C0182" w:rsidRPr="006B666E" w:rsidRDefault="005C0182" w:rsidP="00A9712F">
            <w:pPr>
              <w:rPr>
                <w:rFonts w:ascii="Times New Roman" w:hAnsi="Times New Roman" w:cs="Times New Roman"/>
                <w:sz w:val="24"/>
                <w:szCs w:val="24"/>
              </w:rPr>
            </w:pPr>
          </w:p>
        </w:tc>
        <w:tc>
          <w:tcPr>
            <w:tcW w:w="1032" w:type="dxa"/>
            <w:gridSpan w:val="2"/>
          </w:tcPr>
          <w:p w14:paraId="6BAE2D37"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1409894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воображение. Учить начинать движения после вступления.</w:t>
            </w:r>
          </w:p>
          <w:p w14:paraId="4CE30FE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Формировать умение слушать и слышать музыку как выражение некоторого содержания. </w:t>
            </w:r>
          </w:p>
          <w:p w14:paraId="3DE4E3F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Продолжать развивать певческие навыки: петь легко, некрикливо. Вместе начинать и заканчивать песню.</w:t>
            </w:r>
          </w:p>
        </w:tc>
        <w:tc>
          <w:tcPr>
            <w:tcW w:w="4956" w:type="dxa"/>
          </w:tcPr>
          <w:p w14:paraId="110B0BB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«Прогулка в лесу», </w:t>
            </w:r>
            <w:proofErr w:type="spellStart"/>
            <w:r w:rsidRPr="006B666E">
              <w:rPr>
                <w:rFonts w:ascii="Times New Roman" w:hAnsi="Times New Roman" w:cs="Times New Roman"/>
                <w:sz w:val="24"/>
                <w:szCs w:val="24"/>
              </w:rPr>
              <w:t>Р.Леденёв</w:t>
            </w:r>
            <w:proofErr w:type="spellEnd"/>
            <w:r w:rsidRPr="006B666E">
              <w:rPr>
                <w:rFonts w:ascii="Times New Roman" w:hAnsi="Times New Roman" w:cs="Times New Roman"/>
                <w:sz w:val="24"/>
                <w:szCs w:val="24"/>
              </w:rPr>
              <w:t xml:space="preserve"> (картотека)</w:t>
            </w:r>
          </w:p>
          <w:p w14:paraId="6FCC7AA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«Кукушка» </w:t>
            </w:r>
            <w:proofErr w:type="spellStart"/>
            <w:r w:rsidRPr="006B666E">
              <w:rPr>
                <w:rFonts w:ascii="Times New Roman" w:hAnsi="Times New Roman" w:cs="Times New Roman"/>
                <w:sz w:val="24"/>
                <w:szCs w:val="24"/>
              </w:rPr>
              <w:t>Л.Дакен</w:t>
            </w:r>
            <w:proofErr w:type="spellEnd"/>
          </w:p>
          <w:p w14:paraId="1289AA4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Знакомство с песней: «Весёлые грибники» </w:t>
            </w:r>
            <w:proofErr w:type="spellStart"/>
            <w:r w:rsidRPr="006B666E">
              <w:rPr>
                <w:rFonts w:ascii="Times New Roman" w:hAnsi="Times New Roman" w:cs="Times New Roman"/>
                <w:sz w:val="24"/>
                <w:szCs w:val="24"/>
              </w:rPr>
              <w:t>И.Меньших</w:t>
            </w:r>
            <w:proofErr w:type="spellEnd"/>
            <w:r w:rsidRPr="006B666E">
              <w:rPr>
                <w:rFonts w:ascii="Times New Roman" w:hAnsi="Times New Roman" w:cs="Times New Roman"/>
                <w:sz w:val="24"/>
                <w:szCs w:val="24"/>
              </w:rPr>
              <w:t xml:space="preserve"> (папка-осень)</w:t>
            </w:r>
          </w:p>
          <w:p w14:paraId="4656A21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Песня: «Дождик-огородник» </w:t>
            </w:r>
            <w:proofErr w:type="spellStart"/>
            <w:r w:rsidRPr="006B666E">
              <w:rPr>
                <w:rFonts w:ascii="Times New Roman" w:hAnsi="Times New Roman" w:cs="Times New Roman"/>
                <w:sz w:val="24"/>
                <w:szCs w:val="24"/>
              </w:rPr>
              <w:t>Д.Рыбников</w:t>
            </w:r>
            <w:proofErr w:type="spellEnd"/>
            <w:r w:rsidRPr="006B666E">
              <w:rPr>
                <w:rFonts w:ascii="Times New Roman" w:hAnsi="Times New Roman" w:cs="Times New Roman"/>
                <w:sz w:val="24"/>
                <w:szCs w:val="24"/>
              </w:rPr>
              <w:t xml:space="preserve"> (папка-осень)</w:t>
            </w:r>
          </w:p>
          <w:p w14:paraId="0495119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Музыкально-дидактическая игра: «Весело-грустно</w:t>
            </w:r>
          </w:p>
        </w:tc>
      </w:tr>
      <w:tr w:rsidR="005C0182" w:rsidRPr="00FE3723" w14:paraId="55F0681E" w14:textId="77777777" w:rsidTr="001638ED">
        <w:tc>
          <w:tcPr>
            <w:tcW w:w="959" w:type="dxa"/>
          </w:tcPr>
          <w:p w14:paraId="0FCCB434"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5</w:t>
            </w:r>
          </w:p>
        </w:tc>
        <w:tc>
          <w:tcPr>
            <w:tcW w:w="3194" w:type="dxa"/>
          </w:tcPr>
          <w:p w14:paraId="3B29E2D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«Интересная находка»</w:t>
            </w:r>
          </w:p>
          <w:p w14:paraId="50EF410B" w14:textId="77777777" w:rsidR="005C0182" w:rsidRPr="006B666E" w:rsidRDefault="005C0182" w:rsidP="00A9712F">
            <w:pPr>
              <w:jc w:val="center"/>
              <w:rPr>
                <w:rFonts w:ascii="Times New Roman" w:hAnsi="Times New Roman" w:cs="Times New Roman"/>
                <w:sz w:val="24"/>
                <w:szCs w:val="24"/>
              </w:rPr>
            </w:pPr>
          </w:p>
          <w:p w14:paraId="059F2A07" w14:textId="77777777" w:rsidR="005C0182" w:rsidRPr="006B666E" w:rsidRDefault="005C0182" w:rsidP="00A9712F">
            <w:pPr>
              <w:rPr>
                <w:rFonts w:ascii="Times New Roman" w:hAnsi="Times New Roman" w:cs="Times New Roman"/>
                <w:sz w:val="24"/>
                <w:szCs w:val="24"/>
              </w:rPr>
            </w:pPr>
          </w:p>
        </w:tc>
        <w:tc>
          <w:tcPr>
            <w:tcW w:w="1032" w:type="dxa"/>
            <w:gridSpan w:val="2"/>
          </w:tcPr>
          <w:p w14:paraId="461BF8A7"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3A1EFBA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Слышать и воспроизводить в движениях и мимике разное настроение музыки.</w:t>
            </w:r>
          </w:p>
          <w:p w14:paraId="51A91F7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Ориентироваться в пространстве, развивать воображение.</w:t>
            </w:r>
          </w:p>
          <w:p w14:paraId="6029045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Продолжать развивать певческие навыки: петь легко, весело, дружно.</w:t>
            </w:r>
          </w:p>
          <w:p w14:paraId="2098CEA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Самостоятельно определять настроение музыки.</w:t>
            </w:r>
          </w:p>
        </w:tc>
        <w:tc>
          <w:tcPr>
            <w:tcW w:w="4956" w:type="dxa"/>
          </w:tcPr>
          <w:p w14:paraId="213CD45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«Прогулка в лесу» </w:t>
            </w:r>
            <w:proofErr w:type="spellStart"/>
            <w:r w:rsidRPr="006B666E">
              <w:rPr>
                <w:rFonts w:ascii="Times New Roman" w:hAnsi="Times New Roman" w:cs="Times New Roman"/>
                <w:sz w:val="24"/>
                <w:szCs w:val="24"/>
              </w:rPr>
              <w:t>Р.Леденёв</w:t>
            </w:r>
            <w:proofErr w:type="spellEnd"/>
            <w:r w:rsidRPr="006B666E">
              <w:rPr>
                <w:rFonts w:ascii="Times New Roman" w:hAnsi="Times New Roman" w:cs="Times New Roman"/>
                <w:sz w:val="24"/>
                <w:szCs w:val="24"/>
              </w:rPr>
              <w:t xml:space="preserve"> (картотека-этюды)</w:t>
            </w:r>
          </w:p>
          <w:p w14:paraId="35AA776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Этюд: «А что я нашёл?» муз. Б.</w:t>
            </w:r>
            <w:r>
              <w:rPr>
                <w:rFonts w:ascii="Times New Roman" w:hAnsi="Times New Roman" w:cs="Times New Roman"/>
                <w:sz w:val="24"/>
                <w:szCs w:val="24"/>
              </w:rPr>
              <w:t xml:space="preserve"> </w:t>
            </w:r>
            <w:r w:rsidRPr="006B666E">
              <w:rPr>
                <w:rFonts w:ascii="Times New Roman" w:hAnsi="Times New Roman" w:cs="Times New Roman"/>
                <w:sz w:val="24"/>
                <w:szCs w:val="24"/>
              </w:rPr>
              <w:t>Чайковского (картотека-этюды)</w:t>
            </w:r>
          </w:p>
          <w:p w14:paraId="67B4736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Песня: «Весёлые грибники» </w:t>
            </w:r>
            <w:proofErr w:type="spellStart"/>
            <w:r w:rsidRPr="006B666E">
              <w:rPr>
                <w:rFonts w:ascii="Times New Roman" w:hAnsi="Times New Roman" w:cs="Times New Roman"/>
                <w:sz w:val="24"/>
                <w:szCs w:val="24"/>
              </w:rPr>
              <w:t>И.Меньших</w:t>
            </w:r>
            <w:proofErr w:type="spellEnd"/>
            <w:r w:rsidRPr="006B666E">
              <w:rPr>
                <w:rFonts w:ascii="Times New Roman" w:hAnsi="Times New Roman" w:cs="Times New Roman"/>
                <w:sz w:val="24"/>
                <w:szCs w:val="24"/>
              </w:rPr>
              <w:t xml:space="preserve"> (папка-осень)</w:t>
            </w:r>
          </w:p>
          <w:p w14:paraId="10BD0CD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Песня: «Дождик – огородник» </w:t>
            </w:r>
            <w:proofErr w:type="spellStart"/>
            <w:r w:rsidRPr="006B666E">
              <w:rPr>
                <w:rFonts w:ascii="Times New Roman" w:hAnsi="Times New Roman" w:cs="Times New Roman"/>
                <w:sz w:val="24"/>
                <w:szCs w:val="24"/>
              </w:rPr>
              <w:t>Д.Рыбников</w:t>
            </w:r>
            <w:proofErr w:type="spellEnd"/>
            <w:r w:rsidRPr="006B666E">
              <w:rPr>
                <w:rFonts w:ascii="Times New Roman" w:hAnsi="Times New Roman" w:cs="Times New Roman"/>
                <w:sz w:val="24"/>
                <w:szCs w:val="24"/>
              </w:rPr>
              <w:t xml:space="preserve"> (папка-осень)</w:t>
            </w:r>
          </w:p>
          <w:p w14:paraId="3FA271B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Музыкально – дидактическая игра: «Весело-грустно</w:t>
            </w:r>
            <w:r>
              <w:rPr>
                <w:rFonts w:ascii="Times New Roman" w:hAnsi="Times New Roman" w:cs="Times New Roman"/>
                <w:sz w:val="24"/>
                <w:szCs w:val="24"/>
              </w:rPr>
              <w:t>»</w:t>
            </w:r>
          </w:p>
        </w:tc>
      </w:tr>
      <w:tr w:rsidR="005C0182" w:rsidRPr="00FE3723" w14:paraId="3AE49D29" w14:textId="77777777" w:rsidTr="001638ED">
        <w:tc>
          <w:tcPr>
            <w:tcW w:w="959" w:type="dxa"/>
          </w:tcPr>
          <w:p w14:paraId="02D7386B"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6</w:t>
            </w:r>
          </w:p>
        </w:tc>
        <w:tc>
          <w:tcPr>
            <w:tcW w:w="3194" w:type="dxa"/>
          </w:tcPr>
          <w:p w14:paraId="159C1B7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«На лесной тропинке»</w:t>
            </w:r>
          </w:p>
        </w:tc>
        <w:tc>
          <w:tcPr>
            <w:tcW w:w="1032" w:type="dxa"/>
            <w:gridSpan w:val="2"/>
          </w:tcPr>
          <w:p w14:paraId="20D67FB9"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5FEE9E5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музыкальное восприятие: память, внимание, мышление.</w:t>
            </w:r>
          </w:p>
          <w:p w14:paraId="603E64E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Продолжать формировать музыкально-двигательные способности: лёгкая ходьба на носках, ходьба «цепочкой» и врассыпную.</w:t>
            </w:r>
          </w:p>
          <w:p w14:paraId="54B1A2D8" w14:textId="77777777" w:rsidR="005C0182" w:rsidRPr="006B666E" w:rsidRDefault="005C0182" w:rsidP="00A9712F">
            <w:pPr>
              <w:tabs>
                <w:tab w:val="left" w:pos="3036"/>
              </w:tabs>
              <w:rPr>
                <w:rFonts w:ascii="Times New Roman" w:hAnsi="Times New Roman" w:cs="Times New Roman"/>
                <w:sz w:val="24"/>
                <w:szCs w:val="24"/>
              </w:rPr>
            </w:pPr>
            <w:r w:rsidRPr="006B666E">
              <w:rPr>
                <w:rFonts w:ascii="Times New Roman" w:hAnsi="Times New Roman" w:cs="Times New Roman"/>
                <w:sz w:val="24"/>
                <w:szCs w:val="24"/>
              </w:rPr>
              <w:t>Выразительное исполнение жестов: «Удивление», «спрятать», «показать»</w:t>
            </w:r>
          </w:p>
          <w:p w14:paraId="3DC129C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Учить петь дружно, весело, одновременно начинать и заканчивать песню, выразительно.</w:t>
            </w:r>
          </w:p>
          <w:p w14:paraId="366BE9E5" w14:textId="77777777" w:rsidR="005C0182"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Ориентироваться в пространстве, согласовать движения с музыкой</w:t>
            </w:r>
            <w:r>
              <w:rPr>
                <w:rFonts w:ascii="Times New Roman" w:hAnsi="Times New Roman" w:cs="Times New Roman"/>
                <w:sz w:val="24"/>
                <w:szCs w:val="24"/>
              </w:rPr>
              <w:t>.</w:t>
            </w:r>
          </w:p>
          <w:p w14:paraId="64F8B7AD" w14:textId="77777777" w:rsidR="005C0182" w:rsidRPr="006B666E" w:rsidRDefault="005C0182" w:rsidP="00A9712F">
            <w:pPr>
              <w:rPr>
                <w:rFonts w:ascii="Times New Roman" w:hAnsi="Times New Roman" w:cs="Times New Roman"/>
                <w:sz w:val="24"/>
                <w:szCs w:val="24"/>
              </w:rPr>
            </w:pPr>
          </w:p>
        </w:tc>
        <w:tc>
          <w:tcPr>
            <w:tcW w:w="4956" w:type="dxa"/>
          </w:tcPr>
          <w:p w14:paraId="34AB5E9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«Прогулка в лесу» </w:t>
            </w:r>
            <w:proofErr w:type="spellStart"/>
            <w:r w:rsidRPr="006B666E">
              <w:rPr>
                <w:rFonts w:ascii="Times New Roman" w:hAnsi="Times New Roman" w:cs="Times New Roman"/>
                <w:sz w:val="24"/>
                <w:szCs w:val="24"/>
              </w:rPr>
              <w:t>Р.Леденёв</w:t>
            </w:r>
            <w:proofErr w:type="spellEnd"/>
            <w:r w:rsidRPr="006B666E">
              <w:rPr>
                <w:rFonts w:ascii="Times New Roman" w:hAnsi="Times New Roman" w:cs="Times New Roman"/>
                <w:sz w:val="24"/>
                <w:szCs w:val="24"/>
              </w:rPr>
              <w:t xml:space="preserve"> (картотека-этюды)</w:t>
            </w:r>
          </w:p>
          <w:p w14:paraId="2D595CB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«А что я нашёл» муз. </w:t>
            </w:r>
            <w:proofErr w:type="spellStart"/>
            <w:r w:rsidRPr="006B666E">
              <w:rPr>
                <w:rFonts w:ascii="Times New Roman" w:hAnsi="Times New Roman" w:cs="Times New Roman"/>
                <w:sz w:val="24"/>
                <w:szCs w:val="24"/>
              </w:rPr>
              <w:t>Б.Чайковского</w:t>
            </w:r>
            <w:proofErr w:type="spellEnd"/>
            <w:r w:rsidRPr="006B666E">
              <w:rPr>
                <w:rFonts w:ascii="Times New Roman" w:hAnsi="Times New Roman" w:cs="Times New Roman"/>
                <w:sz w:val="24"/>
                <w:szCs w:val="24"/>
              </w:rPr>
              <w:t xml:space="preserve"> (картотека-этюды)</w:t>
            </w:r>
          </w:p>
          <w:p w14:paraId="5845B9D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Разучивание игры: «Посмотри, что я нашёл» </w:t>
            </w:r>
            <w:proofErr w:type="spellStart"/>
            <w:r w:rsidRPr="006B666E">
              <w:rPr>
                <w:rFonts w:ascii="Times New Roman" w:hAnsi="Times New Roman" w:cs="Times New Roman"/>
                <w:sz w:val="24"/>
                <w:szCs w:val="24"/>
              </w:rPr>
              <w:t>А.Жилин</w:t>
            </w:r>
            <w:proofErr w:type="spellEnd"/>
            <w:r w:rsidRPr="006B666E">
              <w:rPr>
                <w:rFonts w:ascii="Times New Roman" w:hAnsi="Times New Roman" w:cs="Times New Roman"/>
                <w:sz w:val="24"/>
                <w:szCs w:val="24"/>
              </w:rPr>
              <w:t xml:space="preserve"> «Экосез».</w:t>
            </w:r>
          </w:p>
          <w:p w14:paraId="05F7F24F" w14:textId="77777777" w:rsidR="005C0182" w:rsidRPr="006B666E" w:rsidRDefault="005C0182" w:rsidP="00A9712F">
            <w:pPr>
              <w:ind w:left="360"/>
              <w:rPr>
                <w:rFonts w:ascii="Times New Roman" w:hAnsi="Times New Roman" w:cs="Times New Roman"/>
                <w:sz w:val="24"/>
                <w:szCs w:val="24"/>
              </w:rPr>
            </w:pPr>
          </w:p>
          <w:p w14:paraId="14177BD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Песня: «Веселые грибники» </w:t>
            </w:r>
            <w:proofErr w:type="spellStart"/>
            <w:r w:rsidRPr="006B666E">
              <w:rPr>
                <w:rFonts w:ascii="Times New Roman" w:hAnsi="Times New Roman" w:cs="Times New Roman"/>
                <w:sz w:val="24"/>
                <w:szCs w:val="24"/>
              </w:rPr>
              <w:t>И.Меньших</w:t>
            </w:r>
            <w:proofErr w:type="spellEnd"/>
            <w:r w:rsidRPr="006B666E">
              <w:rPr>
                <w:rFonts w:ascii="Times New Roman" w:hAnsi="Times New Roman" w:cs="Times New Roman"/>
                <w:sz w:val="24"/>
                <w:szCs w:val="24"/>
              </w:rPr>
              <w:t xml:space="preserve"> (папка-осень)</w:t>
            </w:r>
          </w:p>
          <w:p w14:paraId="63F5E6D4" w14:textId="77777777" w:rsidR="005C0182" w:rsidRPr="006B666E" w:rsidRDefault="005C0182" w:rsidP="00A9712F">
            <w:pPr>
              <w:ind w:left="360"/>
              <w:rPr>
                <w:rFonts w:ascii="Times New Roman" w:hAnsi="Times New Roman" w:cs="Times New Roman"/>
                <w:sz w:val="24"/>
                <w:szCs w:val="24"/>
              </w:rPr>
            </w:pPr>
          </w:p>
          <w:p w14:paraId="6BA52E0D" w14:textId="77777777" w:rsidR="005C0182" w:rsidRPr="006B666E" w:rsidRDefault="005C0182" w:rsidP="00A9712F">
            <w:pPr>
              <w:tabs>
                <w:tab w:val="left" w:pos="3214"/>
              </w:tabs>
              <w:rPr>
                <w:rFonts w:ascii="Times New Roman" w:hAnsi="Times New Roman" w:cs="Times New Roman"/>
                <w:sz w:val="24"/>
                <w:szCs w:val="24"/>
              </w:rPr>
            </w:pPr>
            <w:r w:rsidRPr="006B666E">
              <w:rPr>
                <w:rFonts w:ascii="Times New Roman" w:hAnsi="Times New Roman" w:cs="Times New Roman"/>
                <w:sz w:val="24"/>
                <w:szCs w:val="24"/>
              </w:rPr>
              <w:t xml:space="preserve">Песня: «Дождик – огородник» </w:t>
            </w:r>
            <w:proofErr w:type="spellStart"/>
            <w:r w:rsidRPr="006B666E">
              <w:rPr>
                <w:rFonts w:ascii="Times New Roman" w:hAnsi="Times New Roman" w:cs="Times New Roman"/>
                <w:sz w:val="24"/>
                <w:szCs w:val="24"/>
              </w:rPr>
              <w:t>Д.Рыбников</w:t>
            </w:r>
            <w:proofErr w:type="spellEnd"/>
            <w:r w:rsidRPr="006B666E">
              <w:rPr>
                <w:rFonts w:ascii="Times New Roman" w:hAnsi="Times New Roman" w:cs="Times New Roman"/>
                <w:sz w:val="24"/>
                <w:szCs w:val="24"/>
              </w:rPr>
              <w:t xml:space="preserve"> (папка-осень</w:t>
            </w:r>
          </w:p>
        </w:tc>
      </w:tr>
      <w:tr w:rsidR="005C0182" w:rsidRPr="00FE3723" w14:paraId="63C477B3" w14:textId="77777777" w:rsidTr="001638ED">
        <w:tc>
          <w:tcPr>
            <w:tcW w:w="959" w:type="dxa"/>
          </w:tcPr>
          <w:p w14:paraId="6F6E1239"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lastRenderedPageBreak/>
              <w:t>7</w:t>
            </w:r>
          </w:p>
        </w:tc>
        <w:tc>
          <w:tcPr>
            <w:tcW w:w="3194" w:type="dxa"/>
          </w:tcPr>
          <w:p w14:paraId="6CBDF6D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«Слушаем звуки»</w:t>
            </w:r>
          </w:p>
          <w:p w14:paraId="4EB45453" w14:textId="77777777" w:rsidR="005C0182" w:rsidRPr="006B666E" w:rsidRDefault="005C0182" w:rsidP="00A9712F">
            <w:pPr>
              <w:rPr>
                <w:rFonts w:ascii="Times New Roman" w:hAnsi="Times New Roman" w:cs="Times New Roman"/>
                <w:sz w:val="24"/>
                <w:szCs w:val="24"/>
              </w:rPr>
            </w:pPr>
          </w:p>
        </w:tc>
        <w:tc>
          <w:tcPr>
            <w:tcW w:w="1032" w:type="dxa"/>
            <w:gridSpan w:val="2"/>
          </w:tcPr>
          <w:p w14:paraId="7713DE79"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504ABE7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Продолжать формировать умение двигаться в паре, в характере музыки.</w:t>
            </w:r>
          </w:p>
          <w:p w14:paraId="5E7ACF6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Узнать знакомую музыку, говорить о ней.</w:t>
            </w:r>
          </w:p>
          <w:p w14:paraId="28735DE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Продолжать развивать </w:t>
            </w:r>
            <w:proofErr w:type="spellStart"/>
            <w:r w:rsidRPr="006B666E">
              <w:rPr>
                <w:rFonts w:ascii="Times New Roman" w:hAnsi="Times New Roman" w:cs="Times New Roman"/>
                <w:sz w:val="24"/>
                <w:szCs w:val="24"/>
              </w:rPr>
              <w:t>звуковысотный</w:t>
            </w:r>
            <w:proofErr w:type="spellEnd"/>
            <w:r w:rsidRPr="006B666E">
              <w:rPr>
                <w:rFonts w:ascii="Times New Roman" w:hAnsi="Times New Roman" w:cs="Times New Roman"/>
                <w:sz w:val="24"/>
                <w:szCs w:val="24"/>
              </w:rPr>
              <w:t xml:space="preserve"> слух.</w:t>
            </w:r>
          </w:p>
          <w:p w14:paraId="6CE6960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Формировать умение детей вслушиваться, заострять внимание.</w:t>
            </w:r>
          </w:p>
          <w:p w14:paraId="651650F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ловкость, быстроту реакции на изменения в музыке.</w:t>
            </w:r>
          </w:p>
        </w:tc>
        <w:tc>
          <w:tcPr>
            <w:tcW w:w="4956" w:type="dxa"/>
          </w:tcPr>
          <w:p w14:paraId="242D56C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Упражнение: «Дружные пары» под муз. </w:t>
            </w:r>
            <w:proofErr w:type="spellStart"/>
            <w:r w:rsidRPr="006B666E">
              <w:rPr>
                <w:rFonts w:ascii="Times New Roman" w:hAnsi="Times New Roman" w:cs="Times New Roman"/>
                <w:sz w:val="24"/>
                <w:szCs w:val="24"/>
              </w:rPr>
              <w:t>Т.Ломовой</w:t>
            </w:r>
            <w:proofErr w:type="spellEnd"/>
            <w:r w:rsidRPr="006B666E">
              <w:rPr>
                <w:rFonts w:ascii="Times New Roman" w:hAnsi="Times New Roman" w:cs="Times New Roman"/>
                <w:sz w:val="24"/>
                <w:szCs w:val="24"/>
              </w:rPr>
              <w:t>.</w:t>
            </w:r>
          </w:p>
          <w:p w14:paraId="7A66962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«Птицы» (диск </w:t>
            </w:r>
            <w:proofErr w:type="spellStart"/>
            <w:r w:rsidRPr="006B666E">
              <w:rPr>
                <w:rFonts w:ascii="Times New Roman" w:hAnsi="Times New Roman" w:cs="Times New Roman"/>
                <w:sz w:val="24"/>
                <w:szCs w:val="24"/>
              </w:rPr>
              <w:t>О.Родыновой</w:t>
            </w:r>
            <w:proofErr w:type="spellEnd"/>
            <w:r w:rsidRPr="006B666E">
              <w:rPr>
                <w:rFonts w:ascii="Times New Roman" w:hAnsi="Times New Roman" w:cs="Times New Roman"/>
                <w:sz w:val="24"/>
                <w:szCs w:val="24"/>
              </w:rPr>
              <w:t>).</w:t>
            </w:r>
          </w:p>
          <w:p w14:paraId="4C9A9CF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Дидактическая игра: «Птица и птенчики».</w:t>
            </w:r>
          </w:p>
          <w:p w14:paraId="6285CC3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«Что мы слышим» </w:t>
            </w:r>
          </w:p>
          <w:p w14:paraId="41F80AD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Подвижная игра: «Жуки» </w:t>
            </w:r>
            <w:proofErr w:type="spellStart"/>
            <w:proofErr w:type="gramStart"/>
            <w:r w:rsidRPr="006B666E">
              <w:rPr>
                <w:rFonts w:ascii="Times New Roman" w:hAnsi="Times New Roman" w:cs="Times New Roman"/>
                <w:sz w:val="24"/>
                <w:szCs w:val="24"/>
              </w:rPr>
              <w:t>венг.нар</w:t>
            </w:r>
            <w:proofErr w:type="gramEnd"/>
            <w:r w:rsidRPr="006B666E">
              <w:rPr>
                <w:rFonts w:ascii="Times New Roman" w:hAnsi="Times New Roman" w:cs="Times New Roman"/>
                <w:sz w:val="24"/>
                <w:szCs w:val="24"/>
              </w:rPr>
              <w:t>.мелодия</w:t>
            </w:r>
            <w:proofErr w:type="spellEnd"/>
            <w:r w:rsidRPr="006B666E">
              <w:rPr>
                <w:rFonts w:ascii="Times New Roman" w:hAnsi="Times New Roman" w:cs="Times New Roman"/>
                <w:sz w:val="24"/>
                <w:szCs w:val="24"/>
              </w:rPr>
              <w:t xml:space="preserve"> (папка – игры).</w:t>
            </w:r>
          </w:p>
        </w:tc>
      </w:tr>
      <w:tr w:rsidR="005C0182" w:rsidRPr="00FE3723" w14:paraId="4803408D" w14:textId="77777777" w:rsidTr="001638ED">
        <w:tc>
          <w:tcPr>
            <w:tcW w:w="959" w:type="dxa"/>
          </w:tcPr>
          <w:p w14:paraId="03310491"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8</w:t>
            </w:r>
          </w:p>
        </w:tc>
        <w:tc>
          <w:tcPr>
            <w:tcW w:w="3194" w:type="dxa"/>
          </w:tcPr>
          <w:p w14:paraId="0A88EFC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«Веселые жуки»</w:t>
            </w:r>
          </w:p>
          <w:p w14:paraId="4263EC4E" w14:textId="77777777" w:rsidR="005C0182" w:rsidRPr="006B666E" w:rsidRDefault="005C0182" w:rsidP="00A9712F">
            <w:pPr>
              <w:rPr>
                <w:rFonts w:ascii="Times New Roman" w:hAnsi="Times New Roman" w:cs="Times New Roman"/>
                <w:sz w:val="24"/>
                <w:szCs w:val="24"/>
              </w:rPr>
            </w:pPr>
          </w:p>
        </w:tc>
        <w:tc>
          <w:tcPr>
            <w:tcW w:w="1032" w:type="dxa"/>
            <w:gridSpan w:val="2"/>
          </w:tcPr>
          <w:p w14:paraId="0E6D4798"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11603F8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Закреплять умение двигаться в парах, меняться парами.</w:t>
            </w:r>
          </w:p>
          <w:p w14:paraId="3472D9F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навык вслушивания, формировать представление о природных звуках.</w:t>
            </w:r>
          </w:p>
          <w:p w14:paraId="351FC49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Упражнять в чистом интонировании, в четком </w:t>
            </w:r>
            <w:proofErr w:type="spellStart"/>
            <w:r w:rsidRPr="006B666E">
              <w:rPr>
                <w:rFonts w:ascii="Times New Roman" w:hAnsi="Times New Roman" w:cs="Times New Roman"/>
                <w:sz w:val="24"/>
                <w:szCs w:val="24"/>
              </w:rPr>
              <w:t>пропевании</w:t>
            </w:r>
            <w:proofErr w:type="spellEnd"/>
            <w:r w:rsidRPr="006B666E">
              <w:rPr>
                <w:rFonts w:ascii="Times New Roman" w:hAnsi="Times New Roman" w:cs="Times New Roman"/>
                <w:sz w:val="24"/>
                <w:szCs w:val="24"/>
              </w:rPr>
              <w:t xml:space="preserve"> согласных.</w:t>
            </w:r>
          </w:p>
          <w:p w14:paraId="1EC5F77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умение ориентироваться в пространстве зала, менять движения под музыку.</w:t>
            </w:r>
          </w:p>
          <w:p w14:paraId="2BB2D6C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коммуникативные качества, умение перестраиваться</w:t>
            </w:r>
          </w:p>
        </w:tc>
        <w:tc>
          <w:tcPr>
            <w:tcW w:w="4956" w:type="dxa"/>
          </w:tcPr>
          <w:p w14:paraId="06E5C47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Упражнение: «Дружные пары» муз. Т</w:t>
            </w:r>
            <w:r>
              <w:rPr>
                <w:rFonts w:ascii="Times New Roman" w:hAnsi="Times New Roman" w:cs="Times New Roman"/>
                <w:sz w:val="24"/>
                <w:szCs w:val="24"/>
              </w:rPr>
              <w:t xml:space="preserve">. </w:t>
            </w:r>
            <w:r w:rsidRPr="006B666E">
              <w:rPr>
                <w:rFonts w:ascii="Times New Roman" w:hAnsi="Times New Roman" w:cs="Times New Roman"/>
                <w:sz w:val="24"/>
                <w:szCs w:val="24"/>
              </w:rPr>
              <w:t>Ломова.</w:t>
            </w:r>
          </w:p>
          <w:p w14:paraId="37AEE9F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Игра: «Что мы слышим».</w:t>
            </w:r>
          </w:p>
          <w:p w14:paraId="4C526F50" w14:textId="77777777" w:rsidR="005C0182" w:rsidRPr="006B666E" w:rsidRDefault="005C0182" w:rsidP="00A9712F">
            <w:pPr>
              <w:ind w:left="360"/>
              <w:rPr>
                <w:rFonts w:ascii="Times New Roman" w:hAnsi="Times New Roman" w:cs="Times New Roman"/>
                <w:sz w:val="24"/>
                <w:szCs w:val="24"/>
              </w:rPr>
            </w:pPr>
          </w:p>
          <w:p w14:paraId="11852DF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Попевка: «</w:t>
            </w:r>
            <w:proofErr w:type="gramStart"/>
            <w:r w:rsidRPr="006B666E">
              <w:rPr>
                <w:rFonts w:ascii="Times New Roman" w:hAnsi="Times New Roman" w:cs="Times New Roman"/>
                <w:sz w:val="24"/>
                <w:szCs w:val="24"/>
              </w:rPr>
              <w:t>Жук»  (</w:t>
            </w:r>
            <w:proofErr w:type="gramEnd"/>
            <w:r w:rsidRPr="006B666E">
              <w:rPr>
                <w:rFonts w:ascii="Times New Roman" w:hAnsi="Times New Roman" w:cs="Times New Roman"/>
                <w:sz w:val="24"/>
                <w:szCs w:val="24"/>
              </w:rPr>
              <w:t>папка- игры).</w:t>
            </w:r>
          </w:p>
          <w:p w14:paraId="3D408D9B" w14:textId="77777777" w:rsidR="005C0182" w:rsidRPr="006B666E" w:rsidRDefault="005C0182" w:rsidP="00A9712F">
            <w:pPr>
              <w:ind w:left="360"/>
              <w:rPr>
                <w:rFonts w:ascii="Times New Roman" w:hAnsi="Times New Roman" w:cs="Times New Roman"/>
                <w:sz w:val="24"/>
                <w:szCs w:val="24"/>
              </w:rPr>
            </w:pPr>
          </w:p>
          <w:p w14:paraId="7085545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Подвижная игра: «Жуки» (папка – игры).</w:t>
            </w:r>
          </w:p>
          <w:p w14:paraId="46017010" w14:textId="77777777" w:rsidR="005C0182" w:rsidRPr="006B666E" w:rsidRDefault="005C0182" w:rsidP="00A9712F">
            <w:pPr>
              <w:ind w:left="360"/>
              <w:rPr>
                <w:rFonts w:ascii="Times New Roman" w:hAnsi="Times New Roman" w:cs="Times New Roman"/>
                <w:sz w:val="24"/>
                <w:szCs w:val="24"/>
              </w:rPr>
            </w:pPr>
          </w:p>
          <w:p w14:paraId="4034E35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Игра с пением: «Сороконожка» О.</w:t>
            </w:r>
            <w:r>
              <w:rPr>
                <w:rFonts w:ascii="Times New Roman" w:hAnsi="Times New Roman" w:cs="Times New Roman"/>
                <w:sz w:val="24"/>
                <w:szCs w:val="24"/>
              </w:rPr>
              <w:t xml:space="preserve"> </w:t>
            </w:r>
            <w:proofErr w:type="spellStart"/>
            <w:r w:rsidRPr="006B666E">
              <w:rPr>
                <w:rFonts w:ascii="Times New Roman" w:hAnsi="Times New Roman" w:cs="Times New Roman"/>
                <w:sz w:val="24"/>
                <w:szCs w:val="24"/>
              </w:rPr>
              <w:t>Боромыкова</w:t>
            </w:r>
            <w:proofErr w:type="spellEnd"/>
            <w:r w:rsidRPr="006B666E">
              <w:rPr>
                <w:rFonts w:ascii="Times New Roman" w:hAnsi="Times New Roman" w:cs="Times New Roman"/>
                <w:sz w:val="24"/>
                <w:szCs w:val="24"/>
              </w:rPr>
              <w:t xml:space="preserve"> (папка – игры).</w:t>
            </w:r>
          </w:p>
        </w:tc>
      </w:tr>
      <w:tr w:rsidR="005C0182" w:rsidRPr="00FE3723" w14:paraId="2A7A4A79" w14:textId="77777777" w:rsidTr="001638ED">
        <w:tc>
          <w:tcPr>
            <w:tcW w:w="959" w:type="dxa"/>
          </w:tcPr>
          <w:p w14:paraId="3FD02BED"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9</w:t>
            </w:r>
          </w:p>
        </w:tc>
        <w:tc>
          <w:tcPr>
            <w:tcW w:w="3194" w:type="dxa"/>
          </w:tcPr>
          <w:p w14:paraId="3032009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«Урожай»</w:t>
            </w:r>
          </w:p>
        </w:tc>
        <w:tc>
          <w:tcPr>
            <w:tcW w:w="1032" w:type="dxa"/>
            <w:gridSpan w:val="2"/>
          </w:tcPr>
          <w:p w14:paraId="094E2E87"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175B99F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Слышать и воспроизводить в движениях и мимике разное настроение музыки.</w:t>
            </w:r>
          </w:p>
          <w:p w14:paraId="302E0639" w14:textId="77777777" w:rsidR="005C0182" w:rsidRPr="006B666E" w:rsidRDefault="005C0182" w:rsidP="00A9712F">
            <w:pPr>
              <w:tabs>
                <w:tab w:val="left" w:pos="2016"/>
              </w:tabs>
              <w:rPr>
                <w:rFonts w:ascii="Times New Roman" w:hAnsi="Times New Roman" w:cs="Times New Roman"/>
                <w:sz w:val="24"/>
                <w:szCs w:val="24"/>
              </w:rPr>
            </w:pPr>
            <w:r w:rsidRPr="006B666E">
              <w:rPr>
                <w:rFonts w:ascii="Times New Roman" w:hAnsi="Times New Roman" w:cs="Times New Roman"/>
                <w:sz w:val="24"/>
                <w:szCs w:val="24"/>
              </w:rPr>
              <w:t>Ориентироваться в пространстве, развивать воображение.</w:t>
            </w:r>
          </w:p>
          <w:p w14:paraId="70B197B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Продолжать развивать певческие навыки: петь легко, весело, дружно.</w:t>
            </w:r>
          </w:p>
          <w:p w14:paraId="68162D9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Самостоятельно определять настроение музыки.</w:t>
            </w:r>
          </w:p>
          <w:p w14:paraId="35E08354" w14:textId="77777777" w:rsidR="005C0182" w:rsidRPr="006B666E" w:rsidRDefault="005C0182" w:rsidP="00A9712F">
            <w:pPr>
              <w:rPr>
                <w:rFonts w:ascii="Times New Roman" w:hAnsi="Times New Roman" w:cs="Times New Roman"/>
                <w:sz w:val="24"/>
                <w:szCs w:val="24"/>
              </w:rPr>
            </w:pPr>
          </w:p>
          <w:p w14:paraId="011AF633" w14:textId="77777777" w:rsidR="005C0182" w:rsidRPr="006B666E" w:rsidRDefault="005C0182" w:rsidP="00A9712F">
            <w:pPr>
              <w:ind w:left="720"/>
              <w:rPr>
                <w:rFonts w:ascii="Times New Roman" w:hAnsi="Times New Roman" w:cs="Times New Roman"/>
                <w:sz w:val="24"/>
                <w:szCs w:val="24"/>
              </w:rPr>
            </w:pPr>
          </w:p>
        </w:tc>
        <w:tc>
          <w:tcPr>
            <w:tcW w:w="4956" w:type="dxa"/>
          </w:tcPr>
          <w:p w14:paraId="0263BD5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«Прогулка в поле» </w:t>
            </w:r>
            <w:proofErr w:type="spellStart"/>
            <w:r w:rsidRPr="006B666E">
              <w:rPr>
                <w:rFonts w:ascii="Times New Roman" w:hAnsi="Times New Roman" w:cs="Times New Roman"/>
                <w:sz w:val="24"/>
                <w:szCs w:val="24"/>
              </w:rPr>
              <w:t>Р.Леденёв</w:t>
            </w:r>
            <w:proofErr w:type="spellEnd"/>
            <w:r w:rsidRPr="006B666E">
              <w:rPr>
                <w:rFonts w:ascii="Times New Roman" w:hAnsi="Times New Roman" w:cs="Times New Roman"/>
                <w:sz w:val="24"/>
                <w:szCs w:val="24"/>
              </w:rPr>
              <w:t xml:space="preserve"> (картотека-этюды)</w:t>
            </w:r>
          </w:p>
          <w:p w14:paraId="4763C95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«А что я нашёл?» муз. </w:t>
            </w:r>
            <w:proofErr w:type="spellStart"/>
            <w:r w:rsidRPr="006B666E">
              <w:rPr>
                <w:rFonts w:ascii="Times New Roman" w:hAnsi="Times New Roman" w:cs="Times New Roman"/>
                <w:sz w:val="24"/>
                <w:szCs w:val="24"/>
              </w:rPr>
              <w:t>Б.Чайковского</w:t>
            </w:r>
            <w:proofErr w:type="spellEnd"/>
            <w:r w:rsidRPr="006B666E">
              <w:rPr>
                <w:rFonts w:ascii="Times New Roman" w:hAnsi="Times New Roman" w:cs="Times New Roman"/>
                <w:sz w:val="24"/>
                <w:szCs w:val="24"/>
              </w:rPr>
              <w:t xml:space="preserve"> (картотека-этюды)</w:t>
            </w:r>
          </w:p>
          <w:p w14:paraId="5A30C57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Песня: «Огородная-хороводная» Можжевеловой(папка-осень)</w:t>
            </w:r>
          </w:p>
          <w:p w14:paraId="1C136AA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Песня: «Урожайная» </w:t>
            </w:r>
          </w:p>
          <w:p w14:paraId="2FF0348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муз. </w:t>
            </w:r>
            <w:proofErr w:type="gramStart"/>
            <w:r w:rsidRPr="006B666E">
              <w:rPr>
                <w:rFonts w:ascii="Times New Roman" w:hAnsi="Times New Roman" w:cs="Times New Roman"/>
                <w:sz w:val="24"/>
                <w:szCs w:val="24"/>
              </w:rPr>
              <w:t>Филиппенко  (</w:t>
            </w:r>
            <w:proofErr w:type="gramEnd"/>
            <w:r w:rsidRPr="006B666E">
              <w:rPr>
                <w:rFonts w:ascii="Times New Roman" w:hAnsi="Times New Roman" w:cs="Times New Roman"/>
                <w:sz w:val="24"/>
                <w:szCs w:val="24"/>
              </w:rPr>
              <w:t>папка-осень)</w:t>
            </w:r>
          </w:p>
          <w:p w14:paraId="2D1C1C6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Музыкально – дидактическая игра: «Весело-грустно»</w:t>
            </w:r>
          </w:p>
        </w:tc>
      </w:tr>
      <w:tr w:rsidR="005C0182" w:rsidRPr="00FE3723" w14:paraId="1624DBB8" w14:textId="77777777" w:rsidTr="001638ED">
        <w:tc>
          <w:tcPr>
            <w:tcW w:w="959" w:type="dxa"/>
          </w:tcPr>
          <w:p w14:paraId="3087E07F"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10</w:t>
            </w:r>
          </w:p>
        </w:tc>
        <w:tc>
          <w:tcPr>
            <w:tcW w:w="3194" w:type="dxa"/>
          </w:tcPr>
          <w:p w14:paraId="67BC282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«Золотая пшеница»</w:t>
            </w:r>
          </w:p>
        </w:tc>
        <w:tc>
          <w:tcPr>
            <w:tcW w:w="1032" w:type="dxa"/>
            <w:gridSpan w:val="2"/>
          </w:tcPr>
          <w:p w14:paraId="385C321C"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43FB37E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музыкальное восприятие: память, внимание, мышление.</w:t>
            </w:r>
          </w:p>
          <w:p w14:paraId="179BBF8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Продолжать формировать музыкально-двигательные способности: лёгкая ходьба на носках, ходьба «цепочкой» и врассыпную.</w:t>
            </w:r>
          </w:p>
          <w:p w14:paraId="4D0F837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Выразительное исполнение жестов: «Удивление», «спрятать», «показать»</w:t>
            </w:r>
          </w:p>
          <w:p w14:paraId="673476BA" w14:textId="77777777" w:rsidR="005C0182" w:rsidRPr="006B666E" w:rsidRDefault="005C0182" w:rsidP="00A9712F">
            <w:pPr>
              <w:ind w:left="360"/>
              <w:rPr>
                <w:rFonts w:ascii="Times New Roman" w:hAnsi="Times New Roman" w:cs="Times New Roman"/>
                <w:sz w:val="24"/>
                <w:szCs w:val="24"/>
              </w:rPr>
            </w:pPr>
          </w:p>
          <w:p w14:paraId="62BBA45F" w14:textId="77777777" w:rsidR="005C0182" w:rsidRPr="006B666E" w:rsidRDefault="005C0182" w:rsidP="00A9712F">
            <w:pPr>
              <w:rPr>
                <w:rFonts w:ascii="Times New Roman" w:hAnsi="Times New Roman" w:cs="Times New Roman"/>
                <w:sz w:val="24"/>
                <w:szCs w:val="24"/>
              </w:rPr>
            </w:pPr>
          </w:p>
        </w:tc>
        <w:tc>
          <w:tcPr>
            <w:tcW w:w="4956" w:type="dxa"/>
          </w:tcPr>
          <w:p w14:paraId="539DB27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 xml:space="preserve">Этюд: «Прогулка в поле» </w:t>
            </w:r>
            <w:proofErr w:type="spellStart"/>
            <w:r w:rsidRPr="006B666E">
              <w:rPr>
                <w:rFonts w:ascii="Times New Roman" w:hAnsi="Times New Roman" w:cs="Times New Roman"/>
                <w:sz w:val="24"/>
                <w:szCs w:val="24"/>
              </w:rPr>
              <w:t>Р.Леденёв</w:t>
            </w:r>
            <w:proofErr w:type="spellEnd"/>
            <w:r w:rsidRPr="006B666E">
              <w:rPr>
                <w:rFonts w:ascii="Times New Roman" w:hAnsi="Times New Roman" w:cs="Times New Roman"/>
                <w:sz w:val="24"/>
                <w:szCs w:val="24"/>
              </w:rPr>
              <w:t xml:space="preserve"> (картотека-этюды)</w:t>
            </w:r>
          </w:p>
          <w:p w14:paraId="63D3826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«А что я нашёл» муз. Чайковского </w:t>
            </w:r>
          </w:p>
          <w:p w14:paraId="443E6BB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Разучивание игры: «Посмотри, что я нашёл» </w:t>
            </w:r>
            <w:proofErr w:type="spellStart"/>
            <w:r w:rsidRPr="006B666E">
              <w:rPr>
                <w:rFonts w:ascii="Times New Roman" w:hAnsi="Times New Roman" w:cs="Times New Roman"/>
                <w:sz w:val="24"/>
                <w:szCs w:val="24"/>
              </w:rPr>
              <w:t>А.Жилин</w:t>
            </w:r>
            <w:proofErr w:type="spellEnd"/>
            <w:r w:rsidRPr="006B666E">
              <w:rPr>
                <w:rFonts w:ascii="Times New Roman" w:hAnsi="Times New Roman" w:cs="Times New Roman"/>
                <w:sz w:val="24"/>
                <w:szCs w:val="24"/>
              </w:rPr>
              <w:t xml:space="preserve"> «Экосез».</w:t>
            </w:r>
          </w:p>
          <w:p w14:paraId="29B7B54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Песня: «Урожайная» </w:t>
            </w:r>
          </w:p>
          <w:p w14:paraId="07B1740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 xml:space="preserve">муз. </w:t>
            </w:r>
            <w:proofErr w:type="gramStart"/>
            <w:r w:rsidRPr="006B666E">
              <w:rPr>
                <w:rFonts w:ascii="Times New Roman" w:hAnsi="Times New Roman" w:cs="Times New Roman"/>
                <w:sz w:val="24"/>
                <w:szCs w:val="24"/>
              </w:rPr>
              <w:t>Филиппенко  (</w:t>
            </w:r>
            <w:proofErr w:type="gramEnd"/>
            <w:r w:rsidRPr="006B666E">
              <w:rPr>
                <w:rFonts w:ascii="Times New Roman" w:hAnsi="Times New Roman" w:cs="Times New Roman"/>
                <w:sz w:val="24"/>
                <w:szCs w:val="24"/>
              </w:rPr>
              <w:t>папка-осень)</w:t>
            </w:r>
          </w:p>
          <w:p w14:paraId="3DBCFC3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Песня: «Огородная-хороводная» Можжевеловой (папка-осень)</w:t>
            </w:r>
          </w:p>
        </w:tc>
      </w:tr>
      <w:tr w:rsidR="005C0182" w:rsidRPr="00FE3723" w14:paraId="363F41E4" w14:textId="77777777" w:rsidTr="001638ED">
        <w:tc>
          <w:tcPr>
            <w:tcW w:w="959" w:type="dxa"/>
          </w:tcPr>
          <w:p w14:paraId="1F0DE07C"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lastRenderedPageBreak/>
              <w:t>11</w:t>
            </w:r>
          </w:p>
        </w:tc>
        <w:tc>
          <w:tcPr>
            <w:tcW w:w="3194" w:type="dxa"/>
          </w:tcPr>
          <w:p w14:paraId="7269C93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«Осенняя песня»</w:t>
            </w:r>
          </w:p>
          <w:p w14:paraId="5F5835F7" w14:textId="77777777" w:rsidR="005C0182" w:rsidRPr="006B666E" w:rsidRDefault="005C0182" w:rsidP="00A9712F">
            <w:pPr>
              <w:rPr>
                <w:rFonts w:ascii="Times New Roman" w:hAnsi="Times New Roman" w:cs="Times New Roman"/>
                <w:sz w:val="24"/>
                <w:szCs w:val="24"/>
              </w:rPr>
            </w:pPr>
          </w:p>
        </w:tc>
        <w:tc>
          <w:tcPr>
            <w:tcW w:w="1032" w:type="dxa"/>
            <w:gridSpan w:val="2"/>
          </w:tcPr>
          <w:p w14:paraId="561B2490"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6A568E5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Знакомить детей с образом осени посредством музыки, поэтического слова, изобразительного искусства.</w:t>
            </w:r>
          </w:p>
          <w:p w14:paraId="15A06EC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Побуждать детей двигаться под музыку передавая её настроение.</w:t>
            </w:r>
          </w:p>
          <w:p w14:paraId="46C5F4A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Вызывать эмоциональный отклик на новую песню. Выразительно исполнять знакомую.</w:t>
            </w:r>
          </w:p>
        </w:tc>
        <w:tc>
          <w:tcPr>
            <w:tcW w:w="4956" w:type="dxa"/>
          </w:tcPr>
          <w:p w14:paraId="33484F6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Зачитать стихотворение «Красива осень» (картина)</w:t>
            </w:r>
          </w:p>
          <w:p w14:paraId="781B62A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w:t>
            </w:r>
            <w:proofErr w:type="spellStart"/>
            <w:r w:rsidRPr="006B666E">
              <w:rPr>
                <w:rFonts w:ascii="Times New Roman" w:hAnsi="Times New Roman" w:cs="Times New Roman"/>
                <w:sz w:val="24"/>
                <w:szCs w:val="24"/>
              </w:rPr>
              <w:t>П.И.Чайковский</w:t>
            </w:r>
            <w:proofErr w:type="spellEnd"/>
            <w:r w:rsidRPr="006B666E">
              <w:rPr>
                <w:rFonts w:ascii="Times New Roman" w:hAnsi="Times New Roman" w:cs="Times New Roman"/>
                <w:sz w:val="24"/>
                <w:szCs w:val="24"/>
              </w:rPr>
              <w:t xml:space="preserve"> «Осенняя песня».</w:t>
            </w:r>
          </w:p>
          <w:p w14:paraId="4DA5B0D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Песня: «На жёлтеньких листочках» </w:t>
            </w:r>
            <w:proofErr w:type="spellStart"/>
            <w:r w:rsidRPr="006B666E">
              <w:rPr>
                <w:rFonts w:ascii="Times New Roman" w:hAnsi="Times New Roman" w:cs="Times New Roman"/>
                <w:sz w:val="24"/>
                <w:szCs w:val="24"/>
              </w:rPr>
              <w:t>И.Осокина</w:t>
            </w:r>
            <w:proofErr w:type="spellEnd"/>
            <w:r w:rsidRPr="006B666E">
              <w:rPr>
                <w:rFonts w:ascii="Times New Roman" w:hAnsi="Times New Roman" w:cs="Times New Roman"/>
                <w:sz w:val="24"/>
                <w:szCs w:val="24"/>
              </w:rPr>
              <w:t xml:space="preserve"> (папка-осень)</w:t>
            </w:r>
          </w:p>
          <w:p w14:paraId="687EC74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Песня: «Весёлые грибники» </w:t>
            </w:r>
            <w:proofErr w:type="spellStart"/>
            <w:r w:rsidRPr="006B666E">
              <w:rPr>
                <w:rFonts w:ascii="Times New Roman" w:hAnsi="Times New Roman" w:cs="Times New Roman"/>
                <w:sz w:val="24"/>
                <w:szCs w:val="24"/>
              </w:rPr>
              <w:t>И.Меньших</w:t>
            </w:r>
            <w:proofErr w:type="spellEnd"/>
            <w:r w:rsidRPr="006B666E">
              <w:rPr>
                <w:rFonts w:ascii="Times New Roman" w:hAnsi="Times New Roman" w:cs="Times New Roman"/>
                <w:sz w:val="24"/>
                <w:szCs w:val="24"/>
              </w:rPr>
              <w:t xml:space="preserve"> (папка-осень)</w:t>
            </w:r>
          </w:p>
          <w:p w14:paraId="62B0DDF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«Посмотри, что я нашёл».  </w:t>
            </w:r>
            <w:proofErr w:type="spellStart"/>
            <w:r w:rsidRPr="006B666E">
              <w:rPr>
                <w:rFonts w:ascii="Times New Roman" w:hAnsi="Times New Roman" w:cs="Times New Roman"/>
                <w:sz w:val="24"/>
                <w:szCs w:val="24"/>
              </w:rPr>
              <w:t>А.Жилин</w:t>
            </w:r>
            <w:proofErr w:type="spellEnd"/>
            <w:r w:rsidRPr="006B666E">
              <w:rPr>
                <w:rFonts w:ascii="Times New Roman" w:hAnsi="Times New Roman" w:cs="Times New Roman"/>
                <w:sz w:val="24"/>
                <w:szCs w:val="24"/>
              </w:rPr>
              <w:t xml:space="preserve"> «Экосез».</w:t>
            </w:r>
          </w:p>
        </w:tc>
      </w:tr>
      <w:tr w:rsidR="005C0182" w:rsidRPr="00FE3723" w14:paraId="4C9C9F4E" w14:textId="77777777" w:rsidTr="001638ED">
        <w:tc>
          <w:tcPr>
            <w:tcW w:w="959" w:type="dxa"/>
          </w:tcPr>
          <w:p w14:paraId="33CF8B6A"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12</w:t>
            </w:r>
          </w:p>
        </w:tc>
        <w:tc>
          <w:tcPr>
            <w:tcW w:w="3194" w:type="dxa"/>
          </w:tcPr>
          <w:p w14:paraId="3C24353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«Краски осени»</w:t>
            </w:r>
          </w:p>
          <w:p w14:paraId="5419E19C" w14:textId="77777777" w:rsidR="005C0182" w:rsidRPr="006B666E" w:rsidRDefault="005C0182" w:rsidP="00A9712F">
            <w:pPr>
              <w:rPr>
                <w:rFonts w:ascii="Times New Roman" w:hAnsi="Times New Roman" w:cs="Times New Roman"/>
                <w:sz w:val="24"/>
                <w:szCs w:val="24"/>
              </w:rPr>
            </w:pPr>
          </w:p>
        </w:tc>
        <w:tc>
          <w:tcPr>
            <w:tcW w:w="1032" w:type="dxa"/>
            <w:gridSpan w:val="2"/>
          </w:tcPr>
          <w:p w14:paraId="7FF0EFB7"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59293BB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Формировать эстетическое отношение к окружающему миру посредством восприятия красоты осенней природы (звук, цвет)</w:t>
            </w:r>
          </w:p>
          <w:p w14:paraId="1DE4954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эмоциональную отзывчивость на яркую, высокохудожественную музыку, разную по настроению.</w:t>
            </w:r>
          </w:p>
          <w:p w14:paraId="653E93C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музыкальное восприятие на основе синтеза искусств (Музыка, живопись).</w:t>
            </w:r>
          </w:p>
          <w:p w14:paraId="2CB96B0E" w14:textId="77777777" w:rsidR="005C0182" w:rsidRPr="006B666E" w:rsidRDefault="005C0182" w:rsidP="00A9712F">
            <w:pPr>
              <w:rPr>
                <w:rFonts w:ascii="Times New Roman" w:hAnsi="Times New Roman" w:cs="Times New Roman"/>
                <w:sz w:val="24"/>
                <w:szCs w:val="24"/>
              </w:rPr>
            </w:pPr>
          </w:p>
        </w:tc>
        <w:tc>
          <w:tcPr>
            <w:tcW w:w="4956" w:type="dxa"/>
          </w:tcPr>
          <w:p w14:paraId="604CBF6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Видео презентация «Осень в лесу», </w:t>
            </w:r>
            <w:proofErr w:type="spellStart"/>
            <w:r w:rsidRPr="006B666E">
              <w:rPr>
                <w:rFonts w:ascii="Times New Roman" w:hAnsi="Times New Roman" w:cs="Times New Roman"/>
                <w:sz w:val="24"/>
                <w:szCs w:val="24"/>
              </w:rPr>
              <w:t>А.Вивальди</w:t>
            </w:r>
            <w:proofErr w:type="spellEnd"/>
            <w:r w:rsidRPr="006B666E">
              <w:rPr>
                <w:rFonts w:ascii="Times New Roman" w:hAnsi="Times New Roman" w:cs="Times New Roman"/>
                <w:sz w:val="24"/>
                <w:szCs w:val="24"/>
              </w:rPr>
              <w:t xml:space="preserve"> «Осень».</w:t>
            </w:r>
          </w:p>
          <w:p w14:paraId="7B5842B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Рассматривание детских рисунков, беседа о цвете.</w:t>
            </w:r>
          </w:p>
          <w:p w14:paraId="04042DF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пьесы и совместное танцевальное творчество </w:t>
            </w:r>
            <w:proofErr w:type="spellStart"/>
            <w:r w:rsidRPr="006B666E">
              <w:rPr>
                <w:rFonts w:ascii="Times New Roman" w:hAnsi="Times New Roman" w:cs="Times New Roman"/>
                <w:sz w:val="24"/>
                <w:szCs w:val="24"/>
              </w:rPr>
              <w:t>П.И.Чайковского</w:t>
            </w:r>
            <w:proofErr w:type="spellEnd"/>
            <w:r w:rsidRPr="006B666E">
              <w:rPr>
                <w:rFonts w:ascii="Times New Roman" w:hAnsi="Times New Roman" w:cs="Times New Roman"/>
                <w:sz w:val="24"/>
                <w:szCs w:val="24"/>
              </w:rPr>
              <w:t xml:space="preserve"> «Осенняя песня».</w:t>
            </w:r>
          </w:p>
          <w:p w14:paraId="2F641B4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Песня «На жёлтеньких листочках» И</w:t>
            </w:r>
            <w:r>
              <w:rPr>
                <w:rFonts w:ascii="Times New Roman" w:hAnsi="Times New Roman" w:cs="Times New Roman"/>
                <w:sz w:val="24"/>
                <w:szCs w:val="24"/>
              </w:rPr>
              <w:t xml:space="preserve">. </w:t>
            </w:r>
            <w:r w:rsidRPr="006B666E">
              <w:rPr>
                <w:rFonts w:ascii="Times New Roman" w:hAnsi="Times New Roman" w:cs="Times New Roman"/>
                <w:sz w:val="24"/>
                <w:szCs w:val="24"/>
              </w:rPr>
              <w:t>Осокина (папка-осень)</w:t>
            </w:r>
          </w:p>
          <w:p w14:paraId="2E77FFC9" w14:textId="77777777" w:rsidR="005C0182" w:rsidRPr="006B666E" w:rsidRDefault="005C0182" w:rsidP="00A9712F">
            <w:pPr>
              <w:ind w:left="720"/>
              <w:rPr>
                <w:rFonts w:ascii="Times New Roman" w:hAnsi="Times New Roman" w:cs="Times New Roman"/>
                <w:sz w:val="24"/>
                <w:szCs w:val="24"/>
              </w:rPr>
            </w:pPr>
          </w:p>
        </w:tc>
      </w:tr>
      <w:tr w:rsidR="005C0182" w:rsidRPr="00FE3723" w14:paraId="2BD37473" w14:textId="77777777" w:rsidTr="001638ED">
        <w:tc>
          <w:tcPr>
            <w:tcW w:w="959" w:type="dxa"/>
          </w:tcPr>
          <w:p w14:paraId="2F9852A5"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13</w:t>
            </w:r>
          </w:p>
        </w:tc>
        <w:tc>
          <w:tcPr>
            <w:tcW w:w="3194" w:type="dxa"/>
          </w:tcPr>
          <w:p w14:paraId="01A75F95" w14:textId="77777777" w:rsidR="005C0182" w:rsidRPr="006B666E" w:rsidRDefault="005C0182" w:rsidP="00A9712F">
            <w:pPr>
              <w:rPr>
                <w:rFonts w:ascii="Times New Roman" w:hAnsi="Times New Roman" w:cs="Times New Roman"/>
                <w:sz w:val="24"/>
                <w:szCs w:val="24"/>
              </w:rPr>
            </w:pPr>
          </w:p>
          <w:p w14:paraId="0D0A903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«Прогулка по осеннему лесу»</w:t>
            </w:r>
          </w:p>
          <w:p w14:paraId="694BC448" w14:textId="77777777" w:rsidR="005C0182" w:rsidRPr="006B666E" w:rsidRDefault="005C0182" w:rsidP="00A9712F">
            <w:pPr>
              <w:rPr>
                <w:rFonts w:ascii="Times New Roman" w:hAnsi="Times New Roman" w:cs="Times New Roman"/>
                <w:sz w:val="24"/>
                <w:szCs w:val="24"/>
              </w:rPr>
            </w:pPr>
          </w:p>
        </w:tc>
        <w:tc>
          <w:tcPr>
            <w:tcW w:w="1032" w:type="dxa"/>
            <w:gridSpan w:val="2"/>
          </w:tcPr>
          <w:p w14:paraId="1AB5E0E0"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4E80C3F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Передавать в движениях образ осеннего леса (мягкий шаг, покачивания рук).</w:t>
            </w:r>
          </w:p>
          <w:p w14:paraId="3CE9FB3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Повторять знакомые выразительные жесты «Ау!» и «Прислушаться».</w:t>
            </w:r>
          </w:p>
          <w:p w14:paraId="775696A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Побуждать петь свободно, легко, </w:t>
            </w:r>
            <w:proofErr w:type="spellStart"/>
            <w:r w:rsidRPr="006B666E">
              <w:rPr>
                <w:rFonts w:ascii="Times New Roman" w:hAnsi="Times New Roman" w:cs="Times New Roman"/>
                <w:sz w:val="24"/>
                <w:szCs w:val="24"/>
              </w:rPr>
              <w:t>пропевая</w:t>
            </w:r>
            <w:proofErr w:type="spellEnd"/>
            <w:r w:rsidRPr="006B666E">
              <w:rPr>
                <w:rFonts w:ascii="Times New Roman" w:hAnsi="Times New Roman" w:cs="Times New Roman"/>
                <w:sz w:val="24"/>
                <w:szCs w:val="24"/>
              </w:rPr>
              <w:t xml:space="preserve"> долгие звуки.</w:t>
            </w:r>
          </w:p>
          <w:p w14:paraId="4FDEC80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творческие способности, воображение. Сочетать движения с музыкой.</w:t>
            </w:r>
          </w:p>
          <w:p w14:paraId="30ABBCE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Вызвать интерес к новой игре, побуждать к участию в ней</w:t>
            </w:r>
          </w:p>
        </w:tc>
        <w:tc>
          <w:tcPr>
            <w:tcW w:w="4956" w:type="dxa"/>
          </w:tcPr>
          <w:p w14:paraId="477A00D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«Осень золотая», муз. </w:t>
            </w:r>
            <w:proofErr w:type="spellStart"/>
            <w:r w:rsidRPr="006B666E">
              <w:rPr>
                <w:rFonts w:ascii="Times New Roman" w:hAnsi="Times New Roman" w:cs="Times New Roman"/>
                <w:sz w:val="24"/>
                <w:szCs w:val="24"/>
              </w:rPr>
              <w:t>П.И.Чайковского</w:t>
            </w:r>
            <w:proofErr w:type="spellEnd"/>
            <w:r w:rsidRPr="006B666E">
              <w:rPr>
                <w:rFonts w:ascii="Times New Roman" w:hAnsi="Times New Roman" w:cs="Times New Roman"/>
                <w:sz w:val="24"/>
                <w:szCs w:val="24"/>
              </w:rPr>
              <w:t xml:space="preserve"> </w:t>
            </w:r>
          </w:p>
          <w:p w14:paraId="2E802B8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Упражнение: «Ветер – ветерок» </w:t>
            </w:r>
            <w:proofErr w:type="spellStart"/>
            <w:r w:rsidRPr="006B666E">
              <w:rPr>
                <w:rFonts w:ascii="Times New Roman" w:hAnsi="Times New Roman" w:cs="Times New Roman"/>
                <w:sz w:val="24"/>
                <w:szCs w:val="24"/>
              </w:rPr>
              <w:t>Л.Бетховен</w:t>
            </w:r>
            <w:proofErr w:type="spellEnd"/>
            <w:r w:rsidRPr="006B666E">
              <w:rPr>
                <w:rFonts w:ascii="Times New Roman" w:hAnsi="Times New Roman" w:cs="Times New Roman"/>
                <w:sz w:val="24"/>
                <w:szCs w:val="24"/>
              </w:rPr>
              <w:t xml:space="preserve"> «Лендлер»</w:t>
            </w:r>
            <w:r>
              <w:rPr>
                <w:rFonts w:ascii="Times New Roman" w:hAnsi="Times New Roman" w:cs="Times New Roman"/>
                <w:sz w:val="24"/>
                <w:szCs w:val="24"/>
              </w:rPr>
              <w:t xml:space="preserve"> </w:t>
            </w:r>
            <w:r w:rsidRPr="006B666E">
              <w:rPr>
                <w:rFonts w:ascii="Times New Roman" w:hAnsi="Times New Roman" w:cs="Times New Roman"/>
                <w:sz w:val="24"/>
                <w:szCs w:val="24"/>
              </w:rPr>
              <w:t>(картотека – этюды)</w:t>
            </w:r>
          </w:p>
          <w:p w14:paraId="06129C9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«Ау!», муз. </w:t>
            </w:r>
            <w:proofErr w:type="spellStart"/>
            <w:r w:rsidRPr="006B666E">
              <w:rPr>
                <w:rFonts w:ascii="Times New Roman" w:hAnsi="Times New Roman" w:cs="Times New Roman"/>
                <w:sz w:val="24"/>
                <w:szCs w:val="24"/>
              </w:rPr>
              <w:t>Т.Ломова</w:t>
            </w:r>
            <w:proofErr w:type="spellEnd"/>
            <w:r w:rsidRPr="006B666E">
              <w:rPr>
                <w:rFonts w:ascii="Times New Roman" w:hAnsi="Times New Roman" w:cs="Times New Roman"/>
                <w:sz w:val="24"/>
                <w:szCs w:val="24"/>
              </w:rPr>
              <w:t xml:space="preserve"> (картотека – этюды).</w:t>
            </w:r>
          </w:p>
          <w:p w14:paraId="130DBEFF" w14:textId="77777777" w:rsidR="005C0182" w:rsidRPr="006B666E" w:rsidRDefault="005C0182" w:rsidP="00A9712F">
            <w:pPr>
              <w:rPr>
                <w:rFonts w:ascii="Times New Roman" w:hAnsi="Times New Roman" w:cs="Times New Roman"/>
                <w:sz w:val="24"/>
                <w:szCs w:val="24"/>
              </w:rPr>
            </w:pPr>
            <w:proofErr w:type="spellStart"/>
            <w:r w:rsidRPr="006B666E">
              <w:rPr>
                <w:rFonts w:ascii="Times New Roman" w:hAnsi="Times New Roman" w:cs="Times New Roman"/>
                <w:sz w:val="24"/>
                <w:szCs w:val="24"/>
              </w:rPr>
              <w:t>Распевка</w:t>
            </w:r>
            <w:proofErr w:type="spellEnd"/>
            <w:r w:rsidRPr="006B666E">
              <w:rPr>
                <w:rFonts w:ascii="Times New Roman" w:hAnsi="Times New Roman" w:cs="Times New Roman"/>
                <w:sz w:val="24"/>
                <w:szCs w:val="24"/>
              </w:rPr>
              <w:t xml:space="preserve"> на слог «</w:t>
            </w:r>
            <w:proofErr w:type="spellStart"/>
            <w:r w:rsidRPr="006B666E">
              <w:rPr>
                <w:rFonts w:ascii="Times New Roman" w:hAnsi="Times New Roman" w:cs="Times New Roman"/>
                <w:sz w:val="24"/>
                <w:szCs w:val="24"/>
              </w:rPr>
              <w:t>Лё</w:t>
            </w:r>
            <w:proofErr w:type="spellEnd"/>
            <w:r w:rsidRPr="006B666E">
              <w:rPr>
                <w:rFonts w:ascii="Times New Roman" w:hAnsi="Times New Roman" w:cs="Times New Roman"/>
                <w:sz w:val="24"/>
                <w:szCs w:val="24"/>
              </w:rPr>
              <w:t xml:space="preserve">» - </w:t>
            </w:r>
            <w:r w:rsidRPr="006B666E">
              <w:rPr>
                <w:rFonts w:ascii="Times New Roman" w:hAnsi="Times New Roman" w:cs="Times New Roman"/>
                <w:sz w:val="24"/>
                <w:szCs w:val="24"/>
                <w:lang w:val="en-US"/>
              </w:rPr>
              <w:t>V</w:t>
            </w:r>
            <w:r w:rsidRPr="006B666E">
              <w:rPr>
                <w:rFonts w:ascii="Times New Roman" w:hAnsi="Times New Roman" w:cs="Times New Roman"/>
                <w:sz w:val="24"/>
                <w:szCs w:val="24"/>
              </w:rPr>
              <w:t>-</w:t>
            </w:r>
            <w:r w:rsidRPr="006B666E">
              <w:rPr>
                <w:rFonts w:ascii="Times New Roman" w:hAnsi="Times New Roman" w:cs="Times New Roman"/>
                <w:sz w:val="24"/>
                <w:szCs w:val="24"/>
                <w:lang w:val="en-US"/>
              </w:rPr>
              <w:t>III</w:t>
            </w:r>
            <w:r w:rsidRPr="006B666E">
              <w:rPr>
                <w:rFonts w:ascii="Times New Roman" w:hAnsi="Times New Roman" w:cs="Times New Roman"/>
                <w:sz w:val="24"/>
                <w:szCs w:val="24"/>
              </w:rPr>
              <w:t>-</w:t>
            </w:r>
            <w:r w:rsidRPr="006B666E">
              <w:rPr>
                <w:rFonts w:ascii="Times New Roman" w:hAnsi="Times New Roman" w:cs="Times New Roman"/>
                <w:sz w:val="24"/>
                <w:szCs w:val="24"/>
                <w:lang w:val="en-US"/>
              </w:rPr>
              <w:t>V</w:t>
            </w:r>
            <w:r w:rsidRPr="006B666E">
              <w:rPr>
                <w:rFonts w:ascii="Times New Roman" w:hAnsi="Times New Roman" w:cs="Times New Roman"/>
                <w:sz w:val="24"/>
                <w:szCs w:val="24"/>
              </w:rPr>
              <w:t xml:space="preserve"> ступени.</w:t>
            </w:r>
          </w:p>
          <w:p w14:paraId="1164FF5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Песня: «На жёлтеньких </w:t>
            </w:r>
            <w:proofErr w:type="gramStart"/>
            <w:r w:rsidRPr="006B666E">
              <w:rPr>
                <w:rFonts w:ascii="Times New Roman" w:hAnsi="Times New Roman" w:cs="Times New Roman"/>
                <w:sz w:val="24"/>
                <w:szCs w:val="24"/>
              </w:rPr>
              <w:t xml:space="preserve">листочках»  </w:t>
            </w:r>
            <w:proofErr w:type="spellStart"/>
            <w:r w:rsidRPr="006B666E">
              <w:rPr>
                <w:rFonts w:ascii="Times New Roman" w:hAnsi="Times New Roman" w:cs="Times New Roman"/>
                <w:sz w:val="24"/>
                <w:szCs w:val="24"/>
              </w:rPr>
              <w:t>И.Осокина</w:t>
            </w:r>
            <w:proofErr w:type="spellEnd"/>
            <w:proofErr w:type="gramEnd"/>
            <w:r w:rsidRPr="006B666E">
              <w:rPr>
                <w:rFonts w:ascii="Times New Roman" w:hAnsi="Times New Roman" w:cs="Times New Roman"/>
                <w:sz w:val="24"/>
                <w:szCs w:val="24"/>
              </w:rPr>
              <w:t xml:space="preserve"> (папка – осень).</w:t>
            </w:r>
          </w:p>
          <w:p w14:paraId="6AA3DFF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 игра: «После дождя» </w:t>
            </w:r>
            <w:proofErr w:type="spellStart"/>
            <w:r w:rsidRPr="006B666E">
              <w:rPr>
                <w:rFonts w:ascii="Times New Roman" w:hAnsi="Times New Roman" w:cs="Times New Roman"/>
                <w:sz w:val="24"/>
                <w:szCs w:val="24"/>
              </w:rPr>
              <w:t>Т.Ломова</w:t>
            </w:r>
            <w:proofErr w:type="spellEnd"/>
            <w:r w:rsidRPr="006B666E">
              <w:rPr>
                <w:rFonts w:ascii="Times New Roman" w:hAnsi="Times New Roman" w:cs="Times New Roman"/>
                <w:sz w:val="24"/>
                <w:szCs w:val="24"/>
              </w:rPr>
              <w:t xml:space="preserve"> (картотека- этюды).</w:t>
            </w:r>
          </w:p>
        </w:tc>
      </w:tr>
      <w:tr w:rsidR="005C0182" w:rsidRPr="00FE3723" w14:paraId="64EDCC11" w14:textId="77777777" w:rsidTr="001638ED">
        <w:tc>
          <w:tcPr>
            <w:tcW w:w="959" w:type="dxa"/>
          </w:tcPr>
          <w:p w14:paraId="6A272D53"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14</w:t>
            </w:r>
          </w:p>
        </w:tc>
        <w:tc>
          <w:tcPr>
            <w:tcW w:w="3194" w:type="dxa"/>
          </w:tcPr>
          <w:p w14:paraId="7C02C94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«Маленький Ёжик».</w:t>
            </w:r>
          </w:p>
          <w:p w14:paraId="11F099DD" w14:textId="77777777" w:rsidR="005C0182" w:rsidRPr="006B666E" w:rsidRDefault="005C0182" w:rsidP="00A9712F">
            <w:pPr>
              <w:rPr>
                <w:rFonts w:ascii="Times New Roman" w:hAnsi="Times New Roman" w:cs="Times New Roman"/>
                <w:sz w:val="24"/>
                <w:szCs w:val="24"/>
              </w:rPr>
            </w:pPr>
          </w:p>
        </w:tc>
        <w:tc>
          <w:tcPr>
            <w:tcW w:w="1032" w:type="dxa"/>
            <w:gridSpan w:val="2"/>
          </w:tcPr>
          <w:p w14:paraId="564B6A82"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2641D20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Вызвать эмоциональный отклик на шуточную музыку.</w:t>
            </w:r>
          </w:p>
          <w:p w14:paraId="4623E18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 xml:space="preserve">Услышать в музыке </w:t>
            </w:r>
            <w:proofErr w:type="gramStart"/>
            <w:r w:rsidRPr="006B666E">
              <w:rPr>
                <w:rFonts w:ascii="Times New Roman" w:hAnsi="Times New Roman" w:cs="Times New Roman"/>
                <w:sz w:val="24"/>
                <w:szCs w:val="24"/>
              </w:rPr>
              <w:t>общее унылое настроение</w:t>
            </w:r>
            <w:proofErr w:type="gramEnd"/>
            <w:r w:rsidRPr="006B666E">
              <w:rPr>
                <w:rFonts w:ascii="Times New Roman" w:hAnsi="Times New Roman" w:cs="Times New Roman"/>
                <w:sz w:val="24"/>
                <w:szCs w:val="24"/>
              </w:rPr>
              <w:t xml:space="preserve"> навеваемое монотонным осенним дождём. Побуждать детей придумывать простейшие ритмические рисунки на шумовых инструментах.</w:t>
            </w:r>
          </w:p>
          <w:p w14:paraId="698F3F8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Исполнять песню протяжно, напевно. Начинать пение после вступления.</w:t>
            </w:r>
          </w:p>
          <w:p w14:paraId="3785B95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Познакомить с движениями нового танца. Работать над свободой рук в разнообразных покачиваниях.</w:t>
            </w:r>
          </w:p>
        </w:tc>
        <w:tc>
          <w:tcPr>
            <w:tcW w:w="4956" w:type="dxa"/>
          </w:tcPr>
          <w:p w14:paraId="20245CD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Музыкальное приветствие: «Здравствуй, Ёжик».</w:t>
            </w:r>
          </w:p>
          <w:p w14:paraId="2E0B090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Творческое исполнение на шумовых инструментах: «Музыка дождя».</w:t>
            </w:r>
          </w:p>
          <w:p w14:paraId="78658E8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 игра: «После дождя» </w:t>
            </w:r>
            <w:proofErr w:type="spellStart"/>
            <w:r w:rsidRPr="006B666E">
              <w:rPr>
                <w:rFonts w:ascii="Times New Roman" w:hAnsi="Times New Roman" w:cs="Times New Roman"/>
                <w:sz w:val="24"/>
                <w:szCs w:val="24"/>
              </w:rPr>
              <w:t>Т.Ломова</w:t>
            </w:r>
            <w:proofErr w:type="spellEnd"/>
            <w:r w:rsidRPr="006B666E">
              <w:rPr>
                <w:rFonts w:ascii="Times New Roman" w:hAnsi="Times New Roman" w:cs="Times New Roman"/>
                <w:sz w:val="24"/>
                <w:szCs w:val="24"/>
              </w:rPr>
              <w:t xml:space="preserve"> (картотека – этюды).</w:t>
            </w:r>
          </w:p>
          <w:p w14:paraId="6B1ACEF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Песня: «На жёлтеньких листочках» </w:t>
            </w:r>
            <w:proofErr w:type="spellStart"/>
            <w:r w:rsidRPr="006B666E">
              <w:rPr>
                <w:rFonts w:ascii="Times New Roman" w:hAnsi="Times New Roman" w:cs="Times New Roman"/>
                <w:sz w:val="24"/>
                <w:szCs w:val="24"/>
              </w:rPr>
              <w:t>И.Осокина</w:t>
            </w:r>
            <w:proofErr w:type="spellEnd"/>
            <w:r w:rsidRPr="006B666E">
              <w:rPr>
                <w:rFonts w:ascii="Times New Roman" w:hAnsi="Times New Roman" w:cs="Times New Roman"/>
                <w:sz w:val="24"/>
                <w:szCs w:val="24"/>
              </w:rPr>
              <w:t xml:space="preserve"> (папка – осень)</w:t>
            </w:r>
          </w:p>
          <w:p w14:paraId="7E8239B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«Танец с листочками» муз. </w:t>
            </w:r>
            <w:proofErr w:type="spellStart"/>
            <w:r w:rsidRPr="006B666E">
              <w:rPr>
                <w:rFonts w:ascii="Times New Roman" w:hAnsi="Times New Roman" w:cs="Times New Roman"/>
                <w:sz w:val="24"/>
                <w:szCs w:val="24"/>
              </w:rPr>
              <w:t>А.Филиппенко</w:t>
            </w:r>
            <w:proofErr w:type="spellEnd"/>
            <w:r w:rsidRPr="006B666E">
              <w:rPr>
                <w:rFonts w:ascii="Times New Roman" w:hAnsi="Times New Roman" w:cs="Times New Roman"/>
                <w:sz w:val="24"/>
                <w:szCs w:val="24"/>
              </w:rPr>
              <w:t xml:space="preserve"> (Упр. Покачивания рук)</w:t>
            </w:r>
          </w:p>
        </w:tc>
      </w:tr>
      <w:tr w:rsidR="005C0182" w:rsidRPr="00FE3723" w14:paraId="0ACB3077" w14:textId="77777777" w:rsidTr="001638ED">
        <w:tc>
          <w:tcPr>
            <w:tcW w:w="959" w:type="dxa"/>
          </w:tcPr>
          <w:p w14:paraId="11BAA23D"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lastRenderedPageBreak/>
              <w:t>15</w:t>
            </w:r>
          </w:p>
        </w:tc>
        <w:tc>
          <w:tcPr>
            <w:tcW w:w="3194" w:type="dxa"/>
          </w:tcPr>
          <w:p w14:paraId="3FEEAD8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«Песенка ветерка»</w:t>
            </w:r>
          </w:p>
        </w:tc>
        <w:tc>
          <w:tcPr>
            <w:tcW w:w="1032" w:type="dxa"/>
            <w:gridSpan w:val="2"/>
          </w:tcPr>
          <w:p w14:paraId="42837300"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47DF9CD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Работать над формированием элементарных артикуляционных навыков: чёткое произношение.</w:t>
            </w:r>
          </w:p>
          <w:p w14:paraId="6891D0A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Узнать песню «На жёлтеньких листочках» по мелодии, учить петь протяжно, свободно.</w:t>
            </w:r>
          </w:p>
          <w:p w14:paraId="3CFDA47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легкость движений в беге с листочками, покачивании рук.</w:t>
            </w:r>
          </w:p>
          <w:p w14:paraId="699BBD0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Формировать навыки игры на детских музыкальных инструментах.</w:t>
            </w:r>
          </w:p>
        </w:tc>
        <w:tc>
          <w:tcPr>
            <w:tcW w:w="4956" w:type="dxa"/>
          </w:tcPr>
          <w:p w14:paraId="16B088A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Музыкальное приветствие: «Здравствуйте, дети!»</w:t>
            </w:r>
          </w:p>
          <w:p w14:paraId="0D77E60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Упражнение для голоса, без музыки (Картотека).</w:t>
            </w:r>
          </w:p>
          <w:p w14:paraId="4BBFA50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Песня: «На жёлтеньких листочках» </w:t>
            </w:r>
            <w:proofErr w:type="spellStart"/>
            <w:r w:rsidRPr="006B666E">
              <w:rPr>
                <w:rFonts w:ascii="Times New Roman" w:hAnsi="Times New Roman" w:cs="Times New Roman"/>
                <w:sz w:val="24"/>
                <w:szCs w:val="24"/>
              </w:rPr>
              <w:t>И.Осокина</w:t>
            </w:r>
            <w:proofErr w:type="spellEnd"/>
            <w:r w:rsidRPr="006B666E">
              <w:rPr>
                <w:rFonts w:ascii="Times New Roman" w:hAnsi="Times New Roman" w:cs="Times New Roman"/>
                <w:sz w:val="24"/>
                <w:szCs w:val="24"/>
              </w:rPr>
              <w:t xml:space="preserve"> (папка – осень).</w:t>
            </w:r>
          </w:p>
          <w:p w14:paraId="122BEB1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«Танец с листочками» муз. </w:t>
            </w:r>
            <w:proofErr w:type="spellStart"/>
            <w:r w:rsidRPr="006B666E">
              <w:rPr>
                <w:rFonts w:ascii="Times New Roman" w:hAnsi="Times New Roman" w:cs="Times New Roman"/>
                <w:sz w:val="24"/>
                <w:szCs w:val="24"/>
              </w:rPr>
              <w:t>А.Филиппенко</w:t>
            </w:r>
            <w:proofErr w:type="spellEnd"/>
            <w:r w:rsidRPr="006B666E">
              <w:rPr>
                <w:rFonts w:ascii="Times New Roman" w:hAnsi="Times New Roman" w:cs="Times New Roman"/>
                <w:sz w:val="24"/>
                <w:szCs w:val="24"/>
              </w:rPr>
              <w:t>.</w:t>
            </w:r>
          </w:p>
          <w:p w14:paraId="39E7C05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Шумовой оркестр: под музыку: «Ах вы, сени» </w:t>
            </w:r>
            <w:proofErr w:type="spellStart"/>
            <w:proofErr w:type="gramStart"/>
            <w:r w:rsidRPr="006B666E">
              <w:rPr>
                <w:rFonts w:ascii="Times New Roman" w:hAnsi="Times New Roman" w:cs="Times New Roman"/>
                <w:sz w:val="24"/>
                <w:szCs w:val="24"/>
              </w:rPr>
              <w:t>рус.нар</w:t>
            </w:r>
            <w:proofErr w:type="spellEnd"/>
            <w:proofErr w:type="gramEnd"/>
            <w:r w:rsidRPr="006B666E">
              <w:rPr>
                <w:rFonts w:ascii="Times New Roman" w:hAnsi="Times New Roman" w:cs="Times New Roman"/>
                <w:sz w:val="24"/>
                <w:szCs w:val="24"/>
              </w:rPr>
              <w:t>.</w:t>
            </w:r>
          </w:p>
        </w:tc>
      </w:tr>
      <w:tr w:rsidR="005C0182" w:rsidRPr="00FE3723" w14:paraId="4E5E6D7A" w14:textId="77777777" w:rsidTr="001638ED">
        <w:tc>
          <w:tcPr>
            <w:tcW w:w="959" w:type="dxa"/>
          </w:tcPr>
          <w:p w14:paraId="300EEAB2"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16</w:t>
            </w:r>
          </w:p>
        </w:tc>
        <w:tc>
          <w:tcPr>
            <w:tcW w:w="3194" w:type="dxa"/>
          </w:tcPr>
          <w:p w14:paraId="474E819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«Ветерок и дождик»</w:t>
            </w:r>
          </w:p>
          <w:p w14:paraId="29CF1A6F" w14:textId="77777777" w:rsidR="005C0182" w:rsidRPr="006B666E" w:rsidRDefault="005C0182" w:rsidP="00A9712F">
            <w:pPr>
              <w:rPr>
                <w:rFonts w:ascii="Times New Roman" w:hAnsi="Times New Roman" w:cs="Times New Roman"/>
                <w:sz w:val="24"/>
                <w:szCs w:val="24"/>
              </w:rPr>
            </w:pPr>
          </w:p>
        </w:tc>
        <w:tc>
          <w:tcPr>
            <w:tcW w:w="1032" w:type="dxa"/>
            <w:gridSpan w:val="2"/>
          </w:tcPr>
          <w:p w14:paraId="0935E939"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7440DB7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Упражнять голос в пении, расширять диапазон.</w:t>
            </w:r>
          </w:p>
          <w:p w14:paraId="7730411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Вызывать эмоциональный отклик на знакомые произведения. Узнавать песни по мелодии.</w:t>
            </w:r>
          </w:p>
          <w:p w14:paraId="113D051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Способствовать творческому самовыражению детей, продолжать развивать ритмический слух в игре на шумовых инструментах.</w:t>
            </w:r>
          </w:p>
          <w:p w14:paraId="6CF9FE9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Выразительно исполнять «Танец с листочками</w:t>
            </w:r>
          </w:p>
        </w:tc>
        <w:tc>
          <w:tcPr>
            <w:tcW w:w="4956" w:type="dxa"/>
          </w:tcPr>
          <w:p w14:paraId="4DA853D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Музыкальное приветствие: «Здравствуйте, дети!».</w:t>
            </w:r>
          </w:p>
          <w:p w14:paraId="4DA49A6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Упражнение для голоса, без музыки: «Ветерок» (картотека).</w:t>
            </w:r>
          </w:p>
          <w:p w14:paraId="3EC3FF3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Вспомнить знакомую песню: «Дождик – огородник» </w:t>
            </w:r>
            <w:proofErr w:type="spellStart"/>
            <w:r w:rsidRPr="006B666E">
              <w:rPr>
                <w:rFonts w:ascii="Times New Roman" w:hAnsi="Times New Roman" w:cs="Times New Roman"/>
                <w:sz w:val="24"/>
                <w:szCs w:val="24"/>
              </w:rPr>
              <w:t>Д.Рыбников</w:t>
            </w:r>
            <w:proofErr w:type="spellEnd"/>
            <w:r w:rsidRPr="006B666E">
              <w:rPr>
                <w:rFonts w:ascii="Times New Roman" w:hAnsi="Times New Roman" w:cs="Times New Roman"/>
                <w:sz w:val="24"/>
                <w:szCs w:val="24"/>
              </w:rPr>
              <w:t xml:space="preserve"> (папка-осень).</w:t>
            </w:r>
          </w:p>
          <w:p w14:paraId="0023AC3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Песня: «На жёлтеньких листочках» </w:t>
            </w:r>
            <w:proofErr w:type="spellStart"/>
            <w:r w:rsidRPr="006B666E">
              <w:rPr>
                <w:rFonts w:ascii="Times New Roman" w:hAnsi="Times New Roman" w:cs="Times New Roman"/>
                <w:sz w:val="24"/>
                <w:szCs w:val="24"/>
              </w:rPr>
              <w:t>И.Осокина</w:t>
            </w:r>
            <w:proofErr w:type="spellEnd"/>
            <w:r w:rsidRPr="006B666E">
              <w:rPr>
                <w:rFonts w:ascii="Times New Roman" w:hAnsi="Times New Roman" w:cs="Times New Roman"/>
                <w:sz w:val="24"/>
                <w:szCs w:val="24"/>
              </w:rPr>
              <w:t xml:space="preserve"> (папка-осень).</w:t>
            </w:r>
          </w:p>
          <w:p w14:paraId="73937B4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Шумовой оркестр: под музыку «Ах вы, сени!» </w:t>
            </w:r>
            <w:proofErr w:type="spellStart"/>
            <w:proofErr w:type="gramStart"/>
            <w:r w:rsidRPr="006B666E">
              <w:rPr>
                <w:rFonts w:ascii="Times New Roman" w:hAnsi="Times New Roman" w:cs="Times New Roman"/>
                <w:sz w:val="24"/>
                <w:szCs w:val="24"/>
              </w:rPr>
              <w:t>рус.нар</w:t>
            </w:r>
            <w:proofErr w:type="spellEnd"/>
            <w:proofErr w:type="gramEnd"/>
            <w:r w:rsidRPr="006B666E">
              <w:rPr>
                <w:rFonts w:ascii="Times New Roman" w:hAnsi="Times New Roman" w:cs="Times New Roman"/>
                <w:sz w:val="24"/>
                <w:szCs w:val="24"/>
              </w:rPr>
              <w:t>.</w:t>
            </w:r>
          </w:p>
          <w:p w14:paraId="7BED017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«Танец с листочками» музыка </w:t>
            </w:r>
            <w:proofErr w:type="spellStart"/>
            <w:r w:rsidRPr="006B666E">
              <w:rPr>
                <w:rFonts w:ascii="Times New Roman" w:hAnsi="Times New Roman" w:cs="Times New Roman"/>
                <w:sz w:val="24"/>
                <w:szCs w:val="24"/>
              </w:rPr>
              <w:t>А.Филипенко</w:t>
            </w:r>
            <w:proofErr w:type="spellEnd"/>
            <w:r w:rsidRPr="006B666E">
              <w:rPr>
                <w:rFonts w:ascii="Times New Roman" w:hAnsi="Times New Roman" w:cs="Times New Roman"/>
                <w:sz w:val="24"/>
                <w:szCs w:val="24"/>
              </w:rPr>
              <w:t>.</w:t>
            </w:r>
          </w:p>
        </w:tc>
      </w:tr>
      <w:tr w:rsidR="005C0182" w:rsidRPr="00FE3723" w14:paraId="3A331D63" w14:textId="77777777" w:rsidTr="001638ED">
        <w:tc>
          <w:tcPr>
            <w:tcW w:w="959" w:type="dxa"/>
          </w:tcPr>
          <w:p w14:paraId="179AB82A"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17</w:t>
            </w:r>
          </w:p>
        </w:tc>
        <w:tc>
          <w:tcPr>
            <w:tcW w:w="3194" w:type="dxa"/>
          </w:tcPr>
          <w:p w14:paraId="2597EAB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«Осенняя сказка»</w:t>
            </w:r>
          </w:p>
          <w:p w14:paraId="50153970" w14:textId="77777777" w:rsidR="005C0182" w:rsidRPr="006B666E" w:rsidRDefault="005C0182" w:rsidP="00A9712F">
            <w:pPr>
              <w:rPr>
                <w:rFonts w:ascii="Times New Roman" w:hAnsi="Times New Roman" w:cs="Times New Roman"/>
                <w:b/>
                <w:sz w:val="24"/>
                <w:szCs w:val="24"/>
              </w:rPr>
            </w:pPr>
          </w:p>
        </w:tc>
        <w:tc>
          <w:tcPr>
            <w:tcW w:w="1032" w:type="dxa"/>
            <w:gridSpan w:val="2"/>
          </w:tcPr>
          <w:p w14:paraId="5949634A"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6F72F36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Формировать умение слышать и слушать музыку как выражение некоторого содержания.</w:t>
            </w:r>
          </w:p>
          <w:p w14:paraId="27F0E1B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Вызывать эмоциональный отклик на знакомые произведения.</w:t>
            </w:r>
          </w:p>
          <w:p w14:paraId="5F0F993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Учить петь выразительно, дружно.</w:t>
            </w:r>
          </w:p>
          <w:p w14:paraId="7475E995" w14:textId="77777777" w:rsidR="005C0182" w:rsidRPr="006B666E" w:rsidRDefault="005C0182" w:rsidP="00A9712F">
            <w:pPr>
              <w:rPr>
                <w:rStyle w:val="apple-converted-space"/>
                <w:rFonts w:ascii="Times New Roman" w:hAnsi="Times New Roman" w:cs="Times New Roman"/>
                <w:color w:val="000000"/>
                <w:sz w:val="24"/>
                <w:szCs w:val="24"/>
                <w:shd w:val="clear" w:color="auto" w:fill="FFFFFF"/>
              </w:rPr>
            </w:pPr>
            <w:r w:rsidRPr="006B666E">
              <w:rPr>
                <w:rFonts w:ascii="Times New Roman" w:hAnsi="Times New Roman" w:cs="Times New Roman"/>
                <w:sz w:val="24"/>
                <w:szCs w:val="24"/>
              </w:rPr>
              <w:lastRenderedPageBreak/>
              <w:t>Передавать в движениях настроение музыки, исполнять выразительно.</w:t>
            </w:r>
          </w:p>
        </w:tc>
        <w:tc>
          <w:tcPr>
            <w:tcW w:w="4956" w:type="dxa"/>
          </w:tcPr>
          <w:p w14:paraId="6A8EFD1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 xml:space="preserve">«Осень» </w:t>
            </w:r>
            <w:proofErr w:type="spellStart"/>
            <w:r w:rsidRPr="006B666E">
              <w:rPr>
                <w:rFonts w:ascii="Times New Roman" w:hAnsi="Times New Roman" w:cs="Times New Roman"/>
                <w:sz w:val="24"/>
                <w:szCs w:val="24"/>
              </w:rPr>
              <w:t>А.Вивальди</w:t>
            </w:r>
            <w:proofErr w:type="spellEnd"/>
            <w:r w:rsidRPr="006B666E">
              <w:rPr>
                <w:rFonts w:ascii="Times New Roman" w:hAnsi="Times New Roman" w:cs="Times New Roman"/>
                <w:sz w:val="24"/>
                <w:szCs w:val="24"/>
              </w:rPr>
              <w:t xml:space="preserve"> </w:t>
            </w:r>
          </w:p>
          <w:p w14:paraId="0A8FBD2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Песня: «Дождик – огородник» </w:t>
            </w:r>
            <w:proofErr w:type="spellStart"/>
            <w:r w:rsidRPr="006B666E">
              <w:rPr>
                <w:rFonts w:ascii="Times New Roman" w:hAnsi="Times New Roman" w:cs="Times New Roman"/>
                <w:sz w:val="24"/>
                <w:szCs w:val="24"/>
              </w:rPr>
              <w:t>Д.Рыбников</w:t>
            </w:r>
            <w:proofErr w:type="spellEnd"/>
            <w:r w:rsidRPr="006B666E">
              <w:rPr>
                <w:rFonts w:ascii="Times New Roman" w:hAnsi="Times New Roman" w:cs="Times New Roman"/>
                <w:sz w:val="24"/>
                <w:szCs w:val="24"/>
              </w:rPr>
              <w:t xml:space="preserve"> (папка-осень)</w:t>
            </w:r>
          </w:p>
          <w:p w14:paraId="4758A00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 игра: «После дождя» </w:t>
            </w:r>
            <w:proofErr w:type="spellStart"/>
            <w:r w:rsidRPr="006B666E">
              <w:rPr>
                <w:rFonts w:ascii="Times New Roman" w:hAnsi="Times New Roman" w:cs="Times New Roman"/>
                <w:sz w:val="24"/>
                <w:szCs w:val="24"/>
              </w:rPr>
              <w:t>Т.Ломова</w:t>
            </w:r>
            <w:proofErr w:type="spellEnd"/>
            <w:r w:rsidRPr="006B666E">
              <w:rPr>
                <w:rFonts w:ascii="Times New Roman" w:hAnsi="Times New Roman" w:cs="Times New Roman"/>
                <w:sz w:val="24"/>
                <w:szCs w:val="24"/>
              </w:rPr>
              <w:t xml:space="preserve"> (картотека-этюды).</w:t>
            </w:r>
          </w:p>
          <w:p w14:paraId="2DFF964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«Дождик» рус. нар. попевка.</w:t>
            </w:r>
          </w:p>
          <w:p w14:paraId="413570B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 xml:space="preserve">«Танец с листочками» музыка </w:t>
            </w:r>
            <w:proofErr w:type="spellStart"/>
            <w:r w:rsidRPr="006B666E">
              <w:rPr>
                <w:rFonts w:ascii="Times New Roman" w:hAnsi="Times New Roman" w:cs="Times New Roman"/>
                <w:sz w:val="24"/>
                <w:szCs w:val="24"/>
              </w:rPr>
              <w:t>А.Филипенко</w:t>
            </w:r>
            <w:proofErr w:type="spellEnd"/>
            <w:r w:rsidRPr="006B666E">
              <w:rPr>
                <w:rFonts w:ascii="Times New Roman" w:hAnsi="Times New Roman" w:cs="Times New Roman"/>
                <w:sz w:val="24"/>
                <w:szCs w:val="24"/>
              </w:rPr>
              <w:t>.</w:t>
            </w:r>
          </w:p>
        </w:tc>
      </w:tr>
      <w:tr w:rsidR="005C0182" w:rsidRPr="00FE3723" w14:paraId="2966DF16" w14:textId="77777777" w:rsidTr="001638ED">
        <w:tc>
          <w:tcPr>
            <w:tcW w:w="959" w:type="dxa"/>
          </w:tcPr>
          <w:p w14:paraId="55FB3C2D"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lastRenderedPageBreak/>
              <w:t>18</w:t>
            </w:r>
          </w:p>
        </w:tc>
        <w:tc>
          <w:tcPr>
            <w:tcW w:w="3194" w:type="dxa"/>
          </w:tcPr>
          <w:p w14:paraId="224062B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«Осенние мелодии»</w:t>
            </w:r>
          </w:p>
          <w:p w14:paraId="1B16D9B3" w14:textId="77777777" w:rsidR="005C0182" w:rsidRPr="006B666E" w:rsidRDefault="005C0182" w:rsidP="00A9712F">
            <w:pPr>
              <w:rPr>
                <w:rFonts w:ascii="Times New Roman" w:hAnsi="Times New Roman" w:cs="Times New Roman"/>
                <w:sz w:val="24"/>
                <w:szCs w:val="24"/>
              </w:rPr>
            </w:pPr>
          </w:p>
        </w:tc>
        <w:tc>
          <w:tcPr>
            <w:tcW w:w="1032" w:type="dxa"/>
            <w:gridSpan w:val="2"/>
          </w:tcPr>
          <w:p w14:paraId="56AA60BF"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614E6C7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Развивать </w:t>
            </w:r>
            <w:proofErr w:type="spellStart"/>
            <w:r w:rsidRPr="006B666E">
              <w:rPr>
                <w:rFonts w:ascii="Times New Roman" w:hAnsi="Times New Roman" w:cs="Times New Roman"/>
                <w:sz w:val="24"/>
                <w:szCs w:val="24"/>
              </w:rPr>
              <w:t>диференцированое</w:t>
            </w:r>
            <w:proofErr w:type="spellEnd"/>
            <w:r w:rsidRPr="006B666E">
              <w:rPr>
                <w:rFonts w:ascii="Times New Roman" w:hAnsi="Times New Roman" w:cs="Times New Roman"/>
                <w:sz w:val="24"/>
                <w:szCs w:val="24"/>
              </w:rPr>
              <w:t xml:space="preserve"> восприятие музыки и движений, ориентировать детей на самостоятельное исполнение знакомого репертуара.</w:t>
            </w:r>
          </w:p>
          <w:p w14:paraId="18A4968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Побуждать к самостоятельному, выразительному исполнению песен.</w:t>
            </w:r>
          </w:p>
          <w:p w14:paraId="7D2EBB4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Способствовать творческому самовыражению в игре.</w:t>
            </w:r>
          </w:p>
          <w:p w14:paraId="04D4CDD9" w14:textId="77777777" w:rsidR="005C0182" w:rsidRPr="006B666E" w:rsidRDefault="005C0182" w:rsidP="00A9712F">
            <w:pPr>
              <w:rPr>
                <w:rFonts w:ascii="Times New Roman" w:hAnsi="Times New Roman" w:cs="Times New Roman"/>
                <w:sz w:val="24"/>
                <w:szCs w:val="24"/>
              </w:rPr>
            </w:pPr>
          </w:p>
        </w:tc>
        <w:tc>
          <w:tcPr>
            <w:tcW w:w="4956" w:type="dxa"/>
          </w:tcPr>
          <w:p w14:paraId="72E9B2F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«Осень» </w:t>
            </w:r>
            <w:proofErr w:type="spellStart"/>
            <w:r w:rsidRPr="006B666E">
              <w:rPr>
                <w:rFonts w:ascii="Times New Roman" w:hAnsi="Times New Roman" w:cs="Times New Roman"/>
                <w:sz w:val="24"/>
                <w:szCs w:val="24"/>
              </w:rPr>
              <w:t>А.Вивальди</w:t>
            </w:r>
            <w:proofErr w:type="spellEnd"/>
            <w:r w:rsidRPr="006B666E">
              <w:rPr>
                <w:rFonts w:ascii="Times New Roman" w:hAnsi="Times New Roman" w:cs="Times New Roman"/>
                <w:sz w:val="24"/>
                <w:szCs w:val="24"/>
              </w:rPr>
              <w:t>.</w:t>
            </w:r>
          </w:p>
          <w:p w14:paraId="0A83328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Упражнение: «Лесная тропинка», «Лес шумит» </w:t>
            </w:r>
            <w:proofErr w:type="spellStart"/>
            <w:r w:rsidRPr="006B666E">
              <w:rPr>
                <w:rFonts w:ascii="Times New Roman" w:hAnsi="Times New Roman" w:cs="Times New Roman"/>
                <w:sz w:val="24"/>
                <w:szCs w:val="24"/>
              </w:rPr>
              <w:t>Р.Леденёв</w:t>
            </w:r>
            <w:proofErr w:type="spellEnd"/>
            <w:r w:rsidRPr="006B666E">
              <w:rPr>
                <w:rFonts w:ascii="Times New Roman" w:hAnsi="Times New Roman" w:cs="Times New Roman"/>
                <w:sz w:val="24"/>
                <w:szCs w:val="24"/>
              </w:rPr>
              <w:t>,</w:t>
            </w:r>
          </w:p>
          <w:p w14:paraId="6636307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Вспомнить знакомую песню: «Весёлые грибники» </w:t>
            </w:r>
            <w:proofErr w:type="spellStart"/>
            <w:r w:rsidRPr="006B666E">
              <w:rPr>
                <w:rFonts w:ascii="Times New Roman" w:hAnsi="Times New Roman" w:cs="Times New Roman"/>
                <w:sz w:val="24"/>
                <w:szCs w:val="24"/>
              </w:rPr>
              <w:t>И.Меньших</w:t>
            </w:r>
            <w:proofErr w:type="spellEnd"/>
            <w:r w:rsidRPr="006B666E">
              <w:rPr>
                <w:rFonts w:ascii="Times New Roman" w:hAnsi="Times New Roman" w:cs="Times New Roman"/>
                <w:sz w:val="24"/>
                <w:szCs w:val="24"/>
              </w:rPr>
              <w:t xml:space="preserve"> (папка-осень)</w:t>
            </w:r>
          </w:p>
          <w:p w14:paraId="47EF4E9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Песня: «Дождик – огородник» </w:t>
            </w:r>
            <w:proofErr w:type="spellStart"/>
            <w:r w:rsidRPr="006B666E">
              <w:rPr>
                <w:rFonts w:ascii="Times New Roman" w:hAnsi="Times New Roman" w:cs="Times New Roman"/>
                <w:sz w:val="24"/>
                <w:szCs w:val="24"/>
              </w:rPr>
              <w:t>Д.Рыбников</w:t>
            </w:r>
            <w:proofErr w:type="spellEnd"/>
            <w:r w:rsidRPr="006B666E">
              <w:rPr>
                <w:rFonts w:ascii="Times New Roman" w:hAnsi="Times New Roman" w:cs="Times New Roman"/>
                <w:sz w:val="24"/>
                <w:szCs w:val="24"/>
              </w:rPr>
              <w:t xml:space="preserve"> (папка-осень).</w:t>
            </w:r>
          </w:p>
          <w:p w14:paraId="42A75B5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игра: «После дождя» </w:t>
            </w:r>
            <w:proofErr w:type="spellStart"/>
            <w:r w:rsidRPr="006B666E">
              <w:rPr>
                <w:rFonts w:ascii="Times New Roman" w:hAnsi="Times New Roman" w:cs="Times New Roman"/>
                <w:sz w:val="24"/>
                <w:szCs w:val="24"/>
              </w:rPr>
              <w:t>Т.Ломова</w:t>
            </w:r>
            <w:proofErr w:type="spellEnd"/>
            <w:r w:rsidRPr="006B666E">
              <w:rPr>
                <w:rFonts w:ascii="Times New Roman" w:hAnsi="Times New Roman" w:cs="Times New Roman"/>
                <w:sz w:val="24"/>
                <w:szCs w:val="24"/>
              </w:rPr>
              <w:t>.</w:t>
            </w:r>
          </w:p>
        </w:tc>
      </w:tr>
      <w:tr w:rsidR="005C0182" w:rsidRPr="00FE3723" w14:paraId="5A5A51F4" w14:textId="77777777" w:rsidTr="001638ED">
        <w:tc>
          <w:tcPr>
            <w:tcW w:w="959" w:type="dxa"/>
          </w:tcPr>
          <w:p w14:paraId="6A890C5B"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19</w:t>
            </w:r>
          </w:p>
        </w:tc>
        <w:tc>
          <w:tcPr>
            <w:tcW w:w="3194" w:type="dxa"/>
          </w:tcPr>
          <w:p w14:paraId="26ABF63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«Наши любимые игрушки»</w:t>
            </w:r>
          </w:p>
          <w:p w14:paraId="2E10AEA9" w14:textId="77777777" w:rsidR="005C0182" w:rsidRPr="006B666E" w:rsidRDefault="005C0182" w:rsidP="00A9712F">
            <w:pPr>
              <w:rPr>
                <w:rFonts w:ascii="Times New Roman" w:hAnsi="Times New Roman" w:cs="Times New Roman"/>
                <w:sz w:val="24"/>
                <w:szCs w:val="24"/>
              </w:rPr>
            </w:pPr>
          </w:p>
        </w:tc>
        <w:tc>
          <w:tcPr>
            <w:tcW w:w="1032" w:type="dxa"/>
            <w:gridSpan w:val="2"/>
          </w:tcPr>
          <w:p w14:paraId="510962B5"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701CA75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Услышать и почувствовать весёлое настроение в пьесе («Кукольный </w:t>
            </w:r>
            <w:proofErr w:type="spellStart"/>
            <w:r w:rsidRPr="006B666E">
              <w:rPr>
                <w:rFonts w:ascii="Times New Roman" w:hAnsi="Times New Roman" w:cs="Times New Roman"/>
                <w:sz w:val="24"/>
                <w:szCs w:val="24"/>
              </w:rPr>
              <w:t>кэк-уок</w:t>
            </w:r>
            <w:proofErr w:type="spellEnd"/>
            <w:r w:rsidRPr="006B666E">
              <w:rPr>
                <w:rFonts w:ascii="Times New Roman" w:hAnsi="Times New Roman" w:cs="Times New Roman"/>
                <w:sz w:val="24"/>
                <w:szCs w:val="24"/>
              </w:rPr>
              <w:t>»).</w:t>
            </w:r>
          </w:p>
          <w:p w14:paraId="164DDDC0" w14:textId="77777777" w:rsidR="005C0182" w:rsidRPr="006B666E" w:rsidRDefault="005C0182" w:rsidP="00A9712F">
            <w:pPr>
              <w:tabs>
                <w:tab w:val="left" w:pos="1703"/>
              </w:tabs>
              <w:rPr>
                <w:rFonts w:ascii="Times New Roman" w:hAnsi="Times New Roman" w:cs="Times New Roman"/>
                <w:sz w:val="24"/>
                <w:szCs w:val="24"/>
              </w:rPr>
            </w:pPr>
            <w:r w:rsidRPr="006B666E">
              <w:rPr>
                <w:rFonts w:ascii="Times New Roman" w:hAnsi="Times New Roman" w:cs="Times New Roman"/>
                <w:sz w:val="24"/>
                <w:szCs w:val="24"/>
              </w:rPr>
              <w:t>Вызвать интерес к песне шуточного характера, побуждать к подпеванию.</w:t>
            </w:r>
          </w:p>
          <w:p w14:paraId="4440DA8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Услышать и передать в движениях контрастный характер музыки.</w:t>
            </w:r>
          </w:p>
          <w:p w14:paraId="070B52D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Тренировать детей в упражнении: «сужение и расширение круга», разбегаться в рассыпную.</w:t>
            </w:r>
          </w:p>
        </w:tc>
        <w:tc>
          <w:tcPr>
            <w:tcW w:w="4956" w:type="dxa"/>
          </w:tcPr>
          <w:p w14:paraId="5875E2F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«Кукольный </w:t>
            </w:r>
            <w:proofErr w:type="spellStart"/>
            <w:r w:rsidRPr="006B666E">
              <w:rPr>
                <w:rFonts w:ascii="Times New Roman" w:hAnsi="Times New Roman" w:cs="Times New Roman"/>
                <w:sz w:val="24"/>
                <w:szCs w:val="24"/>
              </w:rPr>
              <w:t>Кэк-уок</w:t>
            </w:r>
            <w:proofErr w:type="spellEnd"/>
            <w:r w:rsidRPr="006B666E">
              <w:rPr>
                <w:rFonts w:ascii="Times New Roman" w:hAnsi="Times New Roman" w:cs="Times New Roman"/>
                <w:sz w:val="24"/>
                <w:szCs w:val="24"/>
              </w:rPr>
              <w:t xml:space="preserve">» </w:t>
            </w:r>
            <w:proofErr w:type="spellStart"/>
            <w:r w:rsidRPr="006B666E">
              <w:rPr>
                <w:rFonts w:ascii="Times New Roman" w:hAnsi="Times New Roman" w:cs="Times New Roman"/>
                <w:sz w:val="24"/>
                <w:szCs w:val="24"/>
              </w:rPr>
              <w:t>К.Дебюсси</w:t>
            </w:r>
            <w:proofErr w:type="spellEnd"/>
            <w:r w:rsidRPr="006B666E">
              <w:rPr>
                <w:rFonts w:ascii="Times New Roman" w:hAnsi="Times New Roman" w:cs="Times New Roman"/>
                <w:sz w:val="24"/>
                <w:szCs w:val="24"/>
              </w:rPr>
              <w:t>.</w:t>
            </w:r>
          </w:p>
          <w:p w14:paraId="3D91D86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Знакомство и подпевание песни: «Про мишку» </w:t>
            </w:r>
            <w:proofErr w:type="spellStart"/>
            <w:r w:rsidRPr="006B666E">
              <w:rPr>
                <w:rFonts w:ascii="Times New Roman" w:hAnsi="Times New Roman" w:cs="Times New Roman"/>
                <w:sz w:val="24"/>
                <w:szCs w:val="24"/>
              </w:rPr>
              <w:t>А.Филиппенко</w:t>
            </w:r>
            <w:proofErr w:type="spellEnd"/>
            <w:r w:rsidRPr="006B666E">
              <w:rPr>
                <w:rFonts w:ascii="Times New Roman" w:hAnsi="Times New Roman" w:cs="Times New Roman"/>
                <w:sz w:val="24"/>
                <w:szCs w:val="24"/>
              </w:rPr>
              <w:t>.</w:t>
            </w:r>
          </w:p>
          <w:p w14:paraId="1F28C99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Упражнение: «Передача платочка» муз. </w:t>
            </w:r>
            <w:proofErr w:type="spellStart"/>
            <w:r w:rsidRPr="006B666E">
              <w:rPr>
                <w:rFonts w:ascii="Times New Roman" w:hAnsi="Times New Roman" w:cs="Times New Roman"/>
                <w:sz w:val="24"/>
                <w:szCs w:val="24"/>
              </w:rPr>
              <w:t>Т.Ломова</w:t>
            </w:r>
            <w:proofErr w:type="spellEnd"/>
            <w:r w:rsidRPr="006B666E">
              <w:rPr>
                <w:rFonts w:ascii="Times New Roman" w:hAnsi="Times New Roman" w:cs="Times New Roman"/>
                <w:sz w:val="24"/>
                <w:szCs w:val="24"/>
              </w:rPr>
              <w:t>.</w:t>
            </w:r>
          </w:p>
          <w:p w14:paraId="7ACB0A6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«Жмурки» на музыку </w:t>
            </w:r>
            <w:proofErr w:type="spellStart"/>
            <w:r w:rsidRPr="006B666E">
              <w:rPr>
                <w:rFonts w:ascii="Times New Roman" w:hAnsi="Times New Roman" w:cs="Times New Roman"/>
                <w:sz w:val="24"/>
                <w:szCs w:val="24"/>
              </w:rPr>
              <w:t>Ф.Флотова</w:t>
            </w:r>
            <w:proofErr w:type="spellEnd"/>
            <w:r w:rsidRPr="006B666E">
              <w:rPr>
                <w:rFonts w:ascii="Times New Roman" w:hAnsi="Times New Roman" w:cs="Times New Roman"/>
                <w:sz w:val="24"/>
                <w:szCs w:val="24"/>
              </w:rPr>
              <w:t>.</w:t>
            </w:r>
          </w:p>
        </w:tc>
      </w:tr>
      <w:tr w:rsidR="005C0182" w:rsidRPr="00FE3723" w14:paraId="042E7109" w14:textId="77777777" w:rsidTr="001638ED">
        <w:tc>
          <w:tcPr>
            <w:tcW w:w="959" w:type="dxa"/>
          </w:tcPr>
          <w:p w14:paraId="5606DD53"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20</w:t>
            </w:r>
          </w:p>
        </w:tc>
        <w:tc>
          <w:tcPr>
            <w:tcW w:w="3194" w:type="dxa"/>
          </w:tcPr>
          <w:p w14:paraId="6065914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«Здравствуй, Мишка!»</w:t>
            </w:r>
          </w:p>
          <w:p w14:paraId="3382CEEC" w14:textId="77777777" w:rsidR="005C0182" w:rsidRPr="006B666E" w:rsidRDefault="005C0182" w:rsidP="00A9712F">
            <w:pPr>
              <w:tabs>
                <w:tab w:val="right" w:pos="2978"/>
              </w:tabs>
              <w:rPr>
                <w:rFonts w:ascii="Times New Roman" w:hAnsi="Times New Roman" w:cs="Times New Roman"/>
                <w:sz w:val="24"/>
                <w:szCs w:val="24"/>
              </w:rPr>
            </w:pPr>
          </w:p>
          <w:p w14:paraId="3C48F8D2" w14:textId="77777777" w:rsidR="005C0182" w:rsidRPr="006B666E" w:rsidRDefault="005C0182" w:rsidP="00A9712F">
            <w:pPr>
              <w:rPr>
                <w:rFonts w:ascii="Times New Roman" w:hAnsi="Times New Roman" w:cs="Times New Roman"/>
                <w:sz w:val="24"/>
                <w:szCs w:val="24"/>
              </w:rPr>
            </w:pPr>
          </w:p>
        </w:tc>
        <w:tc>
          <w:tcPr>
            <w:tcW w:w="1032" w:type="dxa"/>
            <w:gridSpan w:val="2"/>
          </w:tcPr>
          <w:p w14:paraId="567E55E5"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47B2289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Слышать и передавать в движениях разный характер музыки. Побуждать к самостоятельному исполнения плясовых движений.</w:t>
            </w:r>
          </w:p>
          <w:p w14:paraId="18CB8F4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Знакомить с образной основой песни. Развивать певческие навыки: петь протяжно, не крикливо.</w:t>
            </w:r>
          </w:p>
          <w:p w14:paraId="54457F7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Вспомнить пьесу, услышать её весёлый характер.</w:t>
            </w:r>
          </w:p>
          <w:p w14:paraId="0939150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Продолжать тренировать детей в упражнении «сужение и расширение круга», разбегаться в рассыпную</w:t>
            </w:r>
          </w:p>
        </w:tc>
        <w:tc>
          <w:tcPr>
            <w:tcW w:w="4956" w:type="dxa"/>
          </w:tcPr>
          <w:p w14:paraId="6DE7E0D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Упражнение: «Передача платочка» муз. </w:t>
            </w:r>
            <w:proofErr w:type="spellStart"/>
            <w:r w:rsidRPr="006B666E">
              <w:rPr>
                <w:rFonts w:ascii="Times New Roman" w:hAnsi="Times New Roman" w:cs="Times New Roman"/>
                <w:sz w:val="24"/>
                <w:szCs w:val="24"/>
              </w:rPr>
              <w:t>Т.Ломовой</w:t>
            </w:r>
            <w:proofErr w:type="spellEnd"/>
            <w:r w:rsidRPr="006B666E">
              <w:rPr>
                <w:rFonts w:ascii="Times New Roman" w:hAnsi="Times New Roman" w:cs="Times New Roman"/>
                <w:sz w:val="24"/>
                <w:szCs w:val="24"/>
              </w:rPr>
              <w:t>.</w:t>
            </w:r>
          </w:p>
          <w:p w14:paraId="73A88BC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Зачитать стихотворение: «Мишка» </w:t>
            </w:r>
            <w:proofErr w:type="spellStart"/>
            <w:r w:rsidRPr="006B666E">
              <w:rPr>
                <w:rFonts w:ascii="Times New Roman" w:hAnsi="Times New Roman" w:cs="Times New Roman"/>
                <w:sz w:val="24"/>
                <w:szCs w:val="24"/>
              </w:rPr>
              <w:t>А.Барто</w:t>
            </w:r>
            <w:proofErr w:type="spellEnd"/>
            <w:r w:rsidRPr="006B666E">
              <w:rPr>
                <w:rFonts w:ascii="Times New Roman" w:hAnsi="Times New Roman" w:cs="Times New Roman"/>
                <w:sz w:val="24"/>
                <w:szCs w:val="24"/>
              </w:rPr>
              <w:t>.</w:t>
            </w:r>
          </w:p>
          <w:p w14:paraId="2406AFF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«Про мишку» </w:t>
            </w:r>
            <w:proofErr w:type="spellStart"/>
            <w:r w:rsidRPr="006B666E">
              <w:rPr>
                <w:rFonts w:ascii="Times New Roman" w:hAnsi="Times New Roman" w:cs="Times New Roman"/>
                <w:sz w:val="24"/>
                <w:szCs w:val="24"/>
              </w:rPr>
              <w:t>А.Филиппенко</w:t>
            </w:r>
            <w:proofErr w:type="spellEnd"/>
            <w:r w:rsidRPr="006B666E">
              <w:rPr>
                <w:rFonts w:ascii="Times New Roman" w:hAnsi="Times New Roman" w:cs="Times New Roman"/>
                <w:sz w:val="24"/>
                <w:szCs w:val="24"/>
              </w:rPr>
              <w:t>.</w:t>
            </w:r>
          </w:p>
          <w:p w14:paraId="2F98DDB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«Кукольный кекуок» </w:t>
            </w:r>
            <w:proofErr w:type="spellStart"/>
            <w:r w:rsidRPr="006B666E">
              <w:rPr>
                <w:rFonts w:ascii="Times New Roman" w:hAnsi="Times New Roman" w:cs="Times New Roman"/>
                <w:sz w:val="24"/>
                <w:szCs w:val="24"/>
              </w:rPr>
              <w:t>К.Дебюсси</w:t>
            </w:r>
            <w:proofErr w:type="spellEnd"/>
            <w:r w:rsidRPr="006B666E">
              <w:rPr>
                <w:rFonts w:ascii="Times New Roman" w:hAnsi="Times New Roman" w:cs="Times New Roman"/>
                <w:sz w:val="24"/>
                <w:szCs w:val="24"/>
              </w:rPr>
              <w:t>.</w:t>
            </w:r>
          </w:p>
          <w:p w14:paraId="167E603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«Жмурки» под музыку </w:t>
            </w:r>
            <w:proofErr w:type="spellStart"/>
            <w:r w:rsidRPr="006B666E">
              <w:rPr>
                <w:rFonts w:ascii="Times New Roman" w:hAnsi="Times New Roman" w:cs="Times New Roman"/>
                <w:sz w:val="24"/>
                <w:szCs w:val="24"/>
              </w:rPr>
              <w:t>Ф.Флотова</w:t>
            </w:r>
            <w:proofErr w:type="spellEnd"/>
            <w:r w:rsidRPr="006B666E">
              <w:rPr>
                <w:rFonts w:ascii="Times New Roman" w:hAnsi="Times New Roman" w:cs="Times New Roman"/>
                <w:sz w:val="24"/>
                <w:szCs w:val="24"/>
              </w:rPr>
              <w:t>.</w:t>
            </w:r>
          </w:p>
          <w:p w14:paraId="093CFFCF" w14:textId="77777777" w:rsidR="005C0182" w:rsidRPr="006B666E" w:rsidRDefault="005C0182" w:rsidP="00A9712F">
            <w:pPr>
              <w:rPr>
                <w:rFonts w:ascii="Times New Roman" w:hAnsi="Times New Roman" w:cs="Times New Roman"/>
                <w:sz w:val="24"/>
                <w:szCs w:val="24"/>
              </w:rPr>
            </w:pPr>
          </w:p>
        </w:tc>
      </w:tr>
      <w:tr w:rsidR="005C0182" w:rsidRPr="00FE3723" w14:paraId="40E31293" w14:textId="77777777" w:rsidTr="001638ED">
        <w:tc>
          <w:tcPr>
            <w:tcW w:w="959" w:type="dxa"/>
          </w:tcPr>
          <w:p w14:paraId="04B308AA"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21</w:t>
            </w:r>
          </w:p>
        </w:tc>
        <w:tc>
          <w:tcPr>
            <w:tcW w:w="3194" w:type="dxa"/>
          </w:tcPr>
          <w:p w14:paraId="6360238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«Мишка с куклой»</w:t>
            </w:r>
          </w:p>
          <w:p w14:paraId="7A4077C4" w14:textId="77777777" w:rsidR="005C0182" w:rsidRPr="006B666E" w:rsidRDefault="005C0182" w:rsidP="00A9712F">
            <w:pPr>
              <w:rPr>
                <w:rFonts w:ascii="Times New Roman" w:hAnsi="Times New Roman" w:cs="Times New Roman"/>
                <w:sz w:val="24"/>
                <w:szCs w:val="24"/>
              </w:rPr>
            </w:pPr>
          </w:p>
        </w:tc>
        <w:tc>
          <w:tcPr>
            <w:tcW w:w="1032" w:type="dxa"/>
            <w:gridSpan w:val="2"/>
          </w:tcPr>
          <w:p w14:paraId="163F861A"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1E085C8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Услышать в музыке грусть, обиду. Вызвать сочувствие к игрушке.</w:t>
            </w:r>
          </w:p>
          <w:p w14:paraId="41D1782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Тренировать голос в чистом интонировании, расширять диапазон.</w:t>
            </w:r>
          </w:p>
          <w:p w14:paraId="1BFB98A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Продолжать формировать певческие навыки.</w:t>
            </w:r>
          </w:p>
          <w:p w14:paraId="1E1D389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 игре воспитывать выдержку, внимание, навыки ориентировки в пространстве</w:t>
            </w:r>
          </w:p>
        </w:tc>
        <w:tc>
          <w:tcPr>
            <w:tcW w:w="4956" w:type="dxa"/>
          </w:tcPr>
          <w:p w14:paraId="621173A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 xml:space="preserve">Слушание: «Разбитая кукла» </w:t>
            </w:r>
            <w:proofErr w:type="spellStart"/>
            <w:r w:rsidRPr="006B666E">
              <w:rPr>
                <w:rFonts w:ascii="Times New Roman" w:hAnsi="Times New Roman" w:cs="Times New Roman"/>
                <w:sz w:val="24"/>
                <w:szCs w:val="24"/>
              </w:rPr>
              <w:t>Ф.Констан</w:t>
            </w:r>
            <w:proofErr w:type="spellEnd"/>
            <w:r w:rsidRPr="006B666E">
              <w:rPr>
                <w:rFonts w:ascii="Times New Roman" w:hAnsi="Times New Roman" w:cs="Times New Roman"/>
                <w:sz w:val="24"/>
                <w:szCs w:val="24"/>
              </w:rPr>
              <w:t>.</w:t>
            </w:r>
          </w:p>
          <w:p w14:paraId="528E328B" w14:textId="77777777" w:rsidR="005C0182" w:rsidRPr="006B666E" w:rsidRDefault="005C0182" w:rsidP="00A9712F">
            <w:pPr>
              <w:ind w:left="360"/>
              <w:rPr>
                <w:rFonts w:ascii="Times New Roman" w:hAnsi="Times New Roman" w:cs="Times New Roman"/>
                <w:sz w:val="24"/>
                <w:szCs w:val="24"/>
              </w:rPr>
            </w:pPr>
          </w:p>
          <w:p w14:paraId="3435E1C7" w14:textId="77777777" w:rsidR="005C0182" w:rsidRPr="006B666E" w:rsidRDefault="005C0182" w:rsidP="00A9712F">
            <w:pPr>
              <w:rPr>
                <w:rFonts w:ascii="Times New Roman" w:hAnsi="Times New Roman" w:cs="Times New Roman"/>
                <w:sz w:val="24"/>
                <w:szCs w:val="24"/>
              </w:rPr>
            </w:pPr>
            <w:proofErr w:type="spellStart"/>
            <w:r w:rsidRPr="006B666E">
              <w:rPr>
                <w:rFonts w:ascii="Times New Roman" w:hAnsi="Times New Roman" w:cs="Times New Roman"/>
                <w:sz w:val="24"/>
                <w:szCs w:val="24"/>
              </w:rPr>
              <w:t>Распевка</w:t>
            </w:r>
            <w:proofErr w:type="spellEnd"/>
            <w:r w:rsidRPr="006B666E">
              <w:rPr>
                <w:rFonts w:ascii="Times New Roman" w:hAnsi="Times New Roman" w:cs="Times New Roman"/>
                <w:sz w:val="24"/>
                <w:szCs w:val="24"/>
              </w:rPr>
              <w:t xml:space="preserve"> на слова: «Здравствуй, мишка!»</w:t>
            </w:r>
          </w:p>
          <w:p w14:paraId="12235C9F" w14:textId="77777777" w:rsidR="005C0182" w:rsidRPr="006B666E" w:rsidRDefault="005C0182" w:rsidP="00A9712F">
            <w:pPr>
              <w:ind w:left="360"/>
              <w:rPr>
                <w:rFonts w:ascii="Times New Roman" w:hAnsi="Times New Roman" w:cs="Times New Roman"/>
                <w:sz w:val="24"/>
                <w:szCs w:val="24"/>
              </w:rPr>
            </w:pPr>
          </w:p>
          <w:p w14:paraId="71A5049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«Про мишку» </w:t>
            </w:r>
            <w:proofErr w:type="spellStart"/>
            <w:r w:rsidRPr="006B666E">
              <w:rPr>
                <w:rFonts w:ascii="Times New Roman" w:hAnsi="Times New Roman" w:cs="Times New Roman"/>
                <w:sz w:val="24"/>
                <w:szCs w:val="24"/>
              </w:rPr>
              <w:t>А.Филиппенко</w:t>
            </w:r>
            <w:proofErr w:type="spellEnd"/>
            <w:r w:rsidRPr="006B666E">
              <w:rPr>
                <w:rFonts w:ascii="Times New Roman" w:hAnsi="Times New Roman" w:cs="Times New Roman"/>
                <w:sz w:val="24"/>
                <w:szCs w:val="24"/>
              </w:rPr>
              <w:t>.</w:t>
            </w:r>
          </w:p>
          <w:p w14:paraId="62AF1ED4" w14:textId="77777777" w:rsidR="005C0182" w:rsidRPr="006B666E" w:rsidRDefault="005C0182" w:rsidP="00A9712F">
            <w:pPr>
              <w:ind w:left="360"/>
              <w:rPr>
                <w:rFonts w:ascii="Times New Roman" w:hAnsi="Times New Roman" w:cs="Times New Roman"/>
                <w:sz w:val="24"/>
                <w:szCs w:val="24"/>
              </w:rPr>
            </w:pPr>
          </w:p>
          <w:p w14:paraId="733E878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«Жмурки» </w:t>
            </w:r>
            <w:proofErr w:type="spellStart"/>
            <w:r w:rsidRPr="006B666E">
              <w:rPr>
                <w:rFonts w:ascii="Times New Roman" w:hAnsi="Times New Roman" w:cs="Times New Roman"/>
                <w:sz w:val="24"/>
                <w:szCs w:val="24"/>
              </w:rPr>
              <w:t>Ф.Флотов</w:t>
            </w:r>
            <w:proofErr w:type="spellEnd"/>
            <w:r w:rsidRPr="006B666E">
              <w:rPr>
                <w:rFonts w:ascii="Times New Roman" w:hAnsi="Times New Roman" w:cs="Times New Roman"/>
                <w:sz w:val="24"/>
                <w:szCs w:val="24"/>
              </w:rPr>
              <w:t>.</w:t>
            </w:r>
          </w:p>
        </w:tc>
      </w:tr>
      <w:tr w:rsidR="005C0182" w:rsidRPr="00FE3723" w14:paraId="3CC2279B" w14:textId="77777777" w:rsidTr="001638ED">
        <w:tc>
          <w:tcPr>
            <w:tcW w:w="959" w:type="dxa"/>
          </w:tcPr>
          <w:p w14:paraId="624C7009"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lastRenderedPageBreak/>
              <w:t>22</w:t>
            </w:r>
          </w:p>
        </w:tc>
        <w:tc>
          <w:tcPr>
            <w:tcW w:w="3194" w:type="dxa"/>
          </w:tcPr>
          <w:p w14:paraId="2972F2E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«Пожалеем куклу»</w:t>
            </w:r>
          </w:p>
          <w:p w14:paraId="39DDFF8F" w14:textId="77777777" w:rsidR="005C0182" w:rsidRPr="006B666E" w:rsidRDefault="005C0182" w:rsidP="00A9712F">
            <w:pPr>
              <w:rPr>
                <w:rFonts w:ascii="Times New Roman" w:hAnsi="Times New Roman" w:cs="Times New Roman"/>
                <w:sz w:val="24"/>
                <w:szCs w:val="24"/>
              </w:rPr>
            </w:pPr>
          </w:p>
        </w:tc>
        <w:tc>
          <w:tcPr>
            <w:tcW w:w="1032" w:type="dxa"/>
            <w:gridSpan w:val="2"/>
          </w:tcPr>
          <w:p w14:paraId="14A1D0CB"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1ED3A5E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Услышать в музыке грусть, обиду. Побуждать к сочувствию.</w:t>
            </w:r>
          </w:p>
          <w:p w14:paraId="38917F6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Услышать и передать в творческих движениях весёлый характер музыки.</w:t>
            </w:r>
          </w:p>
          <w:p w14:paraId="40D1EB3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Продолжать развивать певческие навыки, развивать музыкальную память.</w:t>
            </w:r>
          </w:p>
          <w:p w14:paraId="5038569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Продолжать развивать навыки ориентировки в пространстве. Побуждать т творчеству.</w:t>
            </w:r>
          </w:p>
        </w:tc>
        <w:tc>
          <w:tcPr>
            <w:tcW w:w="4956" w:type="dxa"/>
          </w:tcPr>
          <w:p w14:paraId="1C5DF97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«Разбитая кукла» </w:t>
            </w:r>
            <w:proofErr w:type="spellStart"/>
            <w:r w:rsidRPr="006B666E">
              <w:rPr>
                <w:rFonts w:ascii="Times New Roman" w:hAnsi="Times New Roman" w:cs="Times New Roman"/>
                <w:sz w:val="24"/>
                <w:szCs w:val="24"/>
              </w:rPr>
              <w:t>Ф.Констан</w:t>
            </w:r>
            <w:proofErr w:type="spellEnd"/>
            <w:r w:rsidRPr="006B666E">
              <w:rPr>
                <w:rFonts w:ascii="Times New Roman" w:hAnsi="Times New Roman" w:cs="Times New Roman"/>
                <w:sz w:val="24"/>
                <w:szCs w:val="24"/>
              </w:rPr>
              <w:t>.</w:t>
            </w:r>
          </w:p>
          <w:p w14:paraId="5C38A06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Упражнение: «Пожалей куклу».</w:t>
            </w:r>
          </w:p>
          <w:p w14:paraId="036D61A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и творческое движение: «Кукольный </w:t>
            </w:r>
            <w:proofErr w:type="spellStart"/>
            <w:r w:rsidRPr="006B666E">
              <w:rPr>
                <w:rFonts w:ascii="Times New Roman" w:hAnsi="Times New Roman" w:cs="Times New Roman"/>
                <w:sz w:val="24"/>
                <w:szCs w:val="24"/>
              </w:rPr>
              <w:t>кэк-уок</w:t>
            </w:r>
            <w:proofErr w:type="spellEnd"/>
            <w:r w:rsidRPr="006B666E">
              <w:rPr>
                <w:rFonts w:ascii="Times New Roman" w:hAnsi="Times New Roman" w:cs="Times New Roman"/>
                <w:sz w:val="24"/>
                <w:szCs w:val="24"/>
              </w:rPr>
              <w:t xml:space="preserve">» </w:t>
            </w:r>
            <w:proofErr w:type="spellStart"/>
            <w:r w:rsidRPr="006B666E">
              <w:rPr>
                <w:rFonts w:ascii="Times New Roman" w:hAnsi="Times New Roman" w:cs="Times New Roman"/>
                <w:sz w:val="24"/>
                <w:szCs w:val="24"/>
              </w:rPr>
              <w:t>К.Дебюсси</w:t>
            </w:r>
            <w:proofErr w:type="spellEnd"/>
            <w:r w:rsidRPr="006B666E">
              <w:rPr>
                <w:rFonts w:ascii="Times New Roman" w:hAnsi="Times New Roman" w:cs="Times New Roman"/>
                <w:sz w:val="24"/>
                <w:szCs w:val="24"/>
              </w:rPr>
              <w:t>.</w:t>
            </w:r>
          </w:p>
          <w:p w14:paraId="1648619F" w14:textId="77777777" w:rsidR="005C0182" w:rsidRPr="006B666E" w:rsidRDefault="005C0182" w:rsidP="00A9712F">
            <w:pPr>
              <w:rPr>
                <w:rFonts w:ascii="Times New Roman" w:hAnsi="Times New Roman" w:cs="Times New Roman"/>
                <w:sz w:val="24"/>
                <w:szCs w:val="24"/>
              </w:rPr>
            </w:pPr>
            <w:proofErr w:type="spellStart"/>
            <w:r w:rsidRPr="006B666E">
              <w:rPr>
                <w:rFonts w:ascii="Times New Roman" w:hAnsi="Times New Roman" w:cs="Times New Roman"/>
                <w:sz w:val="24"/>
                <w:szCs w:val="24"/>
              </w:rPr>
              <w:t>Распевка</w:t>
            </w:r>
            <w:proofErr w:type="spellEnd"/>
            <w:r w:rsidRPr="006B666E">
              <w:rPr>
                <w:rFonts w:ascii="Times New Roman" w:hAnsi="Times New Roman" w:cs="Times New Roman"/>
                <w:sz w:val="24"/>
                <w:szCs w:val="24"/>
              </w:rPr>
              <w:t xml:space="preserve"> на слова: «Здравствуй, мишка!»</w:t>
            </w:r>
          </w:p>
          <w:p w14:paraId="71D5C05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«Про мишку» </w:t>
            </w:r>
            <w:proofErr w:type="spellStart"/>
            <w:r w:rsidRPr="006B666E">
              <w:rPr>
                <w:rFonts w:ascii="Times New Roman" w:hAnsi="Times New Roman" w:cs="Times New Roman"/>
                <w:sz w:val="24"/>
                <w:szCs w:val="24"/>
              </w:rPr>
              <w:t>А.Филиппенко</w:t>
            </w:r>
            <w:proofErr w:type="spellEnd"/>
            <w:r w:rsidRPr="006B666E">
              <w:rPr>
                <w:rFonts w:ascii="Times New Roman" w:hAnsi="Times New Roman" w:cs="Times New Roman"/>
                <w:sz w:val="24"/>
                <w:szCs w:val="24"/>
              </w:rPr>
              <w:t>.</w:t>
            </w:r>
          </w:p>
          <w:p w14:paraId="3040B08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Упражнение – игра: «Передача платочка» </w:t>
            </w:r>
            <w:proofErr w:type="spellStart"/>
            <w:r w:rsidRPr="006B666E">
              <w:rPr>
                <w:rFonts w:ascii="Times New Roman" w:hAnsi="Times New Roman" w:cs="Times New Roman"/>
                <w:sz w:val="24"/>
                <w:szCs w:val="24"/>
              </w:rPr>
              <w:t>Т.Ломова</w:t>
            </w:r>
            <w:proofErr w:type="spellEnd"/>
            <w:r w:rsidRPr="006B666E">
              <w:rPr>
                <w:rFonts w:ascii="Times New Roman" w:hAnsi="Times New Roman" w:cs="Times New Roman"/>
                <w:sz w:val="24"/>
                <w:szCs w:val="24"/>
              </w:rPr>
              <w:t>.</w:t>
            </w:r>
          </w:p>
        </w:tc>
      </w:tr>
      <w:tr w:rsidR="005C0182" w:rsidRPr="00FE3723" w14:paraId="0499B228" w14:textId="77777777" w:rsidTr="001638ED">
        <w:tc>
          <w:tcPr>
            <w:tcW w:w="959" w:type="dxa"/>
          </w:tcPr>
          <w:p w14:paraId="7F762DFC"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23</w:t>
            </w:r>
          </w:p>
        </w:tc>
        <w:tc>
          <w:tcPr>
            <w:tcW w:w="3194" w:type="dxa"/>
          </w:tcPr>
          <w:p w14:paraId="73CF241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«Игра в мяч»</w:t>
            </w:r>
          </w:p>
          <w:p w14:paraId="6CA876D2" w14:textId="77777777" w:rsidR="005C0182" w:rsidRPr="006B666E" w:rsidRDefault="005C0182" w:rsidP="00A9712F">
            <w:pPr>
              <w:rPr>
                <w:rFonts w:ascii="Times New Roman" w:hAnsi="Times New Roman" w:cs="Times New Roman"/>
                <w:sz w:val="24"/>
                <w:szCs w:val="24"/>
              </w:rPr>
            </w:pPr>
          </w:p>
        </w:tc>
        <w:tc>
          <w:tcPr>
            <w:tcW w:w="1032" w:type="dxa"/>
            <w:gridSpan w:val="2"/>
          </w:tcPr>
          <w:p w14:paraId="15E348DB"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4B6EC90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Познакомить с новым произведением. Побуждать к поиску изобразительных движений.</w:t>
            </w:r>
          </w:p>
          <w:p w14:paraId="7424139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Познакомить с новой песней. Побуждать к подпеванию.</w:t>
            </w:r>
          </w:p>
          <w:p w14:paraId="270FC10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Петь легко, задорно, с настроением знакомую песню.</w:t>
            </w:r>
          </w:p>
          <w:p w14:paraId="226DD0B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Услышать и передать в движениях контрастный характер музыки. Побуждать к самостоятельному исполнению.</w:t>
            </w:r>
          </w:p>
          <w:p w14:paraId="69EBB5EB" w14:textId="77777777" w:rsidR="005C0182" w:rsidRPr="006B666E" w:rsidRDefault="005C0182" w:rsidP="00A9712F">
            <w:pPr>
              <w:rPr>
                <w:rFonts w:ascii="Times New Roman" w:hAnsi="Times New Roman" w:cs="Times New Roman"/>
                <w:sz w:val="24"/>
                <w:szCs w:val="24"/>
              </w:rPr>
            </w:pPr>
          </w:p>
        </w:tc>
        <w:tc>
          <w:tcPr>
            <w:tcW w:w="4956" w:type="dxa"/>
          </w:tcPr>
          <w:p w14:paraId="12AEEB3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Зачитать стихотворение: «Мяч» </w:t>
            </w:r>
            <w:proofErr w:type="spellStart"/>
            <w:r w:rsidRPr="006B666E">
              <w:rPr>
                <w:rFonts w:ascii="Times New Roman" w:hAnsi="Times New Roman" w:cs="Times New Roman"/>
                <w:sz w:val="24"/>
                <w:szCs w:val="24"/>
              </w:rPr>
              <w:t>С.Маршака</w:t>
            </w:r>
            <w:proofErr w:type="spellEnd"/>
            <w:r w:rsidRPr="006B666E">
              <w:rPr>
                <w:rFonts w:ascii="Times New Roman" w:hAnsi="Times New Roman" w:cs="Times New Roman"/>
                <w:sz w:val="24"/>
                <w:szCs w:val="24"/>
              </w:rPr>
              <w:t>.</w:t>
            </w:r>
          </w:p>
          <w:p w14:paraId="5B83481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и упражнение: «Игра в мяч» </w:t>
            </w:r>
            <w:proofErr w:type="spellStart"/>
            <w:r w:rsidRPr="006B666E">
              <w:rPr>
                <w:rFonts w:ascii="Times New Roman" w:hAnsi="Times New Roman" w:cs="Times New Roman"/>
                <w:sz w:val="24"/>
                <w:szCs w:val="24"/>
              </w:rPr>
              <w:t>С.Вышеславцевой</w:t>
            </w:r>
            <w:proofErr w:type="spellEnd"/>
            <w:r w:rsidRPr="006B666E">
              <w:rPr>
                <w:rFonts w:ascii="Times New Roman" w:hAnsi="Times New Roman" w:cs="Times New Roman"/>
                <w:sz w:val="24"/>
                <w:szCs w:val="24"/>
              </w:rPr>
              <w:t>.</w:t>
            </w:r>
          </w:p>
          <w:p w14:paraId="56719EC1" w14:textId="77777777" w:rsidR="005C0182" w:rsidRPr="006B666E" w:rsidRDefault="005C0182" w:rsidP="00A9712F">
            <w:pPr>
              <w:ind w:left="360"/>
              <w:rPr>
                <w:rFonts w:ascii="Times New Roman" w:hAnsi="Times New Roman" w:cs="Times New Roman"/>
                <w:sz w:val="24"/>
                <w:szCs w:val="24"/>
              </w:rPr>
            </w:pPr>
          </w:p>
          <w:p w14:paraId="5FE42A6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«Детский сад» </w:t>
            </w:r>
            <w:proofErr w:type="spellStart"/>
            <w:r w:rsidRPr="006B666E">
              <w:rPr>
                <w:rFonts w:ascii="Times New Roman" w:hAnsi="Times New Roman" w:cs="Times New Roman"/>
                <w:sz w:val="24"/>
                <w:szCs w:val="24"/>
              </w:rPr>
              <w:t>С.Тиличеева</w:t>
            </w:r>
            <w:proofErr w:type="spellEnd"/>
          </w:p>
          <w:p w14:paraId="4F3AA40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«Про мишку» </w:t>
            </w:r>
            <w:proofErr w:type="spellStart"/>
            <w:r w:rsidRPr="006B666E">
              <w:rPr>
                <w:rFonts w:ascii="Times New Roman" w:hAnsi="Times New Roman" w:cs="Times New Roman"/>
                <w:sz w:val="24"/>
                <w:szCs w:val="24"/>
              </w:rPr>
              <w:t>А.Филиппенко</w:t>
            </w:r>
            <w:proofErr w:type="spellEnd"/>
            <w:r w:rsidRPr="006B666E">
              <w:rPr>
                <w:rFonts w:ascii="Times New Roman" w:hAnsi="Times New Roman" w:cs="Times New Roman"/>
                <w:sz w:val="24"/>
                <w:szCs w:val="24"/>
              </w:rPr>
              <w:t>.</w:t>
            </w:r>
          </w:p>
          <w:p w14:paraId="17B383C0" w14:textId="77777777" w:rsidR="005C0182" w:rsidRPr="006B666E" w:rsidRDefault="005C0182" w:rsidP="00A9712F">
            <w:pPr>
              <w:ind w:left="360"/>
              <w:rPr>
                <w:rFonts w:ascii="Times New Roman" w:hAnsi="Times New Roman" w:cs="Times New Roman"/>
                <w:sz w:val="24"/>
                <w:szCs w:val="24"/>
              </w:rPr>
            </w:pPr>
          </w:p>
          <w:p w14:paraId="5CD2231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«Передай мячик» на музыку </w:t>
            </w:r>
            <w:proofErr w:type="spellStart"/>
            <w:r w:rsidRPr="006B666E">
              <w:rPr>
                <w:rFonts w:ascii="Times New Roman" w:hAnsi="Times New Roman" w:cs="Times New Roman"/>
                <w:sz w:val="24"/>
                <w:szCs w:val="24"/>
              </w:rPr>
              <w:t>Т.Ломовой</w:t>
            </w:r>
            <w:proofErr w:type="spellEnd"/>
            <w:r w:rsidRPr="006B666E">
              <w:rPr>
                <w:rFonts w:ascii="Times New Roman" w:hAnsi="Times New Roman" w:cs="Times New Roman"/>
                <w:sz w:val="24"/>
                <w:szCs w:val="24"/>
              </w:rPr>
              <w:t>.</w:t>
            </w:r>
          </w:p>
        </w:tc>
      </w:tr>
      <w:tr w:rsidR="005C0182" w:rsidRPr="00FE3723" w14:paraId="32B53F49" w14:textId="77777777" w:rsidTr="001638ED">
        <w:tc>
          <w:tcPr>
            <w:tcW w:w="959" w:type="dxa"/>
          </w:tcPr>
          <w:p w14:paraId="175458DD"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24</w:t>
            </w:r>
          </w:p>
        </w:tc>
        <w:tc>
          <w:tcPr>
            <w:tcW w:w="3194" w:type="dxa"/>
          </w:tcPr>
          <w:p w14:paraId="19E1CFD5" w14:textId="77777777" w:rsidR="005C0182" w:rsidRPr="006B666E" w:rsidRDefault="005C0182" w:rsidP="00A9712F">
            <w:pPr>
              <w:rPr>
                <w:rFonts w:ascii="Times New Roman" w:hAnsi="Times New Roman" w:cs="Times New Roman"/>
                <w:sz w:val="24"/>
                <w:szCs w:val="24"/>
                <w:lang w:val="en-US"/>
              </w:rPr>
            </w:pPr>
            <w:r w:rsidRPr="006B666E">
              <w:rPr>
                <w:rFonts w:ascii="Times New Roman" w:hAnsi="Times New Roman" w:cs="Times New Roman"/>
                <w:sz w:val="24"/>
                <w:szCs w:val="24"/>
              </w:rPr>
              <w:t>«</w:t>
            </w:r>
            <w:proofErr w:type="spellStart"/>
            <w:r w:rsidRPr="006B666E">
              <w:rPr>
                <w:rFonts w:ascii="Times New Roman" w:hAnsi="Times New Roman" w:cs="Times New Roman"/>
                <w:sz w:val="24"/>
                <w:szCs w:val="24"/>
              </w:rPr>
              <w:t>Кукляндия</w:t>
            </w:r>
            <w:proofErr w:type="spellEnd"/>
            <w:r w:rsidRPr="006B666E">
              <w:rPr>
                <w:rFonts w:ascii="Times New Roman" w:hAnsi="Times New Roman" w:cs="Times New Roman"/>
                <w:sz w:val="24"/>
                <w:szCs w:val="24"/>
              </w:rPr>
              <w:t>»</w:t>
            </w:r>
          </w:p>
          <w:p w14:paraId="06EEE50A" w14:textId="77777777" w:rsidR="005C0182" w:rsidRPr="006B666E" w:rsidRDefault="005C0182" w:rsidP="00A9712F">
            <w:pPr>
              <w:rPr>
                <w:rFonts w:ascii="Times New Roman" w:hAnsi="Times New Roman" w:cs="Times New Roman"/>
                <w:sz w:val="24"/>
                <w:szCs w:val="24"/>
              </w:rPr>
            </w:pPr>
          </w:p>
        </w:tc>
        <w:tc>
          <w:tcPr>
            <w:tcW w:w="1032" w:type="dxa"/>
            <w:gridSpan w:val="2"/>
          </w:tcPr>
          <w:p w14:paraId="15D56F20"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3814E4D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Слышать три разные по характеру части пьесы, побуждать воспроизводить их в образных движениях («Лётчики»)</w:t>
            </w:r>
          </w:p>
          <w:p w14:paraId="149BA0C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Двигаться чётким, бодрым шагом по кругу, идти смело, сохраняя осанку.</w:t>
            </w:r>
          </w:p>
          <w:p w14:paraId="31741DF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Самостоятельно выбирать музыкальные инструменты. Воспроизводить равномерный ритм.</w:t>
            </w:r>
          </w:p>
          <w:p w14:paraId="4EADF8C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Двигаться лёгким бегом, прямым галопом. Выполнять лёгкие прыжки.</w:t>
            </w:r>
          </w:p>
        </w:tc>
        <w:tc>
          <w:tcPr>
            <w:tcW w:w="4956" w:type="dxa"/>
          </w:tcPr>
          <w:p w14:paraId="032E9E2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Упражнение – игра: «Лётчики», муз. </w:t>
            </w:r>
            <w:proofErr w:type="spellStart"/>
            <w:r w:rsidRPr="006B666E">
              <w:rPr>
                <w:rFonts w:ascii="Times New Roman" w:hAnsi="Times New Roman" w:cs="Times New Roman"/>
                <w:sz w:val="24"/>
                <w:szCs w:val="24"/>
              </w:rPr>
              <w:t>Н.Сушева</w:t>
            </w:r>
            <w:proofErr w:type="spellEnd"/>
            <w:r w:rsidRPr="006B666E">
              <w:rPr>
                <w:rFonts w:ascii="Times New Roman" w:hAnsi="Times New Roman" w:cs="Times New Roman"/>
                <w:sz w:val="24"/>
                <w:szCs w:val="24"/>
              </w:rPr>
              <w:t>.</w:t>
            </w:r>
          </w:p>
          <w:p w14:paraId="2E76E5B0" w14:textId="77777777" w:rsidR="005C0182" w:rsidRPr="006B666E" w:rsidRDefault="005C0182" w:rsidP="00A9712F">
            <w:pPr>
              <w:ind w:left="360"/>
              <w:rPr>
                <w:rFonts w:ascii="Times New Roman" w:hAnsi="Times New Roman" w:cs="Times New Roman"/>
                <w:sz w:val="24"/>
                <w:szCs w:val="24"/>
              </w:rPr>
            </w:pPr>
          </w:p>
          <w:p w14:paraId="2256536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и движение: «Марш деревянных солдатиков» </w:t>
            </w:r>
            <w:proofErr w:type="spellStart"/>
            <w:r w:rsidRPr="006B666E">
              <w:rPr>
                <w:rFonts w:ascii="Times New Roman" w:hAnsi="Times New Roman" w:cs="Times New Roman"/>
                <w:sz w:val="24"/>
                <w:szCs w:val="24"/>
              </w:rPr>
              <w:t>П.И.Чайковский</w:t>
            </w:r>
            <w:proofErr w:type="spellEnd"/>
            <w:r w:rsidRPr="006B666E">
              <w:rPr>
                <w:rFonts w:ascii="Times New Roman" w:hAnsi="Times New Roman" w:cs="Times New Roman"/>
                <w:sz w:val="24"/>
                <w:szCs w:val="24"/>
              </w:rPr>
              <w:t>.</w:t>
            </w:r>
          </w:p>
          <w:p w14:paraId="64CA655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Оркестр детских музыкальных инструментов под «Марш деревянных солдатиков».</w:t>
            </w:r>
          </w:p>
          <w:p w14:paraId="439DB88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Упражнение: «Лошадки», муз. </w:t>
            </w:r>
            <w:proofErr w:type="spellStart"/>
            <w:r w:rsidRPr="006B666E">
              <w:rPr>
                <w:rFonts w:ascii="Times New Roman" w:hAnsi="Times New Roman" w:cs="Times New Roman"/>
                <w:sz w:val="24"/>
                <w:szCs w:val="24"/>
              </w:rPr>
              <w:t>Н.Сушева</w:t>
            </w:r>
            <w:proofErr w:type="spellEnd"/>
          </w:p>
          <w:p w14:paraId="14BD06A9" w14:textId="77777777" w:rsidR="005C0182" w:rsidRPr="00977D49" w:rsidRDefault="005C0182" w:rsidP="00A9712F">
            <w:pPr>
              <w:rPr>
                <w:rFonts w:ascii="Times New Roman" w:hAnsi="Times New Roman" w:cs="Times New Roman"/>
                <w:sz w:val="24"/>
                <w:szCs w:val="24"/>
                <w:u w:val="single"/>
              </w:rPr>
            </w:pPr>
            <w:r w:rsidRPr="006B666E">
              <w:rPr>
                <w:rFonts w:ascii="Times New Roman" w:hAnsi="Times New Roman" w:cs="Times New Roman"/>
                <w:sz w:val="24"/>
                <w:szCs w:val="24"/>
              </w:rPr>
              <w:t xml:space="preserve">Игра: «Передай мячик» на музыку </w:t>
            </w:r>
            <w:proofErr w:type="spellStart"/>
            <w:r w:rsidRPr="006B666E">
              <w:rPr>
                <w:rFonts w:ascii="Times New Roman" w:hAnsi="Times New Roman" w:cs="Times New Roman"/>
                <w:sz w:val="24"/>
                <w:szCs w:val="24"/>
              </w:rPr>
              <w:t>Т.Ломовой</w:t>
            </w:r>
            <w:proofErr w:type="spellEnd"/>
            <w:r w:rsidRPr="006B666E">
              <w:rPr>
                <w:rFonts w:ascii="Times New Roman" w:hAnsi="Times New Roman" w:cs="Times New Roman"/>
                <w:sz w:val="24"/>
                <w:szCs w:val="24"/>
              </w:rPr>
              <w:t>.</w:t>
            </w:r>
          </w:p>
        </w:tc>
      </w:tr>
      <w:tr w:rsidR="005C0182" w:rsidRPr="00FE3723" w14:paraId="4E10322C" w14:textId="77777777" w:rsidTr="001638ED">
        <w:tc>
          <w:tcPr>
            <w:tcW w:w="959" w:type="dxa"/>
          </w:tcPr>
          <w:p w14:paraId="6E49AEB4"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25</w:t>
            </w:r>
          </w:p>
        </w:tc>
        <w:tc>
          <w:tcPr>
            <w:tcW w:w="3194" w:type="dxa"/>
          </w:tcPr>
          <w:p w14:paraId="1BC031C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«Кого изображает музыка»</w:t>
            </w:r>
          </w:p>
        </w:tc>
        <w:tc>
          <w:tcPr>
            <w:tcW w:w="1032" w:type="dxa"/>
            <w:gridSpan w:val="2"/>
          </w:tcPr>
          <w:p w14:paraId="37420824"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7B3F220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Побуждать детей воспроизводить в образных движениях полёт на самолёте.</w:t>
            </w:r>
          </w:p>
          <w:p w14:paraId="4009FF7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Почувствовать грустное настроение пьесы «Разбитая кукла», соотнести характер с динамикой и темпом.</w:t>
            </w:r>
          </w:p>
          <w:p w14:paraId="5A99B79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Петь легко, задорно, дружно. Продолжать развивать музыкальную память.</w:t>
            </w:r>
          </w:p>
          <w:p w14:paraId="562418E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Вспомнить пьесу, побуждать самостоятельно подбирать шумовые инструменты.</w:t>
            </w:r>
          </w:p>
          <w:p w14:paraId="41DB5C76" w14:textId="77777777" w:rsidR="005C0182" w:rsidRPr="006B666E" w:rsidRDefault="005C0182" w:rsidP="00A9712F">
            <w:pPr>
              <w:rPr>
                <w:rFonts w:ascii="Times New Roman" w:hAnsi="Times New Roman" w:cs="Times New Roman"/>
                <w:sz w:val="24"/>
                <w:szCs w:val="24"/>
              </w:rPr>
            </w:pPr>
          </w:p>
        </w:tc>
        <w:tc>
          <w:tcPr>
            <w:tcW w:w="4956" w:type="dxa"/>
          </w:tcPr>
          <w:p w14:paraId="1776E3D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 xml:space="preserve">Упражнение – игра: «Лётчики», </w:t>
            </w:r>
            <w:proofErr w:type="spellStart"/>
            <w:r w:rsidRPr="006B666E">
              <w:rPr>
                <w:rFonts w:ascii="Times New Roman" w:hAnsi="Times New Roman" w:cs="Times New Roman"/>
                <w:sz w:val="24"/>
                <w:szCs w:val="24"/>
              </w:rPr>
              <w:t>Н.Сушева</w:t>
            </w:r>
            <w:proofErr w:type="spellEnd"/>
            <w:r w:rsidRPr="006B666E">
              <w:rPr>
                <w:rFonts w:ascii="Times New Roman" w:hAnsi="Times New Roman" w:cs="Times New Roman"/>
                <w:sz w:val="24"/>
                <w:szCs w:val="24"/>
              </w:rPr>
              <w:t>.</w:t>
            </w:r>
          </w:p>
          <w:p w14:paraId="470FD286" w14:textId="77777777" w:rsidR="005C0182" w:rsidRPr="006B666E" w:rsidRDefault="005C0182" w:rsidP="00A9712F">
            <w:pPr>
              <w:ind w:left="360"/>
              <w:rPr>
                <w:rFonts w:ascii="Times New Roman" w:hAnsi="Times New Roman" w:cs="Times New Roman"/>
                <w:sz w:val="24"/>
                <w:szCs w:val="24"/>
              </w:rPr>
            </w:pPr>
          </w:p>
          <w:p w14:paraId="450C3E9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«Разбитая кукла» </w:t>
            </w:r>
            <w:proofErr w:type="spellStart"/>
            <w:r w:rsidRPr="006B666E">
              <w:rPr>
                <w:rFonts w:ascii="Times New Roman" w:hAnsi="Times New Roman" w:cs="Times New Roman"/>
                <w:sz w:val="24"/>
                <w:szCs w:val="24"/>
              </w:rPr>
              <w:t>Ф.Констан</w:t>
            </w:r>
            <w:proofErr w:type="spellEnd"/>
            <w:r w:rsidRPr="006B666E">
              <w:rPr>
                <w:rFonts w:ascii="Times New Roman" w:hAnsi="Times New Roman" w:cs="Times New Roman"/>
                <w:sz w:val="24"/>
                <w:szCs w:val="24"/>
              </w:rPr>
              <w:t>.</w:t>
            </w:r>
          </w:p>
          <w:p w14:paraId="01C9ED8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 xml:space="preserve">Распевание: на слог «ми» - </w:t>
            </w:r>
            <w:r w:rsidRPr="006B666E">
              <w:rPr>
                <w:rFonts w:ascii="Times New Roman" w:hAnsi="Times New Roman" w:cs="Times New Roman"/>
                <w:sz w:val="24"/>
                <w:szCs w:val="24"/>
                <w:lang w:val="en-US"/>
              </w:rPr>
              <w:t>V</w:t>
            </w:r>
            <w:r w:rsidRPr="006B666E">
              <w:rPr>
                <w:rFonts w:ascii="Times New Roman" w:hAnsi="Times New Roman" w:cs="Times New Roman"/>
                <w:sz w:val="24"/>
                <w:szCs w:val="24"/>
              </w:rPr>
              <w:t>-</w:t>
            </w:r>
            <w:r w:rsidRPr="006B666E">
              <w:rPr>
                <w:rFonts w:ascii="Times New Roman" w:hAnsi="Times New Roman" w:cs="Times New Roman"/>
                <w:sz w:val="24"/>
                <w:szCs w:val="24"/>
                <w:lang w:val="en-US"/>
              </w:rPr>
              <w:t>III</w:t>
            </w:r>
            <w:r w:rsidRPr="006B666E">
              <w:rPr>
                <w:rFonts w:ascii="Times New Roman" w:hAnsi="Times New Roman" w:cs="Times New Roman"/>
                <w:sz w:val="24"/>
                <w:szCs w:val="24"/>
              </w:rPr>
              <w:t>-</w:t>
            </w:r>
            <w:r w:rsidRPr="006B666E">
              <w:rPr>
                <w:rFonts w:ascii="Times New Roman" w:hAnsi="Times New Roman" w:cs="Times New Roman"/>
                <w:sz w:val="24"/>
                <w:szCs w:val="24"/>
                <w:lang w:val="en-US"/>
              </w:rPr>
              <w:t>I</w:t>
            </w:r>
            <w:r w:rsidRPr="006B666E">
              <w:rPr>
                <w:rFonts w:ascii="Times New Roman" w:hAnsi="Times New Roman" w:cs="Times New Roman"/>
                <w:sz w:val="24"/>
                <w:szCs w:val="24"/>
              </w:rPr>
              <w:t xml:space="preserve"> ступени.</w:t>
            </w:r>
          </w:p>
          <w:p w14:paraId="3AA99F7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«Детский сад» </w:t>
            </w:r>
            <w:proofErr w:type="spellStart"/>
            <w:r w:rsidRPr="006B666E">
              <w:rPr>
                <w:rFonts w:ascii="Times New Roman" w:hAnsi="Times New Roman" w:cs="Times New Roman"/>
                <w:sz w:val="24"/>
                <w:szCs w:val="24"/>
              </w:rPr>
              <w:t>С.Тиличеева</w:t>
            </w:r>
            <w:proofErr w:type="spellEnd"/>
            <w:r w:rsidRPr="006B666E">
              <w:rPr>
                <w:rFonts w:ascii="Times New Roman" w:hAnsi="Times New Roman" w:cs="Times New Roman"/>
                <w:sz w:val="24"/>
                <w:szCs w:val="24"/>
              </w:rPr>
              <w:t>.</w:t>
            </w:r>
          </w:p>
          <w:p w14:paraId="18569EA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и </w:t>
            </w:r>
            <w:proofErr w:type="spellStart"/>
            <w:r w:rsidRPr="006B666E">
              <w:rPr>
                <w:rFonts w:ascii="Times New Roman" w:hAnsi="Times New Roman" w:cs="Times New Roman"/>
                <w:sz w:val="24"/>
                <w:szCs w:val="24"/>
              </w:rPr>
              <w:t>оркеср</w:t>
            </w:r>
            <w:proofErr w:type="spellEnd"/>
            <w:r w:rsidRPr="006B666E">
              <w:rPr>
                <w:rFonts w:ascii="Times New Roman" w:hAnsi="Times New Roman" w:cs="Times New Roman"/>
                <w:sz w:val="24"/>
                <w:szCs w:val="24"/>
              </w:rPr>
              <w:t xml:space="preserve">: «Марш деревянных солдатиков» </w:t>
            </w:r>
            <w:proofErr w:type="spellStart"/>
            <w:r w:rsidRPr="006B666E">
              <w:rPr>
                <w:rFonts w:ascii="Times New Roman" w:hAnsi="Times New Roman" w:cs="Times New Roman"/>
                <w:sz w:val="24"/>
                <w:szCs w:val="24"/>
              </w:rPr>
              <w:t>П.И.Чайковский</w:t>
            </w:r>
            <w:proofErr w:type="spellEnd"/>
            <w:r w:rsidRPr="006B666E">
              <w:rPr>
                <w:rFonts w:ascii="Times New Roman" w:hAnsi="Times New Roman" w:cs="Times New Roman"/>
                <w:sz w:val="24"/>
                <w:szCs w:val="24"/>
              </w:rPr>
              <w:t>.</w:t>
            </w:r>
          </w:p>
        </w:tc>
      </w:tr>
      <w:tr w:rsidR="005C0182" w:rsidRPr="00FE3723" w14:paraId="481E63F6" w14:textId="77777777" w:rsidTr="001638ED">
        <w:tc>
          <w:tcPr>
            <w:tcW w:w="959" w:type="dxa"/>
          </w:tcPr>
          <w:p w14:paraId="5E6197DA"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lastRenderedPageBreak/>
              <w:t>26</w:t>
            </w:r>
          </w:p>
        </w:tc>
        <w:tc>
          <w:tcPr>
            <w:tcW w:w="3194" w:type="dxa"/>
          </w:tcPr>
          <w:p w14:paraId="610B662D" w14:textId="77777777" w:rsidR="005C0182" w:rsidRPr="006B666E" w:rsidRDefault="005C0182" w:rsidP="00A9712F">
            <w:pPr>
              <w:rPr>
                <w:sz w:val="24"/>
                <w:szCs w:val="24"/>
              </w:rPr>
            </w:pPr>
            <w:r w:rsidRPr="006B666E">
              <w:rPr>
                <w:sz w:val="24"/>
                <w:szCs w:val="24"/>
              </w:rPr>
              <w:t>«</w:t>
            </w:r>
            <w:r w:rsidRPr="006B666E">
              <w:rPr>
                <w:rFonts w:ascii="Times New Roman" w:hAnsi="Times New Roman" w:cs="Times New Roman"/>
                <w:sz w:val="24"/>
                <w:szCs w:val="24"/>
              </w:rPr>
              <w:t>Угадай мелодию»</w:t>
            </w:r>
          </w:p>
          <w:p w14:paraId="0D5BC057" w14:textId="77777777" w:rsidR="005C0182" w:rsidRPr="006B666E" w:rsidRDefault="005C0182" w:rsidP="00A9712F">
            <w:pPr>
              <w:rPr>
                <w:rFonts w:ascii="Times New Roman" w:hAnsi="Times New Roman" w:cs="Times New Roman"/>
                <w:sz w:val="24"/>
                <w:szCs w:val="24"/>
              </w:rPr>
            </w:pPr>
          </w:p>
        </w:tc>
        <w:tc>
          <w:tcPr>
            <w:tcW w:w="1032" w:type="dxa"/>
            <w:gridSpan w:val="2"/>
          </w:tcPr>
          <w:p w14:paraId="13EE83FA"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4049D46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Продолжать знакомить детей с жанрами в музыке (марш, песня, танец)</w:t>
            </w:r>
          </w:p>
          <w:p w14:paraId="6B66514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Узнавать и называть знакомые музыкальные произведения.</w:t>
            </w:r>
          </w:p>
          <w:p w14:paraId="4F49E7A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Прививать детям любовь к пению. Учит петь выразительно, одновременно начинать и заканчивать песню. </w:t>
            </w:r>
          </w:p>
          <w:p w14:paraId="614945CA" w14:textId="77777777" w:rsidR="005C0182" w:rsidRPr="006B666E" w:rsidRDefault="005C0182" w:rsidP="00A9712F">
            <w:pPr>
              <w:rPr>
                <w:rFonts w:ascii="Times New Roman" w:hAnsi="Times New Roman" w:cs="Times New Roman"/>
                <w:sz w:val="24"/>
                <w:szCs w:val="24"/>
              </w:rPr>
            </w:pPr>
          </w:p>
        </w:tc>
        <w:tc>
          <w:tcPr>
            <w:tcW w:w="4956" w:type="dxa"/>
          </w:tcPr>
          <w:p w14:paraId="530738D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«Кукольный </w:t>
            </w:r>
            <w:proofErr w:type="spellStart"/>
            <w:r w:rsidRPr="006B666E">
              <w:rPr>
                <w:rFonts w:ascii="Times New Roman" w:hAnsi="Times New Roman" w:cs="Times New Roman"/>
                <w:sz w:val="24"/>
                <w:szCs w:val="24"/>
              </w:rPr>
              <w:t>кэк-уок</w:t>
            </w:r>
            <w:proofErr w:type="spellEnd"/>
            <w:r w:rsidRPr="006B666E">
              <w:rPr>
                <w:rFonts w:ascii="Times New Roman" w:hAnsi="Times New Roman" w:cs="Times New Roman"/>
                <w:sz w:val="24"/>
                <w:szCs w:val="24"/>
              </w:rPr>
              <w:t xml:space="preserve">» </w:t>
            </w:r>
            <w:proofErr w:type="spellStart"/>
            <w:r w:rsidRPr="006B666E">
              <w:rPr>
                <w:rFonts w:ascii="Times New Roman" w:hAnsi="Times New Roman" w:cs="Times New Roman"/>
                <w:sz w:val="24"/>
                <w:szCs w:val="24"/>
              </w:rPr>
              <w:t>К.Дебюсси</w:t>
            </w:r>
            <w:proofErr w:type="spellEnd"/>
          </w:p>
          <w:p w14:paraId="571C5D8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и оркестр: «Марш деревянных солдатиков» </w:t>
            </w:r>
            <w:proofErr w:type="spellStart"/>
            <w:r w:rsidRPr="006B666E">
              <w:rPr>
                <w:rFonts w:ascii="Times New Roman" w:hAnsi="Times New Roman" w:cs="Times New Roman"/>
                <w:sz w:val="24"/>
                <w:szCs w:val="24"/>
              </w:rPr>
              <w:t>П.И.Чайковский</w:t>
            </w:r>
            <w:proofErr w:type="spellEnd"/>
            <w:r w:rsidRPr="006B666E">
              <w:rPr>
                <w:rFonts w:ascii="Times New Roman" w:hAnsi="Times New Roman" w:cs="Times New Roman"/>
                <w:sz w:val="24"/>
                <w:szCs w:val="24"/>
              </w:rPr>
              <w:t>.</w:t>
            </w:r>
          </w:p>
          <w:p w14:paraId="763C100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«Про мишку» </w:t>
            </w:r>
            <w:proofErr w:type="spellStart"/>
            <w:r w:rsidRPr="006B666E">
              <w:rPr>
                <w:rFonts w:ascii="Times New Roman" w:hAnsi="Times New Roman" w:cs="Times New Roman"/>
                <w:sz w:val="24"/>
                <w:szCs w:val="24"/>
              </w:rPr>
              <w:t>А.Филиппенко</w:t>
            </w:r>
            <w:proofErr w:type="spellEnd"/>
          </w:p>
          <w:p w14:paraId="7940BC0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«Детский сад» </w:t>
            </w:r>
            <w:proofErr w:type="spellStart"/>
            <w:r w:rsidRPr="006B666E">
              <w:rPr>
                <w:rFonts w:ascii="Times New Roman" w:hAnsi="Times New Roman" w:cs="Times New Roman"/>
                <w:sz w:val="24"/>
                <w:szCs w:val="24"/>
              </w:rPr>
              <w:t>С.Тиличеева</w:t>
            </w:r>
            <w:proofErr w:type="spellEnd"/>
            <w:r w:rsidRPr="006B666E">
              <w:rPr>
                <w:rFonts w:ascii="Times New Roman" w:hAnsi="Times New Roman" w:cs="Times New Roman"/>
                <w:sz w:val="24"/>
                <w:szCs w:val="24"/>
              </w:rPr>
              <w:t>.</w:t>
            </w:r>
          </w:p>
          <w:p w14:paraId="437A5BB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«Жмурки» </w:t>
            </w:r>
            <w:proofErr w:type="spellStart"/>
            <w:r w:rsidRPr="006B666E">
              <w:rPr>
                <w:rFonts w:ascii="Times New Roman" w:hAnsi="Times New Roman" w:cs="Times New Roman"/>
                <w:sz w:val="24"/>
                <w:szCs w:val="24"/>
              </w:rPr>
              <w:t>Ф.Флотов</w:t>
            </w:r>
            <w:proofErr w:type="spellEnd"/>
            <w:r w:rsidRPr="006B666E">
              <w:rPr>
                <w:rFonts w:ascii="Times New Roman" w:hAnsi="Times New Roman" w:cs="Times New Roman"/>
                <w:sz w:val="24"/>
                <w:szCs w:val="24"/>
              </w:rPr>
              <w:t xml:space="preserve"> </w:t>
            </w:r>
          </w:p>
        </w:tc>
      </w:tr>
      <w:tr w:rsidR="005C0182" w:rsidRPr="00FE3723" w14:paraId="74DD2757" w14:textId="77777777" w:rsidTr="001638ED">
        <w:tc>
          <w:tcPr>
            <w:tcW w:w="959" w:type="dxa"/>
          </w:tcPr>
          <w:p w14:paraId="50EDA956"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27</w:t>
            </w:r>
          </w:p>
        </w:tc>
        <w:tc>
          <w:tcPr>
            <w:tcW w:w="3194" w:type="dxa"/>
          </w:tcPr>
          <w:p w14:paraId="4886215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«Первый снег»</w:t>
            </w:r>
          </w:p>
          <w:p w14:paraId="5CB99298" w14:textId="77777777" w:rsidR="005C0182" w:rsidRPr="006B666E" w:rsidRDefault="005C0182" w:rsidP="00A9712F">
            <w:pPr>
              <w:rPr>
                <w:rFonts w:ascii="Times New Roman" w:hAnsi="Times New Roman" w:cs="Times New Roman"/>
                <w:sz w:val="24"/>
                <w:szCs w:val="24"/>
              </w:rPr>
            </w:pPr>
          </w:p>
        </w:tc>
        <w:tc>
          <w:tcPr>
            <w:tcW w:w="1032" w:type="dxa"/>
            <w:gridSpan w:val="2"/>
          </w:tcPr>
          <w:p w14:paraId="5639AD74"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7DC02BF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Ввести детей в тему занятия. Услышать общий характер музыки.</w:t>
            </w:r>
          </w:p>
          <w:p w14:paraId="50642B2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Слышать изменения в музыке, предавать их в движении.</w:t>
            </w:r>
          </w:p>
          <w:p w14:paraId="2DD8517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Продолжать разучивание песни петь слаженно в умеренном темпе.</w:t>
            </w:r>
          </w:p>
          <w:p w14:paraId="5EB9CA9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Познакомить с новой песней, беседа по тексту. Начать разучивание.</w:t>
            </w:r>
          </w:p>
          <w:p w14:paraId="189F1CC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Закреплять навык воспроизведения равномерного ритма.</w:t>
            </w:r>
          </w:p>
          <w:p w14:paraId="2B2041DB" w14:textId="77777777" w:rsidR="005C0182" w:rsidRPr="006B666E" w:rsidRDefault="005C0182" w:rsidP="00A9712F">
            <w:pPr>
              <w:ind w:left="720"/>
              <w:rPr>
                <w:rFonts w:ascii="Times New Roman" w:hAnsi="Times New Roman" w:cs="Times New Roman"/>
                <w:sz w:val="24"/>
                <w:szCs w:val="24"/>
              </w:rPr>
            </w:pPr>
          </w:p>
        </w:tc>
        <w:tc>
          <w:tcPr>
            <w:tcW w:w="4956" w:type="dxa"/>
          </w:tcPr>
          <w:p w14:paraId="0F8B4B8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Просмотр слайда, чтение стихотворения: «Елка». Слушание: «Вальс снежных хлопьев» </w:t>
            </w:r>
            <w:proofErr w:type="spellStart"/>
            <w:r w:rsidRPr="006B666E">
              <w:rPr>
                <w:rFonts w:ascii="Times New Roman" w:hAnsi="Times New Roman" w:cs="Times New Roman"/>
                <w:sz w:val="24"/>
                <w:szCs w:val="24"/>
              </w:rPr>
              <w:t>П.Чайковский</w:t>
            </w:r>
            <w:proofErr w:type="spellEnd"/>
            <w:r w:rsidRPr="006B666E">
              <w:rPr>
                <w:rFonts w:ascii="Times New Roman" w:hAnsi="Times New Roman" w:cs="Times New Roman"/>
                <w:sz w:val="24"/>
                <w:szCs w:val="24"/>
              </w:rPr>
              <w:t>.</w:t>
            </w:r>
          </w:p>
          <w:p w14:paraId="6DDDFD4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Упражнение: «Ветер и ветерок» «Лендлер» </w:t>
            </w:r>
            <w:proofErr w:type="spellStart"/>
            <w:r w:rsidRPr="006B666E">
              <w:rPr>
                <w:rFonts w:ascii="Times New Roman" w:hAnsi="Times New Roman" w:cs="Times New Roman"/>
                <w:sz w:val="24"/>
                <w:szCs w:val="24"/>
              </w:rPr>
              <w:t>Л.Бетховен</w:t>
            </w:r>
            <w:proofErr w:type="spellEnd"/>
            <w:r w:rsidRPr="006B666E">
              <w:rPr>
                <w:rFonts w:ascii="Times New Roman" w:hAnsi="Times New Roman" w:cs="Times New Roman"/>
                <w:sz w:val="24"/>
                <w:szCs w:val="24"/>
              </w:rPr>
              <w:t>.</w:t>
            </w:r>
          </w:p>
          <w:p w14:paraId="784B125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«Ёлочка» </w:t>
            </w:r>
            <w:proofErr w:type="spellStart"/>
            <w:r w:rsidRPr="006B666E">
              <w:rPr>
                <w:rFonts w:ascii="Times New Roman" w:hAnsi="Times New Roman" w:cs="Times New Roman"/>
                <w:sz w:val="24"/>
                <w:szCs w:val="24"/>
              </w:rPr>
              <w:t>М.Красева</w:t>
            </w:r>
            <w:proofErr w:type="spellEnd"/>
            <w:r w:rsidRPr="006B666E">
              <w:rPr>
                <w:rFonts w:ascii="Times New Roman" w:hAnsi="Times New Roman" w:cs="Times New Roman"/>
                <w:sz w:val="24"/>
                <w:szCs w:val="24"/>
              </w:rPr>
              <w:t>.</w:t>
            </w:r>
          </w:p>
          <w:p w14:paraId="730C7E2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и подпевание: «Зима» </w:t>
            </w:r>
            <w:proofErr w:type="spellStart"/>
            <w:r w:rsidRPr="006B666E">
              <w:rPr>
                <w:rFonts w:ascii="Times New Roman" w:hAnsi="Times New Roman" w:cs="Times New Roman"/>
                <w:sz w:val="24"/>
                <w:szCs w:val="24"/>
              </w:rPr>
              <w:t>В.Карасёвой</w:t>
            </w:r>
            <w:proofErr w:type="spellEnd"/>
            <w:r w:rsidRPr="006B666E">
              <w:rPr>
                <w:rFonts w:ascii="Times New Roman" w:hAnsi="Times New Roman" w:cs="Times New Roman"/>
                <w:sz w:val="24"/>
                <w:szCs w:val="24"/>
              </w:rPr>
              <w:t>.</w:t>
            </w:r>
          </w:p>
          <w:p w14:paraId="4151A96A" w14:textId="77777777" w:rsidR="005C0182" w:rsidRPr="006B666E" w:rsidRDefault="005C0182" w:rsidP="00A9712F">
            <w:pPr>
              <w:rPr>
                <w:rFonts w:ascii="Times New Roman" w:hAnsi="Times New Roman" w:cs="Times New Roman"/>
                <w:sz w:val="24"/>
                <w:szCs w:val="24"/>
              </w:rPr>
            </w:pPr>
            <w:proofErr w:type="spellStart"/>
            <w:r w:rsidRPr="006B666E">
              <w:rPr>
                <w:rFonts w:ascii="Times New Roman" w:hAnsi="Times New Roman" w:cs="Times New Roman"/>
                <w:sz w:val="24"/>
                <w:szCs w:val="24"/>
              </w:rPr>
              <w:t>Музыцирование</w:t>
            </w:r>
            <w:proofErr w:type="spellEnd"/>
            <w:r w:rsidRPr="006B666E">
              <w:rPr>
                <w:rFonts w:ascii="Times New Roman" w:hAnsi="Times New Roman" w:cs="Times New Roman"/>
                <w:sz w:val="24"/>
                <w:szCs w:val="24"/>
              </w:rPr>
              <w:t xml:space="preserve"> на деревянных кубиках: «Белка» </w:t>
            </w:r>
            <w:proofErr w:type="spellStart"/>
            <w:r w:rsidRPr="006B666E">
              <w:rPr>
                <w:rFonts w:ascii="Times New Roman" w:hAnsi="Times New Roman" w:cs="Times New Roman"/>
                <w:sz w:val="24"/>
                <w:szCs w:val="24"/>
              </w:rPr>
              <w:t>Н.Римский</w:t>
            </w:r>
            <w:proofErr w:type="spellEnd"/>
            <w:r w:rsidRPr="006B666E">
              <w:rPr>
                <w:rFonts w:ascii="Times New Roman" w:hAnsi="Times New Roman" w:cs="Times New Roman"/>
                <w:sz w:val="24"/>
                <w:szCs w:val="24"/>
              </w:rPr>
              <w:t>-Корсаков.</w:t>
            </w:r>
          </w:p>
        </w:tc>
      </w:tr>
      <w:tr w:rsidR="005C0182" w:rsidRPr="00FE3723" w14:paraId="2160804D" w14:textId="77777777" w:rsidTr="001638ED">
        <w:tc>
          <w:tcPr>
            <w:tcW w:w="959" w:type="dxa"/>
          </w:tcPr>
          <w:p w14:paraId="633B1AA8"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28</w:t>
            </w:r>
          </w:p>
        </w:tc>
        <w:tc>
          <w:tcPr>
            <w:tcW w:w="3194" w:type="dxa"/>
          </w:tcPr>
          <w:p w14:paraId="6D7A882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«Маленькая ёлочка»</w:t>
            </w:r>
          </w:p>
        </w:tc>
        <w:tc>
          <w:tcPr>
            <w:tcW w:w="1032" w:type="dxa"/>
            <w:gridSpan w:val="2"/>
          </w:tcPr>
          <w:p w14:paraId="10C63A4E"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1FB778D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Побуждать к песенному творчеству.</w:t>
            </w:r>
          </w:p>
          <w:p w14:paraId="5CA2790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Разучить движения на проигрыш песни. Петь в умеренном темпе с движением в хороводе.</w:t>
            </w:r>
          </w:p>
          <w:p w14:paraId="600B28D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Способствовать активному участию в движении под музыку. Передавать лёгкость музыки в плавных движениях.</w:t>
            </w:r>
          </w:p>
        </w:tc>
        <w:tc>
          <w:tcPr>
            <w:tcW w:w="4956" w:type="dxa"/>
          </w:tcPr>
          <w:p w14:paraId="272990C6" w14:textId="77777777" w:rsidR="005C0182" w:rsidRPr="006B666E" w:rsidRDefault="005C0182" w:rsidP="00A9712F">
            <w:pPr>
              <w:rPr>
                <w:rFonts w:ascii="Times New Roman" w:hAnsi="Times New Roman" w:cs="Times New Roman"/>
                <w:sz w:val="24"/>
                <w:szCs w:val="24"/>
              </w:rPr>
            </w:pPr>
            <w:proofErr w:type="spellStart"/>
            <w:r w:rsidRPr="006B666E">
              <w:rPr>
                <w:rFonts w:ascii="Times New Roman" w:hAnsi="Times New Roman" w:cs="Times New Roman"/>
                <w:sz w:val="24"/>
                <w:szCs w:val="24"/>
              </w:rPr>
              <w:t>Распевка</w:t>
            </w:r>
            <w:proofErr w:type="spellEnd"/>
            <w:r w:rsidRPr="006B666E">
              <w:rPr>
                <w:rFonts w:ascii="Times New Roman" w:hAnsi="Times New Roman" w:cs="Times New Roman"/>
                <w:sz w:val="24"/>
                <w:szCs w:val="24"/>
              </w:rPr>
              <w:t>: «Здравствуй, ёлочка!»</w:t>
            </w:r>
          </w:p>
          <w:p w14:paraId="00A3D44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в хороводе: «Ёлочка» </w:t>
            </w:r>
            <w:proofErr w:type="spellStart"/>
            <w:r w:rsidRPr="006B666E">
              <w:rPr>
                <w:rFonts w:ascii="Times New Roman" w:hAnsi="Times New Roman" w:cs="Times New Roman"/>
                <w:sz w:val="24"/>
                <w:szCs w:val="24"/>
              </w:rPr>
              <w:t>М.Красева</w:t>
            </w:r>
            <w:proofErr w:type="spellEnd"/>
            <w:r w:rsidRPr="006B666E">
              <w:rPr>
                <w:rFonts w:ascii="Times New Roman" w:hAnsi="Times New Roman" w:cs="Times New Roman"/>
                <w:sz w:val="24"/>
                <w:szCs w:val="24"/>
              </w:rPr>
              <w:t>.</w:t>
            </w:r>
          </w:p>
          <w:p w14:paraId="28133AD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«Зима» </w:t>
            </w:r>
            <w:proofErr w:type="spellStart"/>
            <w:r w:rsidRPr="006B666E">
              <w:rPr>
                <w:rFonts w:ascii="Times New Roman" w:hAnsi="Times New Roman" w:cs="Times New Roman"/>
                <w:sz w:val="24"/>
                <w:szCs w:val="24"/>
              </w:rPr>
              <w:t>В.Карасёва</w:t>
            </w:r>
            <w:proofErr w:type="spellEnd"/>
            <w:r w:rsidRPr="006B666E">
              <w:rPr>
                <w:rFonts w:ascii="Times New Roman" w:hAnsi="Times New Roman" w:cs="Times New Roman"/>
                <w:sz w:val="24"/>
                <w:szCs w:val="24"/>
              </w:rPr>
              <w:t>.</w:t>
            </w:r>
          </w:p>
          <w:p w14:paraId="04C48FB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и муз. движение: «Вальс снежных хлопьев» </w:t>
            </w:r>
            <w:proofErr w:type="spellStart"/>
            <w:r w:rsidRPr="006B666E">
              <w:rPr>
                <w:rFonts w:ascii="Times New Roman" w:hAnsi="Times New Roman" w:cs="Times New Roman"/>
                <w:sz w:val="24"/>
                <w:szCs w:val="24"/>
              </w:rPr>
              <w:t>П.И.Чайковский</w:t>
            </w:r>
            <w:proofErr w:type="spellEnd"/>
            <w:r w:rsidRPr="006B666E">
              <w:rPr>
                <w:rFonts w:ascii="Times New Roman" w:hAnsi="Times New Roman" w:cs="Times New Roman"/>
                <w:sz w:val="24"/>
                <w:szCs w:val="24"/>
              </w:rPr>
              <w:t>.</w:t>
            </w:r>
          </w:p>
          <w:p w14:paraId="03CB17E6" w14:textId="77777777" w:rsidR="005C0182" w:rsidRPr="006B666E" w:rsidRDefault="005C0182" w:rsidP="00A9712F">
            <w:pPr>
              <w:ind w:left="720"/>
              <w:rPr>
                <w:rFonts w:ascii="Times New Roman" w:hAnsi="Times New Roman" w:cs="Times New Roman"/>
                <w:sz w:val="24"/>
                <w:szCs w:val="24"/>
              </w:rPr>
            </w:pPr>
          </w:p>
        </w:tc>
      </w:tr>
      <w:tr w:rsidR="005C0182" w:rsidRPr="00FE3723" w14:paraId="19BD3AB4" w14:textId="77777777" w:rsidTr="001638ED">
        <w:tc>
          <w:tcPr>
            <w:tcW w:w="959" w:type="dxa"/>
          </w:tcPr>
          <w:p w14:paraId="0E26CC7A"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29</w:t>
            </w:r>
          </w:p>
        </w:tc>
        <w:tc>
          <w:tcPr>
            <w:tcW w:w="3194" w:type="dxa"/>
          </w:tcPr>
          <w:p w14:paraId="017F0C8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 гости зимушка пришла»</w:t>
            </w:r>
          </w:p>
          <w:p w14:paraId="02102240" w14:textId="77777777" w:rsidR="005C0182" w:rsidRPr="006B666E" w:rsidRDefault="005C0182" w:rsidP="00A9712F">
            <w:pPr>
              <w:rPr>
                <w:rFonts w:ascii="Times New Roman" w:hAnsi="Times New Roman" w:cs="Times New Roman"/>
                <w:sz w:val="24"/>
                <w:szCs w:val="24"/>
              </w:rPr>
            </w:pPr>
          </w:p>
        </w:tc>
        <w:tc>
          <w:tcPr>
            <w:tcW w:w="1032" w:type="dxa"/>
            <w:gridSpan w:val="2"/>
          </w:tcPr>
          <w:p w14:paraId="3FFE9781"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2506F79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Побуждать детей к активному, дружному исполнению песен в хороводе.</w:t>
            </w:r>
          </w:p>
          <w:p w14:paraId="1754585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Продолжать формировать навыки плавных, лёгких движений.</w:t>
            </w:r>
          </w:p>
          <w:p w14:paraId="19CE7D5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Заинтересовать детей новой песней, побуждать к подпеванию.</w:t>
            </w:r>
          </w:p>
          <w:p w14:paraId="21AC3E9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Побуждать детей к участию в игре. Двигаться парами «прицепом».</w:t>
            </w:r>
          </w:p>
          <w:p w14:paraId="67EAE11A" w14:textId="77777777" w:rsidR="005C0182" w:rsidRPr="006B666E" w:rsidRDefault="005C0182" w:rsidP="00A9712F">
            <w:pPr>
              <w:ind w:left="720"/>
              <w:rPr>
                <w:rFonts w:ascii="Times New Roman" w:hAnsi="Times New Roman" w:cs="Times New Roman"/>
                <w:sz w:val="24"/>
                <w:szCs w:val="24"/>
              </w:rPr>
            </w:pPr>
          </w:p>
        </w:tc>
        <w:tc>
          <w:tcPr>
            <w:tcW w:w="4956" w:type="dxa"/>
          </w:tcPr>
          <w:p w14:paraId="38CA9B01" w14:textId="77777777" w:rsidR="005C0182" w:rsidRPr="006B666E" w:rsidRDefault="005C0182" w:rsidP="00A9712F">
            <w:pPr>
              <w:rPr>
                <w:rFonts w:ascii="Times New Roman" w:hAnsi="Times New Roman" w:cs="Times New Roman"/>
                <w:sz w:val="24"/>
                <w:szCs w:val="24"/>
              </w:rPr>
            </w:pPr>
            <w:proofErr w:type="spellStart"/>
            <w:r w:rsidRPr="006B666E">
              <w:rPr>
                <w:rFonts w:ascii="Times New Roman" w:hAnsi="Times New Roman" w:cs="Times New Roman"/>
                <w:sz w:val="24"/>
                <w:szCs w:val="24"/>
              </w:rPr>
              <w:lastRenderedPageBreak/>
              <w:t>Распевка</w:t>
            </w:r>
            <w:proofErr w:type="spellEnd"/>
            <w:r w:rsidRPr="006B666E">
              <w:rPr>
                <w:rFonts w:ascii="Times New Roman" w:hAnsi="Times New Roman" w:cs="Times New Roman"/>
                <w:sz w:val="24"/>
                <w:szCs w:val="24"/>
              </w:rPr>
              <w:t>: «Здравствуй, ёлочка!»</w:t>
            </w:r>
          </w:p>
          <w:p w14:paraId="4FA9592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в хороводе: «Ёлочка» </w:t>
            </w:r>
            <w:proofErr w:type="spellStart"/>
            <w:r w:rsidRPr="006B666E">
              <w:rPr>
                <w:rFonts w:ascii="Times New Roman" w:hAnsi="Times New Roman" w:cs="Times New Roman"/>
                <w:sz w:val="24"/>
                <w:szCs w:val="24"/>
              </w:rPr>
              <w:t>М.Красев</w:t>
            </w:r>
            <w:proofErr w:type="spellEnd"/>
            <w:r w:rsidRPr="006B666E">
              <w:rPr>
                <w:rFonts w:ascii="Times New Roman" w:hAnsi="Times New Roman" w:cs="Times New Roman"/>
                <w:sz w:val="24"/>
                <w:szCs w:val="24"/>
              </w:rPr>
              <w:t>.</w:t>
            </w:r>
          </w:p>
          <w:p w14:paraId="2ECE9E5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 xml:space="preserve">Пение: «Зима» </w:t>
            </w:r>
            <w:proofErr w:type="spellStart"/>
            <w:r w:rsidRPr="006B666E">
              <w:rPr>
                <w:rFonts w:ascii="Times New Roman" w:hAnsi="Times New Roman" w:cs="Times New Roman"/>
                <w:sz w:val="24"/>
                <w:szCs w:val="24"/>
              </w:rPr>
              <w:t>В.Карасёва</w:t>
            </w:r>
            <w:proofErr w:type="spellEnd"/>
            <w:r w:rsidRPr="006B666E">
              <w:rPr>
                <w:rFonts w:ascii="Times New Roman" w:hAnsi="Times New Roman" w:cs="Times New Roman"/>
                <w:sz w:val="24"/>
                <w:szCs w:val="24"/>
              </w:rPr>
              <w:t>.</w:t>
            </w:r>
          </w:p>
          <w:p w14:paraId="479E242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Музыкальное движение: «Вальс снежных хлопьев» П.И. Чайковский.</w:t>
            </w:r>
          </w:p>
          <w:p w14:paraId="18DE129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песни: «Дед Мороз» </w:t>
            </w:r>
            <w:proofErr w:type="spellStart"/>
            <w:r w:rsidRPr="006B666E">
              <w:rPr>
                <w:rFonts w:ascii="Times New Roman" w:hAnsi="Times New Roman" w:cs="Times New Roman"/>
                <w:sz w:val="24"/>
                <w:szCs w:val="24"/>
              </w:rPr>
              <w:t>А.Филиппенко</w:t>
            </w:r>
            <w:proofErr w:type="spellEnd"/>
            <w:r w:rsidRPr="006B666E">
              <w:rPr>
                <w:rFonts w:ascii="Times New Roman" w:hAnsi="Times New Roman" w:cs="Times New Roman"/>
                <w:sz w:val="24"/>
                <w:szCs w:val="24"/>
              </w:rPr>
              <w:t>.</w:t>
            </w:r>
          </w:p>
          <w:p w14:paraId="1A7BC83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«Саночки» </w:t>
            </w:r>
            <w:proofErr w:type="spellStart"/>
            <w:r w:rsidRPr="006B666E">
              <w:rPr>
                <w:rFonts w:ascii="Times New Roman" w:hAnsi="Times New Roman" w:cs="Times New Roman"/>
                <w:sz w:val="24"/>
                <w:szCs w:val="24"/>
              </w:rPr>
              <w:t>А.Филиппенко</w:t>
            </w:r>
            <w:proofErr w:type="spellEnd"/>
            <w:r w:rsidRPr="006B666E">
              <w:rPr>
                <w:rFonts w:ascii="Times New Roman" w:hAnsi="Times New Roman" w:cs="Times New Roman"/>
                <w:sz w:val="24"/>
                <w:szCs w:val="24"/>
              </w:rPr>
              <w:t>.</w:t>
            </w:r>
          </w:p>
        </w:tc>
      </w:tr>
      <w:tr w:rsidR="005C0182" w:rsidRPr="00FE3723" w14:paraId="70D46A4F" w14:textId="77777777" w:rsidTr="001638ED">
        <w:tc>
          <w:tcPr>
            <w:tcW w:w="959" w:type="dxa"/>
          </w:tcPr>
          <w:p w14:paraId="0B81D8DF"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lastRenderedPageBreak/>
              <w:t>30</w:t>
            </w:r>
          </w:p>
        </w:tc>
        <w:tc>
          <w:tcPr>
            <w:tcW w:w="3194" w:type="dxa"/>
          </w:tcPr>
          <w:p w14:paraId="0F698F7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«Волшебные колпачки»</w:t>
            </w:r>
          </w:p>
          <w:p w14:paraId="5FB0D73D" w14:textId="77777777" w:rsidR="005C0182" w:rsidRPr="006B666E" w:rsidRDefault="005C0182" w:rsidP="00A9712F">
            <w:pPr>
              <w:rPr>
                <w:rFonts w:ascii="Times New Roman" w:hAnsi="Times New Roman" w:cs="Times New Roman"/>
                <w:sz w:val="24"/>
                <w:szCs w:val="24"/>
              </w:rPr>
            </w:pPr>
          </w:p>
        </w:tc>
        <w:tc>
          <w:tcPr>
            <w:tcW w:w="1032" w:type="dxa"/>
            <w:gridSpan w:val="2"/>
          </w:tcPr>
          <w:p w14:paraId="1E3E1C4C"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4FD060F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Осваивать разные виды шага: на всей ступне, на носках, топающий.</w:t>
            </w:r>
          </w:p>
          <w:p w14:paraId="0825611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Знакомство с песней нежного, светлого характера. Знакомить с жестами: «Удивление», «зажигание фонариков».</w:t>
            </w:r>
          </w:p>
          <w:p w14:paraId="1D09818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Побуждать к пению в хороводе, с настроением, слаженно.</w:t>
            </w:r>
          </w:p>
          <w:p w14:paraId="10BABBF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Знакомить со способами игры на треугольнике, колокольчике.</w:t>
            </w:r>
          </w:p>
          <w:p w14:paraId="66C899E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w:t>
            </w:r>
          </w:p>
        </w:tc>
        <w:tc>
          <w:tcPr>
            <w:tcW w:w="4956" w:type="dxa"/>
          </w:tcPr>
          <w:p w14:paraId="38C4800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Упражнение: «Марш весёлых гномов», </w:t>
            </w:r>
            <w:proofErr w:type="spellStart"/>
            <w:r w:rsidRPr="006B666E">
              <w:rPr>
                <w:rFonts w:ascii="Times New Roman" w:hAnsi="Times New Roman" w:cs="Times New Roman"/>
                <w:sz w:val="24"/>
                <w:szCs w:val="24"/>
              </w:rPr>
              <w:t>А.Абрамов</w:t>
            </w:r>
            <w:proofErr w:type="spellEnd"/>
            <w:r w:rsidRPr="006B666E">
              <w:rPr>
                <w:rFonts w:ascii="Times New Roman" w:hAnsi="Times New Roman" w:cs="Times New Roman"/>
                <w:sz w:val="24"/>
                <w:szCs w:val="24"/>
              </w:rPr>
              <w:t>.</w:t>
            </w:r>
          </w:p>
          <w:p w14:paraId="6570F30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и творческое движение: «Фонарики» </w:t>
            </w:r>
            <w:proofErr w:type="spellStart"/>
            <w:r w:rsidRPr="006B666E">
              <w:rPr>
                <w:rFonts w:ascii="Times New Roman" w:hAnsi="Times New Roman" w:cs="Times New Roman"/>
                <w:sz w:val="24"/>
                <w:szCs w:val="24"/>
              </w:rPr>
              <w:t>И.Гуртова</w:t>
            </w:r>
            <w:proofErr w:type="spellEnd"/>
          </w:p>
          <w:p w14:paraId="3927FC8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«Ёлочка стояла» </w:t>
            </w:r>
            <w:proofErr w:type="spellStart"/>
            <w:r w:rsidRPr="006B666E">
              <w:rPr>
                <w:rFonts w:ascii="Times New Roman" w:hAnsi="Times New Roman" w:cs="Times New Roman"/>
                <w:sz w:val="24"/>
                <w:szCs w:val="24"/>
              </w:rPr>
              <w:t>А.Петрова</w:t>
            </w:r>
            <w:proofErr w:type="spellEnd"/>
            <w:r w:rsidRPr="006B666E">
              <w:rPr>
                <w:rFonts w:ascii="Times New Roman" w:hAnsi="Times New Roman" w:cs="Times New Roman"/>
                <w:sz w:val="24"/>
                <w:szCs w:val="24"/>
              </w:rPr>
              <w:t>.</w:t>
            </w:r>
          </w:p>
          <w:p w14:paraId="4E0FAE9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«Шёл веселый Дед Мороз» </w:t>
            </w:r>
            <w:proofErr w:type="spellStart"/>
            <w:r w:rsidRPr="006B666E">
              <w:rPr>
                <w:rFonts w:ascii="Times New Roman" w:hAnsi="Times New Roman" w:cs="Times New Roman"/>
                <w:sz w:val="24"/>
                <w:szCs w:val="24"/>
              </w:rPr>
              <w:t>И.Гуртова</w:t>
            </w:r>
            <w:proofErr w:type="spellEnd"/>
            <w:r w:rsidRPr="006B666E">
              <w:rPr>
                <w:rFonts w:ascii="Times New Roman" w:hAnsi="Times New Roman" w:cs="Times New Roman"/>
                <w:sz w:val="24"/>
                <w:szCs w:val="24"/>
              </w:rPr>
              <w:t>.</w:t>
            </w:r>
          </w:p>
          <w:p w14:paraId="4AA9D81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и оркестр: </w:t>
            </w:r>
            <w:proofErr w:type="spellStart"/>
            <w:r w:rsidRPr="006B666E">
              <w:rPr>
                <w:rFonts w:ascii="Times New Roman" w:hAnsi="Times New Roman" w:cs="Times New Roman"/>
                <w:sz w:val="24"/>
                <w:szCs w:val="24"/>
              </w:rPr>
              <w:t>В.Моцарт</w:t>
            </w:r>
            <w:proofErr w:type="spellEnd"/>
            <w:r w:rsidRPr="006B666E">
              <w:rPr>
                <w:rFonts w:ascii="Times New Roman" w:hAnsi="Times New Roman" w:cs="Times New Roman"/>
                <w:sz w:val="24"/>
                <w:szCs w:val="24"/>
              </w:rPr>
              <w:t xml:space="preserve"> хор из оперы «Волшебная флейта».</w:t>
            </w:r>
          </w:p>
        </w:tc>
      </w:tr>
      <w:tr w:rsidR="005C0182" w:rsidRPr="00FE3723" w14:paraId="4503CC45" w14:textId="77777777" w:rsidTr="001638ED">
        <w:tc>
          <w:tcPr>
            <w:tcW w:w="959" w:type="dxa"/>
          </w:tcPr>
          <w:p w14:paraId="1FFF451F"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31</w:t>
            </w:r>
          </w:p>
        </w:tc>
        <w:tc>
          <w:tcPr>
            <w:tcW w:w="3194" w:type="dxa"/>
          </w:tcPr>
          <w:p w14:paraId="1F0B89C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«Маленькая снежинка»</w:t>
            </w:r>
          </w:p>
        </w:tc>
        <w:tc>
          <w:tcPr>
            <w:tcW w:w="1032" w:type="dxa"/>
            <w:gridSpan w:val="2"/>
          </w:tcPr>
          <w:p w14:paraId="18B291FC"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1597247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Ввести детей в тему занятия. Услышать общий характер музыки.</w:t>
            </w:r>
          </w:p>
          <w:p w14:paraId="625F0B1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Слышать изменения в музыке, предавать их в движении.</w:t>
            </w:r>
          </w:p>
          <w:p w14:paraId="7338BEE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Продолжать разучивание песни петь слаженно в умеренном темпе.</w:t>
            </w:r>
          </w:p>
          <w:p w14:paraId="630180E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Познакомить с новой песней, беседа по тексту. Начать разучивание</w:t>
            </w:r>
          </w:p>
        </w:tc>
        <w:tc>
          <w:tcPr>
            <w:tcW w:w="4956" w:type="dxa"/>
          </w:tcPr>
          <w:p w14:paraId="4BBC2DF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«Вальс снежных хлопьев» </w:t>
            </w:r>
            <w:proofErr w:type="spellStart"/>
            <w:r w:rsidRPr="006B666E">
              <w:rPr>
                <w:rFonts w:ascii="Times New Roman" w:hAnsi="Times New Roman" w:cs="Times New Roman"/>
                <w:sz w:val="24"/>
                <w:szCs w:val="24"/>
              </w:rPr>
              <w:t>П.Чайковский</w:t>
            </w:r>
            <w:proofErr w:type="spellEnd"/>
            <w:r w:rsidRPr="006B666E">
              <w:rPr>
                <w:rFonts w:ascii="Times New Roman" w:hAnsi="Times New Roman" w:cs="Times New Roman"/>
                <w:sz w:val="24"/>
                <w:szCs w:val="24"/>
              </w:rPr>
              <w:t>.</w:t>
            </w:r>
          </w:p>
          <w:p w14:paraId="0D3C07B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Упражнение: «Ветер и ветерок» «Лендлер» </w:t>
            </w:r>
            <w:proofErr w:type="spellStart"/>
            <w:r w:rsidRPr="006B666E">
              <w:rPr>
                <w:rFonts w:ascii="Times New Roman" w:hAnsi="Times New Roman" w:cs="Times New Roman"/>
                <w:sz w:val="24"/>
                <w:szCs w:val="24"/>
              </w:rPr>
              <w:t>Л.Бетховен</w:t>
            </w:r>
            <w:proofErr w:type="spellEnd"/>
            <w:r w:rsidRPr="006B666E">
              <w:rPr>
                <w:rFonts w:ascii="Times New Roman" w:hAnsi="Times New Roman" w:cs="Times New Roman"/>
                <w:sz w:val="24"/>
                <w:szCs w:val="24"/>
              </w:rPr>
              <w:t>.</w:t>
            </w:r>
          </w:p>
          <w:p w14:paraId="5301C18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«Ёлочка» </w:t>
            </w:r>
            <w:proofErr w:type="spellStart"/>
            <w:r w:rsidRPr="006B666E">
              <w:rPr>
                <w:rFonts w:ascii="Times New Roman" w:hAnsi="Times New Roman" w:cs="Times New Roman"/>
                <w:sz w:val="24"/>
                <w:szCs w:val="24"/>
              </w:rPr>
              <w:t>М.Красева</w:t>
            </w:r>
            <w:proofErr w:type="spellEnd"/>
            <w:r w:rsidRPr="006B666E">
              <w:rPr>
                <w:rFonts w:ascii="Times New Roman" w:hAnsi="Times New Roman" w:cs="Times New Roman"/>
                <w:sz w:val="24"/>
                <w:szCs w:val="24"/>
              </w:rPr>
              <w:t>.</w:t>
            </w:r>
          </w:p>
          <w:p w14:paraId="056AA9D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и подпевание: «Зима» </w:t>
            </w:r>
            <w:proofErr w:type="spellStart"/>
            <w:r w:rsidRPr="006B666E">
              <w:rPr>
                <w:rFonts w:ascii="Times New Roman" w:hAnsi="Times New Roman" w:cs="Times New Roman"/>
                <w:sz w:val="24"/>
                <w:szCs w:val="24"/>
              </w:rPr>
              <w:t>В.Карасёвой</w:t>
            </w:r>
            <w:proofErr w:type="spellEnd"/>
            <w:r w:rsidRPr="006B666E">
              <w:rPr>
                <w:rFonts w:ascii="Times New Roman" w:hAnsi="Times New Roman" w:cs="Times New Roman"/>
                <w:sz w:val="24"/>
                <w:szCs w:val="24"/>
              </w:rPr>
              <w:t>.</w:t>
            </w:r>
          </w:p>
          <w:p w14:paraId="68028DB8" w14:textId="77777777" w:rsidR="005C0182" w:rsidRPr="006B666E" w:rsidRDefault="005C0182" w:rsidP="00A9712F">
            <w:pPr>
              <w:rPr>
                <w:rFonts w:ascii="Times New Roman" w:hAnsi="Times New Roman" w:cs="Times New Roman"/>
                <w:sz w:val="24"/>
                <w:szCs w:val="24"/>
              </w:rPr>
            </w:pPr>
            <w:proofErr w:type="spellStart"/>
            <w:r w:rsidRPr="006B666E">
              <w:rPr>
                <w:rFonts w:ascii="Times New Roman" w:hAnsi="Times New Roman" w:cs="Times New Roman"/>
                <w:sz w:val="24"/>
                <w:szCs w:val="24"/>
              </w:rPr>
              <w:t>Музыцирование</w:t>
            </w:r>
            <w:proofErr w:type="spellEnd"/>
            <w:r w:rsidRPr="006B666E">
              <w:rPr>
                <w:rFonts w:ascii="Times New Roman" w:hAnsi="Times New Roman" w:cs="Times New Roman"/>
                <w:sz w:val="24"/>
                <w:szCs w:val="24"/>
              </w:rPr>
              <w:t xml:space="preserve"> на деревянных кубиках: «Белка» </w:t>
            </w:r>
            <w:proofErr w:type="spellStart"/>
            <w:r w:rsidRPr="006B666E">
              <w:rPr>
                <w:rFonts w:ascii="Times New Roman" w:hAnsi="Times New Roman" w:cs="Times New Roman"/>
                <w:sz w:val="24"/>
                <w:szCs w:val="24"/>
              </w:rPr>
              <w:t>Н.Римский</w:t>
            </w:r>
            <w:proofErr w:type="spellEnd"/>
            <w:r w:rsidRPr="006B666E">
              <w:rPr>
                <w:rFonts w:ascii="Times New Roman" w:hAnsi="Times New Roman" w:cs="Times New Roman"/>
                <w:sz w:val="24"/>
                <w:szCs w:val="24"/>
              </w:rPr>
              <w:t>-Корсаков</w:t>
            </w:r>
          </w:p>
        </w:tc>
      </w:tr>
      <w:tr w:rsidR="005C0182" w:rsidRPr="00FE3723" w14:paraId="03221994" w14:textId="77777777" w:rsidTr="001638ED">
        <w:tc>
          <w:tcPr>
            <w:tcW w:w="959" w:type="dxa"/>
          </w:tcPr>
          <w:p w14:paraId="3DC059A5"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32</w:t>
            </w:r>
          </w:p>
        </w:tc>
        <w:tc>
          <w:tcPr>
            <w:tcW w:w="3194" w:type="dxa"/>
          </w:tcPr>
          <w:p w14:paraId="173BDBF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«Подарки для Деда Мороза»</w:t>
            </w:r>
          </w:p>
        </w:tc>
        <w:tc>
          <w:tcPr>
            <w:tcW w:w="1032" w:type="dxa"/>
            <w:gridSpan w:val="2"/>
          </w:tcPr>
          <w:p w14:paraId="6E728871"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3AE93E9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Совершенствовать навыки лёгкого, полётного движения. Активизировать воображение детей.</w:t>
            </w:r>
          </w:p>
          <w:p w14:paraId="211374F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Побуждать к подпеванию веселой песни.</w:t>
            </w:r>
          </w:p>
          <w:p w14:paraId="027BB5A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Закреплять умение водить хоровод. Петь дружно, слаженно.</w:t>
            </w:r>
          </w:p>
          <w:p w14:paraId="5EF378F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Побуждать к активным самостоятельным действиям, воспроизводить чёткий ритм.</w:t>
            </w:r>
          </w:p>
          <w:p w14:paraId="3D7389C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Активизировать детей в игре. Создать веселое настроение.</w:t>
            </w:r>
          </w:p>
        </w:tc>
        <w:tc>
          <w:tcPr>
            <w:tcW w:w="4956" w:type="dxa"/>
          </w:tcPr>
          <w:p w14:paraId="147941B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Музыкальное движение: «Вальс снежных хлопьев» </w:t>
            </w:r>
            <w:proofErr w:type="spellStart"/>
            <w:r w:rsidRPr="006B666E">
              <w:rPr>
                <w:rFonts w:ascii="Times New Roman" w:hAnsi="Times New Roman" w:cs="Times New Roman"/>
                <w:sz w:val="24"/>
                <w:szCs w:val="24"/>
              </w:rPr>
              <w:t>П.И.Чайковский</w:t>
            </w:r>
            <w:proofErr w:type="spellEnd"/>
            <w:r w:rsidRPr="006B666E">
              <w:rPr>
                <w:rFonts w:ascii="Times New Roman" w:hAnsi="Times New Roman" w:cs="Times New Roman"/>
                <w:sz w:val="24"/>
                <w:szCs w:val="24"/>
              </w:rPr>
              <w:t>.</w:t>
            </w:r>
          </w:p>
          <w:p w14:paraId="0ADA68E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«Дед Мороз» </w:t>
            </w:r>
            <w:proofErr w:type="spellStart"/>
            <w:r w:rsidRPr="006B666E">
              <w:rPr>
                <w:rFonts w:ascii="Times New Roman" w:hAnsi="Times New Roman" w:cs="Times New Roman"/>
                <w:sz w:val="24"/>
                <w:szCs w:val="24"/>
              </w:rPr>
              <w:t>А.Филиппенко</w:t>
            </w:r>
            <w:proofErr w:type="spellEnd"/>
            <w:r w:rsidRPr="006B666E">
              <w:rPr>
                <w:rFonts w:ascii="Times New Roman" w:hAnsi="Times New Roman" w:cs="Times New Roman"/>
                <w:sz w:val="24"/>
                <w:szCs w:val="24"/>
              </w:rPr>
              <w:t>.</w:t>
            </w:r>
          </w:p>
          <w:p w14:paraId="77F6A5C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в хороводе: «Ёлочка» </w:t>
            </w:r>
            <w:proofErr w:type="spellStart"/>
            <w:r w:rsidRPr="006B666E">
              <w:rPr>
                <w:rFonts w:ascii="Times New Roman" w:hAnsi="Times New Roman" w:cs="Times New Roman"/>
                <w:sz w:val="24"/>
                <w:szCs w:val="24"/>
              </w:rPr>
              <w:t>М.Красева</w:t>
            </w:r>
            <w:proofErr w:type="spellEnd"/>
            <w:r w:rsidRPr="006B666E">
              <w:rPr>
                <w:rFonts w:ascii="Times New Roman" w:hAnsi="Times New Roman" w:cs="Times New Roman"/>
                <w:sz w:val="24"/>
                <w:szCs w:val="24"/>
              </w:rPr>
              <w:t>.</w:t>
            </w:r>
          </w:p>
          <w:p w14:paraId="4C42B0EA" w14:textId="77777777" w:rsidR="005C0182" w:rsidRPr="006B666E" w:rsidRDefault="005C0182" w:rsidP="00A9712F">
            <w:pPr>
              <w:rPr>
                <w:rFonts w:ascii="Times New Roman" w:hAnsi="Times New Roman" w:cs="Times New Roman"/>
                <w:sz w:val="24"/>
                <w:szCs w:val="24"/>
              </w:rPr>
            </w:pPr>
            <w:proofErr w:type="spellStart"/>
            <w:r w:rsidRPr="006B666E">
              <w:rPr>
                <w:rFonts w:ascii="Times New Roman" w:hAnsi="Times New Roman" w:cs="Times New Roman"/>
                <w:sz w:val="24"/>
                <w:szCs w:val="24"/>
              </w:rPr>
              <w:t>Музыцирование</w:t>
            </w:r>
            <w:proofErr w:type="spellEnd"/>
            <w:r w:rsidRPr="006B666E">
              <w:rPr>
                <w:rFonts w:ascii="Times New Roman" w:hAnsi="Times New Roman" w:cs="Times New Roman"/>
                <w:sz w:val="24"/>
                <w:szCs w:val="24"/>
              </w:rPr>
              <w:t xml:space="preserve"> на деревянных кубиках «Белка» </w:t>
            </w:r>
            <w:proofErr w:type="spellStart"/>
            <w:r w:rsidRPr="006B666E">
              <w:rPr>
                <w:rFonts w:ascii="Times New Roman" w:hAnsi="Times New Roman" w:cs="Times New Roman"/>
                <w:sz w:val="24"/>
                <w:szCs w:val="24"/>
              </w:rPr>
              <w:t>Н.Римский</w:t>
            </w:r>
            <w:proofErr w:type="spellEnd"/>
            <w:r w:rsidRPr="006B666E">
              <w:rPr>
                <w:rFonts w:ascii="Times New Roman" w:hAnsi="Times New Roman" w:cs="Times New Roman"/>
                <w:sz w:val="24"/>
                <w:szCs w:val="24"/>
              </w:rPr>
              <w:t>-Корсаков.</w:t>
            </w:r>
          </w:p>
          <w:p w14:paraId="3589D0F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«Саночки» с </w:t>
            </w:r>
            <w:proofErr w:type="spellStart"/>
            <w:r w:rsidRPr="006B666E">
              <w:rPr>
                <w:rFonts w:ascii="Times New Roman" w:hAnsi="Times New Roman" w:cs="Times New Roman"/>
                <w:sz w:val="24"/>
                <w:szCs w:val="24"/>
              </w:rPr>
              <w:t>колокольчикомА.Филиппенко</w:t>
            </w:r>
            <w:proofErr w:type="spellEnd"/>
            <w:r w:rsidRPr="006B666E">
              <w:rPr>
                <w:rFonts w:ascii="Times New Roman" w:hAnsi="Times New Roman" w:cs="Times New Roman"/>
                <w:sz w:val="24"/>
                <w:szCs w:val="24"/>
              </w:rPr>
              <w:t>.</w:t>
            </w:r>
          </w:p>
        </w:tc>
      </w:tr>
      <w:tr w:rsidR="005C0182" w:rsidRPr="00FE3723" w14:paraId="2DA0A497" w14:textId="77777777" w:rsidTr="001638ED">
        <w:tc>
          <w:tcPr>
            <w:tcW w:w="959" w:type="dxa"/>
          </w:tcPr>
          <w:p w14:paraId="4E3BFCAF"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lastRenderedPageBreak/>
              <w:t>33</w:t>
            </w:r>
          </w:p>
        </w:tc>
        <w:tc>
          <w:tcPr>
            <w:tcW w:w="3194" w:type="dxa"/>
          </w:tcPr>
          <w:p w14:paraId="6E59AF1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«Игрушки для ёлки»</w:t>
            </w:r>
          </w:p>
          <w:p w14:paraId="019E5328" w14:textId="77777777" w:rsidR="005C0182" w:rsidRPr="006B666E" w:rsidRDefault="005C0182" w:rsidP="00A9712F">
            <w:pPr>
              <w:rPr>
                <w:rFonts w:ascii="Times New Roman" w:hAnsi="Times New Roman" w:cs="Times New Roman"/>
                <w:sz w:val="24"/>
                <w:szCs w:val="24"/>
                <w:u w:val="single"/>
              </w:rPr>
            </w:pPr>
          </w:p>
        </w:tc>
        <w:tc>
          <w:tcPr>
            <w:tcW w:w="1032" w:type="dxa"/>
            <w:gridSpan w:val="2"/>
          </w:tcPr>
          <w:p w14:paraId="31E8E4B2"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4E9A5F3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Тренировать детей в легком, энергичном шаге. Передавать в движении шутливый характер музыки. Определить жанр «марш».</w:t>
            </w:r>
          </w:p>
          <w:p w14:paraId="1343FBE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Вызвать эмоциональный отклик на музыку разного характера. Побуждать к пению с движениями (в хороводе). Формировать навыки четкой дикции и слаженного пения.</w:t>
            </w:r>
          </w:p>
          <w:p w14:paraId="3223247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Побуждать к активному участию в игре с воображаемым предметом</w:t>
            </w:r>
          </w:p>
        </w:tc>
        <w:tc>
          <w:tcPr>
            <w:tcW w:w="4956" w:type="dxa"/>
          </w:tcPr>
          <w:p w14:paraId="093A730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Упражнение: «Марш весёлых гномов» </w:t>
            </w:r>
            <w:proofErr w:type="spellStart"/>
            <w:r w:rsidRPr="006B666E">
              <w:rPr>
                <w:rFonts w:ascii="Times New Roman" w:hAnsi="Times New Roman" w:cs="Times New Roman"/>
                <w:sz w:val="24"/>
                <w:szCs w:val="24"/>
              </w:rPr>
              <w:t>А.Абрамов</w:t>
            </w:r>
            <w:proofErr w:type="spellEnd"/>
            <w:r w:rsidRPr="006B666E">
              <w:rPr>
                <w:rFonts w:ascii="Times New Roman" w:hAnsi="Times New Roman" w:cs="Times New Roman"/>
                <w:sz w:val="24"/>
                <w:szCs w:val="24"/>
              </w:rPr>
              <w:t>.</w:t>
            </w:r>
          </w:p>
          <w:p w14:paraId="225C655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«Кукла в сарафане», «Заяц» - из сюиты «Игрушки на елке» </w:t>
            </w:r>
            <w:proofErr w:type="spellStart"/>
            <w:r w:rsidRPr="006B666E">
              <w:rPr>
                <w:rFonts w:ascii="Times New Roman" w:hAnsi="Times New Roman" w:cs="Times New Roman"/>
                <w:sz w:val="24"/>
                <w:szCs w:val="24"/>
              </w:rPr>
              <w:t>В.Ребиков</w:t>
            </w:r>
            <w:proofErr w:type="spellEnd"/>
            <w:r w:rsidRPr="006B666E">
              <w:rPr>
                <w:rFonts w:ascii="Times New Roman" w:hAnsi="Times New Roman" w:cs="Times New Roman"/>
                <w:sz w:val="24"/>
                <w:szCs w:val="24"/>
              </w:rPr>
              <w:t>.</w:t>
            </w:r>
          </w:p>
          <w:p w14:paraId="4DA83CC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«Ёлочка стояла» </w:t>
            </w:r>
            <w:proofErr w:type="spellStart"/>
            <w:r w:rsidRPr="006B666E">
              <w:rPr>
                <w:rFonts w:ascii="Times New Roman" w:hAnsi="Times New Roman" w:cs="Times New Roman"/>
                <w:sz w:val="24"/>
                <w:szCs w:val="24"/>
              </w:rPr>
              <w:t>А.Петрова</w:t>
            </w:r>
            <w:proofErr w:type="spellEnd"/>
            <w:r w:rsidRPr="006B666E">
              <w:rPr>
                <w:rFonts w:ascii="Times New Roman" w:hAnsi="Times New Roman" w:cs="Times New Roman"/>
                <w:sz w:val="24"/>
                <w:szCs w:val="24"/>
              </w:rPr>
              <w:t>.</w:t>
            </w:r>
          </w:p>
          <w:p w14:paraId="4A30826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Знакомство с песней: «Шёл веселый Дед Мороз» </w:t>
            </w:r>
            <w:proofErr w:type="spellStart"/>
            <w:r w:rsidRPr="006B666E">
              <w:rPr>
                <w:rFonts w:ascii="Times New Roman" w:hAnsi="Times New Roman" w:cs="Times New Roman"/>
                <w:sz w:val="24"/>
                <w:szCs w:val="24"/>
              </w:rPr>
              <w:t>И.Гуртова</w:t>
            </w:r>
            <w:proofErr w:type="spellEnd"/>
            <w:r w:rsidRPr="006B666E">
              <w:rPr>
                <w:rFonts w:ascii="Times New Roman" w:hAnsi="Times New Roman" w:cs="Times New Roman"/>
                <w:sz w:val="24"/>
                <w:szCs w:val="24"/>
              </w:rPr>
              <w:t>.</w:t>
            </w:r>
          </w:p>
          <w:p w14:paraId="4207504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Игра: «Снежинки и ветер</w:t>
            </w:r>
            <w:r w:rsidRPr="006B666E">
              <w:rPr>
                <w:sz w:val="24"/>
                <w:szCs w:val="24"/>
              </w:rPr>
              <w:t xml:space="preserve">», </w:t>
            </w:r>
            <w:r w:rsidRPr="006B666E">
              <w:rPr>
                <w:rFonts w:ascii="Times New Roman" w:hAnsi="Times New Roman" w:cs="Times New Roman"/>
                <w:sz w:val="24"/>
                <w:szCs w:val="24"/>
              </w:rPr>
              <w:t>без музыки.</w:t>
            </w:r>
          </w:p>
        </w:tc>
      </w:tr>
      <w:tr w:rsidR="005C0182" w:rsidRPr="00FE3723" w14:paraId="34B39A69" w14:textId="77777777" w:rsidTr="001638ED">
        <w:tc>
          <w:tcPr>
            <w:tcW w:w="959" w:type="dxa"/>
          </w:tcPr>
          <w:p w14:paraId="06D7100C"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34</w:t>
            </w:r>
          </w:p>
        </w:tc>
        <w:tc>
          <w:tcPr>
            <w:tcW w:w="3194" w:type="dxa"/>
          </w:tcPr>
          <w:p w14:paraId="038F520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«Сказка у Новогодней ёлки».</w:t>
            </w:r>
          </w:p>
          <w:p w14:paraId="2C49F2AA" w14:textId="77777777" w:rsidR="005C0182" w:rsidRPr="006B666E" w:rsidRDefault="005C0182" w:rsidP="00A9712F">
            <w:pPr>
              <w:rPr>
                <w:rFonts w:ascii="Times New Roman" w:hAnsi="Times New Roman" w:cs="Times New Roman"/>
                <w:sz w:val="24"/>
                <w:szCs w:val="24"/>
                <w:u w:val="single"/>
              </w:rPr>
            </w:pPr>
            <w:r w:rsidRPr="006B666E">
              <w:rPr>
                <w:rFonts w:ascii="Times New Roman" w:hAnsi="Times New Roman" w:cs="Times New Roman"/>
                <w:sz w:val="24"/>
                <w:szCs w:val="24"/>
                <w:u w:val="single"/>
              </w:rPr>
              <w:t>(</w:t>
            </w:r>
            <w:r w:rsidRPr="006B666E">
              <w:rPr>
                <w:rFonts w:ascii="Times New Roman" w:hAnsi="Times New Roman" w:cs="Times New Roman"/>
                <w:sz w:val="24"/>
                <w:szCs w:val="24"/>
              </w:rPr>
              <w:t>новогодний праздник)</w:t>
            </w:r>
          </w:p>
        </w:tc>
        <w:tc>
          <w:tcPr>
            <w:tcW w:w="1032" w:type="dxa"/>
            <w:gridSpan w:val="2"/>
          </w:tcPr>
          <w:p w14:paraId="2BEF38BA"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136010A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Настроить детей на предстоящий праздник. Закрепить пройденный материал. Вызвать положительные эмоции.</w:t>
            </w:r>
          </w:p>
        </w:tc>
        <w:tc>
          <w:tcPr>
            <w:tcW w:w="4956" w:type="dxa"/>
          </w:tcPr>
          <w:p w14:paraId="676BFC1C" w14:textId="77777777" w:rsidR="005C0182" w:rsidRPr="006B666E" w:rsidRDefault="005C0182" w:rsidP="00A9712F">
            <w:pPr>
              <w:ind w:left="360"/>
              <w:rPr>
                <w:rFonts w:ascii="Times New Roman" w:hAnsi="Times New Roman" w:cs="Times New Roman"/>
                <w:sz w:val="24"/>
                <w:szCs w:val="24"/>
              </w:rPr>
            </w:pPr>
            <w:r w:rsidRPr="006B666E">
              <w:rPr>
                <w:rFonts w:ascii="Times New Roman" w:hAnsi="Times New Roman" w:cs="Times New Roman"/>
                <w:sz w:val="24"/>
                <w:szCs w:val="24"/>
              </w:rPr>
              <w:t>Смотреть сценарий</w:t>
            </w:r>
          </w:p>
        </w:tc>
      </w:tr>
      <w:tr w:rsidR="005C0182" w:rsidRPr="00FE3723" w14:paraId="4ABE583B" w14:textId="77777777" w:rsidTr="001638ED">
        <w:tc>
          <w:tcPr>
            <w:tcW w:w="959" w:type="dxa"/>
          </w:tcPr>
          <w:p w14:paraId="6937789F" w14:textId="77777777" w:rsidR="005C0182" w:rsidRPr="006B666E" w:rsidRDefault="005C0182" w:rsidP="00A9712F">
            <w:pPr>
              <w:rPr>
                <w:rFonts w:ascii="Times New Roman" w:hAnsi="Times New Roman" w:cs="Times New Roman"/>
                <w:sz w:val="24"/>
                <w:szCs w:val="24"/>
                <w:lang w:val="en-US"/>
              </w:rPr>
            </w:pPr>
            <w:r w:rsidRPr="006B666E">
              <w:rPr>
                <w:rFonts w:ascii="Times New Roman" w:hAnsi="Times New Roman" w:cs="Times New Roman"/>
                <w:sz w:val="24"/>
                <w:szCs w:val="24"/>
                <w:lang w:val="en-US"/>
              </w:rPr>
              <w:t>35</w:t>
            </w:r>
          </w:p>
        </w:tc>
        <w:tc>
          <w:tcPr>
            <w:tcW w:w="3194" w:type="dxa"/>
          </w:tcPr>
          <w:p w14:paraId="101B5AB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«Сегодня холодно»</w:t>
            </w:r>
          </w:p>
          <w:p w14:paraId="04749227" w14:textId="77777777" w:rsidR="005C0182" w:rsidRPr="006B666E" w:rsidRDefault="005C0182" w:rsidP="00A9712F">
            <w:pPr>
              <w:rPr>
                <w:rFonts w:ascii="Times New Roman" w:hAnsi="Times New Roman" w:cs="Times New Roman"/>
                <w:sz w:val="24"/>
                <w:szCs w:val="24"/>
              </w:rPr>
            </w:pPr>
          </w:p>
        </w:tc>
        <w:tc>
          <w:tcPr>
            <w:tcW w:w="1032" w:type="dxa"/>
            <w:gridSpan w:val="2"/>
          </w:tcPr>
          <w:p w14:paraId="071789F5"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2D1440C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Настроить детей на тему занятия. Вызвать чувства жалости к маленькой птичке.</w:t>
            </w:r>
          </w:p>
          <w:p w14:paraId="7D06557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Услышать общий характер музыки, напоминающий картину холодного дня.</w:t>
            </w:r>
          </w:p>
          <w:p w14:paraId="770A303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Знакомить детей с интонациями русской народной песни. Работать над четкой дикцией.</w:t>
            </w:r>
          </w:p>
          <w:p w14:paraId="5CE79FD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Вспомнить музыку, услышать её общий характер. Развивать воображение, двигательное творчество.</w:t>
            </w:r>
          </w:p>
          <w:p w14:paraId="3CEBE56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Закреплять умение играть на колокольчиках, ложках. Воспроизводить равномерный ритм.</w:t>
            </w:r>
          </w:p>
        </w:tc>
        <w:tc>
          <w:tcPr>
            <w:tcW w:w="4956" w:type="dxa"/>
          </w:tcPr>
          <w:p w14:paraId="40CD7D2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Чтение стихотворения: «Воробушек» (Картотека – 5)</w:t>
            </w:r>
          </w:p>
          <w:p w14:paraId="264668D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«Сегодня холодно» </w:t>
            </w:r>
            <w:proofErr w:type="spellStart"/>
            <w:r w:rsidRPr="006B666E">
              <w:rPr>
                <w:rFonts w:ascii="Times New Roman" w:hAnsi="Times New Roman" w:cs="Times New Roman"/>
                <w:sz w:val="24"/>
                <w:szCs w:val="24"/>
              </w:rPr>
              <w:t>Р.Леденёв</w:t>
            </w:r>
            <w:proofErr w:type="spellEnd"/>
          </w:p>
          <w:p w14:paraId="763060E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«Как на тоненький ледок» </w:t>
            </w:r>
            <w:proofErr w:type="spellStart"/>
            <w:proofErr w:type="gramStart"/>
            <w:r w:rsidRPr="006B666E">
              <w:rPr>
                <w:rFonts w:ascii="Times New Roman" w:hAnsi="Times New Roman" w:cs="Times New Roman"/>
                <w:sz w:val="24"/>
                <w:szCs w:val="24"/>
              </w:rPr>
              <w:t>рус.нар</w:t>
            </w:r>
            <w:proofErr w:type="spellEnd"/>
            <w:proofErr w:type="gramEnd"/>
            <w:r w:rsidRPr="006B666E">
              <w:rPr>
                <w:rFonts w:ascii="Times New Roman" w:hAnsi="Times New Roman" w:cs="Times New Roman"/>
                <w:sz w:val="24"/>
                <w:szCs w:val="24"/>
              </w:rPr>
              <w:t>.</w:t>
            </w:r>
          </w:p>
          <w:p w14:paraId="39039B7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«Зимний лес» под муз. «Вальс снежных хлопьев» </w:t>
            </w:r>
            <w:proofErr w:type="spellStart"/>
            <w:r w:rsidRPr="006B666E">
              <w:rPr>
                <w:rFonts w:ascii="Times New Roman" w:hAnsi="Times New Roman" w:cs="Times New Roman"/>
                <w:sz w:val="24"/>
                <w:szCs w:val="24"/>
              </w:rPr>
              <w:t>П.И.Чайковский</w:t>
            </w:r>
            <w:proofErr w:type="spellEnd"/>
          </w:p>
          <w:p w14:paraId="5A6F5089" w14:textId="77777777" w:rsidR="005C0182" w:rsidRPr="006B666E" w:rsidRDefault="005C0182" w:rsidP="00A9712F">
            <w:pPr>
              <w:rPr>
                <w:rFonts w:ascii="Times New Roman" w:hAnsi="Times New Roman" w:cs="Times New Roman"/>
                <w:sz w:val="24"/>
                <w:szCs w:val="24"/>
              </w:rPr>
            </w:pPr>
            <w:proofErr w:type="spellStart"/>
            <w:r w:rsidRPr="006B666E">
              <w:rPr>
                <w:rFonts w:ascii="Times New Roman" w:hAnsi="Times New Roman" w:cs="Times New Roman"/>
                <w:sz w:val="24"/>
                <w:szCs w:val="24"/>
              </w:rPr>
              <w:t>Музыцирование</w:t>
            </w:r>
            <w:proofErr w:type="spellEnd"/>
            <w:r w:rsidRPr="006B666E">
              <w:rPr>
                <w:rFonts w:ascii="Times New Roman" w:hAnsi="Times New Roman" w:cs="Times New Roman"/>
                <w:sz w:val="24"/>
                <w:szCs w:val="24"/>
              </w:rPr>
              <w:t xml:space="preserve">: «Сани с колокольчиками» </w:t>
            </w:r>
            <w:proofErr w:type="spellStart"/>
            <w:r w:rsidRPr="006B666E">
              <w:rPr>
                <w:rFonts w:ascii="Times New Roman" w:hAnsi="Times New Roman" w:cs="Times New Roman"/>
                <w:sz w:val="24"/>
                <w:szCs w:val="24"/>
              </w:rPr>
              <w:t>В.Агафонников</w:t>
            </w:r>
            <w:proofErr w:type="spellEnd"/>
          </w:p>
          <w:p w14:paraId="7B7175BA" w14:textId="77777777" w:rsidR="005C0182" w:rsidRPr="006B666E" w:rsidRDefault="005C0182" w:rsidP="00A9712F">
            <w:pPr>
              <w:rPr>
                <w:rFonts w:ascii="Times New Roman" w:hAnsi="Times New Roman" w:cs="Times New Roman"/>
                <w:sz w:val="24"/>
                <w:szCs w:val="24"/>
              </w:rPr>
            </w:pPr>
          </w:p>
        </w:tc>
      </w:tr>
      <w:tr w:rsidR="005C0182" w:rsidRPr="00FE3723" w14:paraId="663AE8F7" w14:textId="77777777" w:rsidTr="001638ED">
        <w:tc>
          <w:tcPr>
            <w:tcW w:w="959" w:type="dxa"/>
          </w:tcPr>
          <w:p w14:paraId="034BAC6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36</w:t>
            </w:r>
          </w:p>
        </w:tc>
        <w:tc>
          <w:tcPr>
            <w:tcW w:w="3194" w:type="dxa"/>
          </w:tcPr>
          <w:p w14:paraId="09226EA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«Зима бывает разная»</w:t>
            </w:r>
          </w:p>
          <w:p w14:paraId="08FC8240" w14:textId="77777777" w:rsidR="005C0182" w:rsidRPr="006B666E" w:rsidRDefault="005C0182" w:rsidP="00A9712F">
            <w:pPr>
              <w:tabs>
                <w:tab w:val="left" w:pos="585"/>
              </w:tabs>
              <w:rPr>
                <w:rFonts w:ascii="Times New Roman" w:hAnsi="Times New Roman" w:cs="Times New Roman"/>
                <w:sz w:val="24"/>
                <w:szCs w:val="24"/>
              </w:rPr>
            </w:pPr>
          </w:p>
          <w:p w14:paraId="5A1D797A" w14:textId="77777777" w:rsidR="005C0182" w:rsidRPr="006B666E" w:rsidRDefault="005C0182" w:rsidP="00A9712F">
            <w:pPr>
              <w:tabs>
                <w:tab w:val="left" w:pos="585"/>
              </w:tabs>
              <w:rPr>
                <w:rFonts w:ascii="Times New Roman" w:hAnsi="Times New Roman" w:cs="Times New Roman"/>
                <w:sz w:val="24"/>
                <w:szCs w:val="24"/>
              </w:rPr>
            </w:pPr>
          </w:p>
        </w:tc>
        <w:tc>
          <w:tcPr>
            <w:tcW w:w="1032" w:type="dxa"/>
            <w:gridSpan w:val="2"/>
          </w:tcPr>
          <w:p w14:paraId="37CA1CA8"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5FBA3C1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Прививать интерес к изобразительному искусству. Настроить детей на тему занятия.</w:t>
            </w:r>
          </w:p>
          <w:p w14:paraId="069FF6C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Узнать музыку, говорить о её характере, какую картину «рисует» музыка.</w:t>
            </w:r>
          </w:p>
          <w:p w14:paraId="41CB018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музыкальную память. Продолжать знакомить с приёмами игры на ложках и колокольчиках.</w:t>
            </w:r>
          </w:p>
          <w:p w14:paraId="2405FAE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Развивать </w:t>
            </w:r>
            <w:proofErr w:type="spellStart"/>
            <w:r w:rsidRPr="006B666E">
              <w:rPr>
                <w:rFonts w:ascii="Times New Roman" w:hAnsi="Times New Roman" w:cs="Times New Roman"/>
                <w:sz w:val="24"/>
                <w:szCs w:val="24"/>
              </w:rPr>
              <w:t>звуковысотный</w:t>
            </w:r>
            <w:proofErr w:type="spellEnd"/>
            <w:r w:rsidRPr="006B666E">
              <w:rPr>
                <w:rFonts w:ascii="Times New Roman" w:hAnsi="Times New Roman" w:cs="Times New Roman"/>
                <w:sz w:val="24"/>
                <w:szCs w:val="24"/>
              </w:rPr>
              <w:t xml:space="preserve"> слух, различать звуки по высоте, </w:t>
            </w:r>
            <w:proofErr w:type="spellStart"/>
            <w:r w:rsidRPr="006B666E">
              <w:rPr>
                <w:rFonts w:ascii="Times New Roman" w:hAnsi="Times New Roman" w:cs="Times New Roman"/>
                <w:sz w:val="24"/>
                <w:szCs w:val="24"/>
              </w:rPr>
              <w:t>разширять</w:t>
            </w:r>
            <w:proofErr w:type="spellEnd"/>
            <w:r w:rsidRPr="006B666E">
              <w:rPr>
                <w:rFonts w:ascii="Times New Roman" w:hAnsi="Times New Roman" w:cs="Times New Roman"/>
                <w:sz w:val="24"/>
                <w:szCs w:val="24"/>
              </w:rPr>
              <w:t xml:space="preserve"> певческий диапазон.</w:t>
            </w:r>
          </w:p>
          <w:p w14:paraId="14770A2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Продолжать развивать отзывчивость на песню игрового характера. Чисто интонировать мелодию.</w:t>
            </w:r>
          </w:p>
          <w:p w14:paraId="35CCF6F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Побуждать к художественному творчеству. </w:t>
            </w:r>
          </w:p>
        </w:tc>
        <w:tc>
          <w:tcPr>
            <w:tcW w:w="4956" w:type="dxa"/>
          </w:tcPr>
          <w:p w14:paraId="132A830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Рассматривание репродукций картин с изображением зимы.</w:t>
            </w:r>
          </w:p>
          <w:p w14:paraId="60F1403D" w14:textId="77777777" w:rsidR="005C0182" w:rsidRPr="006B666E" w:rsidRDefault="005C0182" w:rsidP="00A9712F">
            <w:pPr>
              <w:ind w:left="360"/>
              <w:rPr>
                <w:rFonts w:ascii="Times New Roman" w:hAnsi="Times New Roman" w:cs="Times New Roman"/>
                <w:sz w:val="24"/>
                <w:szCs w:val="24"/>
              </w:rPr>
            </w:pPr>
          </w:p>
          <w:p w14:paraId="223A53C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«Сегодня холодно» </w:t>
            </w:r>
            <w:proofErr w:type="spellStart"/>
            <w:r w:rsidRPr="006B666E">
              <w:rPr>
                <w:rFonts w:ascii="Times New Roman" w:hAnsi="Times New Roman" w:cs="Times New Roman"/>
                <w:sz w:val="24"/>
                <w:szCs w:val="24"/>
              </w:rPr>
              <w:t>Р.Леденёв</w:t>
            </w:r>
            <w:proofErr w:type="spellEnd"/>
          </w:p>
          <w:p w14:paraId="32ADD20A" w14:textId="77777777" w:rsidR="005C0182" w:rsidRPr="006B666E" w:rsidRDefault="005C0182" w:rsidP="00A9712F">
            <w:pPr>
              <w:ind w:left="360"/>
              <w:rPr>
                <w:rFonts w:ascii="Times New Roman" w:hAnsi="Times New Roman" w:cs="Times New Roman"/>
                <w:sz w:val="24"/>
                <w:szCs w:val="24"/>
              </w:rPr>
            </w:pPr>
          </w:p>
          <w:p w14:paraId="515F990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и </w:t>
            </w:r>
            <w:proofErr w:type="spellStart"/>
            <w:r w:rsidRPr="006B666E">
              <w:rPr>
                <w:rFonts w:ascii="Times New Roman" w:hAnsi="Times New Roman" w:cs="Times New Roman"/>
                <w:sz w:val="24"/>
                <w:szCs w:val="24"/>
              </w:rPr>
              <w:t>музыцирование</w:t>
            </w:r>
            <w:proofErr w:type="spellEnd"/>
            <w:r w:rsidRPr="006B666E">
              <w:rPr>
                <w:rFonts w:ascii="Times New Roman" w:hAnsi="Times New Roman" w:cs="Times New Roman"/>
                <w:sz w:val="24"/>
                <w:szCs w:val="24"/>
              </w:rPr>
              <w:t xml:space="preserve">: «Сани с колокольчиками» </w:t>
            </w:r>
            <w:proofErr w:type="spellStart"/>
            <w:r w:rsidRPr="006B666E">
              <w:rPr>
                <w:rFonts w:ascii="Times New Roman" w:hAnsi="Times New Roman" w:cs="Times New Roman"/>
                <w:sz w:val="24"/>
                <w:szCs w:val="24"/>
              </w:rPr>
              <w:t>В.Агафонников</w:t>
            </w:r>
            <w:proofErr w:type="spellEnd"/>
          </w:p>
          <w:p w14:paraId="5B7F9C9B" w14:textId="77777777" w:rsidR="005C0182" w:rsidRPr="006B666E" w:rsidRDefault="005C0182" w:rsidP="00A9712F">
            <w:pPr>
              <w:ind w:left="360"/>
              <w:rPr>
                <w:rFonts w:ascii="Times New Roman" w:hAnsi="Times New Roman" w:cs="Times New Roman"/>
                <w:sz w:val="24"/>
                <w:szCs w:val="24"/>
              </w:rPr>
            </w:pPr>
          </w:p>
          <w:p w14:paraId="49A7BD13" w14:textId="77777777" w:rsidR="005C0182" w:rsidRPr="006B666E" w:rsidRDefault="005C0182" w:rsidP="00A9712F">
            <w:pPr>
              <w:rPr>
                <w:rFonts w:ascii="Times New Roman" w:hAnsi="Times New Roman" w:cs="Times New Roman"/>
                <w:sz w:val="24"/>
                <w:szCs w:val="24"/>
              </w:rPr>
            </w:pPr>
            <w:proofErr w:type="spellStart"/>
            <w:r w:rsidRPr="006B666E">
              <w:rPr>
                <w:rFonts w:ascii="Times New Roman" w:hAnsi="Times New Roman" w:cs="Times New Roman"/>
                <w:sz w:val="24"/>
                <w:szCs w:val="24"/>
              </w:rPr>
              <w:t>Распевка</w:t>
            </w:r>
            <w:proofErr w:type="spellEnd"/>
            <w:r w:rsidRPr="006B666E">
              <w:rPr>
                <w:rFonts w:ascii="Times New Roman" w:hAnsi="Times New Roman" w:cs="Times New Roman"/>
                <w:sz w:val="24"/>
                <w:szCs w:val="24"/>
              </w:rPr>
              <w:t>: «Дин – дан – дон» (по ступеням)</w:t>
            </w:r>
          </w:p>
          <w:p w14:paraId="430D68C7" w14:textId="77777777" w:rsidR="005C0182" w:rsidRPr="006B666E" w:rsidRDefault="005C0182" w:rsidP="00A9712F">
            <w:pPr>
              <w:ind w:left="360"/>
              <w:rPr>
                <w:rFonts w:ascii="Times New Roman" w:hAnsi="Times New Roman" w:cs="Times New Roman"/>
                <w:sz w:val="24"/>
                <w:szCs w:val="24"/>
              </w:rPr>
            </w:pPr>
          </w:p>
          <w:p w14:paraId="7479833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«Как на тоненький ледок» </w:t>
            </w:r>
            <w:proofErr w:type="spellStart"/>
            <w:proofErr w:type="gramStart"/>
            <w:r w:rsidRPr="006B666E">
              <w:rPr>
                <w:rFonts w:ascii="Times New Roman" w:hAnsi="Times New Roman" w:cs="Times New Roman"/>
                <w:sz w:val="24"/>
                <w:szCs w:val="24"/>
              </w:rPr>
              <w:t>рус.нар</w:t>
            </w:r>
            <w:proofErr w:type="spellEnd"/>
            <w:proofErr w:type="gramEnd"/>
            <w:r w:rsidRPr="006B666E">
              <w:rPr>
                <w:rFonts w:ascii="Times New Roman" w:hAnsi="Times New Roman" w:cs="Times New Roman"/>
                <w:sz w:val="24"/>
                <w:szCs w:val="24"/>
              </w:rPr>
              <w:t>.</w:t>
            </w:r>
          </w:p>
          <w:p w14:paraId="74AAD40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Предложить нарисовать в группе зимние забавы.</w:t>
            </w:r>
          </w:p>
          <w:p w14:paraId="5894F9AB" w14:textId="77777777" w:rsidR="005C0182" w:rsidRPr="006B666E" w:rsidRDefault="005C0182" w:rsidP="00A9712F">
            <w:pPr>
              <w:rPr>
                <w:rFonts w:ascii="Times New Roman" w:hAnsi="Times New Roman" w:cs="Times New Roman"/>
                <w:sz w:val="24"/>
                <w:szCs w:val="24"/>
              </w:rPr>
            </w:pPr>
          </w:p>
        </w:tc>
      </w:tr>
      <w:tr w:rsidR="005C0182" w:rsidRPr="00FE3723" w14:paraId="0A22D17D" w14:textId="77777777" w:rsidTr="001638ED">
        <w:tc>
          <w:tcPr>
            <w:tcW w:w="959" w:type="dxa"/>
          </w:tcPr>
          <w:p w14:paraId="7D082F6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37</w:t>
            </w:r>
          </w:p>
        </w:tc>
        <w:tc>
          <w:tcPr>
            <w:tcW w:w="3194" w:type="dxa"/>
          </w:tcPr>
          <w:p w14:paraId="3E0EB2C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«Играем зимой»</w:t>
            </w:r>
          </w:p>
          <w:p w14:paraId="54ED0642" w14:textId="77777777" w:rsidR="005C0182" w:rsidRPr="006B666E" w:rsidRDefault="005C0182" w:rsidP="00A9712F">
            <w:pPr>
              <w:jc w:val="center"/>
              <w:rPr>
                <w:rFonts w:ascii="Times New Roman" w:hAnsi="Times New Roman" w:cs="Times New Roman"/>
                <w:sz w:val="24"/>
                <w:szCs w:val="24"/>
              </w:rPr>
            </w:pPr>
          </w:p>
        </w:tc>
        <w:tc>
          <w:tcPr>
            <w:tcW w:w="1032" w:type="dxa"/>
            <w:gridSpan w:val="2"/>
          </w:tcPr>
          <w:p w14:paraId="2415F1E3"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78ED581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умение ориентироваться в пространстве, находить себе пару, двигаться в соответствии с характером музыки.</w:t>
            </w:r>
          </w:p>
          <w:p w14:paraId="445A821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Развивать музыкальную память. </w:t>
            </w:r>
            <w:proofErr w:type="gramStart"/>
            <w:r w:rsidRPr="006B666E">
              <w:rPr>
                <w:rFonts w:ascii="Times New Roman" w:hAnsi="Times New Roman" w:cs="Times New Roman"/>
                <w:sz w:val="24"/>
                <w:szCs w:val="24"/>
              </w:rPr>
              <w:t>Говорить</w:t>
            </w:r>
            <w:proofErr w:type="gramEnd"/>
            <w:r w:rsidRPr="006B666E">
              <w:rPr>
                <w:rFonts w:ascii="Times New Roman" w:hAnsi="Times New Roman" w:cs="Times New Roman"/>
                <w:sz w:val="24"/>
                <w:szCs w:val="24"/>
              </w:rPr>
              <w:t xml:space="preserve"> о чем рассказывает музыка.</w:t>
            </w:r>
          </w:p>
          <w:p w14:paraId="5F3E7F4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Познакомить с новой песней. Понимать её содержание, воспринимать весёлый характер музыки.</w:t>
            </w:r>
          </w:p>
          <w:p w14:paraId="7BA4CFF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Закреплять умение подыгрывать под веселую музыку. Развивать ритмичность.</w:t>
            </w:r>
          </w:p>
          <w:p w14:paraId="7CCAC0B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Продолжать расширять певческий диапазон.</w:t>
            </w:r>
          </w:p>
          <w:p w14:paraId="094F4CA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Познакомить с новой песней. Беседовать по содержанию песни. Учить начинать пение после вступления.</w:t>
            </w:r>
          </w:p>
        </w:tc>
        <w:tc>
          <w:tcPr>
            <w:tcW w:w="4956" w:type="dxa"/>
          </w:tcPr>
          <w:p w14:paraId="423C4A0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Упражнение: «Гуляем парами – по одному» под </w:t>
            </w:r>
            <w:proofErr w:type="spellStart"/>
            <w:proofErr w:type="gramStart"/>
            <w:r w:rsidRPr="006B666E">
              <w:rPr>
                <w:rFonts w:ascii="Times New Roman" w:hAnsi="Times New Roman" w:cs="Times New Roman"/>
                <w:sz w:val="24"/>
                <w:szCs w:val="24"/>
              </w:rPr>
              <w:t>рус.нар</w:t>
            </w:r>
            <w:proofErr w:type="gramEnd"/>
            <w:r w:rsidRPr="006B666E">
              <w:rPr>
                <w:rFonts w:ascii="Times New Roman" w:hAnsi="Times New Roman" w:cs="Times New Roman"/>
                <w:sz w:val="24"/>
                <w:szCs w:val="24"/>
              </w:rPr>
              <w:t>.музыку</w:t>
            </w:r>
            <w:proofErr w:type="spellEnd"/>
            <w:r w:rsidRPr="006B666E">
              <w:rPr>
                <w:rFonts w:ascii="Times New Roman" w:hAnsi="Times New Roman" w:cs="Times New Roman"/>
                <w:sz w:val="24"/>
                <w:szCs w:val="24"/>
              </w:rPr>
              <w:t>.</w:t>
            </w:r>
          </w:p>
          <w:p w14:paraId="1DEFF011" w14:textId="77777777" w:rsidR="005C0182" w:rsidRPr="006B666E" w:rsidRDefault="005C0182" w:rsidP="00A9712F">
            <w:pPr>
              <w:ind w:left="360"/>
              <w:rPr>
                <w:rFonts w:ascii="Times New Roman" w:hAnsi="Times New Roman" w:cs="Times New Roman"/>
                <w:sz w:val="24"/>
                <w:szCs w:val="24"/>
              </w:rPr>
            </w:pPr>
          </w:p>
          <w:p w14:paraId="18D97EA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«Сегодня </w:t>
            </w:r>
            <w:proofErr w:type="gramStart"/>
            <w:r w:rsidRPr="006B666E">
              <w:rPr>
                <w:rFonts w:ascii="Times New Roman" w:hAnsi="Times New Roman" w:cs="Times New Roman"/>
                <w:sz w:val="24"/>
                <w:szCs w:val="24"/>
              </w:rPr>
              <w:t xml:space="preserve">холодно»   </w:t>
            </w:r>
            <w:proofErr w:type="gramEnd"/>
            <w:r w:rsidRPr="006B666E">
              <w:rPr>
                <w:rFonts w:ascii="Times New Roman" w:hAnsi="Times New Roman" w:cs="Times New Roman"/>
                <w:sz w:val="24"/>
                <w:szCs w:val="24"/>
              </w:rPr>
              <w:t xml:space="preserve">       </w:t>
            </w:r>
            <w:proofErr w:type="spellStart"/>
            <w:r w:rsidRPr="006B666E">
              <w:rPr>
                <w:rFonts w:ascii="Times New Roman" w:hAnsi="Times New Roman" w:cs="Times New Roman"/>
                <w:sz w:val="24"/>
                <w:szCs w:val="24"/>
              </w:rPr>
              <w:t>Р.Леденёв</w:t>
            </w:r>
            <w:proofErr w:type="spellEnd"/>
          </w:p>
          <w:p w14:paraId="6ADC117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«Коньки» </w:t>
            </w:r>
            <w:proofErr w:type="spellStart"/>
            <w:r w:rsidRPr="006B666E">
              <w:rPr>
                <w:rFonts w:ascii="Times New Roman" w:hAnsi="Times New Roman" w:cs="Times New Roman"/>
                <w:sz w:val="24"/>
                <w:szCs w:val="24"/>
              </w:rPr>
              <w:t>А.Долуханян</w:t>
            </w:r>
            <w:proofErr w:type="spellEnd"/>
          </w:p>
          <w:p w14:paraId="17973C21" w14:textId="77777777" w:rsidR="005C0182" w:rsidRPr="006B666E" w:rsidRDefault="005C0182" w:rsidP="00A9712F">
            <w:pPr>
              <w:ind w:left="360"/>
              <w:rPr>
                <w:rFonts w:ascii="Times New Roman" w:hAnsi="Times New Roman" w:cs="Times New Roman"/>
                <w:sz w:val="24"/>
                <w:szCs w:val="24"/>
              </w:rPr>
            </w:pPr>
          </w:p>
          <w:p w14:paraId="1FEA8A7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Музицирование: «Сани с колокольчиками» </w:t>
            </w:r>
            <w:proofErr w:type="spellStart"/>
            <w:r w:rsidRPr="006B666E">
              <w:rPr>
                <w:rFonts w:ascii="Times New Roman" w:hAnsi="Times New Roman" w:cs="Times New Roman"/>
                <w:sz w:val="24"/>
                <w:szCs w:val="24"/>
              </w:rPr>
              <w:t>В.Агафонников</w:t>
            </w:r>
            <w:proofErr w:type="spellEnd"/>
          </w:p>
          <w:p w14:paraId="03CFC8B6" w14:textId="77777777" w:rsidR="005C0182" w:rsidRPr="006B666E" w:rsidRDefault="005C0182" w:rsidP="00A9712F">
            <w:pPr>
              <w:ind w:left="360"/>
              <w:rPr>
                <w:rFonts w:ascii="Times New Roman" w:hAnsi="Times New Roman" w:cs="Times New Roman"/>
                <w:sz w:val="24"/>
                <w:szCs w:val="24"/>
              </w:rPr>
            </w:pPr>
          </w:p>
          <w:p w14:paraId="5553A5CA" w14:textId="77777777" w:rsidR="005C0182" w:rsidRPr="006B666E" w:rsidRDefault="005C0182" w:rsidP="00A9712F">
            <w:pPr>
              <w:rPr>
                <w:rFonts w:ascii="Times New Roman" w:hAnsi="Times New Roman" w:cs="Times New Roman"/>
                <w:sz w:val="24"/>
                <w:szCs w:val="24"/>
              </w:rPr>
            </w:pPr>
            <w:proofErr w:type="spellStart"/>
            <w:r w:rsidRPr="006B666E">
              <w:rPr>
                <w:rFonts w:ascii="Times New Roman" w:hAnsi="Times New Roman" w:cs="Times New Roman"/>
                <w:sz w:val="24"/>
                <w:szCs w:val="24"/>
              </w:rPr>
              <w:t>Распевка</w:t>
            </w:r>
            <w:proofErr w:type="spellEnd"/>
            <w:r w:rsidRPr="006B666E">
              <w:rPr>
                <w:rFonts w:ascii="Times New Roman" w:hAnsi="Times New Roman" w:cs="Times New Roman"/>
                <w:sz w:val="24"/>
                <w:szCs w:val="24"/>
              </w:rPr>
              <w:t>: «Дин – дан –дон»</w:t>
            </w:r>
          </w:p>
          <w:p w14:paraId="050C0EA7" w14:textId="77777777" w:rsidR="005C0182" w:rsidRPr="006B666E" w:rsidRDefault="005C0182" w:rsidP="00A9712F">
            <w:pPr>
              <w:ind w:left="360"/>
              <w:rPr>
                <w:rFonts w:ascii="Times New Roman" w:hAnsi="Times New Roman" w:cs="Times New Roman"/>
                <w:sz w:val="24"/>
                <w:szCs w:val="24"/>
              </w:rPr>
            </w:pPr>
          </w:p>
          <w:p w14:paraId="3A9ACF1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«Зимние забавы» </w:t>
            </w:r>
            <w:proofErr w:type="spellStart"/>
            <w:r w:rsidRPr="006B666E">
              <w:rPr>
                <w:rFonts w:ascii="Times New Roman" w:hAnsi="Times New Roman" w:cs="Times New Roman"/>
                <w:sz w:val="24"/>
                <w:szCs w:val="24"/>
              </w:rPr>
              <w:t>М.Гуртова</w:t>
            </w:r>
            <w:proofErr w:type="spellEnd"/>
          </w:p>
          <w:p w14:paraId="6007AEEC" w14:textId="77777777" w:rsidR="005C0182" w:rsidRPr="006B666E" w:rsidRDefault="005C0182" w:rsidP="00A9712F">
            <w:pPr>
              <w:rPr>
                <w:rFonts w:ascii="Times New Roman" w:hAnsi="Times New Roman" w:cs="Times New Roman"/>
                <w:sz w:val="24"/>
                <w:szCs w:val="24"/>
              </w:rPr>
            </w:pPr>
          </w:p>
          <w:p w14:paraId="21CE8075" w14:textId="77777777" w:rsidR="005C0182" w:rsidRPr="006B666E" w:rsidRDefault="005C0182" w:rsidP="00A9712F">
            <w:pPr>
              <w:rPr>
                <w:rFonts w:ascii="Times New Roman" w:hAnsi="Times New Roman" w:cs="Times New Roman"/>
                <w:sz w:val="24"/>
                <w:szCs w:val="24"/>
              </w:rPr>
            </w:pPr>
          </w:p>
        </w:tc>
      </w:tr>
      <w:tr w:rsidR="005C0182" w:rsidRPr="00FE3723" w14:paraId="672462AD" w14:textId="77777777" w:rsidTr="001638ED">
        <w:tc>
          <w:tcPr>
            <w:tcW w:w="959" w:type="dxa"/>
          </w:tcPr>
          <w:p w14:paraId="74CB58B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38</w:t>
            </w:r>
          </w:p>
        </w:tc>
        <w:tc>
          <w:tcPr>
            <w:tcW w:w="3194" w:type="dxa"/>
          </w:tcPr>
          <w:p w14:paraId="38182A9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«Белая краска Зимы»</w:t>
            </w:r>
          </w:p>
        </w:tc>
        <w:tc>
          <w:tcPr>
            <w:tcW w:w="1032" w:type="dxa"/>
            <w:gridSpan w:val="2"/>
          </w:tcPr>
          <w:p w14:paraId="1225E9B3"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53833684" w14:textId="77777777" w:rsidR="005C0182" w:rsidRPr="006B666E" w:rsidRDefault="005C0182" w:rsidP="00A9712F">
            <w:pPr>
              <w:rPr>
                <w:rFonts w:ascii="Times New Roman" w:eastAsia="Times New Roman" w:hAnsi="Times New Roman" w:cs="Times New Roman"/>
                <w:color w:val="000000"/>
                <w:sz w:val="24"/>
                <w:szCs w:val="24"/>
                <w:lang w:eastAsia="ru-RU"/>
              </w:rPr>
            </w:pPr>
            <w:r w:rsidRPr="006B666E">
              <w:rPr>
                <w:rFonts w:ascii="Times New Roman" w:eastAsia="Times New Roman" w:hAnsi="Times New Roman" w:cs="Times New Roman"/>
                <w:color w:val="000000"/>
                <w:sz w:val="24"/>
                <w:szCs w:val="24"/>
                <w:lang w:eastAsia="ru-RU"/>
              </w:rPr>
              <w:t>Учить сравнивать и анализировать музыкальные произведения. Закреплять умение точно интонировать мелодию в пределах октавы; выделять голосом кульминацию</w:t>
            </w:r>
            <w:proofErr w:type="gramStart"/>
            <w:r w:rsidRPr="006B666E">
              <w:rPr>
                <w:rFonts w:ascii="Times New Roman" w:eastAsia="Times New Roman" w:hAnsi="Times New Roman" w:cs="Times New Roman"/>
                <w:color w:val="000000"/>
                <w:sz w:val="24"/>
                <w:szCs w:val="24"/>
                <w:lang w:eastAsia="ru-RU"/>
              </w:rPr>
              <w:t>; Учить</w:t>
            </w:r>
            <w:proofErr w:type="gramEnd"/>
            <w:r w:rsidRPr="006B666E">
              <w:rPr>
                <w:rFonts w:ascii="Times New Roman" w:eastAsia="Times New Roman" w:hAnsi="Times New Roman" w:cs="Times New Roman"/>
                <w:color w:val="000000"/>
                <w:sz w:val="24"/>
                <w:szCs w:val="24"/>
                <w:lang w:eastAsia="ru-RU"/>
              </w:rPr>
              <w:t xml:space="preserve"> менять движения</w:t>
            </w:r>
          </w:p>
          <w:p w14:paraId="6BCF5286" w14:textId="77777777" w:rsidR="005C0182" w:rsidRPr="006B666E" w:rsidRDefault="005C0182" w:rsidP="00A9712F">
            <w:pPr>
              <w:rPr>
                <w:rFonts w:ascii="Times New Roman" w:hAnsi="Times New Roman" w:cs="Times New Roman"/>
                <w:sz w:val="24"/>
                <w:szCs w:val="24"/>
              </w:rPr>
            </w:pPr>
            <w:r w:rsidRPr="006B666E">
              <w:rPr>
                <w:rFonts w:ascii="Times New Roman" w:eastAsia="Times New Roman" w:hAnsi="Times New Roman" w:cs="Times New Roman"/>
                <w:color w:val="000000"/>
                <w:sz w:val="24"/>
                <w:szCs w:val="24"/>
                <w:lang w:eastAsia="ru-RU"/>
              </w:rPr>
              <w:t>со сменой музыкальных предложений.</w:t>
            </w:r>
          </w:p>
        </w:tc>
        <w:tc>
          <w:tcPr>
            <w:tcW w:w="4956" w:type="dxa"/>
          </w:tcPr>
          <w:p w14:paraId="0B9DC017" w14:textId="77777777" w:rsidR="005C0182" w:rsidRPr="006B666E" w:rsidRDefault="005C0182" w:rsidP="00A9712F">
            <w:pPr>
              <w:rPr>
                <w:rFonts w:ascii="Times New Roman" w:eastAsia="Times New Roman" w:hAnsi="Times New Roman" w:cs="Times New Roman"/>
                <w:color w:val="000000"/>
                <w:sz w:val="24"/>
                <w:szCs w:val="24"/>
                <w:lang w:eastAsia="ru-RU"/>
              </w:rPr>
            </w:pPr>
            <w:r w:rsidRPr="006B666E">
              <w:rPr>
                <w:rFonts w:ascii="Times New Roman" w:eastAsia="Times New Roman" w:hAnsi="Times New Roman" w:cs="Times New Roman"/>
                <w:color w:val="000000"/>
                <w:sz w:val="24"/>
                <w:szCs w:val="24"/>
                <w:lang w:eastAsia="ru-RU"/>
              </w:rPr>
              <w:t xml:space="preserve">«Фея зимы» С. С. Прокофьева – слушание, «Весёлые гуси». </w:t>
            </w:r>
          </w:p>
          <w:p w14:paraId="3DDEEAED" w14:textId="77777777" w:rsidR="005C0182" w:rsidRPr="006B666E" w:rsidRDefault="005C0182" w:rsidP="00A9712F">
            <w:pPr>
              <w:rPr>
                <w:rFonts w:ascii="Times New Roman" w:eastAsia="Times New Roman" w:hAnsi="Times New Roman" w:cs="Times New Roman"/>
                <w:color w:val="000000"/>
                <w:sz w:val="24"/>
                <w:szCs w:val="24"/>
                <w:lang w:eastAsia="ru-RU"/>
              </w:rPr>
            </w:pPr>
            <w:r w:rsidRPr="006B666E">
              <w:rPr>
                <w:rFonts w:ascii="Times New Roman" w:eastAsia="Times New Roman" w:hAnsi="Times New Roman" w:cs="Times New Roman"/>
                <w:color w:val="000000"/>
                <w:sz w:val="24"/>
                <w:szCs w:val="24"/>
                <w:lang w:eastAsia="ru-RU"/>
              </w:rPr>
              <w:t xml:space="preserve">«Голубые санки» муз. М. Иорданского, сл. М. </w:t>
            </w:r>
            <w:proofErr w:type="spellStart"/>
            <w:r w:rsidRPr="006B666E">
              <w:rPr>
                <w:rFonts w:ascii="Times New Roman" w:eastAsia="Times New Roman" w:hAnsi="Times New Roman" w:cs="Times New Roman"/>
                <w:color w:val="000000"/>
                <w:sz w:val="24"/>
                <w:szCs w:val="24"/>
                <w:lang w:eastAsia="ru-RU"/>
              </w:rPr>
              <w:t>Клоковой</w:t>
            </w:r>
            <w:proofErr w:type="spellEnd"/>
            <w:r w:rsidRPr="006B666E">
              <w:rPr>
                <w:rFonts w:ascii="Times New Roman" w:eastAsia="Times New Roman" w:hAnsi="Times New Roman" w:cs="Times New Roman"/>
                <w:color w:val="000000"/>
                <w:sz w:val="24"/>
                <w:szCs w:val="24"/>
                <w:lang w:eastAsia="ru-RU"/>
              </w:rPr>
              <w:t xml:space="preserve"> - разучивание. </w:t>
            </w:r>
          </w:p>
          <w:p w14:paraId="2BE76542" w14:textId="77777777" w:rsidR="005C0182" w:rsidRPr="006B666E" w:rsidRDefault="005C0182" w:rsidP="00A9712F">
            <w:pPr>
              <w:rPr>
                <w:rFonts w:ascii="Times New Roman" w:hAnsi="Times New Roman" w:cs="Times New Roman"/>
                <w:sz w:val="24"/>
                <w:szCs w:val="24"/>
              </w:rPr>
            </w:pPr>
            <w:r w:rsidRPr="006B666E">
              <w:rPr>
                <w:rFonts w:ascii="Times New Roman" w:eastAsia="Times New Roman" w:hAnsi="Times New Roman" w:cs="Times New Roman"/>
                <w:color w:val="000000"/>
                <w:sz w:val="24"/>
                <w:szCs w:val="24"/>
                <w:lang w:eastAsia="ru-RU"/>
              </w:rPr>
              <w:t>«Игра с ложками», русские народные мелодии.</w:t>
            </w:r>
          </w:p>
        </w:tc>
      </w:tr>
      <w:tr w:rsidR="005C0182" w:rsidRPr="00FE3723" w14:paraId="74A5ED11" w14:textId="77777777" w:rsidTr="001638ED">
        <w:tc>
          <w:tcPr>
            <w:tcW w:w="959" w:type="dxa"/>
          </w:tcPr>
          <w:p w14:paraId="79EA6E8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39</w:t>
            </w:r>
          </w:p>
        </w:tc>
        <w:tc>
          <w:tcPr>
            <w:tcW w:w="3194" w:type="dxa"/>
          </w:tcPr>
          <w:p w14:paraId="319FD9A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w:t>
            </w:r>
            <w:proofErr w:type="gramStart"/>
            <w:r w:rsidRPr="006B666E">
              <w:rPr>
                <w:rFonts w:ascii="Times New Roman" w:hAnsi="Times New Roman" w:cs="Times New Roman"/>
                <w:sz w:val="24"/>
                <w:szCs w:val="24"/>
              </w:rPr>
              <w:t>Разное  настроение</w:t>
            </w:r>
            <w:proofErr w:type="gramEnd"/>
            <w:r w:rsidRPr="006B666E">
              <w:rPr>
                <w:rFonts w:ascii="Times New Roman" w:hAnsi="Times New Roman" w:cs="Times New Roman"/>
                <w:sz w:val="24"/>
                <w:szCs w:val="24"/>
              </w:rPr>
              <w:t>»</w:t>
            </w:r>
          </w:p>
        </w:tc>
        <w:tc>
          <w:tcPr>
            <w:tcW w:w="1032" w:type="dxa"/>
            <w:gridSpan w:val="2"/>
          </w:tcPr>
          <w:p w14:paraId="5C6EECE8"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2683746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Совершенствовать умение передавать в движениях разный характер музыки.</w:t>
            </w:r>
          </w:p>
          <w:p w14:paraId="1C161B8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Работать над синхронностью исполнения, четким произношением.</w:t>
            </w:r>
          </w:p>
          <w:p w14:paraId="172B61D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Продолжить разучивание песни. Работать над чистым интонированием мелодии.</w:t>
            </w:r>
          </w:p>
          <w:p w14:paraId="76552D6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Способствовать развитию творческих способностей.</w:t>
            </w:r>
          </w:p>
          <w:p w14:paraId="3CBAA58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Продолжать работать над танцевальными движениями</w:t>
            </w:r>
          </w:p>
        </w:tc>
        <w:tc>
          <w:tcPr>
            <w:tcW w:w="4956" w:type="dxa"/>
          </w:tcPr>
          <w:p w14:paraId="5F6CE40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Упражнение: «Приглашение»  </w:t>
            </w:r>
          </w:p>
          <w:p w14:paraId="6F743B3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 Слушание: «Плакса», «Весельчак», «Злюка» </w:t>
            </w:r>
            <w:proofErr w:type="spellStart"/>
            <w:r w:rsidRPr="006B666E">
              <w:rPr>
                <w:rFonts w:ascii="Times New Roman" w:hAnsi="Times New Roman" w:cs="Times New Roman"/>
                <w:sz w:val="24"/>
                <w:szCs w:val="24"/>
              </w:rPr>
              <w:t>П.Чайковский</w:t>
            </w:r>
            <w:proofErr w:type="spellEnd"/>
            <w:r w:rsidRPr="006B666E">
              <w:rPr>
                <w:rFonts w:ascii="Times New Roman" w:hAnsi="Times New Roman" w:cs="Times New Roman"/>
                <w:sz w:val="24"/>
                <w:szCs w:val="24"/>
              </w:rPr>
              <w:t>.</w:t>
            </w:r>
          </w:p>
          <w:p w14:paraId="59110EB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Потешка с </w:t>
            </w:r>
            <w:proofErr w:type="gramStart"/>
            <w:r w:rsidRPr="006B666E">
              <w:rPr>
                <w:rFonts w:ascii="Times New Roman" w:hAnsi="Times New Roman" w:cs="Times New Roman"/>
                <w:sz w:val="24"/>
                <w:szCs w:val="24"/>
              </w:rPr>
              <w:t xml:space="preserve">движениями:   </w:t>
            </w:r>
            <w:proofErr w:type="gramEnd"/>
            <w:r w:rsidRPr="006B666E">
              <w:rPr>
                <w:rFonts w:ascii="Times New Roman" w:hAnsi="Times New Roman" w:cs="Times New Roman"/>
                <w:sz w:val="24"/>
                <w:szCs w:val="24"/>
              </w:rPr>
              <w:t xml:space="preserve">            «Добрый день»</w:t>
            </w:r>
          </w:p>
          <w:p w14:paraId="7E6F4D6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«Что такое доброта?» </w:t>
            </w:r>
          </w:p>
          <w:p w14:paraId="0EFAA74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«Всем советуем </w:t>
            </w:r>
            <w:proofErr w:type="gramStart"/>
            <w:r w:rsidRPr="006B666E">
              <w:rPr>
                <w:rFonts w:ascii="Times New Roman" w:hAnsi="Times New Roman" w:cs="Times New Roman"/>
                <w:sz w:val="24"/>
                <w:szCs w:val="24"/>
              </w:rPr>
              <w:t xml:space="preserve">дружить»  </w:t>
            </w:r>
            <w:proofErr w:type="spellStart"/>
            <w:r w:rsidRPr="006B666E">
              <w:rPr>
                <w:rFonts w:ascii="Times New Roman" w:hAnsi="Times New Roman" w:cs="Times New Roman"/>
                <w:sz w:val="24"/>
                <w:szCs w:val="24"/>
              </w:rPr>
              <w:t>Попатенко</w:t>
            </w:r>
            <w:proofErr w:type="spellEnd"/>
            <w:proofErr w:type="gramEnd"/>
            <w:r w:rsidRPr="006B666E">
              <w:rPr>
                <w:rFonts w:ascii="Times New Roman" w:hAnsi="Times New Roman" w:cs="Times New Roman"/>
                <w:sz w:val="24"/>
                <w:szCs w:val="24"/>
              </w:rPr>
              <w:t>.</w:t>
            </w:r>
          </w:p>
          <w:p w14:paraId="40F0A769" w14:textId="77777777" w:rsidR="005C0182" w:rsidRPr="006B666E" w:rsidRDefault="005C0182" w:rsidP="00A9712F">
            <w:pPr>
              <w:rPr>
                <w:rFonts w:ascii="Times New Roman" w:hAnsi="Times New Roman" w:cs="Times New Roman"/>
                <w:sz w:val="24"/>
                <w:szCs w:val="24"/>
              </w:rPr>
            </w:pPr>
          </w:p>
          <w:p w14:paraId="6B5345B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Танец «Дружные ребята» </w:t>
            </w:r>
          </w:p>
        </w:tc>
      </w:tr>
      <w:tr w:rsidR="005C0182" w:rsidRPr="00FE3723" w14:paraId="039AA3CD" w14:textId="77777777" w:rsidTr="001638ED">
        <w:tc>
          <w:tcPr>
            <w:tcW w:w="959" w:type="dxa"/>
          </w:tcPr>
          <w:p w14:paraId="1C84ADE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40</w:t>
            </w:r>
          </w:p>
        </w:tc>
        <w:tc>
          <w:tcPr>
            <w:tcW w:w="3194" w:type="dxa"/>
          </w:tcPr>
          <w:p w14:paraId="2910FD3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«Сказочные звуки»</w:t>
            </w:r>
          </w:p>
        </w:tc>
        <w:tc>
          <w:tcPr>
            <w:tcW w:w="1032" w:type="dxa"/>
            <w:gridSpan w:val="2"/>
          </w:tcPr>
          <w:p w14:paraId="0BD00A72"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38" w:type="dxa"/>
            <w:gridSpan w:val="2"/>
          </w:tcPr>
          <w:p w14:paraId="472D5F8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Продолжать пополнять запас знаний о средствах музыкальной выразительности.</w:t>
            </w:r>
          </w:p>
          <w:p w14:paraId="32B5922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Расширять певческий диапазон. Чисто </w:t>
            </w:r>
            <w:proofErr w:type="gramStart"/>
            <w:r w:rsidRPr="006B666E">
              <w:rPr>
                <w:rFonts w:ascii="Times New Roman" w:hAnsi="Times New Roman" w:cs="Times New Roman"/>
                <w:sz w:val="24"/>
                <w:szCs w:val="24"/>
              </w:rPr>
              <w:t>интонировать .</w:t>
            </w:r>
            <w:proofErr w:type="gramEnd"/>
          </w:p>
          <w:p w14:paraId="7AB4EE8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Понимать о чём поётся.</w:t>
            </w:r>
          </w:p>
          <w:p w14:paraId="0A2ED33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 движении легкость, подвижность музыки.</w:t>
            </w:r>
          </w:p>
          <w:p w14:paraId="416A6EC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Закреплять умение передавать в движении игровой образ.</w:t>
            </w:r>
          </w:p>
        </w:tc>
        <w:tc>
          <w:tcPr>
            <w:tcW w:w="4956" w:type="dxa"/>
          </w:tcPr>
          <w:p w14:paraId="2B27A04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«Нянина сказка» </w:t>
            </w:r>
            <w:proofErr w:type="spellStart"/>
            <w:r w:rsidRPr="006B666E">
              <w:rPr>
                <w:rFonts w:ascii="Times New Roman" w:hAnsi="Times New Roman" w:cs="Times New Roman"/>
                <w:sz w:val="24"/>
                <w:szCs w:val="24"/>
              </w:rPr>
              <w:t>П.И.Чайковский</w:t>
            </w:r>
            <w:proofErr w:type="spellEnd"/>
            <w:r w:rsidRPr="006B666E">
              <w:rPr>
                <w:rFonts w:ascii="Times New Roman" w:hAnsi="Times New Roman" w:cs="Times New Roman"/>
                <w:sz w:val="24"/>
                <w:szCs w:val="24"/>
              </w:rPr>
              <w:t>.</w:t>
            </w:r>
          </w:p>
          <w:p w14:paraId="2A3DA109" w14:textId="77777777" w:rsidR="005C0182" w:rsidRPr="006B666E" w:rsidRDefault="005C0182" w:rsidP="00A9712F">
            <w:pPr>
              <w:ind w:left="360"/>
              <w:rPr>
                <w:rFonts w:ascii="Times New Roman" w:hAnsi="Times New Roman" w:cs="Times New Roman"/>
                <w:sz w:val="24"/>
                <w:szCs w:val="24"/>
              </w:rPr>
            </w:pPr>
          </w:p>
          <w:p w14:paraId="1957A1C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«Весёлые гуси» </w:t>
            </w:r>
            <w:proofErr w:type="spellStart"/>
            <w:r w:rsidRPr="006B666E">
              <w:rPr>
                <w:rFonts w:ascii="Times New Roman" w:hAnsi="Times New Roman" w:cs="Times New Roman"/>
                <w:sz w:val="24"/>
                <w:szCs w:val="24"/>
              </w:rPr>
              <w:t>С.Никитина</w:t>
            </w:r>
            <w:proofErr w:type="spellEnd"/>
            <w:r w:rsidRPr="006B666E">
              <w:rPr>
                <w:rFonts w:ascii="Times New Roman" w:hAnsi="Times New Roman" w:cs="Times New Roman"/>
                <w:sz w:val="24"/>
                <w:szCs w:val="24"/>
              </w:rPr>
              <w:t>.</w:t>
            </w:r>
          </w:p>
          <w:p w14:paraId="51E6EC8B" w14:textId="77777777" w:rsidR="005C0182" w:rsidRPr="006B666E" w:rsidRDefault="005C0182" w:rsidP="00A9712F">
            <w:pPr>
              <w:ind w:left="360"/>
              <w:rPr>
                <w:rFonts w:ascii="Times New Roman" w:hAnsi="Times New Roman" w:cs="Times New Roman"/>
                <w:sz w:val="24"/>
                <w:szCs w:val="24"/>
              </w:rPr>
            </w:pPr>
          </w:p>
          <w:p w14:paraId="230D7DB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«Буратино» </w:t>
            </w:r>
          </w:p>
          <w:p w14:paraId="579DB56B" w14:textId="77777777" w:rsidR="005C0182" w:rsidRPr="006B666E" w:rsidRDefault="005C0182" w:rsidP="00A9712F">
            <w:pPr>
              <w:pStyle w:val="a4"/>
              <w:rPr>
                <w:rFonts w:ascii="Times New Roman" w:hAnsi="Times New Roman" w:cs="Times New Roman"/>
                <w:sz w:val="24"/>
                <w:szCs w:val="24"/>
              </w:rPr>
            </w:pPr>
          </w:p>
          <w:p w14:paraId="5845AA1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Хороводная игра: «Баба Яга» </w:t>
            </w:r>
          </w:p>
        </w:tc>
      </w:tr>
      <w:tr w:rsidR="005C0182" w:rsidRPr="00EA223F" w14:paraId="6CB2E922" w14:textId="77777777" w:rsidTr="001638ED">
        <w:tc>
          <w:tcPr>
            <w:tcW w:w="959" w:type="dxa"/>
          </w:tcPr>
          <w:p w14:paraId="5E8A9D7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41</w:t>
            </w:r>
          </w:p>
        </w:tc>
        <w:tc>
          <w:tcPr>
            <w:tcW w:w="3260" w:type="dxa"/>
            <w:gridSpan w:val="2"/>
          </w:tcPr>
          <w:p w14:paraId="06C83F65"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«Путешествие в зимний лес»</w:t>
            </w:r>
          </w:p>
          <w:p w14:paraId="4B34B2A6" w14:textId="77777777" w:rsidR="005C0182" w:rsidRPr="006B666E" w:rsidRDefault="005C0182" w:rsidP="00A9712F">
            <w:pPr>
              <w:jc w:val="center"/>
              <w:rPr>
                <w:rFonts w:ascii="Times New Roman" w:hAnsi="Times New Roman" w:cs="Times New Roman"/>
                <w:sz w:val="24"/>
                <w:szCs w:val="24"/>
              </w:rPr>
            </w:pPr>
          </w:p>
        </w:tc>
        <w:tc>
          <w:tcPr>
            <w:tcW w:w="966" w:type="dxa"/>
          </w:tcPr>
          <w:p w14:paraId="3FB6638B"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5315B22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Закреплять умение свободно ориентироваться в пространстве зала, находить себе пару.</w:t>
            </w:r>
          </w:p>
          <w:p w14:paraId="02602FC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Познакомить с новым музыкальным произведением. Формировать умение вслушиваться в музыку, понимать её характер.</w:t>
            </w:r>
          </w:p>
          <w:p w14:paraId="3F1696B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музыкальный слух, узнавать на слух какой колокольчик звучит.</w:t>
            </w:r>
          </w:p>
          <w:p w14:paraId="60A038F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Узнать песню. Говорить о содержании и характере музыки.</w:t>
            </w:r>
          </w:p>
          <w:p w14:paraId="7DB5D70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Продолжить разучивание песни в умеренном темпе. Одновременно начинать и заканчивать пение.</w:t>
            </w:r>
          </w:p>
        </w:tc>
        <w:tc>
          <w:tcPr>
            <w:tcW w:w="4968" w:type="dxa"/>
            <w:gridSpan w:val="2"/>
          </w:tcPr>
          <w:p w14:paraId="440656E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Упражнение: «Гуляем парами – по одному» - под </w:t>
            </w:r>
            <w:proofErr w:type="spellStart"/>
            <w:proofErr w:type="gramStart"/>
            <w:r w:rsidRPr="006B666E">
              <w:rPr>
                <w:rFonts w:ascii="Times New Roman" w:hAnsi="Times New Roman" w:cs="Times New Roman"/>
                <w:sz w:val="24"/>
                <w:szCs w:val="24"/>
              </w:rPr>
              <w:t>рус.нар</w:t>
            </w:r>
            <w:proofErr w:type="gramEnd"/>
            <w:r w:rsidRPr="006B666E">
              <w:rPr>
                <w:rFonts w:ascii="Times New Roman" w:hAnsi="Times New Roman" w:cs="Times New Roman"/>
                <w:sz w:val="24"/>
                <w:szCs w:val="24"/>
              </w:rPr>
              <w:t>.музыку</w:t>
            </w:r>
            <w:proofErr w:type="spellEnd"/>
            <w:r w:rsidRPr="006B666E">
              <w:rPr>
                <w:rFonts w:ascii="Times New Roman" w:hAnsi="Times New Roman" w:cs="Times New Roman"/>
                <w:sz w:val="24"/>
                <w:szCs w:val="24"/>
              </w:rPr>
              <w:t>.</w:t>
            </w:r>
          </w:p>
          <w:p w14:paraId="4241647D" w14:textId="77777777" w:rsidR="005C0182" w:rsidRPr="006B666E" w:rsidRDefault="005C0182" w:rsidP="00A9712F">
            <w:pPr>
              <w:ind w:left="360"/>
              <w:rPr>
                <w:rFonts w:ascii="Times New Roman" w:hAnsi="Times New Roman" w:cs="Times New Roman"/>
                <w:sz w:val="24"/>
                <w:szCs w:val="24"/>
              </w:rPr>
            </w:pPr>
          </w:p>
          <w:p w14:paraId="61B8F78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и просмотр репродукций: «Зима» </w:t>
            </w:r>
            <w:proofErr w:type="spellStart"/>
            <w:r w:rsidRPr="006B666E">
              <w:rPr>
                <w:rFonts w:ascii="Times New Roman" w:hAnsi="Times New Roman" w:cs="Times New Roman"/>
                <w:sz w:val="24"/>
                <w:szCs w:val="24"/>
              </w:rPr>
              <w:t>А.Вивальди</w:t>
            </w:r>
            <w:proofErr w:type="spellEnd"/>
          </w:p>
          <w:p w14:paraId="0FFE153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Музыкально дидактическая игра: «Большой – маленький колокольчик»</w:t>
            </w:r>
          </w:p>
          <w:p w14:paraId="2180F13E" w14:textId="77777777" w:rsidR="005C0182" w:rsidRPr="006B666E" w:rsidRDefault="005C0182" w:rsidP="00A9712F">
            <w:pPr>
              <w:ind w:left="360"/>
              <w:rPr>
                <w:rFonts w:ascii="Times New Roman" w:hAnsi="Times New Roman" w:cs="Times New Roman"/>
                <w:sz w:val="24"/>
                <w:szCs w:val="24"/>
              </w:rPr>
            </w:pPr>
          </w:p>
          <w:p w14:paraId="6AB3A09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Слушание: песня «</w:t>
            </w:r>
            <w:proofErr w:type="gramStart"/>
            <w:r w:rsidRPr="006B666E">
              <w:rPr>
                <w:rFonts w:ascii="Times New Roman" w:hAnsi="Times New Roman" w:cs="Times New Roman"/>
                <w:sz w:val="24"/>
                <w:szCs w:val="24"/>
              </w:rPr>
              <w:t xml:space="preserve">Коньки»   </w:t>
            </w:r>
            <w:proofErr w:type="gramEnd"/>
            <w:r w:rsidRPr="006B666E">
              <w:rPr>
                <w:rFonts w:ascii="Times New Roman" w:hAnsi="Times New Roman" w:cs="Times New Roman"/>
                <w:sz w:val="24"/>
                <w:szCs w:val="24"/>
              </w:rPr>
              <w:t xml:space="preserve">  </w:t>
            </w:r>
            <w:proofErr w:type="spellStart"/>
            <w:r w:rsidRPr="006B666E">
              <w:rPr>
                <w:rFonts w:ascii="Times New Roman" w:hAnsi="Times New Roman" w:cs="Times New Roman"/>
                <w:sz w:val="24"/>
                <w:szCs w:val="24"/>
              </w:rPr>
              <w:t>А.Долуханян</w:t>
            </w:r>
            <w:proofErr w:type="spellEnd"/>
          </w:p>
          <w:p w14:paraId="08242B6E" w14:textId="77777777" w:rsidR="005C0182" w:rsidRPr="006B666E" w:rsidRDefault="005C0182" w:rsidP="00A9712F">
            <w:pPr>
              <w:ind w:left="360"/>
              <w:rPr>
                <w:rFonts w:ascii="Times New Roman" w:hAnsi="Times New Roman" w:cs="Times New Roman"/>
                <w:sz w:val="24"/>
                <w:szCs w:val="24"/>
              </w:rPr>
            </w:pPr>
          </w:p>
          <w:p w14:paraId="6EA2D06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Пение: «Зимние забавы</w:t>
            </w:r>
            <w:proofErr w:type="gramStart"/>
            <w:r w:rsidRPr="006B666E">
              <w:rPr>
                <w:rFonts w:ascii="Times New Roman" w:hAnsi="Times New Roman" w:cs="Times New Roman"/>
                <w:sz w:val="24"/>
                <w:szCs w:val="24"/>
              </w:rPr>
              <w:t xml:space="preserve">»  </w:t>
            </w:r>
            <w:proofErr w:type="spellStart"/>
            <w:r w:rsidRPr="006B666E">
              <w:rPr>
                <w:rFonts w:ascii="Times New Roman" w:hAnsi="Times New Roman" w:cs="Times New Roman"/>
                <w:sz w:val="24"/>
                <w:szCs w:val="24"/>
              </w:rPr>
              <w:t>М.Гуртова</w:t>
            </w:r>
            <w:proofErr w:type="spellEnd"/>
            <w:proofErr w:type="gramEnd"/>
          </w:p>
          <w:p w14:paraId="77212CFE" w14:textId="77777777" w:rsidR="005C0182" w:rsidRPr="006B666E" w:rsidRDefault="005C0182" w:rsidP="00A9712F">
            <w:pPr>
              <w:rPr>
                <w:rFonts w:ascii="Times New Roman" w:hAnsi="Times New Roman" w:cs="Times New Roman"/>
                <w:sz w:val="24"/>
                <w:szCs w:val="24"/>
              </w:rPr>
            </w:pPr>
          </w:p>
          <w:p w14:paraId="4EC813F8" w14:textId="77777777" w:rsidR="005C0182" w:rsidRPr="006B666E" w:rsidRDefault="005C0182" w:rsidP="00A9712F">
            <w:pPr>
              <w:rPr>
                <w:rFonts w:ascii="Times New Roman" w:hAnsi="Times New Roman" w:cs="Times New Roman"/>
                <w:sz w:val="24"/>
                <w:szCs w:val="24"/>
              </w:rPr>
            </w:pPr>
          </w:p>
        </w:tc>
      </w:tr>
      <w:tr w:rsidR="005C0182" w:rsidRPr="00EA223F" w14:paraId="27D8CBD0" w14:textId="77777777" w:rsidTr="001638ED">
        <w:tc>
          <w:tcPr>
            <w:tcW w:w="959" w:type="dxa"/>
          </w:tcPr>
          <w:p w14:paraId="26A6A79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42</w:t>
            </w:r>
          </w:p>
        </w:tc>
        <w:tc>
          <w:tcPr>
            <w:tcW w:w="3260" w:type="dxa"/>
            <w:gridSpan w:val="2"/>
          </w:tcPr>
          <w:p w14:paraId="6278884C" w14:textId="77777777" w:rsidR="005C0182" w:rsidRPr="006B666E" w:rsidRDefault="005C0182" w:rsidP="00A9712F">
            <w:pPr>
              <w:rPr>
                <w:rFonts w:ascii="Times New Roman" w:eastAsia="Times New Roman" w:hAnsi="Times New Roman" w:cs="Times New Roman"/>
                <w:color w:val="000000"/>
                <w:sz w:val="24"/>
                <w:szCs w:val="24"/>
                <w:lang w:eastAsia="ru-RU"/>
              </w:rPr>
            </w:pPr>
            <w:r w:rsidRPr="006B666E">
              <w:rPr>
                <w:rFonts w:ascii="Times New Roman" w:hAnsi="Times New Roman" w:cs="Times New Roman"/>
                <w:sz w:val="24"/>
                <w:szCs w:val="24"/>
              </w:rPr>
              <w:t>«Вспоминаем зимний лес»</w:t>
            </w:r>
          </w:p>
        </w:tc>
        <w:tc>
          <w:tcPr>
            <w:tcW w:w="966" w:type="dxa"/>
          </w:tcPr>
          <w:p w14:paraId="4511C525"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55C4E7B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Прививать интерес к слушанию музыки. Формировать умение вслушиваться в музыку.</w:t>
            </w:r>
          </w:p>
          <w:p w14:paraId="7DFB52E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Продолжать работу над чистым интонированием. Развивать умение петь дружно, весело.</w:t>
            </w:r>
          </w:p>
          <w:p w14:paraId="2DA8D49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Познакомить </w:t>
            </w:r>
            <w:proofErr w:type="gramStart"/>
            <w:r w:rsidRPr="006B666E">
              <w:rPr>
                <w:rFonts w:ascii="Times New Roman" w:hAnsi="Times New Roman" w:cs="Times New Roman"/>
                <w:sz w:val="24"/>
                <w:szCs w:val="24"/>
              </w:rPr>
              <w:t>с новой песне</w:t>
            </w:r>
            <w:proofErr w:type="gramEnd"/>
            <w:r w:rsidRPr="006B666E">
              <w:rPr>
                <w:rFonts w:ascii="Times New Roman" w:hAnsi="Times New Roman" w:cs="Times New Roman"/>
                <w:sz w:val="24"/>
                <w:szCs w:val="24"/>
              </w:rPr>
              <w:t>. Сравнить с предыдущей по характеру. Формировать понятие о колыбельной песне.</w:t>
            </w:r>
          </w:p>
          <w:p w14:paraId="40F183B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Развивать внимание и </w:t>
            </w:r>
            <w:proofErr w:type="spellStart"/>
            <w:r w:rsidRPr="006B666E">
              <w:rPr>
                <w:rFonts w:ascii="Times New Roman" w:hAnsi="Times New Roman" w:cs="Times New Roman"/>
                <w:sz w:val="24"/>
                <w:szCs w:val="24"/>
              </w:rPr>
              <w:t>звуковысотный</w:t>
            </w:r>
            <w:proofErr w:type="spellEnd"/>
            <w:r w:rsidRPr="006B666E">
              <w:rPr>
                <w:rFonts w:ascii="Times New Roman" w:hAnsi="Times New Roman" w:cs="Times New Roman"/>
                <w:sz w:val="24"/>
                <w:szCs w:val="24"/>
              </w:rPr>
              <w:t xml:space="preserve"> слух.</w:t>
            </w:r>
          </w:p>
          <w:p w14:paraId="0C5801C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Побуждать детей к поиску изобразительных движений, активизировать воображение в игре</w:t>
            </w:r>
          </w:p>
          <w:p w14:paraId="27488BB4" w14:textId="77777777" w:rsidR="005C0182" w:rsidRPr="006B666E" w:rsidRDefault="005C0182" w:rsidP="00A9712F">
            <w:pPr>
              <w:rPr>
                <w:rFonts w:ascii="Times New Roman" w:eastAsia="Times New Roman" w:hAnsi="Times New Roman" w:cs="Times New Roman"/>
                <w:color w:val="000000"/>
                <w:sz w:val="24"/>
                <w:szCs w:val="24"/>
                <w:lang w:eastAsia="ru-RU"/>
              </w:rPr>
            </w:pPr>
          </w:p>
        </w:tc>
        <w:tc>
          <w:tcPr>
            <w:tcW w:w="4968" w:type="dxa"/>
            <w:gridSpan w:val="2"/>
          </w:tcPr>
          <w:p w14:paraId="2524478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и просмотр репродукций: «Зима» </w:t>
            </w:r>
            <w:proofErr w:type="spellStart"/>
            <w:r w:rsidRPr="006B666E">
              <w:rPr>
                <w:rFonts w:ascii="Times New Roman" w:hAnsi="Times New Roman" w:cs="Times New Roman"/>
                <w:sz w:val="24"/>
                <w:szCs w:val="24"/>
              </w:rPr>
              <w:t>А.Вивальди</w:t>
            </w:r>
            <w:proofErr w:type="spellEnd"/>
            <w:r w:rsidRPr="006B666E">
              <w:rPr>
                <w:rFonts w:ascii="Times New Roman" w:hAnsi="Times New Roman" w:cs="Times New Roman"/>
                <w:sz w:val="24"/>
                <w:szCs w:val="24"/>
              </w:rPr>
              <w:t>.</w:t>
            </w:r>
          </w:p>
          <w:p w14:paraId="7BD86599" w14:textId="77777777" w:rsidR="005C0182" w:rsidRPr="006B666E" w:rsidRDefault="005C0182" w:rsidP="00A9712F">
            <w:pPr>
              <w:ind w:left="360"/>
              <w:rPr>
                <w:rFonts w:ascii="Times New Roman" w:hAnsi="Times New Roman" w:cs="Times New Roman"/>
                <w:sz w:val="24"/>
                <w:szCs w:val="24"/>
              </w:rPr>
            </w:pPr>
          </w:p>
          <w:p w14:paraId="37BE85D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«Зимние </w:t>
            </w:r>
            <w:proofErr w:type="gramStart"/>
            <w:r w:rsidRPr="006B666E">
              <w:rPr>
                <w:rFonts w:ascii="Times New Roman" w:hAnsi="Times New Roman" w:cs="Times New Roman"/>
                <w:sz w:val="24"/>
                <w:szCs w:val="24"/>
              </w:rPr>
              <w:t xml:space="preserve">забавы»   </w:t>
            </w:r>
            <w:proofErr w:type="gramEnd"/>
            <w:r w:rsidRPr="006B666E">
              <w:rPr>
                <w:rFonts w:ascii="Times New Roman" w:hAnsi="Times New Roman" w:cs="Times New Roman"/>
                <w:sz w:val="24"/>
                <w:szCs w:val="24"/>
              </w:rPr>
              <w:t xml:space="preserve">           </w:t>
            </w:r>
            <w:proofErr w:type="spellStart"/>
            <w:r w:rsidRPr="006B666E">
              <w:rPr>
                <w:rFonts w:ascii="Times New Roman" w:hAnsi="Times New Roman" w:cs="Times New Roman"/>
                <w:sz w:val="24"/>
                <w:szCs w:val="24"/>
              </w:rPr>
              <w:t>М.Гуртова</w:t>
            </w:r>
            <w:proofErr w:type="spellEnd"/>
            <w:r w:rsidRPr="006B666E">
              <w:rPr>
                <w:rFonts w:ascii="Times New Roman" w:hAnsi="Times New Roman" w:cs="Times New Roman"/>
                <w:sz w:val="24"/>
                <w:szCs w:val="24"/>
              </w:rPr>
              <w:t>.</w:t>
            </w:r>
          </w:p>
          <w:p w14:paraId="232121E9" w14:textId="77777777" w:rsidR="005C0182" w:rsidRPr="006B666E" w:rsidRDefault="005C0182" w:rsidP="00A9712F">
            <w:pPr>
              <w:ind w:left="360"/>
              <w:rPr>
                <w:rFonts w:ascii="Times New Roman" w:hAnsi="Times New Roman" w:cs="Times New Roman"/>
                <w:sz w:val="24"/>
                <w:szCs w:val="24"/>
              </w:rPr>
            </w:pPr>
          </w:p>
          <w:p w14:paraId="491E9FD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«Колыбельная мышонку» </w:t>
            </w:r>
            <w:proofErr w:type="spellStart"/>
            <w:r w:rsidRPr="006B666E">
              <w:rPr>
                <w:rFonts w:ascii="Times New Roman" w:hAnsi="Times New Roman" w:cs="Times New Roman"/>
                <w:sz w:val="24"/>
                <w:szCs w:val="24"/>
              </w:rPr>
              <w:t>М.Картушина</w:t>
            </w:r>
            <w:proofErr w:type="spellEnd"/>
          </w:p>
          <w:p w14:paraId="36E6DDC9" w14:textId="77777777" w:rsidR="005C0182" w:rsidRPr="006B666E" w:rsidRDefault="005C0182" w:rsidP="00A9712F">
            <w:pPr>
              <w:ind w:left="360"/>
              <w:rPr>
                <w:rFonts w:ascii="Times New Roman" w:hAnsi="Times New Roman" w:cs="Times New Roman"/>
                <w:sz w:val="24"/>
                <w:szCs w:val="24"/>
              </w:rPr>
            </w:pPr>
          </w:p>
          <w:p w14:paraId="51D74A5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Музыкально дидактическая игра: «Большой – маленький колокольчик»</w:t>
            </w:r>
          </w:p>
          <w:p w14:paraId="4B4B37FB" w14:textId="77777777" w:rsidR="005C0182" w:rsidRPr="006B666E" w:rsidRDefault="005C0182" w:rsidP="00A9712F">
            <w:pPr>
              <w:ind w:left="360"/>
              <w:rPr>
                <w:rFonts w:ascii="Times New Roman" w:hAnsi="Times New Roman" w:cs="Times New Roman"/>
                <w:sz w:val="24"/>
                <w:szCs w:val="24"/>
              </w:rPr>
            </w:pPr>
          </w:p>
          <w:p w14:paraId="1FAF6C41" w14:textId="77777777" w:rsidR="005C0182" w:rsidRPr="006B666E" w:rsidRDefault="005C0182" w:rsidP="00A9712F">
            <w:pPr>
              <w:rPr>
                <w:rFonts w:ascii="Times New Roman" w:eastAsia="Times New Roman" w:hAnsi="Times New Roman" w:cs="Times New Roman"/>
                <w:color w:val="000000"/>
                <w:sz w:val="24"/>
                <w:szCs w:val="24"/>
                <w:lang w:eastAsia="ru-RU"/>
              </w:rPr>
            </w:pPr>
            <w:r w:rsidRPr="006B666E">
              <w:rPr>
                <w:rFonts w:ascii="Times New Roman" w:hAnsi="Times New Roman" w:cs="Times New Roman"/>
                <w:sz w:val="24"/>
                <w:szCs w:val="24"/>
              </w:rPr>
              <w:t>Игра: «Бежит зайка по дорожке»</w:t>
            </w:r>
          </w:p>
        </w:tc>
      </w:tr>
      <w:tr w:rsidR="005C0182" w:rsidRPr="00EA223F" w14:paraId="2A40949E" w14:textId="77777777" w:rsidTr="001638ED">
        <w:tc>
          <w:tcPr>
            <w:tcW w:w="959" w:type="dxa"/>
          </w:tcPr>
          <w:p w14:paraId="430FA80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43</w:t>
            </w:r>
          </w:p>
        </w:tc>
        <w:tc>
          <w:tcPr>
            <w:tcW w:w="3260" w:type="dxa"/>
            <w:gridSpan w:val="2"/>
          </w:tcPr>
          <w:p w14:paraId="4AAD061B"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«Мы играем и поём»</w:t>
            </w:r>
          </w:p>
          <w:p w14:paraId="6AD0082E" w14:textId="77777777" w:rsidR="005C0182" w:rsidRPr="006B666E" w:rsidRDefault="005C0182" w:rsidP="00A9712F">
            <w:pPr>
              <w:jc w:val="center"/>
              <w:rPr>
                <w:rFonts w:ascii="Times New Roman" w:eastAsia="Times New Roman" w:hAnsi="Times New Roman" w:cs="Times New Roman"/>
                <w:color w:val="000000"/>
                <w:sz w:val="24"/>
                <w:szCs w:val="24"/>
                <w:lang w:eastAsia="ru-RU"/>
              </w:rPr>
            </w:pPr>
          </w:p>
        </w:tc>
        <w:tc>
          <w:tcPr>
            <w:tcW w:w="966" w:type="dxa"/>
          </w:tcPr>
          <w:p w14:paraId="49D6CCC3"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507A3F03" w14:textId="77777777" w:rsidR="005C0182" w:rsidRPr="006B666E" w:rsidRDefault="005C0182" w:rsidP="00A9712F">
            <w:pPr>
              <w:jc w:val="both"/>
              <w:rPr>
                <w:rFonts w:ascii="Times New Roman" w:hAnsi="Times New Roman" w:cs="Times New Roman"/>
                <w:sz w:val="24"/>
                <w:szCs w:val="24"/>
              </w:rPr>
            </w:pPr>
            <w:r w:rsidRPr="006B666E">
              <w:rPr>
                <w:rFonts w:ascii="Times New Roman" w:hAnsi="Times New Roman" w:cs="Times New Roman"/>
                <w:sz w:val="24"/>
                <w:szCs w:val="24"/>
              </w:rPr>
              <w:t>Различать и передавать в движениях смену характера музыки. Развивать ориентировку в пространстве, коммуникативные навыки.</w:t>
            </w:r>
          </w:p>
          <w:p w14:paraId="7CD03EB0" w14:textId="77777777" w:rsidR="005C0182" w:rsidRPr="006B666E" w:rsidRDefault="005C0182" w:rsidP="00A9712F">
            <w:pPr>
              <w:jc w:val="both"/>
              <w:rPr>
                <w:rFonts w:ascii="Times New Roman" w:hAnsi="Times New Roman" w:cs="Times New Roman"/>
                <w:sz w:val="24"/>
                <w:szCs w:val="24"/>
              </w:rPr>
            </w:pPr>
            <w:r w:rsidRPr="006B666E">
              <w:rPr>
                <w:rFonts w:ascii="Times New Roman" w:hAnsi="Times New Roman" w:cs="Times New Roman"/>
                <w:sz w:val="24"/>
                <w:szCs w:val="24"/>
              </w:rPr>
              <w:t>Узнать песню. Продолжить разучивание. Формировать умение петь ласково, протяжно, не спеша.</w:t>
            </w:r>
          </w:p>
          <w:p w14:paraId="5C01D5A7" w14:textId="77777777" w:rsidR="005C0182" w:rsidRPr="006B666E" w:rsidRDefault="005C0182" w:rsidP="00A9712F">
            <w:pPr>
              <w:jc w:val="both"/>
              <w:rPr>
                <w:rFonts w:ascii="Times New Roman" w:hAnsi="Times New Roman" w:cs="Times New Roman"/>
                <w:sz w:val="24"/>
                <w:szCs w:val="24"/>
              </w:rPr>
            </w:pPr>
            <w:r w:rsidRPr="006B666E">
              <w:rPr>
                <w:rFonts w:ascii="Times New Roman" w:hAnsi="Times New Roman" w:cs="Times New Roman"/>
                <w:sz w:val="24"/>
                <w:szCs w:val="24"/>
              </w:rPr>
              <w:t>Закреплять навык дружного исполнения песни весёлого характера, передавать радостное настроение.</w:t>
            </w:r>
          </w:p>
          <w:p w14:paraId="4D6E6147" w14:textId="77777777" w:rsidR="005C0182" w:rsidRPr="006B666E" w:rsidRDefault="005C0182" w:rsidP="00A9712F">
            <w:pPr>
              <w:jc w:val="both"/>
              <w:rPr>
                <w:rFonts w:ascii="Times New Roman" w:eastAsia="Times New Roman" w:hAnsi="Times New Roman" w:cs="Times New Roman"/>
                <w:color w:val="000000"/>
                <w:sz w:val="24"/>
                <w:szCs w:val="24"/>
                <w:lang w:eastAsia="ru-RU"/>
              </w:rPr>
            </w:pPr>
            <w:r w:rsidRPr="006B666E">
              <w:rPr>
                <w:rFonts w:ascii="Times New Roman" w:hAnsi="Times New Roman" w:cs="Times New Roman"/>
                <w:sz w:val="24"/>
                <w:szCs w:val="24"/>
              </w:rPr>
              <w:t>Продолжать развивать творческое воображение, выполнять движения ритмично.</w:t>
            </w:r>
          </w:p>
        </w:tc>
        <w:tc>
          <w:tcPr>
            <w:tcW w:w="4968" w:type="dxa"/>
            <w:gridSpan w:val="2"/>
          </w:tcPr>
          <w:p w14:paraId="1E96B31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Пляска: «</w:t>
            </w:r>
            <w:proofErr w:type="gramStart"/>
            <w:r w:rsidRPr="006B666E">
              <w:rPr>
                <w:rFonts w:ascii="Times New Roman" w:hAnsi="Times New Roman" w:cs="Times New Roman"/>
                <w:sz w:val="24"/>
                <w:szCs w:val="24"/>
              </w:rPr>
              <w:t xml:space="preserve">Приглашение»   </w:t>
            </w:r>
            <w:proofErr w:type="gramEnd"/>
            <w:r w:rsidRPr="006B666E">
              <w:rPr>
                <w:rFonts w:ascii="Times New Roman" w:hAnsi="Times New Roman" w:cs="Times New Roman"/>
                <w:sz w:val="24"/>
                <w:szCs w:val="24"/>
              </w:rPr>
              <w:t xml:space="preserve">                        под </w:t>
            </w:r>
            <w:proofErr w:type="spellStart"/>
            <w:r w:rsidRPr="006B666E">
              <w:rPr>
                <w:rFonts w:ascii="Times New Roman" w:hAnsi="Times New Roman" w:cs="Times New Roman"/>
                <w:sz w:val="24"/>
                <w:szCs w:val="24"/>
              </w:rPr>
              <w:t>укр.нар.мел</w:t>
            </w:r>
            <w:proofErr w:type="spellEnd"/>
            <w:r w:rsidRPr="006B666E">
              <w:rPr>
                <w:rFonts w:ascii="Times New Roman" w:hAnsi="Times New Roman" w:cs="Times New Roman"/>
                <w:sz w:val="24"/>
                <w:szCs w:val="24"/>
              </w:rPr>
              <w:t>.</w:t>
            </w:r>
          </w:p>
          <w:p w14:paraId="16605797" w14:textId="77777777" w:rsidR="005C0182" w:rsidRPr="006B666E" w:rsidRDefault="005C0182" w:rsidP="00A9712F">
            <w:pPr>
              <w:ind w:left="360"/>
              <w:rPr>
                <w:rFonts w:ascii="Times New Roman" w:hAnsi="Times New Roman" w:cs="Times New Roman"/>
                <w:sz w:val="24"/>
                <w:szCs w:val="24"/>
              </w:rPr>
            </w:pPr>
          </w:p>
          <w:p w14:paraId="090CE91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«Колыбельная мышонку» </w:t>
            </w:r>
            <w:proofErr w:type="spellStart"/>
            <w:r w:rsidRPr="006B666E">
              <w:rPr>
                <w:rFonts w:ascii="Times New Roman" w:hAnsi="Times New Roman" w:cs="Times New Roman"/>
                <w:sz w:val="24"/>
                <w:szCs w:val="24"/>
              </w:rPr>
              <w:t>М.Картушина</w:t>
            </w:r>
            <w:proofErr w:type="spellEnd"/>
            <w:r w:rsidRPr="006B666E">
              <w:rPr>
                <w:rFonts w:ascii="Times New Roman" w:hAnsi="Times New Roman" w:cs="Times New Roman"/>
                <w:sz w:val="24"/>
                <w:szCs w:val="24"/>
              </w:rPr>
              <w:t>.</w:t>
            </w:r>
          </w:p>
          <w:p w14:paraId="4F57CC49" w14:textId="77777777" w:rsidR="005C0182" w:rsidRPr="006B666E" w:rsidRDefault="005C0182" w:rsidP="00A9712F">
            <w:pPr>
              <w:ind w:left="360"/>
              <w:rPr>
                <w:rFonts w:ascii="Times New Roman" w:hAnsi="Times New Roman" w:cs="Times New Roman"/>
                <w:sz w:val="24"/>
                <w:szCs w:val="24"/>
              </w:rPr>
            </w:pPr>
          </w:p>
          <w:p w14:paraId="7644E2A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«Зимние забавы» </w:t>
            </w:r>
            <w:proofErr w:type="spellStart"/>
            <w:r w:rsidRPr="006B666E">
              <w:rPr>
                <w:rFonts w:ascii="Times New Roman" w:hAnsi="Times New Roman" w:cs="Times New Roman"/>
                <w:sz w:val="24"/>
                <w:szCs w:val="24"/>
              </w:rPr>
              <w:t>М.Гуртова</w:t>
            </w:r>
            <w:proofErr w:type="spellEnd"/>
            <w:r w:rsidRPr="006B666E">
              <w:rPr>
                <w:rFonts w:ascii="Times New Roman" w:hAnsi="Times New Roman" w:cs="Times New Roman"/>
                <w:sz w:val="24"/>
                <w:szCs w:val="24"/>
              </w:rPr>
              <w:t>.</w:t>
            </w:r>
          </w:p>
          <w:p w14:paraId="4BB94F6E" w14:textId="77777777" w:rsidR="005C0182" w:rsidRPr="006B666E" w:rsidRDefault="005C0182" w:rsidP="00A9712F">
            <w:pPr>
              <w:ind w:left="360"/>
              <w:rPr>
                <w:rFonts w:ascii="Times New Roman" w:hAnsi="Times New Roman" w:cs="Times New Roman"/>
                <w:sz w:val="24"/>
                <w:szCs w:val="24"/>
              </w:rPr>
            </w:pPr>
          </w:p>
          <w:p w14:paraId="1F29128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с пением: «Бежит зайка по </w:t>
            </w:r>
            <w:proofErr w:type="gramStart"/>
            <w:r w:rsidRPr="006B666E">
              <w:rPr>
                <w:rFonts w:ascii="Times New Roman" w:hAnsi="Times New Roman" w:cs="Times New Roman"/>
                <w:sz w:val="24"/>
                <w:szCs w:val="24"/>
              </w:rPr>
              <w:t>дорожке»  (</w:t>
            </w:r>
            <w:proofErr w:type="gramEnd"/>
            <w:r w:rsidRPr="006B666E">
              <w:rPr>
                <w:rFonts w:ascii="Times New Roman" w:hAnsi="Times New Roman" w:cs="Times New Roman"/>
                <w:sz w:val="24"/>
                <w:szCs w:val="24"/>
              </w:rPr>
              <w:t>папка – игры).</w:t>
            </w:r>
          </w:p>
          <w:p w14:paraId="05B92156" w14:textId="77777777" w:rsidR="005C0182" w:rsidRPr="006B666E" w:rsidRDefault="005C0182" w:rsidP="00A9712F">
            <w:pPr>
              <w:rPr>
                <w:rFonts w:ascii="Times New Roman" w:eastAsia="Times New Roman" w:hAnsi="Times New Roman" w:cs="Times New Roman"/>
                <w:color w:val="000000"/>
                <w:sz w:val="24"/>
                <w:szCs w:val="24"/>
                <w:lang w:eastAsia="ru-RU"/>
              </w:rPr>
            </w:pPr>
          </w:p>
        </w:tc>
      </w:tr>
      <w:tr w:rsidR="005C0182" w:rsidRPr="00EA223F" w14:paraId="3A72BFF8" w14:textId="77777777" w:rsidTr="001638ED">
        <w:tc>
          <w:tcPr>
            <w:tcW w:w="959" w:type="dxa"/>
          </w:tcPr>
          <w:p w14:paraId="0A9249F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44</w:t>
            </w:r>
          </w:p>
        </w:tc>
        <w:tc>
          <w:tcPr>
            <w:tcW w:w="3260" w:type="dxa"/>
            <w:gridSpan w:val="2"/>
          </w:tcPr>
          <w:p w14:paraId="292C5708"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«Плакса и весельчак»</w:t>
            </w:r>
          </w:p>
          <w:p w14:paraId="2513A0A1" w14:textId="77777777" w:rsidR="005C0182" w:rsidRPr="006B666E" w:rsidRDefault="005C0182" w:rsidP="00A9712F">
            <w:pPr>
              <w:jc w:val="center"/>
              <w:rPr>
                <w:rFonts w:ascii="Times New Roman" w:eastAsia="Times New Roman" w:hAnsi="Times New Roman" w:cs="Times New Roman"/>
                <w:color w:val="000000"/>
                <w:sz w:val="24"/>
                <w:szCs w:val="24"/>
                <w:lang w:eastAsia="ru-RU"/>
              </w:rPr>
            </w:pPr>
          </w:p>
        </w:tc>
        <w:tc>
          <w:tcPr>
            <w:tcW w:w="966" w:type="dxa"/>
          </w:tcPr>
          <w:p w14:paraId="7D060857"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6B7AF939" w14:textId="77777777" w:rsidR="005C0182" w:rsidRPr="006B666E" w:rsidRDefault="005C0182" w:rsidP="00A9712F">
            <w:pPr>
              <w:jc w:val="both"/>
              <w:rPr>
                <w:rFonts w:ascii="Times New Roman" w:hAnsi="Times New Roman" w:cs="Times New Roman"/>
                <w:sz w:val="24"/>
                <w:szCs w:val="24"/>
              </w:rPr>
            </w:pPr>
            <w:r w:rsidRPr="006B666E">
              <w:rPr>
                <w:rFonts w:ascii="Times New Roman" w:hAnsi="Times New Roman" w:cs="Times New Roman"/>
                <w:sz w:val="24"/>
                <w:szCs w:val="24"/>
              </w:rPr>
              <w:t>Вызвать эмоциональный отклик на музыку контрастного характера, сравнивать их.</w:t>
            </w:r>
          </w:p>
          <w:p w14:paraId="67B7F737" w14:textId="77777777" w:rsidR="005C0182" w:rsidRPr="006B666E" w:rsidRDefault="005C0182" w:rsidP="00A9712F">
            <w:pPr>
              <w:jc w:val="both"/>
              <w:rPr>
                <w:rFonts w:ascii="Times New Roman" w:hAnsi="Times New Roman" w:cs="Times New Roman"/>
                <w:sz w:val="24"/>
                <w:szCs w:val="24"/>
              </w:rPr>
            </w:pPr>
            <w:r w:rsidRPr="006B666E">
              <w:rPr>
                <w:rFonts w:ascii="Times New Roman" w:hAnsi="Times New Roman" w:cs="Times New Roman"/>
                <w:sz w:val="24"/>
                <w:szCs w:val="24"/>
              </w:rPr>
              <w:t>Развивать умение выразительно использовать мимику и жесты.</w:t>
            </w:r>
          </w:p>
          <w:p w14:paraId="1793EE65" w14:textId="77777777" w:rsidR="005C0182" w:rsidRPr="006B666E" w:rsidRDefault="005C0182" w:rsidP="00A9712F">
            <w:pPr>
              <w:jc w:val="both"/>
              <w:rPr>
                <w:rFonts w:ascii="Times New Roman" w:hAnsi="Times New Roman" w:cs="Times New Roman"/>
                <w:sz w:val="24"/>
                <w:szCs w:val="24"/>
              </w:rPr>
            </w:pPr>
            <w:r w:rsidRPr="006B666E">
              <w:rPr>
                <w:rFonts w:ascii="Times New Roman" w:hAnsi="Times New Roman" w:cs="Times New Roman"/>
                <w:sz w:val="24"/>
                <w:szCs w:val="24"/>
              </w:rPr>
              <w:t xml:space="preserve">Узнать песню. Петь протяжно, свободно, хорошо </w:t>
            </w:r>
            <w:proofErr w:type="spellStart"/>
            <w:r w:rsidRPr="006B666E">
              <w:rPr>
                <w:rFonts w:ascii="Times New Roman" w:hAnsi="Times New Roman" w:cs="Times New Roman"/>
                <w:sz w:val="24"/>
                <w:szCs w:val="24"/>
              </w:rPr>
              <w:t>пропевать</w:t>
            </w:r>
            <w:proofErr w:type="spellEnd"/>
            <w:r w:rsidRPr="006B666E">
              <w:rPr>
                <w:rFonts w:ascii="Times New Roman" w:hAnsi="Times New Roman" w:cs="Times New Roman"/>
                <w:sz w:val="24"/>
                <w:szCs w:val="24"/>
              </w:rPr>
              <w:t xml:space="preserve"> длинные звуки.</w:t>
            </w:r>
          </w:p>
          <w:p w14:paraId="212D645F" w14:textId="77777777" w:rsidR="005C0182" w:rsidRPr="006B666E" w:rsidRDefault="005C0182" w:rsidP="00A9712F">
            <w:pPr>
              <w:jc w:val="both"/>
              <w:rPr>
                <w:rFonts w:ascii="Times New Roman" w:eastAsia="Times New Roman" w:hAnsi="Times New Roman" w:cs="Times New Roman"/>
                <w:color w:val="000000"/>
                <w:sz w:val="24"/>
                <w:szCs w:val="24"/>
                <w:lang w:eastAsia="ru-RU"/>
              </w:rPr>
            </w:pPr>
            <w:r w:rsidRPr="006B666E">
              <w:rPr>
                <w:rFonts w:ascii="Times New Roman" w:hAnsi="Times New Roman" w:cs="Times New Roman"/>
                <w:sz w:val="24"/>
                <w:szCs w:val="24"/>
              </w:rPr>
              <w:t>Слышать двухчастную форму музыки, выразительно передавать в движениях контрастность её частей.</w:t>
            </w:r>
          </w:p>
        </w:tc>
        <w:tc>
          <w:tcPr>
            <w:tcW w:w="4968" w:type="dxa"/>
            <w:gridSpan w:val="2"/>
          </w:tcPr>
          <w:p w14:paraId="6570558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«Плакса», «Весельчак» </w:t>
            </w:r>
            <w:proofErr w:type="spellStart"/>
            <w:r w:rsidRPr="006B666E">
              <w:rPr>
                <w:rFonts w:ascii="Times New Roman" w:hAnsi="Times New Roman" w:cs="Times New Roman"/>
                <w:sz w:val="24"/>
                <w:szCs w:val="24"/>
              </w:rPr>
              <w:t>О.Ананьева</w:t>
            </w:r>
            <w:proofErr w:type="spellEnd"/>
            <w:r w:rsidRPr="006B666E">
              <w:rPr>
                <w:rFonts w:ascii="Times New Roman" w:hAnsi="Times New Roman" w:cs="Times New Roman"/>
                <w:sz w:val="24"/>
                <w:szCs w:val="24"/>
              </w:rPr>
              <w:t>.</w:t>
            </w:r>
          </w:p>
          <w:p w14:paraId="218DB452" w14:textId="77777777" w:rsidR="005C0182" w:rsidRPr="006B666E" w:rsidRDefault="005C0182" w:rsidP="00A9712F">
            <w:pPr>
              <w:ind w:left="360"/>
              <w:rPr>
                <w:rFonts w:ascii="Times New Roman" w:hAnsi="Times New Roman" w:cs="Times New Roman"/>
                <w:sz w:val="24"/>
                <w:szCs w:val="24"/>
              </w:rPr>
            </w:pPr>
          </w:p>
          <w:p w14:paraId="544B81E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«Давай дружить» </w:t>
            </w:r>
            <w:proofErr w:type="spellStart"/>
            <w:r w:rsidRPr="006B666E">
              <w:rPr>
                <w:rFonts w:ascii="Times New Roman" w:hAnsi="Times New Roman" w:cs="Times New Roman"/>
                <w:sz w:val="24"/>
                <w:szCs w:val="24"/>
              </w:rPr>
              <w:t>В.Витлина</w:t>
            </w:r>
            <w:proofErr w:type="spellEnd"/>
            <w:r w:rsidRPr="006B666E">
              <w:rPr>
                <w:rFonts w:ascii="Times New Roman" w:hAnsi="Times New Roman" w:cs="Times New Roman"/>
                <w:sz w:val="24"/>
                <w:szCs w:val="24"/>
              </w:rPr>
              <w:t>.</w:t>
            </w:r>
          </w:p>
          <w:p w14:paraId="6FC486F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«Колыбельная мышонку» </w:t>
            </w:r>
            <w:proofErr w:type="spellStart"/>
            <w:r w:rsidRPr="006B666E">
              <w:rPr>
                <w:rFonts w:ascii="Times New Roman" w:hAnsi="Times New Roman" w:cs="Times New Roman"/>
                <w:sz w:val="24"/>
                <w:szCs w:val="24"/>
              </w:rPr>
              <w:t>М.Картушина</w:t>
            </w:r>
            <w:proofErr w:type="spellEnd"/>
          </w:p>
          <w:p w14:paraId="617B7798" w14:textId="77777777" w:rsidR="005C0182" w:rsidRPr="006B666E" w:rsidRDefault="005C0182" w:rsidP="00A9712F">
            <w:pPr>
              <w:ind w:left="360"/>
              <w:rPr>
                <w:rFonts w:ascii="Times New Roman" w:hAnsi="Times New Roman" w:cs="Times New Roman"/>
                <w:sz w:val="24"/>
                <w:szCs w:val="24"/>
              </w:rPr>
            </w:pPr>
          </w:p>
          <w:p w14:paraId="58A7DA68" w14:textId="77777777" w:rsidR="005C0182" w:rsidRPr="006B666E" w:rsidRDefault="005C0182" w:rsidP="00A9712F">
            <w:pPr>
              <w:rPr>
                <w:rFonts w:ascii="Times New Roman" w:eastAsia="Times New Roman" w:hAnsi="Times New Roman" w:cs="Times New Roman"/>
                <w:color w:val="000000"/>
                <w:sz w:val="24"/>
                <w:szCs w:val="24"/>
                <w:lang w:eastAsia="ru-RU"/>
              </w:rPr>
            </w:pPr>
            <w:r w:rsidRPr="006B666E">
              <w:rPr>
                <w:rFonts w:ascii="Times New Roman" w:hAnsi="Times New Roman" w:cs="Times New Roman"/>
                <w:sz w:val="24"/>
                <w:szCs w:val="24"/>
              </w:rPr>
              <w:t xml:space="preserve">Пляска: «Приглашение» под </w:t>
            </w:r>
            <w:proofErr w:type="spellStart"/>
            <w:proofErr w:type="gramStart"/>
            <w:r w:rsidRPr="006B666E">
              <w:rPr>
                <w:rFonts w:ascii="Times New Roman" w:hAnsi="Times New Roman" w:cs="Times New Roman"/>
                <w:sz w:val="24"/>
                <w:szCs w:val="24"/>
              </w:rPr>
              <w:t>укр.нар</w:t>
            </w:r>
            <w:proofErr w:type="gramEnd"/>
            <w:r w:rsidRPr="006B666E">
              <w:rPr>
                <w:rFonts w:ascii="Times New Roman" w:hAnsi="Times New Roman" w:cs="Times New Roman"/>
                <w:sz w:val="24"/>
                <w:szCs w:val="24"/>
              </w:rPr>
              <w:t>.мелодию</w:t>
            </w:r>
            <w:proofErr w:type="spellEnd"/>
          </w:p>
        </w:tc>
      </w:tr>
      <w:tr w:rsidR="005C0182" w:rsidRPr="00EA223F" w14:paraId="544B71A5" w14:textId="77777777" w:rsidTr="001638ED">
        <w:tc>
          <w:tcPr>
            <w:tcW w:w="959" w:type="dxa"/>
          </w:tcPr>
          <w:p w14:paraId="5F3B4E0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45</w:t>
            </w:r>
          </w:p>
        </w:tc>
        <w:tc>
          <w:tcPr>
            <w:tcW w:w="3260" w:type="dxa"/>
            <w:gridSpan w:val="2"/>
          </w:tcPr>
          <w:p w14:paraId="012E5B70"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«Кто в домике живёт»</w:t>
            </w:r>
          </w:p>
          <w:p w14:paraId="6A767DD3" w14:textId="77777777" w:rsidR="005C0182" w:rsidRPr="006B666E" w:rsidRDefault="005C0182" w:rsidP="00A9712F">
            <w:pPr>
              <w:jc w:val="center"/>
              <w:rPr>
                <w:rFonts w:ascii="Times New Roman" w:eastAsia="Times New Roman" w:hAnsi="Times New Roman" w:cs="Times New Roman"/>
                <w:color w:val="000000"/>
                <w:sz w:val="24"/>
                <w:szCs w:val="24"/>
                <w:lang w:eastAsia="ru-RU"/>
              </w:rPr>
            </w:pPr>
          </w:p>
        </w:tc>
        <w:tc>
          <w:tcPr>
            <w:tcW w:w="966" w:type="dxa"/>
          </w:tcPr>
          <w:p w14:paraId="5EC5F2F3"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6B063DC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Узнать песню по вступлению. Закреплять навык протяжного пения, с четкой дикцией.</w:t>
            </w:r>
          </w:p>
          <w:p w14:paraId="697CCB8A" w14:textId="77777777" w:rsidR="005C0182" w:rsidRPr="006B666E" w:rsidRDefault="005C0182" w:rsidP="00A9712F">
            <w:pPr>
              <w:jc w:val="both"/>
              <w:rPr>
                <w:rFonts w:ascii="Times New Roman" w:hAnsi="Times New Roman" w:cs="Times New Roman"/>
                <w:sz w:val="24"/>
                <w:szCs w:val="24"/>
              </w:rPr>
            </w:pPr>
            <w:r w:rsidRPr="006B666E">
              <w:rPr>
                <w:rFonts w:ascii="Times New Roman" w:hAnsi="Times New Roman" w:cs="Times New Roman"/>
                <w:sz w:val="24"/>
                <w:szCs w:val="24"/>
              </w:rPr>
              <w:t>Познакомить с новой песней. Беседа по содержанию. Подпевать в медленном темпе.</w:t>
            </w:r>
          </w:p>
          <w:p w14:paraId="73995BA6" w14:textId="77777777" w:rsidR="005C0182" w:rsidRPr="006B666E" w:rsidRDefault="005C0182" w:rsidP="00A9712F">
            <w:pPr>
              <w:jc w:val="both"/>
              <w:rPr>
                <w:rFonts w:ascii="Times New Roman" w:hAnsi="Times New Roman" w:cs="Times New Roman"/>
                <w:sz w:val="24"/>
                <w:szCs w:val="24"/>
              </w:rPr>
            </w:pPr>
            <w:r w:rsidRPr="006B666E">
              <w:rPr>
                <w:rFonts w:ascii="Times New Roman" w:hAnsi="Times New Roman" w:cs="Times New Roman"/>
                <w:sz w:val="24"/>
                <w:szCs w:val="24"/>
              </w:rPr>
              <w:t>Развивать музыкальную память, эмоциональный отклик на музыку контрастного характера.</w:t>
            </w:r>
          </w:p>
          <w:p w14:paraId="5D5DEC6F" w14:textId="77777777" w:rsidR="005C0182" w:rsidRPr="006B666E" w:rsidRDefault="005C0182" w:rsidP="00A9712F">
            <w:pPr>
              <w:jc w:val="both"/>
              <w:rPr>
                <w:rFonts w:ascii="Times New Roman" w:hAnsi="Times New Roman" w:cs="Times New Roman"/>
                <w:sz w:val="24"/>
                <w:szCs w:val="24"/>
              </w:rPr>
            </w:pPr>
            <w:r w:rsidRPr="006B666E">
              <w:rPr>
                <w:rFonts w:ascii="Times New Roman" w:hAnsi="Times New Roman" w:cs="Times New Roman"/>
                <w:sz w:val="24"/>
                <w:szCs w:val="24"/>
              </w:rPr>
              <w:t>Побуждать к использованию выразительных жестов и мимики в игровой ситуации.</w:t>
            </w:r>
          </w:p>
          <w:p w14:paraId="77444559" w14:textId="77777777" w:rsidR="005C0182" w:rsidRPr="006B666E" w:rsidRDefault="005C0182" w:rsidP="00A9712F">
            <w:pPr>
              <w:jc w:val="both"/>
              <w:rPr>
                <w:rFonts w:ascii="Times New Roman" w:eastAsia="Times New Roman" w:hAnsi="Times New Roman" w:cs="Times New Roman"/>
                <w:color w:val="000000"/>
                <w:sz w:val="24"/>
                <w:szCs w:val="24"/>
                <w:lang w:eastAsia="ru-RU"/>
              </w:rPr>
            </w:pPr>
            <w:r w:rsidRPr="006B666E">
              <w:rPr>
                <w:rFonts w:ascii="Times New Roman" w:hAnsi="Times New Roman" w:cs="Times New Roman"/>
                <w:sz w:val="24"/>
                <w:szCs w:val="24"/>
              </w:rPr>
              <w:t>Вспомнить игру. Продолжать развивать танцевальное творчество.</w:t>
            </w:r>
          </w:p>
        </w:tc>
        <w:tc>
          <w:tcPr>
            <w:tcW w:w="4968" w:type="dxa"/>
            <w:gridSpan w:val="2"/>
          </w:tcPr>
          <w:p w14:paraId="11255E2C" w14:textId="77777777" w:rsidR="005C0182" w:rsidRPr="006B666E" w:rsidRDefault="005C0182" w:rsidP="00A9712F">
            <w:pPr>
              <w:rPr>
                <w:rFonts w:ascii="Times New Roman" w:hAnsi="Times New Roman" w:cs="Times New Roman"/>
                <w:sz w:val="24"/>
                <w:szCs w:val="24"/>
              </w:rPr>
            </w:pPr>
            <w:proofErr w:type="spellStart"/>
            <w:r w:rsidRPr="006B666E">
              <w:rPr>
                <w:rFonts w:ascii="Times New Roman" w:hAnsi="Times New Roman" w:cs="Times New Roman"/>
                <w:sz w:val="24"/>
                <w:szCs w:val="24"/>
              </w:rPr>
              <w:t>Распевка</w:t>
            </w:r>
            <w:proofErr w:type="spellEnd"/>
            <w:r w:rsidRPr="006B666E">
              <w:rPr>
                <w:rFonts w:ascii="Times New Roman" w:hAnsi="Times New Roman" w:cs="Times New Roman"/>
                <w:sz w:val="24"/>
                <w:szCs w:val="24"/>
              </w:rPr>
              <w:t xml:space="preserve">: «Колыбельная мышонку» </w:t>
            </w:r>
            <w:proofErr w:type="spellStart"/>
            <w:r w:rsidRPr="006B666E">
              <w:rPr>
                <w:rFonts w:ascii="Times New Roman" w:hAnsi="Times New Roman" w:cs="Times New Roman"/>
                <w:sz w:val="24"/>
                <w:szCs w:val="24"/>
              </w:rPr>
              <w:t>М.Картушина</w:t>
            </w:r>
            <w:proofErr w:type="spellEnd"/>
            <w:r w:rsidRPr="006B666E">
              <w:rPr>
                <w:rFonts w:ascii="Times New Roman" w:hAnsi="Times New Roman" w:cs="Times New Roman"/>
                <w:sz w:val="24"/>
                <w:szCs w:val="24"/>
              </w:rPr>
              <w:t>.</w:t>
            </w:r>
          </w:p>
          <w:p w14:paraId="619A74C1" w14:textId="77777777" w:rsidR="005C0182" w:rsidRPr="006B666E" w:rsidRDefault="005C0182" w:rsidP="00A9712F">
            <w:pPr>
              <w:ind w:left="360"/>
              <w:rPr>
                <w:rFonts w:ascii="Times New Roman" w:hAnsi="Times New Roman" w:cs="Times New Roman"/>
                <w:sz w:val="24"/>
                <w:szCs w:val="24"/>
              </w:rPr>
            </w:pPr>
          </w:p>
          <w:p w14:paraId="7D7E07D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«Кто мне песенку споет?» </w:t>
            </w:r>
            <w:proofErr w:type="spellStart"/>
            <w:r w:rsidRPr="006B666E">
              <w:rPr>
                <w:rFonts w:ascii="Times New Roman" w:hAnsi="Times New Roman" w:cs="Times New Roman"/>
                <w:sz w:val="24"/>
                <w:szCs w:val="24"/>
              </w:rPr>
              <w:t>Е.Ботяров</w:t>
            </w:r>
            <w:proofErr w:type="spellEnd"/>
            <w:r w:rsidRPr="006B666E">
              <w:rPr>
                <w:rFonts w:ascii="Times New Roman" w:hAnsi="Times New Roman" w:cs="Times New Roman"/>
                <w:sz w:val="24"/>
                <w:szCs w:val="24"/>
              </w:rPr>
              <w:t>.</w:t>
            </w:r>
          </w:p>
          <w:p w14:paraId="66FFF3B6" w14:textId="77777777" w:rsidR="005C0182" w:rsidRPr="006B666E" w:rsidRDefault="005C0182" w:rsidP="00A9712F">
            <w:pPr>
              <w:ind w:left="360"/>
              <w:rPr>
                <w:rFonts w:ascii="Times New Roman" w:hAnsi="Times New Roman" w:cs="Times New Roman"/>
                <w:sz w:val="24"/>
                <w:szCs w:val="24"/>
              </w:rPr>
            </w:pPr>
          </w:p>
          <w:p w14:paraId="04356BE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«Плакса», «Весельчак» </w:t>
            </w:r>
            <w:proofErr w:type="spellStart"/>
            <w:r w:rsidRPr="006B666E">
              <w:rPr>
                <w:rFonts w:ascii="Times New Roman" w:hAnsi="Times New Roman" w:cs="Times New Roman"/>
                <w:sz w:val="24"/>
                <w:szCs w:val="24"/>
              </w:rPr>
              <w:t>О.Ананьева</w:t>
            </w:r>
            <w:proofErr w:type="spellEnd"/>
            <w:r w:rsidRPr="006B666E">
              <w:rPr>
                <w:rFonts w:ascii="Times New Roman" w:hAnsi="Times New Roman" w:cs="Times New Roman"/>
                <w:sz w:val="24"/>
                <w:szCs w:val="24"/>
              </w:rPr>
              <w:t>.</w:t>
            </w:r>
          </w:p>
          <w:p w14:paraId="10794E25" w14:textId="77777777" w:rsidR="005C0182" w:rsidRPr="006B666E" w:rsidRDefault="005C0182" w:rsidP="00A9712F">
            <w:pPr>
              <w:ind w:left="360"/>
              <w:rPr>
                <w:rFonts w:ascii="Times New Roman" w:hAnsi="Times New Roman" w:cs="Times New Roman"/>
                <w:sz w:val="24"/>
                <w:szCs w:val="24"/>
              </w:rPr>
            </w:pPr>
          </w:p>
          <w:p w14:paraId="18B7910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«Давай дружить» </w:t>
            </w:r>
            <w:proofErr w:type="spellStart"/>
            <w:r w:rsidRPr="006B666E">
              <w:rPr>
                <w:rFonts w:ascii="Times New Roman" w:hAnsi="Times New Roman" w:cs="Times New Roman"/>
                <w:sz w:val="24"/>
                <w:szCs w:val="24"/>
              </w:rPr>
              <w:t>В.Витлина</w:t>
            </w:r>
            <w:proofErr w:type="spellEnd"/>
            <w:r w:rsidRPr="006B666E">
              <w:rPr>
                <w:rFonts w:ascii="Times New Roman" w:hAnsi="Times New Roman" w:cs="Times New Roman"/>
                <w:sz w:val="24"/>
                <w:szCs w:val="24"/>
              </w:rPr>
              <w:t>.</w:t>
            </w:r>
          </w:p>
          <w:p w14:paraId="554353C4" w14:textId="77777777" w:rsidR="005C0182" w:rsidRPr="006B666E" w:rsidRDefault="005C0182" w:rsidP="00A9712F">
            <w:pPr>
              <w:ind w:left="360"/>
              <w:rPr>
                <w:rFonts w:ascii="Times New Roman" w:hAnsi="Times New Roman" w:cs="Times New Roman"/>
                <w:sz w:val="24"/>
                <w:szCs w:val="24"/>
              </w:rPr>
            </w:pPr>
          </w:p>
          <w:p w14:paraId="12F17613" w14:textId="77777777" w:rsidR="005C0182" w:rsidRPr="006B666E" w:rsidRDefault="005C0182" w:rsidP="00A9712F">
            <w:pPr>
              <w:rPr>
                <w:rFonts w:ascii="Times New Roman" w:eastAsia="Times New Roman" w:hAnsi="Times New Roman" w:cs="Times New Roman"/>
                <w:color w:val="000000"/>
                <w:sz w:val="24"/>
                <w:szCs w:val="24"/>
                <w:lang w:eastAsia="ru-RU"/>
              </w:rPr>
            </w:pPr>
            <w:r w:rsidRPr="006B666E">
              <w:rPr>
                <w:rFonts w:ascii="Times New Roman" w:hAnsi="Times New Roman" w:cs="Times New Roman"/>
                <w:sz w:val="24"/>
                <w:szCs w:val="24"/>
              </w:rPr>
              <w:t xml:space="preserve">Игра: «Бежит зайка по </w:t>
            </w:r>
            <w:proofErr w:type="gramStart"/>
            <w:r w:rsidRPr="006B666E">
              <w:rPr>
                <w:rFonts w:ascii="Times New Roman" w:hAnsi="Times New Roman" w:cs="Times New Roman"/>
                <w:sz w:val="24"/>
                <w:szCs w:val="24"/>
              </w:rPr>
              <w:t xml:space="preserve">дорожке»   </w:t>
            </w:r>
            <w:proofErr w:type="gramEnd"/>
            <w:r w:rsidRPr="006B666E">
              <w:rPr>
                <w:rFonts w:ascii="Times New Roman" w:hAnsi="Times New Roman" w:cs="Times New Roman"/>
                <w:sz w:val="24"/>
                <w:szCs w:val="24"/>
              </w:rPr>
              <w:t xml:space="preserve">      (папка – игры).</w:t>
            </w:r>
          </w:p>
        </w:tc>
      </w:tr>
      <w:tr w:rsidR="005C0182" w:rsidRPr="00EA223F" w14:paraId="236FA098" w14:textId="77777777" w:rsidTr="001638ED">
        <w:tc>
          <w:tcPr>
            <w:tcW w:w="959" w:type="dxa"/>
          </w:tcPr>
          <w:p w14:paraId="6D53B05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46</w:t>
            </w:r>
          </w:p>
        </w:tc>
        <w:tc>
          <w:tcPr>
            <w:tcW w:w="3260" w:type="dxa"/>
            <w:gridSpan w:val="2"/>
          </w:tcPr>
          <w:p w14:paraId="3EA1CF6E"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«Как мы умеем»</w:t>
            </w:r>
          </w:p>
          <w:p w14:paraId="609F7B50" w14:textId="77777777" w:rsidR="005C0182" w:rsidRPr="006B666E" w:rsidRDefault="005C0182" w:rsidP="00A9712F">
            <w:pPr>
              <w:jc w:val="center"/>
              <w:rPr>
                <w:rFonts w:ascii="Times New Roman" w:eastAsia="Times New Roman" w:hAnsi="Times New Roman" w:cs="Times New Roman"/>
                <w:color w:val="000000"/>
                <w:sz w:val="24"/>
                <w:szCs w:val="24"/>
                <w:lang w:eastAsia="ru-RU"/>
              </w:rPr>
            </w:pPr>
          </w:p>
        </w:tc>
        <w:tc>
          <w:tcPr>
            <w:tcW w:w="966" w:type="dxa"/>
          </w:tcPr>
          <w:p w14:paraId="614A896C"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0386DA8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внимание, быстроту реакций. Откликаться на музыку разного характера.</w:t>
            </w:r>
          </w:p>
          <w:p w14:paraId="6779AB1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Закреплять умение выбирать пару, выразительно выполнять жесты и танцевальные движения.</w:t>
            </w:r>
          </w:p>
          <w:p w14:paraId="41A60AA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Определять жанр музыки. Прививать интерес к слушанию музыки.</w:t>
            </w:r>
          </w:p>
          <w:p w14:paraId="19F31BA2" w14:textId="77777777" w:rsidR="005C0182" w:rsidRPr="006B666E" w:rsidRDefault="005C0182" w:rsidP="00A9712F">
            <w:pPr>
              <w:rPr>
                <w:rFonts w:ascii="Times New Roman" w:eastAsia="Times New Roman" w:hAnsi="Times New Roman" w:cs="Times New Roman"/>
                <w:color w:val="000000"/>
                <w:sz w:val="24"/>
                <w:szCs w:val="24"/>
                <w:lang w:eastAsia="ru-RU"/>
              </w:rPr>
            </w:pPr>
            <w:r w:rsidRPr="006B666E">
              <w:rPr>
                <w:rFonts w:ascii="Times New Roman" w:hAnsi="Times New Roman" w:cs="Times New Roman"/>
                <w:sz w:val="24"/>
                <w:szCs w:val="24"/>
              </w:rPr>
              <w:t xml:space="preserve">Познакомить с новой песней. Определить характер, о чем поётся, начать </w:t>
            </w:r>
            <w:proofErr w:type="spellStart"/>
            <w:proofErr w:type="gramStart"/>
            <w:r w:rsidRPr="006B666E">
              <w:rPr>
                <w:rFonts w:ascii="Times New Roman" w:hAnsi="Times New Roman" w:cs="Times New Roman"/>
                <w:sz w:val="24"/>
                <w:szCs w:val="24"/>
              </w:rPr>
              <w:t>разучивание.Продолжать</w:t>
            </w:r>
            <w:proofErr w:type="spellEnd"/>
            <w:proofErr w:type="gramEnd"/>
            <w:r w:rsidRPr="006B666E">
              <w:rPr>
                <w:rFonts w:ascii="Times New Roman" w:hAnsi="Times New Roman" w:cs="Times New Roman"/>
                <w:sz w:val="24"/>
                <w:szCs w:val="24"/>
              </w:rPr>
              <w:t xml:space="preserve"> разучивание в умеренном темпе. Работать над четкой дикцией.</w:t>
            </w:r>
          </w:p>
        </w:tc>
        <w:tc>
          <w:tcPr>
            <w:tcW w:w="4968" w:type="dxa"/>
            <w:gridSpan w:val="2"/>
          </w:tcPr>
          <w:p w14:paraId="1E77D87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 xml:space="preserve">Упражнения: «Шагаем – отдыхаем» муз. </w:t>
            </w:r>
            <w:proofErr w:type="spellStart"/>
            <w:r w:rsidRPr="006B666E">
              <w:rPr>
                <w:rFonts w:ascii="Times New Roman" w:hAnsi="Times New Roman" w:cs="Times New Roman"/>
                <w:sz w:val="24"/>
                <w:szCs w:val="24"/>
              </w:rPr>
              <w:t>М.Красева</w:t>
            </w:r>
            <w:proofErr w:type="spellEnd"/>
            <w:r w:rsidRPr="006B666E">
              <w:rPr>
                <w:rFonts w:ascii="Times New Roman" w:hAnsi="Times New Roman" w:cs="Times New Roman"/>
                <w:sz w:val="24"/>
                <w:szCs w:val="24"/>
              </w:rPr>
              <w:t>.</w:t>
            </w:r>
          </w:p>
          <w:p w14:paraId="76B81310" w14:textId="77777777" w:rsidR="005C0182" w:rsidRPr="006B666E" w:rsidRDefault="005C0182" w:rsidP="00A9712F">
            <w:pPr>
              <w:ind w:left="360"/>
              <w:rPr>
                <w:rFonts w:ascii="Times New Roman" w:hAnsi="Times New Roman" w:cs="Times New Roman"/>
                <w:sz w:val="24"/>
                <w:szCs w:val="24"/>
              </w:rPr>
            </w:pPr>
          </w:p>
          <w:p w14:paraId="0EC031B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Пляска: «Приглашение» под </w:t>
            </w:r>
            <w:proofErr w:type="spellStart"/>
            <w:proofErr w:type="gramStart"/>
            <w:r w:rsidRPr="006B666E">
              <w:rPr>
                <w:rFonts w:ascii="Times New Roman" w:hAnsi="Times New Roman" w:cs="Times New Roman"/>
                <w:sz w:val="24"/>
                <w:szCs w:val="24"/>
              </w:rPr>
              <w:t>укр.нар</w:t>
            </w:r>
            <w:proofErr w:type="gramEnd"/>
            <w:r w:rsidRPr="006B666E">
              <w:rPr>
                <w:rFonts w:ascii="Times New Roman" w:hAnsi="Times New Roman" w:cs="Times New Roman"/>
                <w:sz w:val="24"/>
                <w:szCs w:val="24"/>
              </w:rPr>
              <w:t>.музыку</w:t>
            </w:r>
            <w:proofErr w:type="spellEnd"/>
            <w:r w:rsidRPr="006B666E">
              <w:rPr>
                <w:rFonts w:ascii="Times New Roman" w:hAnsi="Times New Roman" w:cs="Times New Roman"/>
                <w:sz w:val="24"/>
                <w:szCs w:val="24"/>
              </w:rPr>
              <w:t>.</w:t>
            </w:r>
          </w:p>
          <w:p w14:paraId="7E41134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Слушание: «</w:t>
            </w:r>
            <w:proofErr w:type="gramStart"/>
            <w:r w:rsidRPr="006B666E">
              <w:rPr>
                <w:rFonts w:ascii="Times New Roman" w:hAnsi="Times New Roman" w:cs="Times New Roman"/>
                <w:sz w:val="24"/>
                <w:szCs w:val="24"/>
              </w:rPr>
              <w:t xml:space="preserve">Колыбельная»   </w:t>
            </w:r>
            <w:proofErr w:type="gramEnd"/>
            <w:r w:rsidRPr="006B666E">
              <w:rPr>
                <w:rFonts w:ascii="Times New Roman" w:hAnsi="Times New Roman" w:cs="Times New Roman"/>
                <w:sz w:val="24"/>
                <w:szCs w:val="24"/>
              </w:rPr>
              <w:t xml:space="preserve">            </w:t>
            </w:r>
            <w:proofErr w:type="spellStart"/>
            <w:r w:rsidRPr="006B666E">
              <w:rPr>
                <w:rFonts w:ascii="Times New Roman" w:hAnsi="Times New Roman" w:cs="Times New Roman"/>
                <w:sz w:val="24"/>
                <w:szCs w:val="24"/>
              </w:rPr>
              <w:t>Р.Паулс</w:t>
            </w:r>
            <w:proofErr w:type="spellEnd"/>
            <w:r w:rsidRPr="006B666E">
              <w:rPr>
                <w:rFonts w:ascii="Times New Roman" w:hAnsi="Times New Roman" w:cs="Times New Roman"/>
                <w:sz w:val="24"/>
                <w:szCs w:val="24"/>
              </w:rPr>
              <w:t>.</w:t>
            </w:r>
          </w:p>
          <w:p w14:paraId="218D48B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«Большая </w:t>
            </w:r>
            <w:proofErr w:type="gramStart"/>
            <w:r w:rsidRPr="006B666E">
              <w:rPr>
                <w:rFonts w:ascii="Times New Roman" w:hAnsi="Times New Roman" w:cs="Times New Roman"/>
                <w:sz w:val="24"/>
                <w:szCs w:val="24"/>
              </w:rPr>
              <w:t xml:space="preserve">стирка»   </w:t>
            </w:r>
            <w:proofErr w:type="gramEnd"/>
            <w:r w:rsidRPr="006B666E">
              <w:rPr>
                <w:rFonts w:ascii="Times New Roman" w:hAnsi="Times New Roman" w:cs="Times New Roman"/>
                <w:sz w:val="24"/>
                <w:szCs w:val="24"/>
              </w:rPr>
              <w:t xml:space="preserve"> </w:t>
            </w:r>
            <w:proofErr w:type="spellStart"/>
            <w:r w:rsidRPr="006B666E">
              <w:rPr>
                <w:rFonts w:ascii="Times New Roman" w:hAnsi="Times New Roman" w:cs="Times New Roman"/>
                <w:sz w:val="24"/>
                <w:szCs w:val="24"/>
              </w:rPr>
              <w:t>А.Филиппенко</w:t>
            </w:r>
            <w:proofErr w:type="spellEnd"/>
            <w:r w:rsidRPr="006B666E">
              <w:rPr>
                <w:rFonts w:ascii="Times New Roman" w:hAnsi="Times New Roman" w:cs="Times New Roman"/>
                <w:sz w:val="24"/>
                <w:szCs w:val="24"/>
              </w:rPr>
              <w:t>.</w:t>
            </w:r>
          </w:p>
          <w:p w14:paraId="442A3CE9" w14:textId="77777777" w:rsidR="005C0182" w:rsidRPr="006B666E" w:rsidRDefault="005C0182" w:rsidP="00A9712F">
            <w:pPr>
              <w:rPr>
                <w:rFonts w:ascii="Times New Roman" w:eastAsia="Times New Roman" w:hAnsi="Times New Roman" w:cs="Times New Roman"/>
                <w:color w:val="000000"/>
                <w:sz w:val="24"/>
                <w:szCs w:val="24"/>
                <w:lang w:eastAsia="ru-RU"/>
              </w:rPr>
            </w:pPr>
            <w:r w:rsidRPr="006B666E">
              <w:rPr>
                <w:rFonts w:ascii="Times New Roman" w:hAnsi="Times New Roman" w:cs="Times New Roman"/>
                <w:sz w:val="24"/>
                <w:szCs w:val="24"/>
              </w:rPr>
              <w:t xml:space="preserve">Пение: «Кто мне песенку споёт?»      </w:t>
            </w:r>
            <w:proofErr w:type="spellStart"/>
            <w:r w:rsidRPr="006B666E">
              <w:rPr>
                <w:rFonts w:ascii="Times New Roman" w:hAnsi="Times New Roman" w:cs="Times New Roman"/>
                <w:sz w:val="24"/>
                <w:szCs w:val="24"/>
              </w:rPr>
              <w:t>Е.Ботяров</w:t>
            </w:r>
            <w:proofErr w:type="spellEnd"/>
            <w:r w:rsidRPr="006B666E">
              <w:rPr>
                <w:rFonts w:ascii="Times New Roman" w:hAnsi="Times New Roman" w:cs="Times New Roman"/>
                <w:sz w:val="24"/>
                <w:szCs w:val="24"/>
              </w:rPr>
              <w:t>.</w:t>
            </w:r>
          </w:p>
        </w:tc>
      </w:tr>
      <w:tr w:rsidR="005C0182" w:rsidRPr="00EA223F" w14:paraId="47A586AA" w14:textId="77777777" w:rsidTr="001638ED">
        <w:tc>
          <w:tcPr>
            <w:tcW w:w="959" w:type="dxa"/>
          </w:tcPr>
          <w:p w14:paraId="0C70BAE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47</w:t>
            </w:r>
          </w:p>
        </w:tc>
        <w:tc>
          <w:tcPr>
            <w:tcW w:w="3260" w:type="dxa"/>
            <w:gridSpan w:val="2"/>
          </w:tcPr>
          <w:p w14:paraId="5BBF78B9"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«Я и моя мама»</w:t>
            </w:r>
          </w:p>
          <w:p w14:paraId="5B87499E" w14:textId="77777777" w:rsidR="005C0182" w:rsidRPr="006B666E" w:rsidRDefault="005C0182" w:rsidP="00A9712F">
            <w:pPr>
              <w:jc w:val="center"/>
              <w:rPr>
                <w:rFonts w:ascii="Times New Roman" w:eastAsia="Times New Roman" w:hAnsi="Times New Roman" w:cs="Times New Roman"/>
                <w:color w:val="000000"/>
                <w:sz w:val="24"/>
                <w:szCs w:val="24"/>
                <w:lang w:eastAsia="ru-RU"/>
              </w:rPr>
            </w:pPr>
          </w:p>
        </w:tc>
        <w:tc>
          <w:tcPr>
            <w:tcW w:w="966" w:type="dxa"/>
          </w:tcPr>
          <w:p w14:paraId="70200843"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17E9F8B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Продолжать развивать внимание, умение откликаться на смену музыки.</w:t>
            </w:r>
          </w:p>
          <w:p w14:paraId="05F645A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Узнать музыку, называть жанр, говорить о её характере.</w:t>
            </w:r>
          </w:p>
          <w:p w14:paraId="53DA65E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Продолжать разучивание, чисто интонировать мелодию, слышать вступление.</w:t>
            </w:r>
          </w:p>
          <w:p w14:paraId="7C84AAD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Узнать песню. Петь протяжно, проникновенно.</w:t>
            </w:r>
          </w:p>
          <w:p w14:paraId="089A8BA4" w14:textId="77777777" w:rsidR="005C0182" w:rsidRPr="006B666E" w:rsidRDefault="005C0182" w:rsidP="00A9712F">
            <w:pPr>
              <w:rPr>
                <w:rFonts w:ascii="Times New Roman" w:eastAsia="Times New Roman" w:hAnsi="Times New Roman" w:cs="Times New Roman"/>
                <w:color w:val="000000"/>
                <w:sz w:val="24"/>
                <w:szCs w:val="24"/>
                <w:lang w:eastAsia="ru-RU"/>
              </w:rPr>
            </w:pPr>
            <w:r w:rsidRPr="006B666E">
              <w:rPr>
                <w:rFonts w:ascii="Times New Roman" w:hAnsi="Times New Roman" w:cs="Times New Roman"/>
                <w:sz w:val="24"/>
                <w:szCs w:val="24"/>
              </w:rPr>
              <w:t>Познакомить с новой игрой. Слышать и воспроизводить в движениях ускорение и замедление темпа.</w:t>
            </w:r>
          </w:p>
        </w:tc>
        <w:tc>
          <w:tcPr>
            <w:tcW w:w="4968" w:type="dxa"/>
            <w:gridSpan w:val="2"/>
          </w:tcPr>
          <w:p w14:paraId="2BEBD98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Упражнение: «Шагаем – отдыхаем» муз. </w:t>
            </w:r>
            <w:proofErr w:type="spellStart"/>
            <w:r w:rsidRPr="006B666E">
              <w:rPr>
                <w:rFonts w:ascii="Times New Roman" w:hAnsi="Times New Roman" w:cs="Times New Roman"/>
                <w:sz w:val="24"/>
                <w:szCs w:val="24"/>
              </w:rPr>
              <w:t>М.Красева</w:t>
            </w:r>
            <w:proofErr w:type="spellEnd"/>
            <w:r w:rsidRPr="006B666E">
              <w:rPr>
                <w:rFonts w:ascii="Times New Roman" w:hAnsi="Times New Roman" w:cs="Times New Roman"/>
                <w:sz w:val="24"/>
                <w:szCs w:val="24"/>
              </w:rPr>
              <w:t>.</w:t>
            </w:r>
          </w:p>
          <w:p w14:paraId="12053723" w14:textId="77777777" w:rsidR="005C0182" w:rsidRPr="006B666E" w:rsidRDefault="005C0182" w:rsidP="00A9712F">
            <w:pPr>
              <w:ind w:left="360"/>
              <w:rPr>
                <w:rFonts w:ascii="Times New Roman" w:hAnsi="Times New Roman" w:cs="Times New Roman"/>
                <w:sz w:val="24"/>
                <w:szCs w:val="24"/>
              </w:rPr>
            </w:pPr>
          </w:p>
          <w:p w14:paraId="6D20EF7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Слушание: «</w:t>
            </w:r>
            <w:proofErr w:type="gramStart"/>
            <w:r w:rsidRPr="006B666E">
              <w:rPr>
                <w:rFonts w:ascii="Times New Roman" w:hAnsi="Times New Roman" w:cs="Times New Roman"/>
                <w:sz w:val="24"/>
                <w:szCs w:val="24"/>
              </w:rPr>
              <w:t xml:space="preserve">Колыбельная»   </w:t>
            </w:r>
            <w:proofErr w:type="gramEnd"/>
            <w:r w:rsidRPr="006B666E">
              <w:rPr>
                <w:rFonts w:ascii="Times New Roman" w:hAnsi="Times New Roman" w:cs="Times New Roman"/>
                <w:sz w:val="24"/>
                <w:szCs w:val="24"/>
              </w:rPr>
              <w:t xml:space="preserve">           </w:t>
            </w:r>
            <w:proofErr w:type="spellStart"/>
            <w:r w:rsidRPr="006B666E">
              <w:rPr>
                <w:rFonts w:ascii="Times New Roman" w:hAnsi="Times New Roman" w:cs="Times New Roman"/>
                <w:sz w:val="24"/>
                <w:szCs w:val="24"/>
              </w:rPr>
              <w:t>Р.Паулс</w:t>
            </w:r>
            <w:proofErr w:type="spellEnd"/>
            <w:r w:rsidRPr="006B666E">
              <w:rPr>
                <w:rFonts w:ascii="Times New Roman" w:hAnsi="Times New Roman" w:cs="Times New Roman"/>
                <w:sz w:val="24"/>
                <w:szCs w:val="24"/>
              </w:rPr>
              <w:t>.</w:t>
            </w:r>
          </w:p>
          <w:p w14:paraId="238E7E98" w14:textId="77777777" w:rsidR="005C0182" w:rsidRPr="006B666E" w:rsidRDefault="005C0182" w:rsidP="00A9712F">
            <w:pPr>
              <w:ind w:left="360"/>
              <w:rPr>
                <w:rFonts w:ascii="Times New Roman" w:hAnsi="Times New Roman" w:cs="Times New Roman"/>
                <w:sz w:val="24"/>
                <w:szCs w:val="24"/>
              </w:rPr>
            </w:pPr>
          </w:p>
          <w:p w14:paraId="2C9B5E1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«Большая </w:t>
            </w:r>
            <w:proofErr w:type="gramStart"/>
            <w:r w:rsidRPr="006B666E">
              <w:rPr>
                <w:rFonts w:ascii="Times New Roman" w:hAnsi="Times New Roman" w:cs="Times New Roman"/>
                <w:sz w:val="24"/>
                <w:szCs w:val="24"/>
              </w:rPr>
              <w:t xml:space="preserve">стирка»   </w:t>
            </w:r>
            <w:proofErr w:type="gramEnd"/>
            <w:r w:rsidRPr="006B666E">
              <w:rPr>
                <w:rFonts w:ascii="Times New Roman" w:hAnsi="Times New Roman" w:cs="Times New Roman"/>
                <w:sz w:val="24"/>
                <w:szCs w:val="24"/>
              </w:rPr>
              <w:t xml:space="preserve"> </w:t>
            </w:r>
            <w:proofErr w:type="spellStart"/>
            <w:r w:rsidRPr="006B666E">
              <w:rPr>
                <w:rFonts w:ascii="Times New Roman" w:hAnsi="Times New Roman" w:cs="Times New Roman"/>
                <w:sz w:val="24"/>
                <w:szCs w:val="24"/>
              </w:rPr>
              <w:t>А.Филиппенко</w:t>
            </w:r>
            <w:proofErr w:type="spellEnd"/>
            <w:r w:rsidRPr="006B666E">
              <w:rPr>
                <w:rFonts w:ascii="Times New Roman" w:hAnsi="Times New Roman" w:cs="Times New Roman"/>
                <w:sz w:val="24"/>
                <w:szCs w:val="24"/>
              </w:rPr>
              <w:t>.</w:t>
            </w:r>
          </w:p>
          <w:p w14:paraId="5F748BA3" w14:textId="77777777" w:rsidR="005C0182" w:rsidRPr="006B666E" w:rsidRDefault="005C0182" w:rsidP="00A9712F">
            <w:pPr>
              <w:ind w:left="360"/>
              <w:rPr>
                <w:rFonts w:ascii="Times New Roman" w:hAnsi="Times New Roman" w:cs="Times New Roman"/>
                <w:sz w:val="24"/>
                <w:szCs w:val="24"/>
              </w:rPr>
            </w:pPr>
          </w:p>
          <w:p w14:paraId="151DE7C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«Кто мне песенку споёт?»          </w:t>
            </w:r>
            <w:proofErr w:type="spellStart"/>
            <w:r w:rsidRPr="006B666E">
              <w:rPr>
                <w:rFonts w:ascii="Times New Roman" w:hAnsi="Times New Roman" w:cs="Times New Roman"/>
                <w:sz w:val="24"/>
                <w:szCs w:val="24"/>
              </w:rPr>
              <w:t>Е.Ботяров</w:t>
            </w:r>
            <w:proofErr w:type="spellEnd"/>
            <w:r w:rsidRPr="006B666E">
              <w:rPr>
                <w:rFonts w:ascii="Times New Roman" w:hAnsi="Times New Roman" w:cs="Times New Roman"/>
                <w:sz w:val="24"/>
                <w:szCs w:val="24"/>
              </w:rPr>
              <w:t>.</w:t>
            </w:r>
          </w:p>
          <w:p w14:paraId="37515E90" w14:textId="77777777" w:rsidR="005C0182" w:rsidRPr="006B666E" w:rsidRDefault="005C0182" w:rsidP="00A9712F">
            <w:pPr>
              <w:rPr>
                <w:rFonts w:ascii="Times New Roman" w:eastAsia="Times New Roman" w:hAnsi="Times New Roman" w:cs="Times New Roman"/>
                <w:color w:val="000000"/>
                <w:sz w:val="24"/>
                <w:szCs w:val="24"/>
                <w:lang w:eastAsia="ru-RU"/>
              </w:rPr>
            </w:pPr>
            <w:r w:rsidRPr="006B666E">
              <w:rPr>
                <w:rFonts w:ascii="Times New Roman" w:hAnsi="Times New Roman" w:cs="Times New Roman"/>
                <w:sz w:val="24"/>
                <w:szCs w:val="24"/>
              </w:rPr>
              <w:t>Игра: «Карусель» (папка – игры)</w:t>
            </w:r>
          </w:p>
        </w:tc>
      </w:tr>
      <w:tr w:rsidR="005C0182" w:rsidRPr="00EA223F" w14:paraId="1D114FC0" w14:textId="77777777" w:rsidTr="001638ED">
        <w:tc>
          <w:tcPr>
            <w:tcW w:w="959" w:type="dxa"/>
          </w:tcPr>
          <w:p w14:paraId="342C051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48</w:t>
            </w:r>
          </w:p>
        </w:tc>
        <w:tc>
          <w:tcPr>
            <w:tcW w:w="3260" w:type="dxa"/>
            <w:gridSpan w:val="2"/>
          </w:tcPr>
          <w:p w14:paraId="17CD362E"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«Мамина мама»</w:t>
            </w:r>
          </w:p>
          <w:p w14:paraId="36A433DD" w14:textId="77777777" w:rsidR="005C0182" w:rsidRPr="006B666E" w:rsidRDefault="005C0182" w:rsidP="00A9712F">
            <w:pPr>
              <w:jc w:val="center"/>
              <w:rPr>
                <w:rFonts w:ascii="Times New Roman" w:eastAsia="Times New Roman" w:hAnsi="Times New Roman" w:cs="Times New Roman"/>
                <w:color w:val="000000"/>
                <w:sz w:val="24"/>
                <w:szCs w:val="24"/>
                <w:lang w:eastAsia="ru-RU"/>
              </w:rPr>
            </w:pPr>
          </w:p>
        </w:tc>
        <w:tc>
          <w:tcPr>
            <w:tcW w:w="966" w:type="dxa"/>
          </w:tcPr>
          <w:p w14:paraId="5466851E"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7C0DB5F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Определить характер песни, сравнить с песней про маму.</w:t>
            </w:r>
          </w:p>
          <w:p w14:paraId="350A144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Тренировать голос в протяжном пении, чисто интонировать.</w:t>
            </w:r>
          </w:p>
          <w:p w14:paraId="5EB7C78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Слышать вступление к песне, начинать и заканчивать одновременно.</w:t>
            </w:r>
          </w:p>
          <w:p w14:paraId="4B6E253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Побуждать детей к поиску выразительных жестов и движений по тексту песни.</w:t>
            </w:r>
          </w:p>
          <w:p w14:paraId="5B967809" w14:textId="77777777" w:rsidR="005C0182" w:rsidRPr="006B666E" w:rsidRDefault="005C0182" w:rsidP="00A9712F">
            <w:pPr>
              <w:rPr>
                <w:rFonts w:ascii="Times New Roman" w:eastAsia="Times New Roman" w:hAnsi="Times New Roman" w:cs="Times New Roman"/>
                <w:color w:val="000000"/>
                <w:sz w:val="24"/>
                <w:szCs w:val="24"/>
                <w:lang w:eastAsia="ru-RU"/>
              </w:rPr>
            </w:pPr>
            <w:r w:rsidRPr="006B666E">
              <w:rPr>
                <w:rFonts w:ascii="Times New Roman" w:hAnsi="Times New Roman" w:cs="Times New Roman"/>
                <w:sz w:val="24"/>
                <w:szCs w:val="24"/>
              </w:rPr>
              <w:t>Эмоционально откликаться на смену темпа музыки</w:t>
            </w:r>
          </w:p>
        </w:tc>
        <w:tc>
          <w:tcPr>
            <w:tcW w:w="4968" w:type="dxa"/>
            <w:gridSpan w:val="2"/>
          </w:tcPr>
          <w:p w14:paraId="3687CEE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«Песенка про </w:t>
            </w:r>
            <w:proofErr w:type="gramStart"/>
            <w:r w:rsidRPr="006B666E">
              <w:rPr>
                <w:rFonts w:ascii="Times New Roman" w:hAnsi="Times New Roman" w:cs="Times New Roman"/>
                <w:sz w:val="24"/>
                <w:szCs w:val="24"/>
              </w:rPr>
              <w:t xml:space="preserve">бабушку»   </w:t>
            </w:r>
            <w:proofErr w:type="spellStart"/>
            <w:proofErr w:type="gramEnd"/>
            <w:r w:rsidRPr="006B666E">
              <w:rPr>
                <w:rFonts w:ascii="Times New Roman" w:hAnsi="Times New Roman" w:cs="Times New Roman"/>
                <w:sz w:val="24"/>
                <w:szCs w:val="24"/>
              </w:rPr>
              <w:t>Л.Абелян</w:t>
            </w:r>
            <w:proofErr w:type="spellEnd"/>
            <w:r w:rsidRPr="006B666E">
              <w:rPr>
                <w:rFonts w:ascii="Times New Roman" w:hAnsi="Times New Roman" w:cs="Times New Roman"/>
                <w:sz w:val="24"/>
                <w:szCs w:val="24"/>
              </w:rPr>
              <w:t>.</w:t>
            </w:r>
          </w:p>
          <w:p w14:paraId="131A5C40" w14:textId="77777777" w:rsidR="005C0182" w:rsidRPr="006B666E" w:rsidRDefault="005C0182" w:rsidP="00A9712F">
            <w:pPr>
              <w:ind w:left="360"/>
              <w:rPr>
                <w:rFonts w:ascii="Times New Roman" w:hAnsi="Times New Roman" w:cs="Times New Roman"/>
                <w:sz w:val="24"/>
                <w:szCs w:val="24"/>
              </w:rPr>
            </w:pPr>
          </w:p>
          <w:p w14:paraId="7551CA4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Распевание на слова: «милая», «нежная», «добрая».</w:t>
            </w:r>
          </w:p>
          <w:p w14:paraId="5DCA0D7D" w14:textId="77777777" w:rsidR="005C0182"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«Кто мне песенку споет?»         </w:t>
            </w:r>
            <w:proofErr w:type="spellStart"/>
            <w:r w:rsidRPr="006B666E">
              <w:rPr>
                <w:rFonts w:ascii="Times New Roman" w:hAnsi="Times New Roman" w:cs="Times New Roman"/>
                <w:sz w:val="24"/>
                <w:szCs w:val="24"/>
              </w:rPr>
              <w:t>Е.Ботяров</w:t>
            </w:r>
            <w:proofErr w:type="spellEnd"/>
            <w:r w:rsidRPr="006B666E">
              <w:rPr>
                <w:rFonts w:ascii="Times New Roman" w:hAnsi="Times New Roman" w:cs="Times New Roman"/>
                <w:sz w:val="24"/>
                <w:szCs w:val="24"/>
              </w:rPr>
              <w:t>.</w:t>
            </w:r>
          </w:p>
          <w:p w14:paraId="2B744C74" w14:textId="77777777" w:rsidR="005C0182" w:rsidRPr="006B666E" w:rsidRDefault="005C0182" w:rsidP="00A9712F">
            <w:pPr>
              <w:rPr>
                <w:rFonts w:ascii="Times New Roman" w:hAnsi="Times New Roman" w:cs="Times New Roman"/>
                <w:sz w:val="24"/>
                <w:szCs w:val="24"/>
              </w:rPr>
            </w:pPr>
            <w:proofErr w:type="gramStart"/>
            <w:r w:rsidRPr="006B666E">
              <w:rPr>
                <w:rFonts w:ascii="Times New Roman" w:hAnsi="Times New Roman" w:cs="Times New Roman"/>
                <w:sz w:val="24"/>
                <w:szCs w:val="24"/>
              </w:rPr>
              <w:t>Инсценировка  песни</w:t>
            </w:r>
            <w:proofErr w:type="gramEnd"/>
            <w:r w:rsidRPr="006B666E">
              <w:rPr>
                <w:rFonts w:ascii="Times New Roman" w:hAnsi="Times New Roman" w:cs="Times New Roman"/>
                <w:sz w:val="24"/>
                <w:szCs w:val="24"/>
              </w:rPr>
              <w:t xml:space="preserve">: «Большая стирка» </w:t>
            </w:r>
            <w:proofErr w:type="spellStart"/>
            <w:r w:rsidRPr="006B666E">
              <w:rPr>
                <w:rFonts w:ascii="Times New Roman" w:hAnsi="Times New Roman" w:cs="Times New Roman"/>
                <w:sz w:val="24"/>
                <w:szCs w:val="24"/>
              </w:rPr>
              <w:t>А.Филиппенко</w:t>
            </w:r>
            <w:proofErr w:type="spellEnd"/>
            <w:r w:rsidRPr="006B666E">
              <w:rPr>
                <w:rFonts w:ascii="Times New Roman" w:hAnsi="Times New Roman" w:cs="Times New Roman"/>
                <w:sz w:val="24"/>
                <w:szCs w:val="24"/>
              </w:rPr>
              <w:t>.</w:t>
            </w:r>
          </w:p>
          <w:p w14:paraId="27A5C207" w14:textId="77777777" w:rsidR="005C0182" w:rsidRPr="00977D49"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Игра: «</w:t>
            </w:r>
            <w:proofErr w:type="gramStart"/>
            <w:r w:rsidRPr="006B666E">
              <w:rPr>
                <w:rFonts w:ascii="Times New Roman" w:hAnsi="Times New Roman" w:cs="Times New Roman"/>
                <w:sz w:val="24"/>
                <w:szCs w:val="24"/>
              </w:rPr>
              <w:t xml:space="preserve">Карусель»   </w:t>
            </w:r>
            <w:proofErr w:type="gramEnd"/>
            <w:r w:rsidRPr="006B666E">
              <w:rPr>
                <w:rFonts w:ascii="Times New Roman" w:hAnsi="Times New Roman" w:cs="Times New Roman"/>
                <w:sz w:val="24"/>
                <w:szCs w:val="24"/>
              </w:rPr>
              <w:t>(папка – игры).</w:t>
            </w:r>
          </w:p>
        </w:tc>
      </w:tr>
      <w:tr w:rsidR="005C0182" w:rsidRPr="00EA223F" w14:paraId="2221E16E" w14:textId="77777777" w:rsidTr="001638ED">
        <w:tc>
          <w:tcPr>
            <w:tcW w:w="959" w:type="dxa"/>
          </w:tcPr>
          <w:p w14:paraId="3C2D3DF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49</w:t>
            </w:r>
          </w:p>
        </w:tc>
        <w:tc>
          <w:tcPr>
            <w:tcW w:w="3260" w:type="dxa"/>
            <w:gridSpan w:val="2"/>
          </w:tcPr>
          <w:p w14:paraId="2EAFC018" w14:textId="77777777" w:rsidR="005C0182" w:rsidRPr="006B666E" w:rsidRDefault="005C0182" w:rsidP="00A9712F">
            <w:pPr>
              <w:jc w:val="center"/>
              <w:rPr>
                <w:rFonts w:ascii="Times New Roman" w:eastAsia="Times New Roman" w:hAnsi="Times New Roman" w:cs="Times New Roman"/>
                <w:color w:val="000000"/>
                <w:sz w:val="24"/>
                <w:szCs w:val="24"/>
                <w:lang w:eastAsia="ru-RU"/>
              </w:rPr>
            </w:pPr>
            <w:r w:rsidRPr="006B666E">
              <w:rPr>
                <w:rFonts w:ascii="Times New Roman" w:hAnsi="Times New Roman" w:cs="Times New Roman"/>
                <w:sz w:val="24"/>
                <w:szCs w:val="24"/>
              </w:rPr>
              <w:t>«В гостях у бабушки»</w:t>
            </w:r>
          </w:p>
        </w:tc>
        <w:tc>
          <w:tcPr>
            <w:tcW w:w="966" w:type="dxa"/>
          </w:tcPr>
          <w:p w14:paraId="27692080"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0710A8C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Поднять настроение. Побуждать к движению в соответствии с музыкой.</w:t>
            </w:r>
          </w:p>
          <w:p w14:paraId="2528228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Побуждать детей самостоятельно находить интонации.</w:t>
            </w:r>
          </w:p>
          <w:p w14:paraId="0FC06F8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Работать над чистотой интонирования, протяжным пением.</w:t>
            </w:r>
          </w:p>
          <w:p w14:paraId="64835E8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Петь дружно, выразительно, сопровождая пение движениями и жестами.</w:t>
            </w:r>
          </w:p>
          <w:p w14:paraId="1ECDCAF1" w14:textId="77777777" w:rsidR="005C0182" w:rsidRPr="00977D49" w:rsidRDefault="005C0182" w:rsidP="00A9712F">
            <w:pPr>
              <w:rPr>
                <w:rFonts w:ascii="Times New Roman" w:hAnsi="Times New Roman" w:cs="Times New Roman"/>
                <w:sz w:val="24"/>
                <w:szCs w:val="24"/>
                <w:u w:val="single"/>
              </w:rPr>
            </w:pPr>
            <w:r w:rsidRPr="006B666E">
              <w:rPr>
                <w:rFonts w:ascii="Times New Roman" w:hAnsi="Times New Roman" w:cs="Times New Roman"/>
                <w:sz w:val="24"/>
                <w:szCs w:val="24"/>
              </w:rPr>
              <w:t xml:space="preserve">Заинтересовать новой музыкой, говорить о её характере. Выполнять плавные движения рук с цветами. </w:t>
            </w:r>
          </w:p>
        </w:tc>
        <w:tc>
          <w:tcPr>
            <w:tcW w:w="4968" w:type="dxa"/>
            <w:gridSpan w:val="2"/>
          </w:tcPr>
          <w:p w14:paraId="57EF42FC" w14:textId="77777777" w:rsidR="005C0182" w:rsidRPr="006B666E" w:rsidRDefault="005C0182" w:rsidP="00A9712F">
            <w:pPr>
              <w:rPr>
                <w:rFonts w:ascii="Times New Roman" w:hAnsi="Times New Roman" w:cs="Times New Roman"/>
                <w:sz w:val="24"/>
                <w:szCs w:val="24"/>
              </w:rPr>
            </w:pPr>
            <w:proofErr w:type="gramStart"/>
            <w:r w:rsidRPr="006B666E">
              <w:rPr>
                <w:rFonts w:ascii="Times New Roman" w:hAnsi="Times New Roman" w:cs="Times New Roman"/>
                <w:sz w:val="24"/>
                <w:szCs w:val="24"/>
              </w:rPr>
              <w:lastRenderedPageBreak/>
              <w:t>Игра:  «</w:t>
            </w:r>
            <w:proofErr w:type="gramEnd"/>
            <w:r w:rsidRPr="006B666E">
              <w:rPr>
                <w:rFonts w:ascii="Times New Roman" w:hAnsi="Times New Roman" w:cs="Times New Roman"/>
                <w:sz w:val="24"/>
                <w:szCs w:val="24"/>
              </w:rPr>
              <w:t>Карусель»                                        (папка – игры).</w:t>
            </w:r>
          </w:p>
          <w:p w14:paraId="10E9A9A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Распевание на слова: «милая», «</w:t>
            </w:r>
            <w:proofErr w:type="gramStart"/>
            <w:r w:rsidRPr="006B666E">
              <w:rPr>
                <w:rFonts w:ascii="Times New Roman" w:hAnsi="Times New Roman" w:cs="Times New Roman"/>
                <w:sz w:val="24"/>
                <w:szCs w:val="24"/>
              </w:rPr>
              <w:t>добрая»…</w:t>
            </w:r>
            <w:proofErr w:type="gramEnd"/>
          </w:p>
          <w:p w14:paraId="6F1EE31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«Песенка про </w:t>
            </w:r>
            <w:proofErr w:type="gramStart"/>
            <w:r w:rsidRPr="006B666E">
              <w:rPr>
                <w:rFonts w:ascii="Times New Roman" w:hAnsi="Times New Roman" w:cs="Times New Roman"/>
                <w:sz w:val="24"/>
                <w:szCs w:val="24"/>
              </w:rPr>
              <w:t xml:space="preserve">бабушку»   </w:t>
            </w:r>
            <w:proofErr w:type="gramEnd"/>
            <w:r w:rsidRPr="006B666E">
              <w:rPr>
                <w:rFonts w:ascii="Times New Roman" w:hAnsi="Times New Roman" w:cs="Times New Roman"/>
                <w:sz w:val="24"/>
                <w:szCs w:val="24"/>
              </w:rPr>
              <w:t xml:space="preserve">     </w:t>
            </w:r>
            <w:proofErr w:type="spellStart"/>
            <w:r w:rsidRPr="006B666E">
              <w:rPr>
                <w:rFonts w:ascii="Times New Roman" w:hAnsi="Times New Roman" w:cs="Times New Roman"/>
                <w:sz w:val="24"/>
                <w:szCs w:val="24"/>
              </w:rPr>
              <w:t>Л.Абелян</w:t>
            </w:r>
            <w:proofErr w:type="spellEnd"/>
            <w:r w:rsidRPr="006B666E">
              <w:rPr>
                <w:rFonts w:ascii="Times New Roman" w:hAnsi="Times New Roman" w:cs="Times New Roman"/>
                <w:sz w:val="24"/>
                <w:szCs w:val="24"/>
              </w:rPr>
              <w:t>.</w:t>
            </w:r>
          </w:p>
          <w:p w14:paraId="0EFA6DE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 xml:space="preserve">Инсценировка песни: «Большая </w:t>
            </w:r>
            <w:proofErr w:type="gramStart"/>
            <w:r w:rsidRPr="006B666E">
              <w:rPr>
                <w:rFonts w:ascii="Times New Roman" w:hAnsi="Times New Roman" w:cs="Times New Roman"/>
                <w:sz w:val="24"/>
                <w:szCs w:val="24"/>
              </w:rPr>
              <w:t xml:space="preserve">стирка»   </w:t>
            </w:r>
            <w:proofErr w:type="spellStart"/>
            <w:proofErr w:type="gramEnd"/>
            <w:r w:rsidRPr="006B666E">
              <w:rPr>
                <w:rFonts w:ascii="Times New Roman" w:hAnsi="Times New Roman" w:cs="Times New Roman"/>
                <w:sz w:val="24"/>
                <w:szCs w:val="24"/>
              </w:rPr>
              <w:t>А.Филиппенко</w:t>
            </w:r>
            <w:proofErr w:type="spellEnd"/>
            <w:r w:rsidRPr="006B666E">
              <w:rPr>
                <w:rFonts w:ascii="Times New Roman" w:hAnsi="Times New Roman" w:cs="Times New Roman"/>
                <w:sz w:val="24"/>
                <w:szCs w:val="24"/>
              </w:rPr>
              <w:t>.</w:t>
            </w:r>
          </w:p>
          <w:p w14:paraId="3857FA16" w14:textId="77777777" w:rsidR="005C0182" w:rsidRPr="006B666E" w:rsidRDefault="005C0182" w:rsidP="00A9712F">
            <w:pPr>
              <w:rPr>
                <w:rFonts w:ascii="Times New Roman" w:eastAsia="Times New Roman" w:hAnsi="Times New Roman" w:cs="Times New Roman"/>
                <w:color w:val="000000"/>
                <w:sz w:val="24"/>
                <w:szCs w:val="24"/>
                <w:lang w:eastAsia="ru-RU"/>
              </w:rPr>
            </w:pPr>
            <w:r w:rsidRPr="006B666E">
              <w:rPr>
                <w:rFonts w:ascii="Times New Roman" w:hAnsi="Times New Roman" w:cs="Times New Roman"/>
                <w:sz w:val="24"/>
                <w:szCs w:val="24"/>
              </w:rPr>
              <w:t>Танец с цветами под музыку «Самый душистый цветок»</w:t>
            </w:r>
          </w:p>
        </w:tc>
      </w:tr>
      <w:tr w:rsidR="005C0182" w:rsidRPr="00E57E96" w14:paraId="1E77565A" w14:textId="77777777" w:rsidTr="001638ED">
        <w:tc>
          <w:tcPr>
            <w:tcW w:w="959" w:type="dxa"/>
          </w:tcPr>
          <w:p w14:paraId="08D1FEB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50</w:t>
            </w:r>
          </w:p>
        </w:tc>
        <w:tc>
          <w:tcPr>
            <w:tcW w:w="3260" w:type="dxa"/>
            <w:gridSpan w:val="2"/>
          </w:tcPr>
          <w:p w14:paraId="7B25B6CD"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«Мамин день»</w:t>
            </w:r>
          </w:p>
        </w:tc>
        <w:tc>
          <w:tcPr>
            <w:tcW w:w="966" w:type="dxa"/>
          </w:tcPr>
          <w:p w14:paraId="70E2CE21"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480ACB5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Эмоционально откликаться на смену темпа музыки. Обучать различным танцевальным движениям с предметами (платочками)</w:t>
            </w:r>
          </w:p>
          <w:p w14:paraId="61278C1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Тренировать голос в протяжном пении, чисто интонировать.</w:t>
            </w:r>
          </w:p>
          <w:p w14:paraId="453727A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Слышать вступление к песне, начинать и заканчивать одновременно.</w:t>
            </w:r>
          </w:p>
          <w:p w14:paraId="6FF7FEF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Учить ритмично играть на ложках под весёлую музыку.</w:t>
            </w:r>
          </w:p>
        </w:tc>
        <w:tc>
          <w:tcPr>
            <w:tcW w:w="4968" w:type="dxa"/>
            <w:gridSpan w:val="2"/>
          </w:tcPr>
          <w:p w14:paraId="17FD1B6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Танец с платочками «Калинка».</w:t>
            </w:r>
          </w:p>
          <w:p w14:paraId="641117F5" w14:textId="77777777" w:rsidR="005C0182" w:rsidRPr="006B666E" w:rsidRDefault="005C0182" w:rsidP="00A9712F">
            <w:pPr>
              <w:rPr>
                <w:rFonts w:ascii="Times New Roman" w:hAnsi="Times New Roman" w:cs="Times New Roman"/>
                <w:sz w:val="24"/>
                <w:szCs w:val="24"/>
              </w:rPr>
            </w:pPr>
          </w:p>
          <w:p w14:paraId="7ED0EE2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Распевание на слова: «милая», «</w:t>
            </w:r>
            <w:proofErr w:type="gramStart"/>
            <w:r w:rsidRPr="006B666E">
              <w:rPr>
                <w:rFonts w:ascii="Times New Roman" w:hAnsi="Times New Roman" w:cs="Times New Roman"/>
                <w:sz w:val="24"/>
                <w:szCs w:val="24"/>
              </w:rPr>
              <w:t>добрая»…</w:t>
            </w:r>
            <w:proofErr w:type="gramEnd"/>
            <w:r w:rsidRPr="006B666E">
              <w:rPr>
                <w:rFonts w:ascii="Times New Roman" w:hAnsi="Times New Roman" w:cs="Times New Roman"/>
                <w:sz w:val="24"/>
                <w:szCs w:val="24"/>
              </w:rPr>
              <w:t xml:space="preserve"> «мамочка»</w:t>
            </w:r>
          </w:p>
          <w:p w14:paraId="304DAB2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 Пение: «Песенка про </w:t>
            </w:r>
            <w:proofErr w:type="gramStart"/>
            <w:r w:rsidRPr="006B666E">
              <w:rPr>
                <w:rFonts w:ascii="Times New Roman" w:hAnsi="Times New Roman" w:cs="Times New Roman"/>
                <w:sz w:val="24"/>
                <w:szCs w:val="24"/>
              </w:rPr>
              <w:t xml:space="preserve">бабушку»   </w:t>
            </w:r>
            <w:proofErr w:type="gramEnd"/>
            <w:r w:rsidRPr="006B666E">
              <w:rPr>
                <w:rFonts w:ascii="Times New Roman" w:hAnsi="Times New Roman" w:cs="Times New Roman"/>
                <w:sz w:val="24"/>
                <w:szCs w:val="24"/>
              </w:rPr>
              <w:t xml:space="preserve">     </w:t>
            </w:r>
            <w:proofErr w:type="spellStart"/>
            <w:r w:rsidRPr="006B666E">
              <w:rPr>
                <w:rFonts w:ascii="Times New Roman" w:hAnsi="Times New Roman" w:cs="Times New Roman"/>
                <w:sz w:val="24"/>
                <w:szCs w:val="24"/>
              </w:rPr>
              <w:t>Л.Абелян</w:t>
            </w:r>
            <w:proofErr w:type="spellEnd"/>
            <w:r w:rsidRPr="006B666E">
              <w:rPr>
                <w:rFonts w:ascii="Times New Roman" w:hAnsi="Times New Roman" w:cs="Times New Roman"/>
                <w:sz w:val="24"/>
                <w:szCs w:val="24"/>
              </w:rPr>
              <w:t>.</w:t>
            </w:r>
          </w:p>
          <w:p w14:paraId="2EAB042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 «</w:t>
            </w:r>
            <w:proofErr w:type="gramStart"/>
            <w:r w:rsidRPr="006B666E">
              <w:rPr>
                <w:rFonts w:ascii="Times New Roman" w:hAnsi="Times New Roman" w:cs="Times New Roman"/>
                <w:sz w:val="24"/>
                <w:szCs w:val="24"/>
              </w:rPr>
              <w:t xml:space="preserve">Суп»   </w:t>
            </w:r>
            <w:proofErr w:type="spellStart"/>
            <w:proofErr w:type="gramEnd"/>
            <w:r w:rsidRPr="006B666E">
              <w:rPr>
                <w:rFonts w:ascii="Times New Roman" w:hAnsi="Times New Roman" w:cs="Times New Roman"/>
                <w:sz w:val="24"/>
                <w:szCs w:val="24"/>
              </w:rPr>
              <w:t>А.Филиппенко</w:t>
            </w:r>
            <w:proofErr w:type="spellEnd"/>
            <w:r w:rsidRPr="006B666E">
              <w:rPr>
                <w:rFonts w:ascii="Times New Roman" w:hAnsi="Times New Roman" w:cs="Times New Roman"/>
                <w:sz w:val="24"/>
                <w:szCs w:val="24"/>
              </w:rPr>
              <w:t>.</w:t>
            </w:r>
          </w:p>
          <w:p w14:paraId="71CB2CF9" w14:textId="77777777" w:rsidR="005C0182" w:rsidRPr="006B666E" w:rsidRDefault="005C0182" w:rsidP="00A9712F">
            <w:pPr>
              <w:ind w:left="360"/>
              <w:rPr>
                <w:rFonts w:ascii="Times New Roman" w:hAnsi="Times New Roman" w:cs="Times New Roman"/>
                <w:sz w:val="24"/>
                <w:szCs w:val="24"/>
              </w:rPr>
            </w:pPr>
          </w:p>
          <w:p w14:paraId="1A89406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 Игра на </w:t>
            </w:r>
            <w:proofErr w:type="gramStart"/>
            <w:r w:rsidRPr="006B666E">
              <w:rPr>
                <w:rFonts w:ascii="Times New Roman" w:hAnsi="Times New Roman" w:cs="Times New Roman"/>
                <w:sz w:val="24"/>
                <w:szCs w:val="24"/>
              </w:rPr>
              <w:t>ложках:  «</w:t>
            </w:r>
            <w:proofErr w:type="gramEnd"/>
            <w:r w:rsidRPr="006B666E">
              <w:rPr>
                <w:rFonts w:ascii="Times New Roman" w:hAnsi="Times New Roman" w:cs="Times New Roman"/>
                <w:sz w:val="24"/>
                <w:szCs w:val="24"/>
              </w:rPr>
              <w:t xml:space="preserve">Ложкари»                           </w:t>
            </w:r>
          </w:p>
        </w:tc>
      </w:tr>
      <w:tr w:rsidR="005C0182" w:rsidRPr="00E57E96" w14:paraId="52ABF8B5" w14:textId="77777777" w:rsidTr="001638ED">
        <w:tc>
          <w:tcPr>
            <w:tcW w:w="959" w:type="dxa"/>
          </w:tcPr>
          <w:p w14:paraId="63388C5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51</w:t>
            </w:r>
          </w:p>
        </w:tc>
        <w:tc>
          <w:tcPr>
            <w:tcW w:w="3260" w:type="dxa"/>
            <w:gridSpan w:val="2"/>
          </w:tcPr>
          <w:p w14:paraId="0B6DCB8B"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«Весенняя капель»</w:t>
            </w:r>
          </w:p>
        </w:tc>
        <w:tc>
          <w:tcPr>
            <w:tcW w:w="966" w:type="dxa"/>
          </w:tcPr>
          <w:p w14:paraId="0E263B5C"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6BC0042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Побуждать к движению в соответствии с музыкой.</w:t>
            </w:r>
          </w:p>
          <w:p w14:paraId="406CFE5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Побуждать детей самостоятельно находить интонации и передавать ритмический рисунок на ложках.</w:t>
            </w:r>
          </w:p>
          <w:p w14:paraId="3065973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Петь дружно, выразительно, сопровождая пение движениями и жестами.</w:t>
            </w:r>
          </w:p>
          <w:p w14:paraId="4465C88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Учить собирать цветок по цветам</w:t>
            </w:r>
          </w:p>
          <w:p w14:paraId="0FCAD6CF" w14:textId="77777777" w:rsidR="005C0182" w:rsidRPr="006B666E" w:rsidRDefault="005C0182" w:rsidP="00A9712F">
            <w:pPr>
              <w:rPr>
                <w:rFonts w:ascii="Times New Roman" w:hAnsi="Times New Roman" w:cs="Times New Roman"/>
                <w:sz w:val="24"/>
                <w:szCs w:val="24"/>
              </w:rPr>
            </w:pPr>
          </w:p>
        </w:tc>
        <w:tc>
          <w:tcPr>
            <w:tcW w:w="4968" w:type="dxa"/>
            <w:gridSpan w:val="2"/>
          </w:tcPr>
          <w:p w14:paraId="739F8F06" w14:textId="77777777" w:rsidR="005C0182"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Танец с платочками под музыку «Калинка».</w:t>
            </w:r>
          </w:p>
          <w:p w14:paraId="4B3ED27D" w14:textId="77777777" w:rsidR="005C0182" w:rsidRPr="006B666E" w:rsidRDefault="005C0182" w:rsidP="00A9712F">
            <w:pPr>
              <w:rPr>
                <w:rFonts w:ascii="Times New Roman" w:hAnsi="Times New Roman" w:cs="Times New Roman"/>
                <w:sz w:val="24"/>
                <w:szCs w:val="24"/>
              </w:rPr>
            </w:pPr>
            <w:proofErr w:type="spellStart"/>
            <w:r w:rsidRPr="006B666E">
              <w:rPr>
                <w:rFonts w:ascii="Times New Roman" w:hAnsi="Times New Roman" w:cs="Times New Roman"/>
                <w:sz w:val="24"/>
                <w:szCs w:val="24"/>
              </w:rPr>
              <w:t>Музыцирование</w:t>
            </w:r>
            <w:proofErr w:type="spellEnd"/>
            <w:r w:rsidRPr="006B666E">
              <w:rPr>
                <w:rFonts w:ascii="Times New Roman" w:hAnsi="Times New Roman" w:cs="Times New Roman"/>
                <w:sz w:val="24"/>
                <w:szCs w:val="24"/>
              </w:rPr>
              <w:t xml:space="preserve"> на свистульке и ложках под рус. нар. музыку.</w:t>
            </w:r>
          </w:p>
          <w:p w14:paraId="441DE23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Потешка: «Водичка-</w:t>
            </w:r>
            <w:proofErr w:type="gramStart"/>
            <w:r w:rsidRPr="006B666E">
              <w:rPr>
                <w:rFonts w:ascii="Times New Roman" w:hAnsi="Times New Roman" w:cs="Times New Roman"/>
                <w:sz w:val="24"/>
                <w:szCs w:val="24"/>
              </w:rPr>
              <w:t xml:space="preserve">водичка»  </w:t>
            </w:r>
            <w:proofErr w:type="spellStart"/>
            <w:r w:rsidRPr="006B666E">
              <w:rPr>
                <w:rFonts w:ascii="Times New Roman" w:hAnsi="Times New Roman" w:cs="Times New Roman"/>
                <w:sz w:val="24"/>
                <w:szCs w:val="24"/>
              </w:rPr>
              <w:t>А.Филиппенко</w:t>
            </w:r>
            <w:proofErr w:type="spellEnd"/>
            <w:proofErr w:type="gramEnd"/>
            <w:r w:rsidRPr="006B666E">
              <w:rPr>
                <w:rFonts w:ascii="Times New Roman" w:hAnsi="Times New Roman" w:cs="Times New Roman"/>
                <w:sz w:val="24"/>
                <w:szCs w:val="24"/>
              </w:rPr>
              <w:t>.</w:t>
            </w:r>
          </w:p>
          <w:p w14:paraId="497D66C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«Песенка про </w:t>
            </w:r>
            <w:proofErr w:type="gramStart"/>
            <w:r w:rsidRPr="006B666E">
              <w:rPr>
                <w:rFonts w:ascii="Times New Roman" w:hAnsi="Times New Roman" w:cs="Times New Roman"/>
                <w:sz w:val="24"/>
                <w:szCs w:val="24"/>
              </w:rPr>
              <w:t xml:space="preserve">бабушку»   </w:t>
            </w:r>
            <w:proofErr w:type="gramEnd"/>
            <w:r w:rsidRPr="006B666E">
              <w:rPr>
                <w:rFonts w:ascii="Times New Roman" w:hAnsi="Times New Roman" w:cs="Times New Roman"/>
                <w:sz w:val="24"/>
                <w:szCs w:val="24"/>
              </w:rPr>
              <w:t xml:space="preserve">       </w:t>
            </w:r>
            <w:proofErr w:type="spellStart"/>
            <w:r w:rsidRPr="006B666E">
              <w:rPr>
                <w:rFonts w:ascii="Times New Roman" w:hAnsi="Times New Roman" w:cs="Times New Roman"/>
                <w:sz w:val="24"/>
                <w:szCs w:val="24"/>
              </w:rPr>
              <w:t>Л.Абелян</w:t>
            </w:r>
            <w:proofErr w:type="spellEnd"/>
            <w:r w:rsidRPr="006B666E">
              <w:rPr>
                <w:rFonts w:ascii="Times New Roman" w:hAnsi="Times New Roman" w:cs="Times New Roman"/>
                <w:sz w:val="24"/>
                <w:szCs w:val="24"/>
              </w:rPr>
              <w:t>., «Мама»</w:t>
            </w:r>
          </w:p>
          <w:p w14:paraId="6ADBA1C0" w14:textId="77777777" w:rsidR="005C0182" w:rsidRPr="006B666E" w:rsidRDefault="005C0182" w:rsidP="00A9712F">
            <w:pPr>
              <w:ind w:left="360"/>
              <w:rPr>
                <w:rFonts w:ascii="Times New Roman" w:hAnsi="Times New Roman" w:cs="Times New Roman"/>
                <w:sz w:val="24"/>
                <w:szCs w:val="24"/>
              </w:rPr>
            </w:pPr>
          </w:p>
          <w:p w14:paraId="06D91FF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«Собери </w:t>
            </w:r>
            <w:proofErr w:type="gramStart"/>
            <w:r w:rsidRPr="006B666E">
              <w:rPr>
                <w:rFonts w:ascii="Times New Roman" w:hAnsi="Times New Roman" w:cs="Times New Roman"/>
                <w:sz w:val="24"/>
                <w:szCs w:val="24"/>
              </w:rPr>
              <w:t>цветок»  под</w:t>
            </w:r>
            <w:proofErr w:type="gramEnd"/>
            <w:r w:rsidRPr="006B666E">
              <w:rPr>
                <w:rFonts w:ascii="Times New Roman" w:hAnsi="Times New Roman" w:cs="Times New Roman"/>
                <w:sz w:val="24"/>
                <w:szCs w:val="24"/>
              </w:rPr>
              <w:t xml:space="preserve"> рус. нар. музыку.</w:t>
            </w:r>
          </w:p>
        </w:tc>
      </w:tr>
      <w:tr w:rsidR="005C0182" w:rsidRPr="00E57E96" w14:paraId="5B6D2D51" w14:textId="77777777" w:rsidTr="001638ED">
        <w:trPr>
          <w:trHeight w:val="3265"/>
        </w:trPr>
        <w:tc>
          <w:tcPr>
            <w:tcW w:w="959" w:type="dxa"/>
          </w:tcPr>
          <w:p w14:paraId="2A71178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52</w:t>
            </w:r>
          </w:p>
        </w:tc>
        <w:tc>
          <w:tcPr>
            <w:tcW w:w="3260" w:type="dxa"/>
            <w:gridSpan w:val="2"/>
          </w:tcPr>
          <w:p w14:paraId="4F9FDBAC"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«Музыка весны»</w:t>
            </w:r>
          </w:p>
        </w:tc>
        <w:tc>
          <w:tcPr>
            <w:tcW w:w="966" w:type="dxa"/>
          </w:tcPr>
          <w:p w14:paraId="42BB4295"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24F6139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музыкальную память, умение рассказывать о музыке.</w:t>
            </w:r>
          </w:p>
          <w:p w14:paraId="0F5A49F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Вызвать эмоциональный отклик на новую музыку.</w:t>
            </w:r>
          </w:p>
          <w:p w14:paraId="15D3845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Упражнять в точном интонировании скачков на кварту, петь естественным голосом.</w:t>
            </w:r>
          </w:p>
          <w:p w14:paraId="6E888C4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Начать разучивание новой песни. Чисто интонировать мелодию.</w:t>
            </w:r>
          </w:p>
          <w:p w14:paraId="077AE3C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Познакомить с новой игрой, тренировать детей в хороводном шаге и поскоках.</w:t>
            </w:r>
          </w:p>
        </w:tc>
        <w:tc>
          <w:tcPr>
            <w:tcW w:w="4968" w:type="dxa"/>
            <w:gridSpan w:val="2"/>
          </w:tcPr>
          <w:p w14:paraId="1081FF2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«Вся мохнатенька» </w:t>
            </w:r>
            <w:proofErr w:type="spellStart"/>
            <w:r w:rsidRPr="006B666E">
              <w:rPr>
                <w:rFonts w:ascii="Times New Roman" w:hAnsi="Times New Roman" w:cs="Times New Roman"/>
                <w:sz w:val="24"/>
                <w:szCs w:val="24"/>
              </w:rPr>
              <w:t>В.Агофонников</w:t>
            </w:r>
            <w:proofErr w:type="spellEnd"/>
            <w:r w:rsidRPr="006B666E">
              <w:rPr>
                <w:rFonts w:ascii="Times New Roman" w:hAnsi="Times New Roman" w:cs="Times New Roman"/>
                <w:sz w:val="24"/>
                <w:szCs w:val="24"/>
              </w:rPr>
              <w:t xml:space="preserve">, «Ослик» </w:t>
            </w:r>
            <w:proofErr w:type="spellStart"/>
            <w:r w:rsidRPr="006B666E">
              <w:rPr>
                <w:rFonts w:ascii="Times New Roman" w:hAnsi="Times New Roman" w:cs="Times New Roman"/>
                <w:sz w:val="24"/>
                <w:szCs w:val="24"/>
              </w:rPr>
              <w:t>Ф.Констан</w:t>
            </w:r>
            <w:proofErr w:type="spellEnd"/>
            <w:r w:rsidRPr="006B666E">
              <w:rPr>
                <w:rFonts w:ascii="Times New Roman" w:hAnsi="Times New Roman" w:cs="Times New Roman"/>
                <w:sz w:val="24"/>
                <w:szCs w:val="24"/>
              </w:rPr>
              <w:t>.</w:t>
            </w:r>
          </w:p>
          <w:p w14:paraId="6625255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Слушание: «Курица» Ж. Рамо.</w:t>
            </w:r>
          </w:p>
          <w:p w14:paraId="3A15AB8F" w14:textId="77777777" w:rsidR="005C0182" w:rsidRPr="006B666E" w:rsidRDefault="005C0182" w:rsidP="00A9712F">
            <w:pPr>
              <w:ind w:left="360"/>
              <w:rPr>
                <w:rFonts w:ascii="Times New Roman" w:hAnsi="Times New Roman" w:cs="Times New Roman"/>
                <w:sz w:val="24"/>
                <w:szCs w:val="24"/>
              </w:rPr>
            </w:pPr>
          </w:p>
          <w:p w14:paraId="6C634E9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«Корова и теленок» </w:t>
            </w:r>
            <w:proofErr w:type="spellStart"/>
            <w:r w:rsidRPr="006B666E">
              <w:rPr>
                <w:rFonts w:ascii="Times New Roman" w:hAnsi="Times New Roman" w:cs="Times New Roman"/>
                <w:sz w:val="24"/>
                <w:szCs w:val="24"/>
              </w:rPr>
              <w:t>Т.Назарова</w:t>
            </w:r>
            <w:proofErr w:type="spellEnd"/>
            <w:r w:rsidRPr="006B666E">
              <w:rPr>
                <w:rFonts w:ascii="Times New Roman" w:hAnsi="Times New Roman" w:cs="Times New Roman"/>
                <w:sz w:val="24"/>
                <w:szCs w:val="24"/>
              </w:rPr>
              <w:t xml:space="preserve"> – </w:t>
            </w:r>
            <w:proofErr w:type="spellStart"/>
            <w:r w:rsidRPr="006B666E">
              <w:rPr>
                <w:rFonts w:ascii="Times New Roman" w:hAnsi="Times New Roman" w:cs="Times New Roman"/>
                <w:sz w:val="24"/>
                <w:szCs w:val="24"/>
              </w:rPr>
              <w:t>Меттнер</w:t>
            </w:r>
            <w:proofErr w:type="spellEnd"/>
            <w:r w:rsidRPr="006B666E">
              <w:rPr>
                <w:rFonts w:ascii="Times New Roman" w:hAnsi="Times New Roman" w:cs="Times New Roman"/>
                <w:sz w:val="24"/>
                <w:szCs w:val="24"/>
              </w:rPr>
              <w:t>.</w:t>
            </w:r>
          </w:p>
          <w:p w14:paraId="38CAAED4" w14:textId="77777777" w:rsidR="005C0182" w:rsidRPr="006B666E" w:rsidRDefault="005C0182" w:rsidP="00A9712F">
            <w:pPr>
              <w:ind w:left="360"/>
              <w:rPr>
                <w:rFonts w:ascii="Times New Roman" w:hAnsi="Times New Roman" w:cs="Times New Roman"/>
                <w:sz w:val="24"/>
                <w:szCs w:val="24"/>
              </w:rPr>
            </w:pPr>
          </w:p>
          <w:p w14:paraId="52A1C8D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«Хохлатка» муз. </w:t>
            </w:r>
            <w:proofErr w:type="spellStart"/>
            <w:r w:rsidRPr="006B666E">
              <w:rPr>
                <w:rFonts w:ascii="Times New Roman" w:hAnsi="Times New Roman" w:cs="Times New Roman"/>
                <w:sz w:val="24"/>
                <w:szCs w:val="24"/>
              </w:rPr>
              <w:t>М.Красевой</w:t>
            </w:r>
            <w:proofErr w:type="spellEnd"/>
            <w:r w:rsidRPr="006B666E">
              <w:rPr>
                <w:rFonts w:ascii="Times New Roman" w:hAnsi="Times New Roman" w:cs="Times New Roman"/>
                <w:sz w:val="24"/>
                <w:szCs w:val="24"/>
              </w:rPr>
              <w:t>. («Ладушки» стр.62).</w:t>
            </w:r>
          </w:p>
          <w:p w14:paraId="23A3BBE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«Веселись, детвора» </w:t>
            </w:r>
            <w:proofErr w:type="spellStart"/>
            <w:proofErr w:type="gramStart"/>
            <w:r w:rsidRPr="006B666E">
              <w:rPr>
                <w:rFonts w:ascii="Times New Roman" w:hAnsi="Times New Roman" w:cs="Times New Roman"/>
                <w:sz w:val="24"/>
                <w:szCs w:val="24"/>
              </w:rPr>
              <w:t>эст.нар</w:t>
            </w:r>
            <w:proofErr w:type="gramEnd"/>
            <w:r w:rsidRPr="006B666E">
              <w:rPr>
                <w:rFonts w:ascii="Times New Roman" w:hAnsi="Times New Roman" w:cs="Times New Roman"/>
                <w:sz w:val="24"/>
                <w:szCs w:val="24"/>
              </w:rPr>
              <w:t>.музыка</w:t>
            </w:r>
            <w:proofErr w:type="spellEnd"/>
            <w:r w:rsidRPr="006B666E">
              <w:rPr>
                <w:rFonts w:ascii="Times New Roman" w:hAnsi="Times New Roman" w:cs="Times New Roman"/>
                <w:sz w:val="24"/>
                <w:szCs w:val="24"/>
              </w:rPr>
              <w:t xml:space="preserve"> в обр. </w:t>
            </w:r>
            <w:proofErr w:type="spellStart"/>
            <w:r w:rsidRPr="006B666E">
              <w:rPr>
                <w:rFonts w:ascii="Times New Roman" w:hAnsi="Times New Roman" w:cs="Times New Roman"/>
                <w:sz w:val="24"/>
                <w:szCs w:val="24"/>
              </w:rPr>
              <w:t>Т.Попатенко</w:t>
            </w:r>
            <w:proofErr w:type="spellEnd"/>
            <w:r w:rsidRPr="006B666E">
              <w:rPr>
                <w:rFonts w:ascii="Times New Roman" w:hAnsi="Times New Roman" w:cs="Times New Roman"/>
                <w:sz w:val="24"/>
                <w:szCs w:val="24"/>
              </w:rPr>
              <w:t>.</w:t>
            </w:r>
          </w:p>
        </w:tc>
      </w:tr>
      <w:tr w:rsidR="005C0182" w:rsidRPr="00E57E96" w14:paraId="498615ED" w14:textId="77777777" w:rsidTr="001638ED">
        <w:tc>
          <w:tcPr>
            <w:tcW w:w="959" w:type="dxa"/>
          </w:tcPr>
          <w:p w14:paraId="06705B7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53</w:t>
            </w:r>
          </w:p>
        </w:tc>
        <w:tc>
          <w:tcPr>
            <w:tcW w:w="3260" w:type="dxa"/>
            <w:gridSpan w:val="2"/>
          </w:tcPr>
          <w:p w14:paraId="1F709774"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«Весеннее солнышко»</w:t>
            </w:r>
          </w:p>
        </w:tc>
        <w:tc>
          <w:tcPr>
            <w:tcW w:w="966" w:type="dxa"/>
          </w:tcPr>
          <w:p w14:paraId="3D6F06B8"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6761A8E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Побуждать детей к выразительному исполнению игровых образов.</w:t>
            </w:r>
          </w:p>
          <w:p w14:paraId="289A24A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Знакомить с разными жестами: растерянность, усталость, </w:t>
            </w:r>
            <w:proofErr w:type="spellStart"/>
            <w:r w:rsidRPr="006B666E">
              <w:rPr>
                <w:rFonts w:ascii="Times New Roman" w:hAnsi="Times New Roman" w:cs="Times New Roman"/>
                <w:sz w:val="24"/>
                <w:szCs w:val="24"/>
              </w:rPr>
              <w:t>рассерженность</w:t>
            </w:r>
            <w:proofErr w:type="spellEnd"/>
            <w:r w:rsidRPr="006B666E">
              <w:rPr>
                <w:rFonts w:ascii="Times New Roman" w:hAnsi="Times New Roman" w:cs="Times New Roman"/>
                <w:sz w:val="24"/>
                <w:szCs w:val="24"/>
              </w:rPr>
              <w:t>.</w:t>
            </w:r>
          </w:p>
          <w:p w14:paraId="3C7DCA8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Продолжать развивать чувство ритма.</w:t>
            </w:r>
          </w:p>
          <w:p w14:paraId="40CE7F8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певческие навыки, слушать вступление.</w:t>
            </w:r>
          </w:p>
          <w:p w14:paraId="4CFFD8A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Продолжать развивать творческие проявления в движениях в характере музыки.</w:t>
            </w:r>
          </w:p>
        </w:tc>
        <w:tc>
          <w:tcPr>
            <w:tcW w:w="4968" w:type="dxa"/>
            <w:gridSpan w:val="2"/>
          </w:tcPr>
          <w:p w14:paraId="0E28553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Этюд: «Дедушка работает</w:t>
            </w:r>
            <w:proofErr w:type="gramStart"/>
            <w:r w:rsidRPr="006B666E">
              <w:rPr>
                <w:rFonts w:ascii="Times New Roman" w:hAnsi="Times New Roman" w:cs="Times New Roman"/>
                <w:sz w:val="24"/>
                <w:szCs w:val="24"/>
              </w:rPr>
              <w:t xml:space="preserve">»,   </w:t>
            </w:r>
            <w:proofErr w:type="gramEnd"/>
            <w:r w:rsidRPr="006B666E">
              <w:rPr>
                <w:rFonts w:ascii="Times New Roman" w:hAnsi="Times New Roman" w:cs="Times New Roman"/>
                <w:sz w:val="24"/>
                <w:szCs w:val="24"/>
              </w:rPr>
              <w:t xml:space="preserve">                      «Бабушка работает».</w:t>
            </w:r>
          </w:p>
          <w:p w14:paraId="3C5AF0AF" w14:textId="77777777" w:rsidR="005C0182" w:rsidRPr="006B666E" w:rsidRDefault="005C0182" w:rsidP="00A9712F">
            <w:pPr>
              <w:tabs>
                <w:tab w:val="left" w:pos="2406"/>
              </w:tabs>
              <w:rPr>
                <w:rFonts w:ascii="Times New Roman" w:hAnsi="Times New Roman" w:cs="Times New Roman"/>
                <w:sz w:val="24"/>
                <w:szCs w:val="24"/>
              </w:rPr>
            </w:pPr>
            <w:r w:rsidRPr="006B666E">
              <w:rPr>
                <w:rFonts w:ascii="Times New Roman" w:hAnsi="Times New Roman" w:cs="Times New Roman"/>
                <w:sz w:val="24"/>
                <w:szCs w:val="24"/>
              </w:rPr>
              <w:t>Упражнение: «Курочка ходит и клюёт».</w:t>
            </w:r>
          </w:p>
          <w:p w14:paraId="07D03628" w14:textId="77777777" w:rsidR="005C0182" w:rsidRPr="006B666E" w:rsidRDefault="005C0182" w:rsidP="00A9712F">
            <w:pPr>
              <w:rPr>
                <w:rFonts w:ascii="Times New Roman" w:hAnsi="Times New Roman" w:cs="Times New Roman"/>
                <w:sz w:val="24"/>
                <w:szCs w:val="24"/>
              </w:rPr>
            </w:pPr>
            <w:r>
              <w:rPr>
                <w:rFonts w:ascii="Times New Roman" w:hAnsi="Times New Roman" w:cs="Times New Roman"/>
                <w:sz w:val="24"/>
                <w:szCs w:val="24"/>
              </w:rPr>
              <w:t>Д</w:t>
            </w:r>
            <w:r w:rsidRPr="006B666E">
              <w:rPr>
                <w:rFonts w:ascii="Times New Roman" w:hAnsi="Times New Roman" w:cs="Times New Roman"/>
                <w:sz w:val="24"/>
                <w:szCs w:val="24"/>
              </w:rPr>
              <w:t>идактическая игра: «Ритмическое эхо».</w:t>
            </w:r>
          </w:p>
          <w:p w14:paraId="59BA421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«Хохлатка» муз. </w:t>
            </w:r>
            <w:proofErr w:type="spellStart"/>
            <w:r w:rsidRPr="006B666E">
              <w:rPr>
                <w:rFonts w:ascii="Times New Roman" w:hAnsi="Times New Roman" w:cs="Times New Roman"/>
                <w:sz w:val="24"/>
                <w:szCs w:val="24"/>
              </w:rPr>
              <w:t>М.Красева</w:t>
            </w:r>
            <w:proofErr w:type="spellEnd"/>
            <w:r w:rsidRPr="006B666E">
              <w:rPr>
                <w:rFonts w:ascii="Times New Roman" w:hAnsi="Times New Roman" w:cs="Times New Roman"/>
                <w:sz w:val="24"/>
                <w:szCs w:val="24"/>
              </w:rPr>
              <w:t xml:space="preserve"> («Ладушки» стр. 62).</w:t>
            </w:r>
          </w:p>
          <w:p w14:paraId="5985867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«Корова и телёнок» </w:t>
            </w:r>
            <w:proofErr w:type="spellStart"/>
            <w:r w:rsidRPr="006B666E">
              <w:rPr>
                <w:rFonts w:ascii="Times New Roman" w:hAnsi="Times New Roman" w:cs="Times New Roman"/>
                <w:sz w:val="24"/>
                <w:szCs w:val="24"/>
              </w:rPr>
              <w:t>Т.Назарова</w:t>
            </w:r>
            <w:proofErr w:type="spellEnd"/>
            <w:r w:rsidRPr="006B666E">
              <w:rPr>
                <w:rFonts w:ascii="Times New Roman" w:hAnsi="Times New Roman" w:cs="Times New Roman"/>
                <w:sz w:val="24"/>
                <w:szCs w:val="24"/>
              </w:rPr>
              <w:t xml:space="preserve"> – </w:t>
            </w:r>
            <w:proofErr w:type="spellStart"/>
            <w:r w:rsidRPr="006B666E">
              <w:rPr>
                <w:rFonts w:ascii="Times New Roman" w:hAnsi="Times New Roman" w:cs="Times New Roman"/>
                <w:sz w:val="24"/>
                <w:szCs w:val="24"/>
              </w:rPr>
              <w:t>Меттнер</w:t>
            </w:r>
            <w:proofErr w:type="spellEnd"/>
            <w:r w:rsidRPr="006B666E">
              <w:rPr>
                <w:rFonts w:ascii="Times New Roman" w:hAnsi="Times New Roman" w:cs="Times New Roman"/>
                <w:sz w:val="24"/>
                <w:szCs w:val="24"/>
              </w:rPr>
              <w:t>.</w:t>
            </w:r>
          </w:p>
          <w:p w14:paraId="7283E8C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«Веселись, детвора» в обр. </w:t>
            </w:r>
            <w:proofErr w:type="spellStart"/>
            <w:r w:rsidRPr="006B666E">
              <w:rPr>
                <w:rFonts w:ascii="Times New Roman" w:hAnsi="Times New Roman" w:cs="Times New Roman"/>
                <w:sz w:val="24"/>
                <w:szCs w:val="24"/>
              </w:rPr>
              <w:t>Т.Попатенко</w:t>
            </w:r>
            <w:proofErr w:type="spellEnd"/>
            <w:r w:rsidRPr="006B666E">
              <w:rPr>
                <w:rFonts w:ascii="Times New Roman" w:hAnsi="Times New Roman" w:cs="Times New Roman"/>
                <w:sz w:val="24"/>
                <w:szCs w:val="24"/>
              </w:rPr>
              <w:t>.</w:t>
            </w:r>
          </w:p>
        </w:tc>
      </w:tr>
      <w:tr w:rsidR="005C0182" w:rsidRPr="00E57E96" w14:paraId="7F2CE2FC" w14:textId="77777777" w:rsidTr="001638ED">
        <w:tc>
          <w:tcPr>
            <w:tcW w:w="959" w:type="dxa"/>
          </w:tcPr>
          <w:p w14:paraId="3803F3D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54</w:t>
            </w:r>
          </w:p>
        </w:tc>
        <w:tc>
          <w:tcPr>
            <w:tcW w:w="3260" w:type="dxa"/>
            <w:gridSpan w:val="2"/>
          </w:tcPr>
          <w:p w14:paraId="0AAEA201"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«Голоса весны»</w:t>
            </w:r>
          </w:p>
        </w:tc>
        <w:tc>
          <w:tcPr>
            <w:tcW w:w="966" w:type="dxa"/>
          </w:tcPr>
          <w:p w14:paraId="6889AF7E"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051E584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Формировать навыки свободного, легкого пения. Исполнять ритм на палочках.</w:t>
            </w:r>
          </w:p>
          <w:p w14:paraId="782D7E0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Петь дружно, одновременно начинать и заканчивать. Работать над дикцией.</w:t>
            </w:r>
          </w:p>
          <w:p w14:paraId="04488B0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умение передавать в движении длящиеся звуки.</w:t>
            </w:r>
          </w:p>
          <w:p w14:paraId="6E0AD6F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Услышать и рассказать о настроении и содержании песни.</w:t>
            </w:r>
          </w:p>
          <w:p w14:paraId="30E5EE3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Побуждать к творческой импровизации.</w:t>
            </w:r>
          </w:p>
          <w:p w14:paraId="7FF0933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Закреплять умение легко ориентироваться в пространстве зала, менять движения в соответствии с музыкой.</w:t>
            </w:r>
          </w:p>
          <w:p w14:paraId="4B4C79A6" w14:textId="77777777" w:rsidR="005C0182" w:rsidRPr="006B666E" w:rsidRDefault="005C0182" w:rsidP="00A9712F">
            <w:pPr>
              <w:rPr>
                <w:rFonts w:ascii="Times New Roman" w:hAnsi="Times New Roman" w:cs="Times New Roman"/>
                <w:sz w:val="24"/>
                <w:szCs w:val="24"/>
              </w:rPr>
            </w:pPr>
          </w:p>
        </w:tc>
        <w:tc>
          <w:tcPr>
            <w:tcW w:w="4968" w:type="dxa"/>
            <w:gridSpan w:val="2"/>
          </w:tcPr>
          <w:p w14:paraId="4FE3B90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Распевание: «Песенка простая» </w:t>
            </w:r>
            <w:proofErr w:type="spellStart"/>
            <w:r w:rsidRPr="006B666E">
              <w:rPr>
                <w:rFonts w:ascii="Times New Roman" w:hAnsi="Times New Roman" w:cs="Times New Roman"/>
                <w:sz w:val="24"/>
                <w:szCs w:val="24"/>
              </w:rPr>
              <w:t>А.Александрова</w:t>
            </w:r>
            <w:proofErr w:type="spellEnd"/>
            <w:r w:rsidRPr="006B666E">
              <w:rPr>
                <w:rFonts w:ascii="Times New Roman" w:hAnsi="Times New Roman" w:cs="Times New Roman"/>
                <w:sz w:val="24"/>
                <w:szCs w:val="24"/>
              </w:rPr>
              <w:t>.</w:t>
            </w:r>
          </w:p>
          <w:p w14:paraId="6E3E5F0A" w14:textId="77777777" w:rsidR="005C0182" w:rsidRPr="006B666E" w:rsidRDefault="005C0182" w:rsidP="00A9712F">
            <w:pPr>
              <w:ind w:left="360"/>
              <w:rPr>
                <w:rFonts w:ascii="Times New Roman" w:hAnsi="Times New Roman" w:cs="Times New Roman"/>
                <w:sz w:val="24"/>
                <w:szCs w:val="24"/>
              </w:rPr>
            </w:pPr>
          </w:p>
          <w:p w14:paraId="69D0FB7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«Солнышко» </w:t>
            </w:r>
            <w:proofErr w:type="spellStart"/>
            <w:proofErr w:type="gramStart"/>
            <w:r w:rsidRPr="006B666E">
              <w:rPr>
                <w:rFonts w:ascii="Times New Roman" w:hAnsi="Times New Roman" w:cs="Times New Roman"/>
                <w:sz w:val="24"/>
                <w:szCs w:val="24"/>
              </w:rPr>
              <w:t>рус.нар</w:t>
            </w:r>
            <w:proofErr w:type="gramEnd"/>
            <w:r w:rsidRPr="006B666E">
              <w:rPr>
                <w:rFonts w:ascii="Times New Roman" w:hAnsi="Times New Roman" w:cs="Times New Roman"/>
                <w:sz w:val="24"/>
                <w:szCs w:val="24"/>
              </w:rPr>
              <w:t>.в</w:t>
            </w:r>
            <w:proofErr w:type="spellEnd"/>
            <w:r w:rsidRPr="006B666E">
              <w:rPr>
                <w:rFonts w:ascii="Times New Roman" w:hAnsi="Times New Roman" w:cs="Times New Roman"/>
                <w:sz w:val="24"/>
                <w:szCs w:val="24"/>
              </w:rPr>
              <w:t xml:space="preserve"> обр. </w:t>
            </w:r>
            <w:proofErr w:type="spellStart"/>
            <w:r w:rsidRPr="006B666E">
              <w:rPr>
                <w:rFonts w:ascii="Times New Roman" w:hAnsi="Times New Roman" w:cs="Times New Roman"/>
                <w:sz w:val="24"/>
                <w:szCs w:val="24"/>
              </w:rPr>
              <w:t>В.Кикты</w:t>
            </w:r>
            <w:proofErr w:type="spellEnd"/>
            <w:r w:rsidRPr="006B666E">
              <w:rPr>
                <w:rFonts w:ascii="Times New Roman" w:hAnsi="Times New Roman" w:cs="Times New Roman"/>
                <w:sz w:val="24"/>
                <w:szCs w:val="24"/>
              </w:rPr>
              <w:t>.</w:t>
            </w:r>
          </w:p>
          <w:p w14:paraId="114CEA2B" w14:textId="77777777" w:rsidR="005C0182" w:rsidRPr="006B666E" w:rsidRDefault="005C0182" w:rsidP="00A9712F">
            <w:pPr>
              <w:ind w:left="360"/>
              <w:rPr>
                <w:rFonts w:ascii="Times New Roman" w:hAnsi="Times New Roman" w:cs="Times New Roman"/>
                <w:sz w:val="24"/>
                <w:szCs w:val="24"/>
              </w:rPr>
            </w:pPr>
          </w:p>
          <w:p w14:paraId="4EC01B7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«Солнышко» </w:t>
            </w:r>
            <w:proofErr w:type="spellStart"/>
            <w:r w:rsidRPr="006B666E">
              <w:rPr>
                <w:rFonts w:ascii="Times New Roman" w:hAnsi="Times New Roman" w:cs="Times New Roman"/>
                <w:sz w:val="24"/>
                <w:szCs w:val="24"/>
              </w:rPr>
              <w:t>Ю.Наймушин</w:t>
            </w:r>
            <w:proofErr w:type="spellEnd"/>
            <w:r w:rsidRPr="006B666E">
              <w:rPr>
                <w:rFonts w:ascii="Times New Roman" w:hAnsi="Times New Roman" w:cs="Times New Roman"/>
                <w:sz w:val="24"/>
                <w:szCs w:val="24"/>
              </w:rPr>
              <w:t xml:space="preserve"> (картотека №1).</w:t>
            </w:r>
          </w:p>
          <w:p w14:paraId="3AEB2FC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песни: «Весной» </w:t>
            </w:r>
            <w:proofErr w:type="spellStart"/>
            <w:r w:rsidRPr="006B666E">
              <w:rPr>
                <w:rFonts w:ascii="Times New Roman" w:hAnsi="Times New Roman" w:cs="Times New Roman"/>
                <w:sz w:val="24"/>
                <w:szCs w:val="24"/>
              </w:rPr>
              <w:t>С.Насауленко</w:t>
            </w:r>
            <w:proofErr w:type="spellEnd"/>
            <w:r w:rsidRPr="006B666E">
              <w:rPr>
                <w:rFonts w:ascii="Times New Roman" w:hAnsi="Times New Roman" w:cs="Times New Roman"/>
                <w:sz w:val="24"/>
                <w:szCs w:val="24"/>
              </w:rPr>
              <w:t>.</w:t>
            </w:r>
          </w:p>
          <w:p w14:paraId="6B95977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Музицирование – импровизация: «Весенние голоса» (колокольчики, свистульки, </w:t>
            </w:r>
            <w:proofErr w:type="spellStart"/>
            <w:r w:rsidRPr="006B666E">
              <w:rPr>
                <w:rFonts w:ascii="Times New Roman" w:hAnsi="Times New Roman" w:cs="Times New Roman"/>
                <w:sz w:val="24"/>
                <w:szCs w:val="24"/>
              </w:rPr>
              <w:t>трещетки</w:t>
            </w:r>
            <w:proofErr w:type="spellEnd"/>
            <w:r w:rsidRPr="006B666E">
              <w:rPr>
                <w:rFonts w:ascii="Times New Roman" w:hAnsi="Times New Roman" w:cs="Times New Roman"/>
                <w:sz w:val="24"/>
                <w:szCs w:val="24"/>
              </w:rPr>
              <w:t>, палочки…)</w:t>
            </w:r>
          </w:p>
          <w:p w14:paraId="64DFF7A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«Сороконожка» </w:t>
            </w:r>
            <w:proofErr w:type="spellStart"/>
            <w:r w:rsidRPr="006B666E">
              <w:rPr>
                <w:rFonts w:ascii="Times New Roman" w:hAnsi="Times New Roman" w:cs="Times New Roman"/>
                <w:sz w:val="24"/>
                <w:szCs w:val="24"/>
              </w:rPr>
              <w:t>О.Боромыкова</w:t>
            </w:r>
            <w:proofErr w:type="spellEnd"/>
            <w:r w:rsidRPr="006B666E">
              <w:rPr>
                <w:rFonts w:ascii="Times New Roman" w:hAnsi="Times New Roman" w:cs="Times New Roman"/>
                <w:sz w:val="24"/>
                <w:szCs w:val="24"/>
              </w:rPr>
              <w:t xml:space="preserve"> (папка</w:t>
            </w:r>
            <w:r>
              <w:rPr>
                <w:rFonts w:ascii="Times New Roman" w:hAnsi="Times New Roman" w:cs="Times New Roman"/>
                <w:sz w:val="24"/>
                <w:szCs w:val="24"/>
              </w:rPr>
              <w:t>)</w:t>
            </w:r>
          </w:p>
        </w:tc>
      </w:tr>
      <w:tr w:rsidR="005C0182" w:rsidRPr="00E57E96" w14:paraId="5C6D8FD5" w14:textId="77777777" w:rsidTr="001638ED">
        <w:tc>
          <w:tcPr>
            <w:tcW w:w="959" w:type="dxa"/>
          </w:tcPr>
          <w:p w14:paraId="780CE08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55</w:t>
            </w:r>
          </w:p>
        </w:tc>
        <w:tc>
          <w:tcPr>
            <w:tcW w:w="3260" w:type="dxa"/>
            <w:gridSpan w:val="2"/>
          </w:tcPr>
          <w:p w14:paraId="210E3BA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«Солнце весной»</w:t>
            </w:r>
          </w:p>
          <w:p w14:paraId="3A12B6A7" w14:textId="77777777" w:rsidR="005C0182" w:rsidRPr="006B666E" w:rsidRDefault="005C0182" w:rsidP="00A9712F">
            <w:pPr>
              <w:jc w:val="center"/>
              <w:rPr>
                <w:rFonts w:ascii="Times New Roman" w:hAnsi="Times New Roman" w:cs="Times New Roman"/>
                <w:sz w:val="24"/>
                <w:szCs w:val="24"/>
              </w:rPr>
            </w:pPr>
          </w:p>
        </w:tc>
        <w:tc>
          <w:tcPr>
            <w:tcW w:w="966" w:type="dxa"/>
          </w:tcPr>
          <w:p w14:paraId="7AF607B8"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4B9322F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Тренировать детей в разных видах шага в соответствии с характером и темпом музыки.</w:t>
            </w:r>
          </w:p>
          <w:p w14:paraId="66B23B9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Формировать умение внимательно слушать музыку, развивать образное воображение.</w:t>
            </w:r>
          </w:p>
          <w:p w14:paraId="5EA42CF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Слышать и передавать в движениях светлое настроение музыки.</w:t>
            </w:r>
          </w:p>
          <w:p w14:paraId="5B5D491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Упражнять в округлении гласных звуков, чисто интонировать мелодию.</w:t>
            </w:r>
          </w:p>
          <w:p w14:paraId="24CA810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Работать над четким произношением слов, ритмическим рисунком.</w:t>
            </w:r>
          </w:p>
          <w:p w14:paraId="07C5AD5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воображение, упражнять в легких прыжках и перебежках.</w:t>
            </w:r>
          </w:p>
          <w:p w14:paraId="45968485" w14:textId="77777777" w:rsidR="005C0182" w:rsidRPr="006B666E" w:rsidRDefault="005C0182" w:rsidP="00A9712F">
            <w:pPr>
              <w:rPr>
                <w:rFonts w:ascii="Times New Roman" w:hAnsi="Times New Roman" w:cs="Times New Roman"/>
                <w:sz w:val="24"/>
                <w:szCs w:val="24"/>
              </w:rPr>
            </w:pPr>
          </w:p>
        </w:tc>
        <w:tc>
          <w:tcPr>
            <w:tcW w:w="4968" w:type="dxa"/>
            <w:gridSpan w:val="2"/>
          </w:tcPr>
          <w:p w14:paraId="3A66AD7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Упражнение: «Свободный шаг» под </w:t>
            </w:r>
            <w:proofErr w:type="spellStart"/>
            <w:proofErr w:type="gramStart"/>
            <w:r w:rsidRPr="006B666E">
              <w:rPr>
                <w:rFonts w:ascii="Times New Roman" w:hAnsi="Times New Roman" w:cs="Times New Roman"/>
                <w:sz w:val="24"/>
                <w:szCs w:val="24"/>
              </w:rPr>
              <w:t>рус.нар</w:t>
            </w:r>
            <w:proofErr w:type="gramEnd"/>
            <w:r w:rsidRPr="006B666E">
              <w:rPr>
                <w:rFonts w:ascii="Times New Roman" w:hAnsi="Times New Roman" w:cs="Times New Roman"/>
                <w:sz w:val="24"/>
                <w:szCs w:val="24"/>
              </w:rPr>
              <w:t>.музыку</w:t>
            </w:r>
            <w:proofErr w:type="spellEnd"/>
            <w:r w:rsidRPr="006B666E">
              <w:rPr>
                <w:rFonts w:ascii="Times New Roman" w:hAnsi="Times New Roman" w:cs="Times New Roman"/>
                <w:sz w:val="24"/>
                <w:szCs w:val="24"/>
              </w:rPr>
              <w:t>, «Шаг на носочках».</w:t>
            </w:r>
          </w:p>
          <w:p w14:paraId="1019B58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«Утро» </w:t>
            </w:r>
            <w:proofErr w:type="spellStart"/>
            <w:r w:rsidRPr="006B666E">
              <w:rPr>
                <w:rFonts w:ascii="Times New Roman" w:hAnsi="Times New Roman" w:cs="Times New Roman"/>
                <w:sz w:val="24"/>
                <w:szCs w:val="24"/>
              </w:rPr>
              <w:t>Э.Григ</w:t>
            </w:r>
            <w:proofErr w:type="spellEnd"/>
            <w:r w:rsidRPr="006B666E">
              <w:rPr>
                <w:rFonts w:ascii="Times New Roman" w:hAnsi="Times New Roman" w:cs="Times New Roman"/>
                <w:sz w:val="24"/>
                <w:szCs w:val="24"/>
              </w:rPr>
              <w:t>.</w:t>
            </w:r>
          </w:p>
          <w:p w14:paraId="4556BDB6" w14:textId="77777777" w:rsidR="005C0182" w:rsidRPr="006B666E" w:rsidRDefault="005C0182" w:rsidP="00A9712F">
            <w:pPr>
              <w:ind w:left="360"/>
              <w:rPr>
                <w:rFonts w:ascii="Times New Roman" w:hAnsi="Times New Roman" w:cs="Times New Roman"/>
                <w:sz w:val="24"/>
                <w:szCs w:val="24"/>
              </w:rPr>
            </w:pPr>
          </w:p>
          <w:p w14:paraId="2BB8C0A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Солнышко» </w:t>
            </w:r>
            <w:proofErr w:type="spellStart"/>
            <w:r w:rsidRPr="006B666E">
              <w:rPr>
                <w:rFonts w:ascii="Times New Roman" w:hAnsi="Times New Roman" w:cs="Times New Roman"/>
                <w:sz w:val="24"/>
                <w:szCs w:val="24"/>
              </w:rPr>
              <w:t>Ю.Наймушин</w:t>
            </w:r>
            <w:proofErr w:type="spellEnd"/>
            <w:r w:rsidRPr="006B666E">
              <w:rPr>
                <w:rFonts w:ascii="Times New Roman" w:hAnsi="Times New Roman" w:cs="Times New Roman"/>
                <w:sz w:val="24"/>
                <w:szCs w:val="24"/>
              </w:rPr>
              <w:t xml:space="preserve"> (картотека №1)</w:t>
            </w:r>
          </w:p>
          <w:p w14:paraId="69C31F0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«Солнышко» </w:t>
            </w:r>
            <w:proofErr w:type="spellStart"/>
            <w:proofErr w:type="gramStart"/>
            <w:r w:rsidRPr="006B666E">
              <w:rPr>
                <w:rFonts w:ascii="Times New Roman" w:hAnsi="Times New Roman" w:cs="Times New Roman"/>
                <w:sz w:val="24"/>
                <w:szCs w:val="24"/>
              </w:rPr>
              <w:t>рус.нар</w:t>
            </w:r>
            <w:proofErr w:type="spellEnd"/>
            <w:proofErr w:type="gramEnd"/>
            <w:r w:rsidRPr="006B666E">
              <w:rPr>
                <w:rFonts w:ascii="Times New Roman" w:hAnsi="Times New Roman" w:cs="Times New Roman"/>
                <w:sz w:val="24"/>
                <w:szCs w:val="24"/>
              </w:rPr>
              <w:t xml:space="preserve">. в обр. </w:t>
            </w:r>
            <w:proofErr w:type="spellStart"/>
            <w:r w:rsidRPr="006B666E">
              <w:rPr>
                <w:rFonts w:ascii="Times New Roman" w:hAnsi="Times New Roman" w:cs="Times New Roman"/>
                <w:sz w:val="24"/>
                <w:szCs w:val="24"/>
              </w:rPr>
              <w:t>В.Кикты</w:t>
            </w:r>
            <w:proofErr w:type="spellEnd"/>
            <w:r w:rsidRPr="006B666E">
              <w:rPr>
                <w:rFonts w:ascii="Times New Roman" w:hAnsi="Times New Roman" w:cs="Times New Roman"/>
                <w:sz w:val="24"/>
                <w:szCs w:val="24"/>
              </w:rPr>
              <w:t>.</w:t>
            </w:r>
          </w:p>
          <w:p w14:paraId="7D8A4C5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«Весной» </w:t>
            </w:r>
            <w:proofErr w:type="spellStart"/>
            <w:r w:rsidRPr="006B666E">
              <w:rPr>
                <w:rFonts w:ascii="Times New Roman" w:hAnsi="Times New Roman" w:cs="Times New Roman"/>
                <w:sz w:val="24"/>
                <w:szCs w:val="24"/>
              </w:rPr>
              <w:t>С.Насауленко</w:t>
            </w:r>
            <w:proofErr w:type="spellEnd"/>
            <w:r w:rsidRPr="006B666E">
              <w:rPr>
                <w:rFonts w:ascii="Times New Roman" w:hAnsi="Times New Roman" w:cs="Times New Roman"/>
                <w:sz w:val="24"/>
                <w:szCs w:val="24"/>
              </w:rPr>
              <w:t>.</w:t>
            </w:r>
          </w:p>
          <w:p w14:paraId="3DA0C9E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«Солнечные </w:t>
            </w:r>
            <w:proofErr w:type="gramStart"/>
            <w:r w:rsidRPr="006B666E">
              <w:rPr>
                <w:rFonts w:ascii="Times New Roman" w:hAnsi="Times New Roman" w:cs="Times New Roman"/>
                <w:sz w:val="24"/>
                <w:szCs w:val="24"/>
              </w:rPr>
              <w:t>зайчики»  (</w:t>
            </w:r>
            <w:proofErr w:type="gramEnd"/>
            <w:r w:rsidRPr="006B666E">
              <w:rPr>
                <w:rFonts w:ascii="Times New Roman" w:hAnsi="Times New Roman" w:cs="Times New Roman"/>
                <w:sz w:val="24"/>
                <w:szCs w:val="24"/>
              </w:rPr>
              <w:t>без музыки).</w:t>
            </w:r>
          </w:p>
        </w:tc>
      </w:tr>
      <w:tr w:rsidR="005C0182" w:rsidRPr="00E57E96" w14:paraId="364E0F33" w14:textId="77777777" w:rsidTr="001638ED">
        <w:tc>
          <w:tcPr>
            <w:tcW w:w="959" w:type="dxa"/>
          </w:tcPr>
          <w:p w14:paraId="7233C91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56</w:t>
            </w:r>
          </w:p>
        </w:tc>
        <w:tc>
          <w:tcPr>
            <w:tcW w:w="3260" w:type="dxa"/>
            <w:gridSpan w:val="2"/>
          </w:tcPr>
          <w:p w14:paraId="47B5D0EB" w14:textId="77777777" w:rsidR="005C0182" w:rsidRPr="006B666E" w:rsidRDefault="005C0182" w:rsidP="00A9712F">
            <w:pPr>
              <w:rPr>
                <w:rFonts w:ascii="Times New Roman" w:hAnsi="Times New Roman" w:cs="Times New Roman"/>
                <w:sz w:val="24"/>
                <w:szCs w:val="24"/>
                <w:u w:val="single"/>
              </w:rPr>
            </w:pPr>
            <w:r w:rsidRPr="006B666E">
              <w:rPr>
                <w:rFonts w:ascii="Times New Roman" w:hAnsi="Times New Roman" w:cs="Times New Roman"/>
                <w:sz w:val="24"/>
                <w:szCs w:val="24"/>
              </w:rPr>
              <w:t>«Под солнышком»</w:t>
            </w:r>
          </w:p>
          <w:p w14:paraId="251C9A52" w14:textId="77777777" w:rsidR="005C0182" w:rsidRPr="006B666E" w:rsidRDefault="005C0182" w:rsidP="00A9712F">
            <w:pPr>
              <w:jc w:val="center"/>
              <w:rPr>
                <w:rFonts w:ascii="Times New Roman" w:hAnsi="Times New Roman" w:cs="Times New Roman"/>
                <w:sz w:val="24"/>
                <w:szCs w:val="24"/>
              </w:rPr>
            </w:pPr>
          </w:p>
        </w:tc>
        <w:tc>
          <w:tcPr>
            <w:tcW w:w="966" w:type="dxa"/>
          </w:tcPr>
          <w:p w14:paraId="5558F230"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504FF05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Услышать и предать в движениях изобразительность музыки.</w:t>
            </w:r>
          </w:p>
          <w:p w14:paraId="25C3BF0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Совершенствовать умение строиться в круг, взаимодействовать друг с другом.</w:t>
            </w:r>
          </w:p>
          <w:p w14:paraId="61833FD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Формировать умение чисто интонировать мелодию.</w:t>
            </w:r>
          </w:p>
          <w:p w14:paraId="0334D09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Петь неторопливо, чисто интонировать мелодию, слушать вступление.</w:t>
            </w:r>
          </w:p>
          <w:p w14:paraId="1C33985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Закрепить текст песни. Менять движения в соответствии с текстом.</w:t>
            </w:r>
          </w:p>
        </w:tc>
        <w:tc>
          <w:tcPr>
            <w:tcW w:w="4968" w:type="dxa"/>
            <w:gridSpan w:val="2"/>
          </w:tcPr>
          <w:p w14:paraId="0266EBE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«Солнышко» </w:t>
            </w:r>
            <w:proofErr w:type="spellStart"/>
            <w:r w:rsidRPr="006B666E">
              <w:rPr>
                <w:rFonts w:ascii="Times New Roman" w:hAnsi="Times New Roman" w:cs="Times New Roman"/>
                <w:sz w:val="24"/>
                <w:szCs w:val="24"/>
              </w:rPr>
              <w:t>Ю.Наймушин</w:t>
            </w:r>
            <w:proofErr w:type="spellEnd"/>
            <w:r w:rsidRPr="006B666E">
              <w:rPr>
                <w:rFonts w:ascii="Times New Roman" w:hAnsi="Times New Roman" w:cs="Times New Roman"/>
                <w:sz w:val="24"/>
                <w:szCs w:val="24"/>
              </w:rPr>
              <w:t xml:space="preserve"> (картотека №1).</w:t>
            </w:r>
          </w:p>
          <w:p w14:paraId="417538F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Упражнение: «Передай цветок» под муз. </w:t>
            </w:r>
            <w:proofErr w:type="spellStart"/>
            <w:r w:rsidRPr="006B666E">
              <w:rPr>
                <w:rFonts w:ascii="Times New Roman" w:hAnsi="Times New Roman" w:cs="Times New Roman"/>
                <w:sz w:val="24"/>
                <w:szCs w:val="24"/>
              </w:rPr>
              <w:t>Т.Ломовой</w:t>
            </w:r>
            <w:proofErr w:type="spellEnd"/>
            <w:r w:rsidRPr="006B666E">
              <w:rPr>
                <w:rFonts w:ascii="Times New Roman" w:hAnsi="Times New Roman" w:cs="Times New Roman"/>
                <w:sz w:val="24"/>
                <w:szCs w:val="24"/>
              </w:rPr>
              <w:t>.</w:t>
            </w:r>
          </w:p>
          <w:p w14:paraId="4918189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Распевание: «Простая песенка» </w:t>
            </w:r>
            <w:proofErr w:type="spellStart"/>
            <w:r w:rsidRPr="006B666E">
              <w:rPr>
                <w:rFonts w:ascii="Times New Roman" w:hAnsi="Times New Roman" w:cs="Times New Roman"/>
                <w:sz w:val="24"/>
                <w:szCs w:val="24"/>
              </w:rPr>
              <w:t>А.Александрова</w:t>
            </w:r>
            <w:proofErr w:type="spellEnd"/>
            <w:r w:rsidRPr="006B666E">
              <w:rPr>
                <w:rFonts w:ascii="Times New Roman" w:hAnsi="Times New Roman" w:cs="Times New Roman"/>
                <w:sz w:val="24"/>
                <w:szCs w:val="24"/>
              </w:rPr>
              <w:t xml:space="preserve">. </w:t>
            </w:r>
          </w:p>
          <w:p w14:paraId="3C74C2D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«Солнышко» </w:t>
            </w:r>
            <w:proofErr w:type="spellStart"/>
            <w:proofErr w:type="gramStart"/>
            <w:r w:rsidRPr="006B666E">
              <w:rPr>
                <w:rFonts w:ascii="Times New Roman" w:hAnsi="Times New Roman" w:cs="Times New Roman"/>
                <w:sz w:val="24"/>
                <w:szCs w:val="24"/>
              </w:rPr>
              <w:t>рус.нар</w:t>
            </w:r>
            <w:proofErr w:type="spellEnd"/>
            <w:proofErr w:type="gramEnd"/>
            <w:r w:rsidRPr="006B666E">
              <w:rPr>
                <w:rFonts w:ascii="Times New Roman" w:hAnsi="Times New Roman" w:cs="Times New Roman"/>
                <w:sz w:val="24"/>
                <w:szCs w:val="24"/>
              </w:rPr>
              <w:t xml:space="preserve">. в обр. </w:t>
            </w:r>
            <w:proofErr w:type="spellStart"/>
            <w:r w:rsidRPr="006B666E">
              <w:rPr>
                <w:rFonts w:ascii="Times New Roman" w:hAnsi="Times New Roman" w:cs="Times New Roman"/>
                <w:sz w:val="24"/>
                <w:szCs w:val="24"/>
              </w:rPr>
              <w:t>В.Кикты</w:t>
            </w:r>
            <w:proofErr w:type="spellEnd"/>
            <w:r w:rsidRPr="006B666E">
              <w:rPr>
                <w:rFonts w:ascii="Times New Roman" w:hAnsi="Times New Roman" w:cs="Times New Roman"/>
                <w:sz w:val="24"/>
                <w:szCs w:val="24"/>
              </w:rPr>
              <w:t>.</w:t>
            </w:r>
          </w:p>
          <w:p w14:paraId="66642F83" w14:textId="77777777" w:rsidR="005C0182"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«Сороконожка» </w:t>
            </w:r>
            <w:proofErr w:type="spellStart"/>
            <w:r w:rsidRPr="006B666E">
              <w:rPr>
                <w:rFonts w:ascii="Times New Roman" w:hAnsi="Times New Roman" w:cs="Times New Roman"/>
                <w:sz w:val="24"/>
                <w:szCs w:val="24"/>
              </w:rPr>
              <w:t>О.Боромыкова</w:t>
            </w:r>
            <w:proofErr w:type="spellEnd"/>
            <w:r w:rsidRPr="006B666E">
              <w:rPr>
                <w:rFonts w:ascii="Times New Roman" w:hAnsi="Times New Roman" w:cs="Times New Roman"/>
                <w:sz w:val="24"/>
                <w:szCs w:val="24"/>
              </w:rPr>
              <w:t xml:space="preserve"> (Папка – игры).</w:t>
            </w:r>
          </w:p>
          <w:p w14:paraId="2C7F9A45" w14:textId="77777777" w:rsidR="005C0182" w:rsidRPr="006B666E" w:rsidRDefault="005C0182" w:rsidP="00A9712F">
            <w:pPr>
              <w:rPr>
                <w:rFonts w:ascii="Times New Roman" w:hAnsi="Times New Roman" w:cs="Times New Roman"/>
                <w:sz w:val="24"/>
                <w:szCs w:val="24"/>
              </w:rPr>
            </w:pPr>
          </w:p>
        </w:tc>
      </w:tr>
      <w:tr w:rsidR="005C0182" w:rsidRPr="00E57E96" w14:paraId="2013CD53" w14:textId="77777777" w:rsidTr="001638ED">
        <w:tc>
          <w:tcPr>
            <w:tcW w:w="959" w:type="dxa"/>
          </w:tcPr>
          <w:p w14:paraId="6BA9F1F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57</w:t>
            </w:r>
          </w:p>
        </w:tc>
        <w:tc>
          <w:tcPr>
            <w:tcW w:w="3260" w:type="dxa"/>
            <w:gridSpan w:val="2"/>
          </w:tcPr>
          <w:p w14:paraId="71B473C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«Прогулка»</w:t>
            </w:r>
          </w:p>
          <w:p w14:paraId="32CAC4F4" w14:textId="77777777" w:rsidR="005C0182" w:rsidRPr="006B666E" w:rsidRDefault="005C0182" w:rsidP="00A9712F">
            <w:pPr>
              <w:jc w:val="center"/>
              <w:rPr>
                <w:rFonts w:ascii="Times New Roman" w:hAnsi="Times New Roman" w:cs="Times New Roman"/>
                <w:sz w:val="24"/>
                <w:szCs w:val="24"/>
              </w:rPr>
            </w:pPr>
          </w:p>
        </w:tc>
        <w:tc>
          <w:tcPr>
            <w:tcW w:w="966" w:type="dxa"/>
          </w:tcPr>
          <w:p w14:paraId="27F2A3E0"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22859D0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внимание, четкость и легкость движений по кругу, «</w:t>
            </w:r>
            <w:proofErr w:type="gramStart"/>
            <w:r w:rsidRPr="006B666E">
              <w:rPr>
                <w:rFonts w:ascii="Times New Roman" w:hAnsi="Times New Roman" w:cs="Times New Roman"/>
                <w:sz w:val="24"/>
                <w:szCs w:val="24"/>
              </w:rPr>
              <w:t>змейкой»…</w:t>
            </w:r>
            <w:proofErr w:type="gramEnd"/>
          </w:p>
          <w:p w14:paraId="7AE6929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Продолжать развивать внимание, коммуникативные навыки.</w:t>
            </w:r>
          </w:p>
          <w:p w14:paraId="7A91FA9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Формировать навыки узнавания музыки. Побуждать самостоятельно говорить о ней.</w:t>
            </w:r>
          </w:p>
          <w:p w14:paraId="4D47C0A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Познакомить с новой песней. Прохлопать ритмический рисунок, начать разучивание.</w:t>
            </w:r>
          </w:p>
          <w:p w14:paraId="54B7D23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Закреплять выразительное, дружное пение.</w:t>
            </w:r>
          </w:p>
          <w:p w14:paraId="2B085D4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Познакомить с новой подвижной игрой. Развивать ловкость, быстроту реакций.</w:t>
            </w:r>
          </w:p>
        </w:tc>
        <w:tc>
          <w:tcPr>
            <w:tcW w:w="4968" w:type="dxa"/>
            <w:gridSpan w:val="2"/>
          </w:tcPr>
          <w:p w14:paraId="7AEE2ED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Упражнение: «Бодрый шаг», «Легкий бег» под муз. </w:t>
            </w:r>
            <w:proofErr w:type="spellStart"/>
            <w:r w:rsidRPr="006B666E">
              <w:rPr>
                <w:rFonts w:ascii="Times New Roman" w:hAnsi="Times New Roman" w:cs="Times New Roman"/>
                <w:sz w:val="24"/>
                <w:szCs w:val="24"/>
              </w:rPr>
              <w:t>Н.Сушевой</w:t>
            </w:r>
            <w:proofErr w:type="spellEnd"/>
            <w:r w:rsidRPr="006B666E">
              <w:rPr>
                <w:rFonts w:ascii="Times New Roman" w:hAnsi="Times New Roman" w:cs="Times New Roman"/>
                <w:sz w:val="24"/>
                <w:szCs w:val="24"/>
              </w:rPr>
              <w:t>.</w:t>
            </w:r>
          </w:p>
          <w:p w14:paraId="1E88296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Упражнение: «Передай цветок» под муз. </w:t>
            </w:r>
            <w:proofErr w:type="spellStart"/>
            <w:r w:rsidRPr="006B666E">
              <w:rPr>
                <w:rFonts w:ascii="Times New Roman" w:hAnsi="Times New Roman" w:cs="Times New Roman"/>
                <w:sz w:val="24"/>
                <w:szCs w:val="24"/>
              </w:rPr>
              <w:t>Т.Ломовой</w:t>
            </w:r>
            <w:proofErr w:type="spellEnd"/>
            <w:r w:rsidRPr="006B666E">
              <w:rPr>
                <w:rFonts w:ascii="Times New Roman" w:hAnsi="Times New Roman" w:cs="Times New Roman"/>
                <w:sz w:val="24"/>
                <w:szCs w:val="24"/>
              </w:rPr>
              <w:t>.</w:t>
            </w:r>
          </w:p>
          <w:p w14:paraId="68AA185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«Песнь жаворонка» </w:t>
            </w:r>
            <w:proofErr w:type="spellStart"/>
            <w:r w:rsidRPr="006B666E">
              <w:rPr>
                <w:rFonts w:ascii="Times New Roman" w:hAnsi="Times New Roman" w:cs="Times New Roman"/>
                <w:sz w:val="24"/>
                <w:szCs w:val="24"/>
              </w:rPr>
              <w:t>П.И.Чайковский</w:t>
            </w:r>
            <w:proofErr w:type="spellEnd"/>
            <w:r w:rsidRPr="006B666E">
              <w:rPr>
                <w:rFonts w:ascii="Times New Roman" w:hAnsi="Times New Roman" w:cs="Times New Roman"/>
                <w:sz w:val="24"/>
                <w:szCs w:val="24"/>
              </w:rPr>
              <w:t>.</w:t>
            </w:r>
          </w:p>
          <w:p w14:paraId="607457A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«Солнышко» </w:t>
            </w:r>
            <w:proofErr w:type="spellStart"/>
            <w:proofErr w:type="gramStart"/>
            <w:r w:rsidRPr="006B666E">
              <w:rPr>
                <w:rFonts w:ascii="Times New Roman" w:hAnsi="Times New Roman" w:cs="Times New Roman"/>
                <w:sz w:val="24"/>
                <w:szCs w:val="24"/>
              </w:rPr>
              <w:t>рус.нар</w:t>
            </w:r>
            <w:proofErr w:type="gramEnd"/>
            <w:r w:rsidRPr="006B666E">
              <w:rPr>
                <w:rFonts w:ascii="Times New Roman" w:hAnsi="Times New Roman" w:cs="Times New Roman"/>
                <w:sz w:val="24"/>
                <w:szCs w:val="24"/>
              </w:rPr>
              <w:t>.песня</w:t>
            </w:r>
            <w:proofErr w:type="spellEnd"/>
            <w:r w:rsidRPr="006B666E">
              <w:rPr>
                <w:rFonts w:ascii="Times New Roman" w:hAnsi="Times New Roman" w:cs="Times New Roman"/>
                <w:sz w:val="24"/>
                <w:szCs w:val="24"/>
              </w:rPr>
              <w:t xml:space="preserve"> в обр. </w:t>
            </w:r>
            <w:proofErr w:type="spellStart"/>
            <w:r w:rsidRPr="006B666E">
              <w:rPr>
                <w:rFonts w:ascii="Times New Roman" w:hAnsi="Times New Roman" w:cs="Times New Roman"/>
                <w:sz w:val="24"/>
                <w:szCs w:val="24"/>
              </w:rPr>
              <w:t>В.Кикты</w:t>
            </w:r>
            <w:proofErr w:type="spellEnd"/>
            <w:r w:rsidRPr="006B666E">
              <w:rPr>
                <w:rFonts w:ascii="Times New Roman" w:hAnsi="Times New Roman" w:cs="Times New Roman"/>
                <w:sz w:val="24"/>
                <w:szCs w:val="24"/>
              </w:rPr>
              <w:t>.</w:t>
            </w:r>
          </w:p>
          <w:p w14:paraId="6A52CB2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«Хохлатка» </w:t>
            </w:r>
            <w:proofErr w:type="spellStart"/>
            <w:r w:rsidRPr="006B666E">
              <w:rPr>
                <w:rFonts w:ascii="Times New Roman" w:hAnsi="Times New Roman" w:cs="Times New Roman"/>
                <w:sz w:val="24"/>
                <w:szCs w:val="24"/>
              </w:rPr>
              <w:t>М.Красева</w:t>
            </w:r>
            <w:proofErr w:type="spellEnd"/>
            <w:r w:rsidRPr="006B666E">
              <w:rPr>
                <w:rFonts w:ascii="Times New Roman" w:hAnsi="Times New Roman" w:cs="Times New Roman"/>
                <w:sz w:val="24"/>
                <w:szCs w:val="24"/>
              </w:rPr>
              <w:t xml:space="preserve"> («Ладушки» стр.62).</w:t>
            </w:r>
          </w:p>
          <w:p w14:paraId="05476C5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Игра: «</w:t>
            </w:r>
            <w:proofErr w:type="spellStart"/>
            <w:proofErr w:type="gramStart"/>
            <w:r w:rsidRPr="006B666E">
              <w:rPr>
                <w:rFonts w:ascii="Times New Roman" w:hAnsi="Times New Roman" w:cs="Times New Roman"/>
                <w:sz w:val="24"/>
                <w:szCs w:val="24"/>
              </w:rPr>
              <w:t>Сороконожка»О.Боромыкова</w:t>
            </w:r>
            <w:proofErr w:type="spellEnd"/>
            <w:proofErr w:type="gramEnd"/>
            <w:r w:rsidRPr="006B666E">
              <w:rPr>
                <w:rFonts w:ascii="Times New Roman" w:hAnsi="Times New Roman" w:cs="Times New Roman"/>
                <w:sz w:val="24"/>
                <w:szCs w:val="24"/>
              </w:rPr>
              <w:t xml:space="preserve">  (папка – игры).</w:t>
            </w:r>
          </w:p>
        </w:tc>
      </w:tr>
      <w:tr w:rsidR="005C0182" w:rsidRPr="00E57E96" w14:paraId="2DB22234" w14:textId="77777777" w:rsidTr="001638ED">
        <w:tc>
          <w:tcPr>
            <w:tcW w:w="959" w:type="dxa"/>
          </w:tcPr>
          <w:p w14:paraId="32B8B7D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58</w:t>
            </w:r>
          </w:p>
        </w:tc>
        <w:tc>
          <w:tcPr>
            <w:tcW w:w="3260" w:type="dxa"/>
            <w:gridSpan w:val="2"/>
          </w:tcPr>
          <w:p w14:paraId="73710F36" w14:textId="77777777" w:rsidR="005C0182" w:rsidRPr="006B666E" w:rsidRDefault="005C0182" w:rsidP="00A9712F">
            <w:pPr>
              <w:tabs>
                <w:tab w:val="left" w:pos="509"/>
              </w:tabs>
              <w:rPr>
                <w:rFonts w:ascii="Times New Roman" w:hAnsi="Times New Roman" w:cs="Times New Roman"/>
                <w:sz w:val="24"/>
                <w:szCs w:val="24"/>
              </w:rPr>
            </w:pPr>
            <w:r w:rsidRPr="006B666E">
              <w:rPr>
                <w:rFonts w:ascii="Times New Roman" w:hAnsi="Times New Roman" w:cs="Times New Roman"/>
                <w:sz w:val="24"/>
                <w:szCs w:val="24"/>
              </w:rPr>
              <w:t>«Кто с нами рядом живёт»</w:t>
            </w:r>
          </w:p>
        </w:tc>
        <w:tc>
          <w:tcPr>
            <w:tcW w:w="966" w:type="dxa"/>
          </w:tcPr>
          <w:p w14:paraId="53618A98"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600ECC5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Услышать и воспроизвести в движениях образ кошки, отреагировать на резкий громкий форшлаг.</w:t>
            </w:r>
          </w:p>
          <w:p w14:paraId="32C2581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Совершенствовать умение менять пару, танцевать в характере музыки.</w:t>
            </w:r>
          </w:p>
          <w:p w14:paraId="64BA111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Расширять певческий диапазон, тренировать детей в протяжном пении.</w:t>
            </w:r>
          </w:p>
          <w:p w14:paraId="512E9C0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Познакомить с песней</w:t>
            </w:r>
            <w:proofErr w:type="gramStart"/>
            <w:r w:rsidRPr="006B666E">
              <w:rPr>
                <w:rFonts w:ascii="Times New Roman" w:hAnsi="Times New Roman" w:cs="Times New Roman"/>
                <w:sz w:val="24"/>
                <w:szCs w:val="24"/>
              </w:rPr>
              <w:t>, Упражнять</w:t>
            </w:r>
            <w:proofErr w:type="gramEnd"/>
            <w:r w:rsidRPr="006B666E">
              <w:rPr>
                <w:rFonts w:ascii="Times New Roman" w:hAnsi="Times New Roman" w:cs="Times New Roman"/>
                <w:sz w:val="24"/>
                <w:szCs w:val="24"/>
              </w:rPr>
              <w:t xml:space="preserve"> в чистом интонировании.</w:t>
            </w:r>
          </w:p>
          <w:p w14:paraId="0424E8B4" w14:textId="77777777" w:rsidR="005C0182"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Услышать и передать в свободных движениях характер музыки. </w:t>
            </w:r>
          </w:p>
          <w:p w14:paraId="16FFF64B" w14:textId="77777777" w:rsidR="005C0182" w:rsidRPr="006B666E" w:rsidRDefault="005C0182" w:rsidP="00A9712F">
            <w:pPr>
              <w:rPr>
                <w:rFonts w:ascii="Times New Roman" w:hAnsi="Times New Roman" w:cs="Times New Roman"/>
                <w:sz w:val="24"/>
                <w:szCs w:val="24"/>
              </w:rPr>
            </w:pPr>
          </w:p>
        </w:tc>
        <w:tc>
          <w:tcPr>
            <w:tcW w:w="4968" w:type="dxa"/>
            <w:gridSpan w:val="2"/>
          </w:tcPr>
          <w:p w14:paraId="749857D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и творческое движение: «Вся мохнатенька» </w:t>
            </w:r>
            <w:proofErr w:type="spellStart"/>
            <w:r w:rsidRPr="006B666E">
              <w:rPr>
                <w:rFonts w:ascii="Times New Roman" w:hAnsi="Times New Roman" w:cs="Times New Roman"/>
                <w:sz w:val="24"/>
                <w:szCs w:val="24"/>
              </w:rPr>
              <w:t>В.Агафонников</w:t>
            </w:r>
            <w:proofErr w:type="spellEnd"/>
            <w:r w:rsidRPr="006B666E">
              <w:rPr>
                <w:rFonts w:ascii="Times New Roman" w:hAnsi="Times New Roman" w:cs="Times New Roman"/>
                <w:sz w:val="24"/>
                <w:szCs w:val="24"/>
              </w:rPr>
              <w:t>.</w:t>
            </w:r>
          </w:p>
          <w:p w14:paraId="136F911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Пляска: «</w:t>
            </w:r>
            <w:proofErr w:type="gramStart"/>
            <w:r w:rsidRPr="006B666E">
              <w:rPr>
                <w:rFonts w:ascii="Times New Roman" w:hAnsi="Times New Roman" w:cs="Times New Roman"/>
                <w:sz w:val="24"/>
                <w:szCs w:val="24"/>
              </w:rPr>
              <w:t>Приглашение»  под</w:t>
            </w:r>
            <w:proofErr w:type="gramEnd"/>
            <w:r w:rsidRPr="006B666E">
              <w:rPr>
                <w:rFonts w:ascii="Times New Roman" w:hAnsi="Times New Roman" w:cs="Times New Roman"/>
                <w:sz w:val="24"/>
                <w:szCs w:val="24"/>
              </w:rPr>
              <w:t xml:space="preserve"> </w:t>
            </w:r>
            <w:proofErr w:type="spellStart"/>
            <w:r w:rsidRPr="006B666E">
              <w:rPr>
                <w:rFonts w:ascii="Times New Roman" w:hAnsi="Times New Roman" w:cs="Times New Roman"/>
                <w:sz w:val="24"/>
                <w:szCs w:val="24"/>
              </w:rPr>
              <w:t>укр.нар.музыку</w:t>
            </w:r>
            <w:proofErr w:type="spellEnd"/>
            <w:r w:rsidRPr="006B666E">
              <w:rPr>
                <w:rFonts w:ascii="Times New Roman" w:hAnsi="Times New Roman" w:cs="Times New Roman"/>
                <w:sz w:val="24"/>
                <w:szCs w:val="24"/>
              </w:rPr>
              <w:t>.</w:t>
            </w:r>
          </w:p>
          <w:p w14:paraId="3A1E67CA" w14:textId="77777777" w:rsidR="005C0182" w:rsidRPr="006B666E" w:rsidRDefault="005C0182" w:rsidP="00A9712F">
            <w:pPr>
              <w:ind w:left="360"/>
              <w:rPr>
                <w:rFonts w:ascii="Times New Roman" w:hAnsi="Times New Roman" w:cs="Times New Roman"/>
                <w:sz w:val="24"/>
                <w:szCs w:val="24"/>
              </w:rPr>
            </w:pPr>
          </w:p>
          <w:p w14:paraId="3B8085F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Распевание на слог: «Мяу»</w:t>
            </w:r>
          </w:p>
          <w:p w14:paraId="4C9FA5C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Пение: «</w:t>
            </w:r>
            <w:proofErr w:type="spellStart"/>
            <w:r w:rsidRPr="006B666E">
              <w:rPr>
                <w:rFonts w:ascii="Times New Roman" w:hAnsi="Times New Roman" w:cs="Times New Roman"/>
                <w:sz w:val="24"/>
                <w:szCs w:val="24"/>
              </w:rPr>
              <w:t>Кискино</w:t>
            </w:r>
            <w:proofErr w:type="spellEnd"/>
            <w:r w:rsidRPr="006B666E">
              <w:rPr>
                <w:rFonts w:ascii="Times New Roman" w:hAnsi="Times New Roman" w:cs="Times New Roman"/>
                <w:sz w:val="24"/>
                <w:szCs w:val="24"/>
              </w:rPr>
              <w:t xml:space="preserve"> горе» муз. </w:t>
            </w:r>
            <w:proofErr w:type="spellStart"/>
            <w:r w:rsidRPr="006B666E">
              <w:rPr>
                <w:rFonts w:ascii="Times New Roman" w:hAnsi="Times New Roman" w:cs="Times New Roman"/>
                <w:sz w:val="24"/>
                <w:szCs w:val="24"/>
              </w:rPr>
              <w:t>А.Петрова</w:t>
            </w:r>
            <w:proofErr w:type="spellEnd"/>
            <w:r w:rsidRPr="006B666E">
              <w:rPr>
                <w:rFonts w:ascii="Times New Roman" w:hAnsi="Times New Roman" w:cs="Times New Roman"/>
                <w:sz w:val="24"/>
                <w:szCs w:val="24"/>
              </w:rPr>
              <w:t>.</w:t>
            </w:r>
          </w:p>
          <w:p w14:paraId="23A694DD" w14:textId="77777777" w:rsidR="005C0182" w:rsidRPr="006B666E" w:rsidRDefault="005C0182" w:rsidP="00A9712F">
            <w:pPr>
              <w:ind w:left="360"/>
              <w:rPr>
                <w:rFonts w:ascii="Times New Roman" w:hAnsi="Times New Roman" w:cs="Times New Roman"/>
                <w:sz w:val="24"/>
                <w:szCs w:val="24"/>
              </w:rPr>
            </w:pPr>
          </w:p>
          <w:p w14:paraId="48A99B2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и свободная пляска: «Полька» </w:t>
            </w:r>
            <w:proofErr w:type="spellStart"/>
            <w:r w:rsidRPr="006B666E">
              <w:rPr>
                <w:rFonts w:ascii="Times New Roman" w:hAnsi="Times New Roman" w:cs="Times New Roman"/>
                <w:sz w:val="24"/>
                <w:szCs w:val="24"/>
              </w:rPr>
              <w:t>Д.Льва</w:t>
            </w:r>
            <w:proofErr w:type="spellEnd"/>
            <w:r w:rsidRPr="006B666E">
              <w:rPr>
                <w:rFonts w:ascii="Times New Roman" w:hAnsi="Times New Roman" w:cs="Times New Roman"/>
                <w:sz w:val="24"/>
                <w:szCs w:val="24"/>
              </w:rPr>
              <w:t xml:space="preserve"> – </w:t>
            </w:r>
            <w:proofErr w:type="spellStart"/>
            <w:r w:rsidRPr="006B666E">
              <w:rPr>
                <w:rFonts w:ascii="Times New Roman" w:hAnsi="Times New Roman" w:cs="Times New Roman"/>
                <w:sz w:val="24"/>
                <w:szCs w:val="24"/>
              </w:rPr>
              <w:t>Компонейца</w:t>
            </w:r>
            <w:proofErr w:type="spellEnd"/>
            <w:r w:rsidRPr="006B666E">
              <w:rPr>
                <w:rFonts w:ascii="Times New Roman" w:hAnsi="Times New Roman" w:cs="Times New Roman"/>
                <w:sz w:val="24"/>
                <w:szCs w:val="24"/>
              </w:rPr>
              <w:t xml:space="preserve"> («Ладушки» стр. 48</w:t>
            </w:r>
          </w:p>
        </w:tc>
      </w:tr>
      <w:tr w:rsidR="005C0182" w:rsidRPr="00E57E96" w14:paraId="01EEEF54" w14:textId="77777777" w:rsidTr="001638ED">
        <w:tc>
          <w:tcPr>
            <w:tcW w:w="959" w:type="dxa"/>
          </w:tcPr>
          <w:p w14:paraId="25D6E21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59</w:t>
            </w:r>
          </w:p>
        </w:tc>
        <w:tc>
          <w:tcPr>
            <w:tcW w:w="3260" w:type="dxa"/>
            <w:gridSpan w:val="2"/>
          </w:tcPr>
          <w:p w14:paraId="3FAD0F0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«Кошки - мышки»</w:t>
            </w:r>
          </w:p>
        </w:tc>
        <w:tc>
          <w:tcPr>
            <w:tcW w:w="966" w:type="dxa"/>
          </w:tcPr>
          <w:p w14:paraId="6D259A76"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56A39FC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певческие навыки: протяжное пение, свободно без напряжения.</w:t>
            </w:r>
          </w:p>
          <w:p w14:paraId="5E36238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Развивать навыки начала пения после вступления. Чисто интонировать.</w:t>
            </w:r>
          </w:p>
          <w:p w14:paraId="5DFF059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воображение, умение передавать в движениях образ кошки.</w:t>
            </w:r>
          </w:p>
          <w:p w14:paraId="1B86F14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Услышать в легкой, подвижной музыке образ мышек, говорить о музыке.</w:t>
            </w:r>
          </w:p>
          <w:p w14:paraId="22E35F87" w14:textId="77777777" w:rsidR="005C0182"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Слышать и реагировать на смену музыки. Развивать ловкость, быстроту реакций</w:t>
            </w:r>
          </w:p>
          <w:p w14:paraId="07D48800" w14:textId="77777777" w:rsidR="005C0182" w:rsidRPr="006B666E" w:rsidRDefault="005C0182" w:rsidP="00A9712F">
            <w:pPr>
              <w:rPr>
                <w:rFonts w:ascii="Times New Roman" w:hAnsi="Times New Roman" w:cs="Times New Roman"/>
                <w:sz w:val="24"/>
                <w:szCs w:val="24"/>
              </w:rPr>
            </w:pPr>
          </w:p>
        </w:tc>
        <w:tc>
          <w:tcPr>
            <w:tcW w:w="4968" w:type="dxa"/>
            <w:gridSpan w:val="2"/>
          </w:tcPr>
          <w:p w14:paraId="7F72263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Распевание: на слог «Мяу» (жалобно – весело).</w:t>
            </w:r>
          </w:p>
          <w:p w14:paraId="592FF67F" w14:textId="77777777" w:rsidR="005C0182" w:rsidRPr="006B666E" w:rsidRDefault="005C0182" w:rsidP="00A9712F">
            <w:pPr>
              <w:ind w:left="360"/>
              <w:rPr>
                <w:rFonts w:ascii="Times New Roman" w:hAnsi="Times New Roman" w:cs="Times New Roman"/>
                <w:sz w:val="24"/>
                <w:szCs w:val="24"/>
              </w:rPr>
            </w:pPr>
          </w:p>
          <w:p w14:paraId="2010581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Пение: «</w:t>
            </w:r>
            <w:proofErr w:type="spellStart"/>
            <w:r w:rsidRPr="006B666E">
              <w:rPr>
                <w:rFonts w:ascii="Times New Roman" w:hAnsi="Times New Roman" w:cs="Times New Roman"/>
                <w:sz w:val="24"/>
                <w:szCs w:val="24"/>
              </w:rPr>
              <w:t>Кискино</w:t>
            </w:r>
            <w:proofErr w:type="spellEnd"/>
            <w:r w:rsidRPr="006B666E">
              <w:rPr>
                <w:rFonts w:ascii="Times New Roman" w:hAnsi="Times New Roman" w:cs="Times New Roman"/>
                <w:sz w:val="24"/>
                <w:szCs w:val="24"/>
              </w:rPr>
              <w:t xml:space="preserve"> горе» муз. </w:t>
            </w:r>
            <w:proofErr w:type="spellStart"/>
            <w:r w:rsidRPr="006B666E">
              <w:rPr>
                <w:rFonts w:ascii="Times New Roman" w:hAnsi="Times New Roman" w:cs="Times New Roman"/>
                <w:sz w:val="24"/>
                <w:szCs w:val="24"/>
              </w:rPr>
              <w:t>А.Петрова</w:t>
            </w:r>
            <w:proofErr w:type="spellEnd"/>
            <w:r w:rsidRPr="006B666E">
              <w:rPr>
                <w:rFonts w:ascii="Times New Roman" w:hAnsi="Times New Roman" w:cs="Times New Roman"/>
                <w:sz w:val="24"/>
                <w:szCs w:val="24"/>
              </w:rPr>
              <w:t>.</w:t>
            </w:r>
          </w:p>
          <w:p w14:paraId="2E10C1DA" w14:textId="77777777" w:rsidR="005C0182" w:rsidRPr="006B666E" w:rsidRDefault="005C0182" w:rsidP="00A9712F">
            <w:pPr>
              <w:ind w:left="360"/>
              <w:rPr>
                <w:rFonts w:ascii="Times New Roman" w:hAnsi="Times New Roman" w:cs="Times New Roman"/>
                <w:sz w:val="24"/>
                <w:szCs w:val="24"/>
              </w:rPr>
            </w:pPr>
          </w:p>
          <w:p w14:paraId="53E98AF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«Вся мохнатенька» </w:t>
            </w:r>
            <w:proofErr w:type="spellStart"/>
            <w:r w:rsidRPr="006B666E">
              <w:rPr>
                <w:rFonts w:ascii="Times New Roman" w:hAnsi="Times New Roman" w:cs="Times New Roman"/>
                <w:sz w:val="24"/>
                <w:szCs w:val="24"/>
              </w:rPr>
              <w:t>В.Агофонников</w:t>
            </w:r>
            <w:proofErr w:type="spellEnd"/>
            <w:r w:rsidRPr="006B666E">
              <w:rPr>
                <w:rFonts w:ascii="Times New Roman" w:hAnsi="Times New Roman" w:cs="Times New Roman"/>
                <w:sz w:val="24"/>
                <w:szCs w:val="24"/>
              </w:rPr>
              <w:t xml:space="preserve"> (картотека №1).</w:t>
            </w:r>
          </w:p>
          <w:p w14:paraId="4184ACC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«Мышки» </w:t>
            </w:r>
            <w:proofErr w:type="spellStart"/>
            <w:r w:rsidRPr="006B666E">
              <w:rPr>
                <w:rFonts w:ascii="Times New Roman" w:hAnsi="Times New Roman" w:cs="Times New Roman"/>
                <w:sz w:val="24"/>
                <w:szCs w:val="24"/>
              </w:rPr>
              <w:t>Н.Сушева</w:t>
            </w:r>
            <w:proofErr w:type="spellEnd"/>
            <w:r w:rsidRPr="006B666E">
              <w:rPr>
                <w:rFonts w:ascii="Times New Roman" w:hAnsi="Times New Roman" w:cs="Times New Roman"/>
                <w:sz w:val="24"/>
                <w:szCs w:val="24"/>
              </w:rPr>
              <w:t xml:space="preserve"> (из репертуара </w:t>
            </w:r>
            <w:proofErr w:type="spellStart"/>
            <w:r w:rsidRPr="006B666E">
              <w:rPr>
                <w:rFonts w:ascii="Times New Roman" w:hAnsi="Times New Roman" w:cs="Times New Roman"/>
                <w:sz w:val="24"/>
                <w:szCs w:val="24"/>
              </w:rPr>
              <w:t>мл.гр</w:t>
            </w:r>
            <w:proofErr w:type="spellEnd"/>
            <w:r w:rsidRPr="006B666E">
              <w:rPr>
                <w:rFonts w:ascii="Times New Roman" w:hAnsi="Times New Roman" w:cs="Times New Roman"/>
                <w:sz w:val="24"/>
                <w:szCs w:val="24"/>
              </w:rPr>
              <w:t>.).</w:t>
            </w:r>
          </w:p>
          <w:p w14:paraId="19E5049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«Кот и мыши» </w:t>
            </w:r>
            <w:proofErr w:type="spellStart"/>
            <w:r w:rsidRPr="006B666E">
              <w:rPr>
                <w:rFonts w:ascii="Times New Roman" w:hAnsi="Times New Roman" w:cs="Times New Roman"/>
                <w:sz w:val="24"/>
                <w:szCs w:val="24"/>
              </w:rPr>
              <w:t>Г.Вихорева</w:t>
            </w:r>
            <w:proofErr w:type="spellEnd"/>
            <w:r w:rsidRPr="006B666E">
              <w:rPr>
                <w:rFonts w:ascii="Times New Roman" w:hAnsi="Times New Roman" w:cs="Times New Roman"/>
                <w:sz w:val="24"/>
                <w:szCs w:val="24"/>
              </w:rPr>
              <w:t>.</w:t>
            </w:r>
          </w:p>
        </w:tc>
      </w:tr>
      <w:tr w:rsidR="005C0182" w:rsidRPr="00E57E96" w14:paraId="38F9B4DE" w14:textId="77777777" w:rsidTr="001638ED">
        <w:tc>
          <w:tcPr>
            <w:tcW w:w="959" w:type="dxa"/>
          </w:tcPr>
          <w:p w14:paraId="4660196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60</w:t>
            </w:r>
          </w:p>
        </w:tc>
        <w:tc>
          <w:tcPr>
            <w:tcW w:w="3260" w:type="dxa"/>
            <w:gridSpan w:val="2"/>
          </w:tcPr>
          <w:p w14:paraId="6FBB142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«Все такие разные»</w:t>
            </w:r>
          </w:p>
          <w:p w14:paraId="7701128D" w14:textId="77777777" w:rsidR="005C0182" w:rsidRPr="006B666E" w:rsidRDefault="005C0182" w:rsidP="00A9712F">
            <w:pPr>
              <w:jc w:val="center"/>
              <w:rPr>
                <w:rFonts w:ascii="Times New Roman" w:hAnsi="Times New Roman" w:cs="Times New Roman"/>
                <w:sz w:val="24"/>
                <w:szCs w:val="24"/>
              </w:rPr>
            </w:pPr>
          </w:p>
        </w:tc>
        <w:tc>
          <w:tcPr>
            <w:tcW w:w="966" w:type="dxa"/>
          </w:tcPr>
          <w:p w14:paraId="7F31AB1F"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2F7EC6D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музыкальную память, умение рассказывать о музыке.</w:t>
            </w:r>
          </w:p>
          <w:p w14:paraId="2D9FD6D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Вызвать эмоциональный отклик на новую музыку.</w:t>
            </w:r>
          </w:p>
          <w:p w14:paraId="6801C5A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Упражнять в точном интонировании скачков на кварту, петь естественным голосом.</w:t>
            </w:r>
          </w:p>
          <w:p w14:paraId="27097A4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Начать разучивание новой песни. Чисто интонировать мелодию.</w:t>
            </w:r>
          </w:p>
          <w:p w14:paraId="31A5D0D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Познакомить с новой игрой, тренировать детей в хороводном шаге и поскоках.</w:t>
            </w:r>
          </w:p>
          <w:p w14:paraId="414A6F8C" w14:textId="77777777" w:rsidR="005C0182" w:rsidRPr="006B666E" w:rsidRDefault="005C0182" w:rsidP="00A9712F">
            <w:pPr>
              <w:rPr>
                <w:rFonts w:ascii="Times New Roman" w:hAnsi="Times New Roman" w:cs="Times New Roman"/>
                <w:sz w:val="24"/>
                <w:szCs w:val="24"/>
              </w:rPr>
            </w:pPr>
          </w:p>
        </w:tc>
        <w:tc>
          <w:tcPr>
            <w:tcW w:w="4968" w:type="dxa"/>
            <w:gridSpan w:val="2"/>
          </w:tcPr>
          <w:p w14:paraId="5FA62FB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«Вся мохнатенька» </w:t>
            </w:r>
            <w:proofErr w:type="spellStart"/>
            <w:r w:rsidRPr="006B666E">
              <w:rPr>
                <w:rFonts w:ascii="Times New Roman" w:hAnsi="Times New Roman" w:cs="Times New Roman"/>
                <w:sz w:val="24"/>
                <w:szCs w:val="24"/>
              </w:rPr>
              <w:t>В.Агофонников</w:t>
            </w:r>
            <w:proofErr w:type="spellEnd"/>
            <w:r w:rsidRPr="006B666E">
              <w:rPr>
                <w:rFonts w:ascii="Times New Roman" w:hAnsi="Times New Roman" w:cs="Times New Roman"/>
                <w:sz w:val="24"/>
                <w:szCs w:val="24"/>
              </w:rPr>
              <w:t xml:space="preserve">, «Ослик» </w:t>
            </w:r>
            <w:proofErr w:type="spellStart"/>
            <w:r w:rsidRPr="006B666E">
              <w:rPr>
                <w:rFonts w:ascii="Times New Roman" w:hAnsi="Times New Roman" w:cs="Times New Roman"/>
                <w:sz w:val="24"/>
                <w:szCs w:val="24"/>
              </w:rPr>
              <w:t>Ф.Констан</w:t>
            </w:r>
            <w:proofErr w:type="spellEnd"/>
            <w:r w:rsidRPr="006B666E">
              <w:rPr>
                <w:rFonts w:ascii="Times New Roman" w:hAnsi="Times New Roman" w:cs="Times New Roman"/>
                <w:sz w:val="24"/>
                <w:szCs w:val="24"/>
              </w:rPr>
              <w:t>.</w:t>
            </w:r>
          </w:p>
          <w:p w14:paraId="058161D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«Курица» </w:t>
            </w:r>
            <w:proofErr w:type="spellStart"/>
            <w:r w:rsidRPr="006B666E">
              <w:rPr>
                <w:rFonts w:ascii="Times New Roman" w:hAnsi="Times New Roman" w:cs="Times New Roman"/>
                <w:sz w:val="24"/>
                <w:szCs w:val="24"/>
              </w:rPr>
              <w:t>ЖРамо</w:t>
            </w:r>
            <w:proofErr w:type="spellEnd"/>
            <w:r w:rsidRPr="006B666E">
              <w:rPr>
                <w:rFonts w:ascii="Times New Roman" w:hAnsi="Times New Roman" w:cs="Times New Roman"/>
                <w:sz w:val="24"/>
                <w:szCs w:val="24"/>
              </w:rPr>
              <w:t>.</w:t>
            </w:r>
          </w:p>
          <w:p w14:paraId="4F9421B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«Корова и теленок» </w:t>
            </w:r>
            <w:proofErr w:type="spellStart"/>
            <w:r w:rsidRPr="006B666E">
              <w:rPr>
                <w:rFonts w:ascii="Times New Roman" w:hAnsi="Times New Roman" w:cs="Times New Roman"/>
                <w:sz w:val="24"/>
                <w:szCs w:val="24"/>
              </w:rPr>
              <w:t>Т.Назарова</w:t>
            </w:r>
            <w:proofErr w:type="spellEnd"/>
            <w:r w:rsidRPr="006B666E">
              <w:rPr>
                <w:rFonts w:ascii="Times New Roman" w:hAnsi="Times New Roman" w:cs="Times New Roman"/>
                <w:sz w:val="24"/>
                <w:szCs w:val="24"/>
              </w:rPr>
              <w:t xml:space="preserve"> – </w:t>
            </w:r>
            <w:proofErr w:type="spellStart"/>
            <w:r w:rsidRPr="006B666E">
              <w:rPr>
                <w:rFonts w:ascii="Times New Roman" w:hAnsi="Times New Roman" w:cs="Times New Roman"/>
                <w:sz w:val="24"/>
                <w:szCs w:val="24"/>
              </w:rPr>
              <w:t>Меттнер</w:t>
            </w:r>
            <w:proofErr w:type="spellEnd"/>
            <w:r w:rsidRPr="006B666E">
              <w:rPr>
                <w:rFonts w:ascii="Times New Roman" w:hAnsi="Times New Roman" w:cs="Times New Roman"/>
                <w:sz w:val="24"/>
                <w:szCs w:val="24"/>
              </w:rPr>
              <w:t>.</w:t>
            </w:r>
          </w:p>
          <w:p w14:paraId="00DE5FC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«Хохлатка» муз. </w:t>
            </w:r>
            <w:proofErr w:type="spellStart"/>
            <w:r w:rsidRPr="006B666E">
              <w:rPr>
                <w:rFonts w:ascii="Times New Roman" w:hAnsi="Times New Roman" w:cs="Times New Roman"/>
                <w:sz w:val="24"/>
                <w:szCs w:val="24"/>
              </w:rPr>
              <w:t>М.Красевой</w:t>
            </w:r>
            <w:proofErr w:type="spellEnd"/>
            <w:r w:rsidRPr="006B666E">
              <w:rPr>
                <w:rFonts w:ascii="Times New Roman" w:hAnsi="Times New Roman" w:cs="Times New Roman"/>
                <w:sz w:val="24"/>
                <w:szCs w:val="24"/>
              </w:rPr>
              <w:t>. («Ладушки» стр.62).</w:t>
            </w:r>
          </w:p>
          <w:p w14:paraId="6E0DC15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«Веселись, детвора» </w:t>
            </w:r>
            <w:proofErr w:type="spellStart"/>
            <w:proofErr w:type="gramStart"/>
            <w:r w:rsidRPr="006B666E">
              <w:rPr>
                <w:rFonts w:ascii="Times New Roman" w:hAnsi="Times New Roman" w:cs="Times New Roman"/>
                <w:sz w:val="24"/>
                <w:szCs w:val="24"/>
              </w:rPr>
              <w:t>эст.нар</w:t>
            </w:r>
            <w:proofErr w:type="gramEnd"/>
            <w:r w:rsidRPr="006B666E">
              <w:rPr>
                <w:rFonts w:ascii="Times New Roman" w:hAnsi="Times New Roman" w:cs="Times New Roman"/>
                <w:sz w:val="24"/>
                <w:szCs w:val="24"/>
              </w:rPr>
              <w:t>.музыка</w:t>
            </w:r>
            <w:proofErr w:type="spellEnd"/>
            <w:r w:rsidRPr="006B666E">
              <w:rPr>
                <w:rFonts w:ascii="Times New Roman" w:hAnsi="Times New Roman" w:cs="Times New Roman"/>
                <w:sz w:val="24"/>
                <w:szCs w:val="24"/>
              </w:rPr>
              <w:t xml:space="preserve"> в обр. </w:t>
            </w:r>
            <w:proofErr w:type="spellStart"/>
            <w:r w:rsidRPr="006B666E">
              <w:rPr>
                <w:rFonts w:ascii="Times New Roman" w:hAnsi="Times New Roman" w:cs="Times New Roman"/>
                <w:sz w:val="24"/>
                <w:szCs w:val="24"/>
              </w:rPr>
              <w:t>Т.Попатенко</w:t>
            </w:r>
            <w:proofErr w:type="spellEnd"/>
            <w:r w:rsidRPr="006B666E">
              <w:rPr>
                <w:rFonts w:ascii="Times New Roman" w:hAnsi="Times New Roman" w:cs="Times New Roman"/>
                <w:sz w:val="24"/>
                <w:szCs w:val="24"/>
              </w:rPr>
              <w:t>.</w:t>
            </w:r>
          </w:p>
          <w:p w14:paraId="20BE20B6" w14:textId="77777777" w:rsidR="005C0182" w:rsidRPr="006B666E" w:rsidRDefault="005C0182" w:rsidP="00A9712F">
            <w:pPr>
              <w:rPr>
                <w:rFonts w:ascii="Times New Roman" w:hAnsi="Times New Roman" w:cs="Times New Roman"/>
                <w:sz w:val="24"/>
                <w:szCs w:val="24"/>
              </w:rPr>
            </w:pPr>
          </w:p>
        </w:tc>
      </w:tr>
      <w:tr w:rsidR="005C0182" w:rsidRPr="00E57E96" w14:paraId="7AE5FBA5" w14:textId="77777777" w:rsidTr="001638ED">
        <w:tc>
          <w:tcPr>
            <w:tcW w:w="959" w:type="dxa"/>
          </w:tcPr>
          <w:p w14:paraId="5E9C7ED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61</w:t>
            </w:r>
          </w:p>
        </w:tc>
        <w:tc>
          <w:tcPr>
            <w:tcW w:w="3260" w:type="dxa"/>
            <w:gridSpan w:val="2"/>
          </w:tcPr>
          <w:p w14:paraId="34B9ED6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«Курочка Ряба»</w:t>
            </w:r>
          </w:p>
          <w:p w14:paraId="5BD60560" w14:textId="77777777" w:rsidR="005C0182" w:rsidRPr="006B666E" w:rsidRDefault="005C0182" w:rsidP="00A9712F">
            <w:pPr>
              <w:jc w:val="center"/>
              <w:rPr>
                <w:rFonts w:ascii="Times New Roman" w:hAnsi="Times New Roman" w:cs="Times New Roman"/>
                <w:sz w:val="24"/>
                <w:szCs w:val="24"/>
              </w:rPr>
            </w:pPr>
          </w:p>
        </w:tc>
        <w:tc>
          <w:tcPr>
            <w:tcW w:w="966" w:type="dxa"/>
          </w:tcPr>
          <w:p w14:paraId="3C99161B"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57F1E8A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интерес детей к русским народным сказкам.</w:t>
            </w:r>
          </w:p>
          <w:p w14:paraId="7677C04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Формировать умение концентрировать внимание во время слушания музыки.</w:t>
            </w:r>
          </w:p>
          <w:p w14:paraId="6B198EE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Развивать чувство ритма в </w:t>
            </w:r>
            <w:proofErr w:type="spellStart"/>
            <w:r w:rsidRPr="006B666E">
              <w:rPr>
                <w:rFonts w:ascii="Times New Roman" w:hAnsi="Times New Roman" w:cs="Times New Roman"/>
                <w:sz w:val="24"/>
                <w:szCs w:val="24"/>
              </w:rPr>
              <w:t>прохлопываниях</w:t>
            </w:r>
            <w:proofErr w:type="spellEnd"/>
            <w:r w:rsidRPr="006B666E">
              <w:rPr>
                <w:rFonts w:ascii="Times New Roman" w:hAnsi="Times New Roman" w:cs="Times New Roman"/>
                <w:sz w:val="24"/>
                <w:szCs w:val="24"/>
              </w:rPr>
              <w:t xml:space="preserve"> кулачками, ногами…</w:t>
            </w:r>
          </w:p>
          <w:p w14:paraId="4E8B5B6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Поощрять творческую активность детей в движениях под веселую музыку</w:t>
            </w:r>
          </w:p>
        </w:tc>
        <w:tc>
          <w:tcPr>
            <w:tcW w:w="4968" w:type="dxa"/>
            <w:gridSpan w:val="2"/>
          </w:tcPr>
          <w:p w14:paraId="533F510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Рассказывание сказки: «Курочка Ряба» и слушание музыкальных </w:t>
            </w:r>
            <w:proofErr w:type="gramStart"/>
            <w:r w:rsidRPr="006B666E">
              <w:rPr>
                <w:rFonts w:ascii="Times New Roman" w:hAnsi="Times New Roman" w:cs="Times New Roman"/>
                <w:sz w:val="24"/>
                <w:szCs w:val="24"/>
              </w:rPr>
              <w:t>фрагментов:  «</w:t>
            </w:r>
            <w:proofErr w:type="gramEnd"/>
            <w:r w:rsidRPr="006B666E">
              <w:rPr>
                <w:rFonts w:ascii="Times New Roman" w:hAnsi="Times New Roman" w:cs="Times New Roman"/>
                <w:sz w:val="24"/>
                <w:szCs w:val="24"/>
              </w:rPr>
              <w:t>Дед и Баба работают», «Курочка», «Дед и Баба бьют яичко».</w:t>
            </w:r>
          </w:p>
          <w:p w14:paraId="3F14004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Дидактическая игра: «Ритмическое эхо».</w:t>
            </w:r>
          </w:p>
          <w:p w14:paraId="7D5BD7B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Слушание фрагмента №4 – «Мышка», №5 – «Дед и Баба плачут», №6- «Песня Курочки».</w:t>
            </w:r>
          </w:p>
          <w:p w14:paraId="476EA61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Слушание и свободная пляска: «Пляска Деда и Бабы с Курочкой».</w:t>
            </w:r>
          </w:p>
        </w:tc>
      </w:tr>
      <w:tr w:rsidR="005C0182" w:rsidRPr="00E57E96" w14:paraId="0E4FD3E0" w14:textId="77777777" w:rsidTr="001638ED">
        <w:tc>
          <w:tcPr>
            <w:tcW w:w="959" w:type="dxa"/>
          </w:tcPr>
          <w:p w14:paraId="63F3D37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62</w:t>
            </w:r>
          </w:p>
        </w:tc>
        <w:tc>
          <w:tcPr>
            <w:tcW w:w="3260" w:type="dxa"/>
            <w:gridSpan w:val="2"/>
          </w:tcPr>
          <w:p w14:paraId="1C0547A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 «На лугу»</w:t>
            </w:r>
          </w:p>
        </w:tc>
        <w:tc>
          <w:tcPr>
            <w:tcW w:w="966" w:type="dxa"/>
          </w:tcPr>
          <w:p w14:paraId="119A2144"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60FAFA8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Продолжать формировать умение двигаться легко и четко, слышать окончание музыки.</w:t>
            </w:r>
          </w:p>
          <w:p w14:paraId="176907A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Вызвать эмоциональный отклик на светлую, прозрачную музыку, говорить о ней.</w:t>
            </w:r>
          </w:p>
          <w:p w14:paraId="33581F0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Закреплять дружное пение естественным голосом.</w:t>
            </w:r>
          </w:p>
          <w:p w14:paraId="56AB760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Закреплять навыки чистого интонирования мелодии, слушать вступление.</w:t>
            </w:r>
          </w:p>
          <w:p w14:paraId="0ADC01F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коммуникативные навыки, слышать акценты в музыке.</w:t>
            </w:r>
          </w:p>
          <w:p w14:paraId="35448AF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Поощрять творческую активность в движениях.</w:t>
            </w:r>
          </w:p>
        </w:tc>
        <w:tc>
          <w:tcPr>
            <w:tcW w:w="4968" w:type="dxa"/>
            <w:gridSpan w:val="2"/>
          </w:tcPr>
          <w:p w14:paraId="219419F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 xml:space="preserve">Упражнение: «Бодрый шаг», «Мелкий бег» муз. </w:t>
            </w:r>
            <w:proofErr w:type="spellStart"/>
            <w:r w:rsidRPr="006B666E">
              <w:rPr>
                <w:rFonts w:ascii="Times New Roman" w:hAnsi="Times New Roman" w:cs="Times New Roman"/>
                <w:sz w:val="24"/>
                <w:szCs w:val="24"/>
              </w:rPr>
              <w:t>Н.Сушевой</w:t>
            </w:r>
            <w:proofErr w:type="spellEnd"/>
            <w:r w:rsidRPr="006B666E">
              <w:rPr>
                <w:rFonts w:ascii="Times New Roman" w:hAnsi="Times New Roman" w:cs="Times New Roman"/>
                <w:sz w:val="24"/>
                <w:szCs w:val="24"/>
              </w:rPr>
              <w:t>.</w:t>
            </w:r>
          </w:p>
          <w:p w14:paraId="49B4283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«Песнь жаворонка» </w:t>
            </w:r>
            <w:proofErr w:type="spellStart"/>
            <w:r w:rsidRPr="006B666E">
              <w:rPr>
                <w:rFonts w:ascii="Times New Roman" w:hAnsi="Times New Roman" w:cs="Times New Roman"/>
                <w:sz w:val="24"/>
                <w:szCs w:val="24"/>
              </w:rPr>
              <w:t>П.И.Чайковский</w:t>
            </w:r>
            <w:proofErr w:type="spellEnd"/>
            <w:r w:rsidRPr="006B666E">
              <w:rPr>
                <w:rFonts w:ascii="Times New Roman" w:hAnsi="Times New Roman" w:cs="Times New Roman"/>
                <w:sz w:val="24"/>
                <w:szCs w:val="24"/>
              </w:rPr>
              <w:t>.</w:t>
            </w:r>
          </w:p>
          <w:p w14:paraId="1F769A0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«Корова и теленок» </w:t>
            </w:r>
            <w:proofErr w:type="spellStart"/>
            <w:r w:rsidRPr="006B666E">
              <w:rPr>
                <w:rFonts w:ascii="Times New Roman" w:hAnsi="Times New Roman" w:cs="Times New Roman"/>
                <w:sz w:val="24"/>
                <w:szCs w:val="24"/>
              </w:rPr>
              <w:t>Т.Назарова</w:t>
            </w:r>
            <w:proofErr w:type="spellEnd"/>
            <w:r w:rsidRPr="006B666E">
              <w:rPr>
                <w:rFonts w:ascii="Times New Roman" w:hAnsi="Times New Roman" w:cs="Times New Roman"/>
                <w:sz w:val="24"/>
                <w:szCs w:val="24"/>
              </w:rPr>
              <w:t xml:space="preserve"> – </w:t>
            </w:r>
            <w:proofErr w:type="spellStart"/>
            <w:r w:rsidRPr="006B666E">
              <w:rPr>
                <w:rFonts w:ascii="Times New Roman" w:hAnsi="Times New Roman" w:cs="Times New Roman"/>
                <w:sz w:val="24"/>
                <w:szCs w:val="24"/>
              </w:rPr>
              <w:t>Меттнер</w:t>
            </w:r>
            <w:proofErr w:type="spellEnd"/>
            <w:r w:rsidRPr="006B666E">
              <w:rPr>
                <w:rFonts w:ascii="Times New Roman" w:hAnsi="Times New Roman" w:cs="Times New Roman"/>
                <w:sz w:val="24"/>
                <w:szCs w:val="24"/>
              </w:rPr>
              <w:t>.</w:t>
            </w:r>
          </w:p>
          <w:p w14:paraId="23FF90D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 xml:space="preserve">Пение: «Хохлатка» </w:t>
            </w:r>
            <w:proofErr w:type="spellStart"/>
            <w:r w:rsidRPr="006B666E">
              <w:rPr>
                <w:rFonts w:ascii="Times New Roman" w:hAnsi="Times New Roman" w:cs="Times New Roman"/>
                <w:sz w:val="24"/>
                <w:szCs w:val="24"/>
              </w:rPr>
              <w:t>М.Красева</w:t>
            </w:r>
            <w:proofErr w:type="spellEnd"/>
            <w:r w:rsidRPr="006B666E">
              <w:rPr>
                <w:rFonts w:ascii="Times New Roman" w:hAnsi="Times New Roman" w:cs="Times New Roman"/>
                <w:sz w:val="24"/>
                <w:szCs w:val="24"/>
              </w:rPr>
              <w:t xml:space="preserve"> («Ладушки» стр.62)</w:t>
            </w:r>
          </w:p>
          <w:p w14:paraId="1E63D4C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Упражнение: «Передай цветочек» </w:t>
            </w:r>
            <w:proofErr w:type="spellStart"/>
            <w:r w:rsidRPr="006B666E">
              <w:rPr>
                <w:rFonts w:ascii="Times New Roman" w:hAnsi="Times New Roman" w:cs="Times New Roman"/>
                <w:sz w:val="24"/>
                <w:szCs w:val="24"/>
              </w:rPr>
              <w:t>Т.Ломова</w:t>
            </w:r>
            <w:proofErr w:type="spellEnd"/>
            <w:r w:rsidRPr="006B666E">
              <w:rPr>
                <w:rFonts w:ascii="Times New Roman" w:hAnsi="Times New Roman" w:cs="Times New Roman"/>
                <w:sz w:val="24"/>
                <w:szCs w:val="24"/>
              </w:rPr>
              <w:t>.</w:t>
            </w:r>
          </w:p>
          <w:p w14:paraId="76E6C63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«Веселись, детвора» в обр. </w:t>
            </w:r>
            <w:proofErr w:type="spellStart"/>
            <w:r w:rsidRPr="006B666E">
              <w:rPr>
                <w:rFonts w:ascii="Times New Roman" w:hAnsi="Times New Roman" w:cs="Times New Roman"/>
                <w:sz w:val="24"/>
                <w:szCs w:val="24"/>
              </w:rPr>
              <w:t>Т.Попатенко</w:t>
            </w:r>
            <w:proofErr w:type="spellEnd"/>
            <w:r w:rsidRPr="006B666E">
              <w:rPr>
                <w:rFonts w:ascii="Times New Roman" w:hAnsi="Times New Roman" w:cs="Times New Roman"/>
                <w:sz w:val="24"/>
                <w:szCs w:val="24"/>
              </w:rPr>
              <w:t>.</w:t>
            </w:r>
          </w:p>
        </w:tc>
      </w:tr>
      <w:tr w:rsidR="005C0182" w:rsidRPr="00E57E96" w14:paraId="3B3DC089" w14:textId="77777777" w:rsidTr="001638ED">
        <w:tc>
          <w:tcPr>
            <w:tcW w:w="959" w:type="dxa"/>
          </w:tcPr>
          <w:p w14:paraId="277FF76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63</w:t>
            </w:r>
          </w:p>
        </w:tc>
        <w:tc>
          <w:tcPr>
            <w:tcW w:w="3260" w:type="dxa"/>
            <w:gridSpan w:val="2"/>
          </w:tcPr>
          <w:p w14:paraId="734287F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«Весенний дождик»</w:t>
            </w:r>
          </w:p>
          <w:p w14:paraId="5A666033" w14:textId="77777777" w:rsidR="005C0182" w:rsidRPr="006B666E" w:rsidRDefault="005C0182" w:rsidP="00A9712F">
            <w:pPr>
              <w:jc w:val="center"/>
              <w:rPr>
                <w:rFonts w:ascii="Times New Roman" w:hAnsi="Times New Roman" w:cs="Times New Roman"/>
                <w:sz w:val="24"/>
                <w:szCs w:val="24"/>
              </w:rPr>
            </w:pPr>
          </w:p>
        </w:tc>
        <w:tc>
          <w:tcPr>
            <w:tcW w:w="966" w:type="dxa"/>
          </w:tcPr>
          <w:p w14:paraId="24856629"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2CAD005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Продолжать тренировать детей в разных видах ходьбы. Слышать окончание музыки.</w:t>
            </w:r>
          </w:p>
          <w:p w14:paraId="03F40F5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Узнать музыку, говорить о ней. Побуждать к творческому движению.</w:t>
            </w:r>
          </w:p>
          <w:p w14:paraId="44FC188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Услышать светлое, легкое настроение в музыке.</w:t>
            </w:r>
          </w:p>
          <w:p w14:paraId="1645A9D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творческое воображение, легкость в движении.</w:t>
            </w:r>
          </w:p>
          <w:p w14:paraId="0990884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Различать звуки по высоте, вырабатывать легкость в пении.</w:t>
            </w:r>
          </w:p>
          <w:p w14:paraId="08C9AF7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Петь легко, свободным голосом, чисто интонировать мелодию. Самостоятельно подбирать музыкальные инструменты.</w:t>
            </w:r>
          </w:p>
          <w:p w14:paraId="3C5E2D1F" w14:textId="77777777" w:rsidR="005C0182" w:rsidRPr="006B666E" w:rsidRDefault="005C0182" w:rsidP="00A9712F">
            <w:pPr>
              <w:rPr>
                <w:rFonts w:ascii="Times New Roman" w:hAnsi="Times New Roman" w:cs="Times New Roman"/>
                <w:sz w:val="24"/>
                <w:szCs w:val="24"/>
              </w:rPr>
            </w:pPr>
          </w:p>
        </w:tc>
        <w:tc>
          <w:tcPr>
            <w:tcW w:w="4968" w:type="dxa"/>
            <w:gridSpan w:val="2"/>
          </w:tcPr>
          <w:p w14:paraId="03F5C88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«Дождик» </w:t>
            </w:r>
            <w:proofErr w:type="spellStart"/>
            <w:r w:rsidRPr="006B666E">
              <w:rPr>
                <w:rFonts w:ascii="Times New Roman" w:hAnsi="Times New Roman" w:cs="Times New Roman"/>
                <w:sz w:val="24"/>
                <w:szCs w:val="24"/>
              </w:rPr>
              <w:t>С.Майкапар</w:t>
            </w:r>
            <w:proofErr w:type="spellEnd"/>
            <w:r w:rsidRPr="006B666E">
              <w:rPr>
                <w:rFonts w:ascii="Times New Roman" w:hAnsi="Times New Roman" w:cs="Times New Roman"/>
                <w:sz w:val="24"/>
                <w:szCs w:val="24"/>
              </w:rPr>
              <w:t>.</w:t>
            </w:r>
          </w:p>
          <w:p w14:paraId="071A4A0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и движение: «Солнышко» </w:t>
            </w:r>
            <w:proofErr w:type="spellStart"/>
            <w:r w:rsidRPr="006B666E">
              <w:rPr>
                <w:rFonts w:ascii="Times New Roman" w:hAnsi="Times New Roman" w:cs="Times New Roman"/>
                <w:sz w:val="24"/>
                <w:szCs w:val="24"/>
              </w:rPr>
              <w:t>Ю.Наймушин</w:t>
            </w:r>
            <w:proofErr w:type="spellEnd"/>
            <w:r w:rsidRPr="006B666E">
              <w:rPr>
                <w:rFonts w:ascii="Times New Roman" w:hAnsi="Times New Roman" w:cs="Times New Roman"/>
                <w:sz w:val="24"/>
                <w:szCs w:val="24"/>
              </w:rPr>
              <w:t>.</w:t>
            </w:r>
          </w:p>
          <w:p w14:paraId="1696620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и исполнение песни: «Весной» </w:t>
            </w:r>
            <w:proofErr w:type="spellStart"/>
            <w:r w:rsidRPr="006B666E">
              <w:rPr>
                <w:rFonts w:ascii="Times New Roman" w:hAnsi="Times New Roman" w:cs="Times New Roman"/>
                <w:sz w:val="24"/>
                <w:szCs w:val="24"/>
              </w:rPr>
              <w:t>С.Насауленко</w:t>
            </w:r>
            <w:proofErr w:type="spellEnd"/>
            <w:r w:rsidRPr="006B666E">
              <w:rPr>
                <w:rFonts w:ascii="Times New Roman" w:hAnsi="Times New Roman" w:cs="Times New Roman"/>
                <w:sz w:val="24"/>
                <w:szCs w:val="24"/>
              </w:rPr>
              <w:t>.</w:t>
            </w:r>
          </w:p>
          <w:p w14:paraId="223B99E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Пляска в хороводе: «Полянка» </w:t>
            </w:r>
            <w:proofErr w:type="spellStart"/>
            <w:proofErr w:type="gramStart"/>
            <w:r w:rsidRPr="006B666E">
              <w:rPr>
                <w:rFonts w:ascii="Times New Roman" w:hAnsi="Times New Roman" w:cs="Times New Roman"/>
                <w:sz w:val="24"/>
                <w:szCs w:val="24"/>
              </w:rPr>
              <w:t>рус.нар</w:t>
            </w:r>
            <w:proofErr w:type="gramEnd"/>
            <w:r w:rsidRPr="006B666E">
              <w:rPr>
                <w:rFonts w:ascii="Times New Roman" w:hAnsi="Times New Roman" w:cs="Times New Roman"/>
                <w:sz w:val="24"/>
                <w:szCs w:val="24"/>
              </w:rPr>
              <w:t>.мелодия</w:t>
            </w:r>
            <w:proofErr w:type="spellEnd"/>
            <w:r w:rsidRPr="006B666E">
              <w:rPr>
                <w:rFonts w:ascii="Times New Roman" w:hAnsi="Times New Roman" w:cs="Times New Roman"/>
                <w:sz w:val="24"/>
                <w:szCs w:val="24"/>
              </w:rPr>
              <w:t>.</w:t>
            </w:r>
          </w:p>
          <w:p w14:paraId="638D352C" w14:textId="77777777" w:rsidR="005C0182" w:rsidRPr="006B666E" w:rsidRDefault="005C0182" w:rsidP="00A9712F">
            <w:pPr>
              <w:rPr>
                <w:rFonts w:ascii="Times New Roman" w:hAnsi="Times New Roman" w:cs="Times New Roman"/>
                <w:sz w:val="24"/>
                <w:szCs w:val="24"/>
              </w:rPr>
            </w:pPr>
          </w:p>
        </w:tc>
      </w:tr>
      <w:tr w:rsidR="005C0182" w:rsidRPr="00E57E96" w14:paraId="27C50424" w14:textId="77777777" w:rsidTr="001638ED">
        <w:tc>
          <w:tcPr>
            <w:tcW w:w="959" w:type="dxa"/>
          </w:tcPr>
          <w:p w14:paraId="4B1022A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64</w:t>
            </w:r>
          </w:p>
        </w:tc>
        <w:tc>
          <w:tcPr>
            <w:tcW w:w="3260" w:type="dxa"/>
            <w:gridSpan w:val="2"/>
          </w:tcPr>
          <w:p w14:paraId="450E6D8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«Под дождиком пляшем»</w:t>
            </w:r>
          </w:p>
        </w:tc>
        <w:tc>
          <w:tcPr>
            <w:tcW w:w="966" w:type="dxa"/>
          </w:tcPr>
          <w:p w14:paraId="558CE6D4"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1980267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Узнать музыку, рассказывать о ней.</w:t>
            </w:r>
          </w:p>
          <w:p w14:paraId="64514A3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творческое воображение, слышать смену музыкальных фраз.</w:t>
            </w:r>
          </w:p>
          <w:p w14:paraId="1D994B1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Развивать </w:t>
            </w:r>
            <w:proofErr w:type="spellStart"/>
            <w:r w:rsidRPr="006B666E">
              <w:rPr>
                <w:rFonts w:ascii="Times New Roman" w:hAnsi="Times New Roman" w:cs="Times New Roman"/>
                <w:sz w:val="24"/>
                <w:szCs w:val="24"/>
              </w:rPr>
              <w:t>звуковысотный</w:t>
            </w:r>
            <w:proofErr w:type="spellEnd"/>
            <w:r w:rsidRPr="006B666E">
              <w:rPr>
                <w:rFonts w:ascii="Times New Roman" w:hAnsi="Times New Roman" w:cs="Times New Roman"/>
                <w:sz w:val="24"/>
                <w:szCs w:val="24"/>
              </w:rPr>
              <w:t xml:space="preserve"> слух, умение чисто интонировать.</w:t>
            </w:r>
          </w:p>
          <w:p w14:paraId="1CE392A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Слушать вступление, проигрыш. Петь </w:t>
            </w:r>
            <w:proofErr w:type="gramStart"/>
            <w:r w:rsidRPr="006B666E">
              <w:rPr>
                <w:rFonts w:ascii="Times New Roman" w:hAnsi="Times New Roman" w:cs="Times New Roman"/>
                <w:sz w:val="24"/>
                <w:szCs w:val="24"/>
              </w:rPr>
              <w:t>дружно</w:t>
            </w:r>
            <w:proofErr w:type="gramEnd"/>
            <w:r w:rsidRPr="006B666E">
              <w:rPr>
                <w:rFonts w:ascii="Times New Roman" w:hAnsi="Times New Roman" w:cs="Times New Roman"/>
                <w:sz w:val="24"/>
                <w:szCs w:val="24"/>
              </w:rPr>
              <w:t xml:space="preserve"> но не крикливо.</w:t>
            </w:r>
          </w:p>
          <w:p w14:paraId="617D882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Вспомнить плясовые движения уметь приглашать пару.</w:t>
            </w:r>
          </w:p>
        </w:tc>
        <w:tc>
          <w:tcPr>
            <w:tcW w:w="4968" w:type="dxa"/>
            <w:gridSpan w:val="2"/>
          </w:tcPr>
          <w:p w14:paraId="27DC18B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«Дождик» </w:t>
            </w:r>
            <w:proofErr w:type="spellStart"/>
            <w:r w:rsidRPr="006B666E">
              <w:rPr>
                <w:rFonts w:ascii="Times New Roman" w:hAnsi="Times New Roman" w:cs="Times New Roman"/>
                <w:sz w:val="24"/>
                <w:szCs w:val="24"/>
              </w:rPr>
              <w:t>С.Майкапар</w:t>
            </w:r>
            <w:proofErr w:type="spellEnd"/>
            <w:r w:rsidRPr="006B666E">
              <w:rPr>
                <w:rFonts w:ascii="Times New Roman" w:hAnsi="Times New Roman" w:cs="Times New Roman"/>
                <w:sz w:val="24"/>
                <w:szCs w:val="24"/>
              </w:rPr>
              <w:t>.</w:t>
            </w:r>
          </w:p>
          <w:p w14:paraId="41AC8C8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и движение: «Солнышко» </w:t>
            </w:r>
            <w:proofErr w:type="spellStart"/>
            <w:r w:rsidRPr="006B666E">
              <w:rPr>
                <w:rFonts w:ascii="Times New Roman" w:hAnsi="Times New Roman" w:cs="Times New Roman"/>
                <w:sz w:val="24"/>
                <w:szCs w:val="24"/>
              </w:rPr>
              <w:t>Ю.Наймушин</w:t>
            </w:r>
            <w:proofErr w:type="spellEnd"/>
            <w:r w:rsidRPr="006B666E">
              <w:rPr>
                <w:rFonts w:ascii="Times New Roman" w:hAnsi="Times New Roman" w:cs="Times New Roman"/>
                <w:sz w:val="24"/>
                <w:szCs w:val="24"/>
              </w:rPr>
              <w:t>.</w:t>
            </w:r>
          </w:p>
          <w:p w14:paraId="139705E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«Песнь жаворонка» </w:t>
            </w:r>
            <w:proofErr w:type="spellStart"/>
            <w:r w:rsidRPr="006B666E">
              <w:rPr>
                <w:rFonts w:ascii="Times New Roman" w:hAnsi="Times New Roman" w:cs="Times New Roman"/>
                <w:sz w:val="24"/>
                <w:szCs w:val="24"/>
              </w:rPr>
              <w:t>П.И.Чайковский</w:t>
            </w:r>
            <w:proofErr w:type="spellEnd"/>
            <w:r w:rsidRPr="006B666E">
              <w:rPr>
                <w:rFonts w:ascii="Times New Roman" w:hAnsi="Times New Roman" w:cs="Times New Roman"/>
                <w:sz w:val="24"/>
                <w:szCs w:val="24"/>
              </w:rPr>
              <w:t>.</w:t>
            </w:r>
          </w:p>
          <w:p w14:paraId="23CA755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и исполнение </w:t>
            </w:r>
            <w:proofErr w:type="spellStart"/>
            <w:r w:rsidRPr="006B666E">
              <w:rPr>
                <w:rFonts w:ascii="Times New Roman" w:hAnsi="Times New Roman" w:cs="Times New Roman"/>
                <w:sz w:val="24"/>
                <w:szCs w:val="24"/>
              </w:rPr>
              <w:t>песние</w:t>
            </w:r>
            <w:proofErr w:type="spellEnd"/>
            <w:r w:rsidRPr="006B666E">
              <w:rPr>
                <w:rFonts w:ascii="Times New Roman" w:hAnsi="Times New Roman" w:cs="Times New Roman"/>
                <w:sz w:val="24"/>
                <w:szCs w:val="24"/>
              </w:rPr>
              <w:t xml:space="preserve">: «Весной» </w:t>
            </w:r>
            <w:proofErr w:type="spellStart"/>
            <w:r w:rsidRPr="006B666E">
              <w:rPr>
                <w:rFonts w:ascii="Times New Roman" w:hAnsi="Times New Roman" w:cs="Times New Roman"/>
                <w:sz w:val="24"/>
                <w:szCs w:val="24"/>
              </w:rPr>
              <w:t>С.Насауленко</w:t>
            </w:r>
            <w:proofErr w:type="spellEnd"/>
            <w:r w:rsidRPr="006B666E">
              <w:rPr>
                <w:rFonts w:ascii="Times New Roman" w:hAnsi="Times New Roman" w:cs="Times New Roman"/>
                <w:sz w:val="24"/>
                <w:szCs w:val="24"/>
              </w:rPr>
              <w:t>.</w:t>
            </w:r>
          </w:p>
          <w:p w14:paraId="29045F3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Пляска в хороводе: «Полянка» </w:t>
            </w:r>
            <w:proofErr w:type="spellStart"/>
            <w:proofErr w:type="gramStart"/>
            <w:r w:rsidRPr="006B666E">
              <w:rPr>
                <w:rFonts w:ascii="Times New Roman" w:hAnsi="Times New Roman" w:cs="Times New Roman"/>
                <w:sz w:val="24"/>
                <w:szCs w:val="24"/>
              </w:rPr>
              <w:t>рус.нар</w:t>
            </w:r>
            <w:proofErr w:type="gramEnd"/>
            <w:r w:rsidRPr="006B666E">
              <w:rPr>
                <w:rFonts w:ascii="Times New Roman" w:hAnsi="Times New Roman" w:cs="Times New Roman"/>
                <w:sz w:val="24"/>
                <w:szCs w:val="24"/>
              </w:rPr>
              <w:t>.мелодия</w:t>
            </w:r>
            <w:proofErr w:type="spellEnd"/>
            <w:r w:rsidRPr="006B666E">
              <w:rPr>
                <w:rFonts w:ascii="Times New Roman" w:hAnsi="Times New Roman" w:cs="Times New Roman"/>
                <w:sz w:val="24"/>
                <w:szCs w:val="24"/>
              </w:rPr>
              <w:t>.</w:t>
            </w:r>
          </w:p>
        </w:tc>
      </w:tr>
      <w:tr w:rsidR="005C0182" w:rsidRPr="00E57E96" w14:paraId="0D804FF6" w14:textId="77777777" w:rsidTr="001638ED">
        <w:tc>
          <w:tcPr>
            <w:tcW w:w="959" w:type="dxa"/>
          </w:tcPr>
          <w:p w14:paraId="4C3CA00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65</w:t>
            </w:r>
          </w:p>
        </w:tc>
        <w:tc>
          <w:tcPr>
            <w:tcW w:w="3260" w:type="dxa"/>
            <w:gridSpan w:val="2"/>
          </w:tcPr>
          <w:p w14:paraId="4CD453A2"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«Какую картину смыл дождик»</w:t>
            </w:r>
          </w:p>
        </w:tc>
        <w:tc>
          <w:tcPr>
            <w:tcW w:w="966" w:type="dxa"/>
          </w:tcPr>
          <w:p w14:paraId="089949F1"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7BB65F1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Услышать изобразительность в музыке, самостоятельно дать название.</w:t>
            </w:r>
          </w:p>
          <w:p w14:paraId="1E6AEC9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Узнать музыку, развивать творческое воображение.</w:t>
            </w:r>
          </w:p>
          <w:p w14:paraId="0702503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Побуждать детей передавать в рисунках настроение музыки, её образы.</w:t>
            </w:r>
          </w:p>
          <w:p w14:paraId="7ECC2A2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Узнавать знакомую музыку по мелодии, по фрагменту.</w:t>
            </w:r>
          </w:p>
          <w:p w14:paraId="797990F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Побуждать к танцевальному творчеству.</w:t>
            </w:r>
          </w:p>
          <w:p w14:paraId="47BAAD7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Показать детям связь музыки и художественного творчества.</w:t>
            </w:r>
          </w:p>
        </w:tc>
        <w:tc>
          <w:tcPr>
            <w:tcW w:w="4968" w:type="dxa"/>
            <w:gridSpan w:val="2"/>
          </w:tcPr>
          <w:p w14:paraId="5F9CA8E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 xml:space="preserve">Игра: «Сороконожка» </w:t>
            </w:r>
            <w:proofErr w:type="spellStart"/>
            <w:r w:rsidRPr="006B666E">
              <w:rPr>
                <w:rFonts w:ascii="Times New Roman" w:hAnsi="Times New Roman" w:cs="Times New Roman"/>
                <w:sz w:val="24"/>
                <w:szCs w:val="24"/>
              </w:rPr>
              <w:t>О.Боромыкова</w:t>
            </w:r>
            <w:proofErr w:type="spellEnd"/>
            <w:r w:rsidRPr="006B666E">
              <w:rPr>
                <w:rFonts w:ascii="Times New Roman" w:hAnsi="Times New Roman" w:cs="Times New Roman"/>
                <w:sz w:val="24"/>
                <w:szCs w:val="24"/>
              </w:rPr>
              <w:t>. (папка – игры).</w:t>
            </w:r>
          </w:p>
          <w:p w14:paraId="1809AD5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«Потрогаем травку», «Солнышко» </w:t>
            </w:r>
            <w:proofErr w:type="spellStart"/>
            <w:r w:rsidRPr="006B666E">
              <w:rPr>
                <w:rFonts w:ascii="Times New Roman" w:hAnsi="Times New Roman" w:cs="Times New Roman"/>
                <w:sz w:val="24"/>
                <w:szCs w:val="24"/>
              </w:rPr>
              <w:t>Ю.Наймушина</w:t>
            </w:r>
            <w:proofErr w:type="spellEnd"/>
            <w:r w:rsidRPr="006B666E">
              <w:rPr>
                <w:rFonts w:ascii="Times New Roman" w:hAnsi="Times New Roman" w:cs="Times New Roman"/>
                <w:sz w:val="24"/>
                <w:szCs w:val="24"/>
              </w:rPr>
              <w:t>.</w:t>
            </w:r>
          </w:p>
          <w:p w14:paraId="464BDE9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«Птицы» (диск </w:t>
            </w:r>
            <w:proofErr w:type="spellStart"/>
            <w:r w:rsidRPr="006B666E">
              <w:rPr>
                <w:rFonts w:ascii="Times New Roman" w:hAnsi="Times New Roman" w:cs="Times New Roman"/>
                <w:sz w:val="24"/>
                <w:szCs w:val="24"/>
              </w:rPr>
              <w:t>О.Радыновой</w:t>
            </w:r>
            <w:proofErr w:type="spellEnd"/>
            <w:r w:rsidRPr="006B666E">
              <w:rPr>
                <w:rFonts w:ascii="Times New Roman" w:hAnsi="Times New Roman" w:cs="Times New Roman"/>
                <w:sz w:val="24"/>
                <w:szCs w:val="24"/>
              </w:rPr>
              <w:t>).</w:t>
            </w:r>
          </w:p>
          <w:p w14:paraId="67A7F81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Дидактическая игра: «Птица и птенчики».</w:t>
            </w:r>
          </w:p>
          <w:p w14:paraId="31E64A8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 xml:space="preserve">Пение и оркестровка: «Весной» </w:t>
            </w:r>
            <w:proofErr w:type="spellStart"/>
            <w:r w:rsidRPr="006B666E">
              <w:rPr>
                <w:rFonts w:ascii="Times New Roman" w:hAnsi="Times New Roman" w:cs="Times New Roman"/>
                <w:sz w:val="24"/>
                <w:szCs w:val="24"/>
              </w:rPr>
              <w:t>С.Насауленко</w:t>
            </w:r>
            <w:proofErr w:type="spellEnd"/>
            <w:r w:rsidRPr="006B666E">
              <w:rPr>
                <w:rFonts w:ascii="Times New Roman" w:hAnsi="Times New Roman" w:cs="Times New Roman"/>
                <w:sz w:val="24"/>
                <w:szCs w:val="24"/>
              </w:rPr>
              <w:t>.</w:t>
            </w:r>
          </w:p>
          <w:p w14:paraId="6AC5D649" w14:textId="77777777" w:rsidR="005C0182"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«Жуки» </w:t>
            </w:r>
            <w:proofErr w:type="spellStart"/>
            <w:proofErr w:type="gramStart"/>
            <w:r w:rsidRPr="006B666E">
              <w:rPr>
                <w:rFonts w:ascii="Times New Roman" w:hAnsi="Times New Roman" w:cs="Times New Roman"/>
                <w:sz w:val="24"/>
                <w:szCs w:val="24"/>
              </w:rPr>
              <w:t>венг.нар</w:t>
            </w:r>
            <w:proofErr w:type="gramEnd"/>
            <w:r w:rsidRPr="006B666E">
              <w:rPr>
                <w:rFonts w:ascii="Times New Roman" w:hAnsi="Times New Roman" w:cs="Times New Roman"/>
                <w:sz w:val="24"/>
                <w:szCs w:val="24"/>
              </w:rPr>
              <w:t>.мелодия</w:t>
            </w:r>
            <w:proofErr w:type="spellEnd"/>
            <w:r w:rsidRPr="006B666E">
              <w:rPr>
                <w:rFonts w:ascii="Times New Roman" w:hAnsi="Times New Roman" w:cs="Times New Roman"/>
                <w:sz w:val="24"/>
                <w:szCs w:val="24"/>
              </w:rPr>
              <w:t>. (папка – игры).</w:t>
            </w:r>
          </w:p>
          <w:p w14:paraId="42BAA608" w14:textId="77777777" w:rsidR="005C0182" w:rsidRPr="006B666E" w:rsidRDefault="005C0182" w:rsidP="00A9712F">
            <w:pPr>
              <w:rPr>
                <w:rFonts w:ascii="Times New Roman" w:hAnsi="Times New Roman" w:cs="Times New Roman"/>
                <w:sz w:val="24"/>
                <w:szCs w:val="24"/>
              </w:rPr>
            </w:pPr>
          </w:p>
        </w:tc>
      </w:tr>
      <w:tr w:rsidR="005C0182" w:rsidRPr="00E57E96" w14:paraId="5B357E48" w14:textId="77777777" w:rsidTr="001638ED">
        <w:tc>
          <w:tcPr>
            <w:tcW w:w="959" w:type="dxa"/>
          </w:tcPr>
          <w:p w14:paraId="0E8835A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66</w:t>
            </w:r>
          </w:p>
        </w:tc>
        <w:tc>
          <w:tcPr>
            <w:tcW w:w="3260" w:type="dxa"/>
            <w:gridSpan w:val="2"/>
          </w:tcPr>
          <w:p w14:paraId="1A803F9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 гости к весне»</w:t>
            </w:r>
          </w:p>
          <w:p w14:paraId="45141C22" w14:textId="77777777" w:rsidR="005C0182" w:rsidRPr="006B666E" w:rsidRDefault="005C0182" w:rsidP="00A9712F">
            <w:pPr>
              <w:jc w:val="center"/>
              <w:rPr>
                <w:rFonts w:ascii="Times New Roman" w:hAnsi="Times New Roman" w:cs="Times New Roman"/>
                <w:sz w:val="24"/>
                <w:szCs w:val="24"/>
              </w:rPr>
            </w:pPr>
          </w:p>
        </w:tc>
        <w:tc>
          <w:tcPr>
            <w:tcW w:w="966" w:type="dxa"/>
          </w:tcPr>
          <w:p w14:paraId="2F88187F"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1320994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пространственную ориентацию. Реагировать на изменения в музыке.</w:t>
            </w:r>
          </w:p>
          <w:p w14:paraId="64A5FEA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образное мышление, воображение. Мимикой и пластикой передавать свои ощущения.</w:t>
            </w:r>
          </w:p>
          <w:p w14:paraId="4F274B2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Услышать в музыке веселый щебет птиц.</w:t>
            </w:r>
          </w:p>
          <w:p w14:paraId="317ABBA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представление о высоте звука.</w:t>
            </w:r>
          </w:p>
          <w:p w14:paraId="4C7E077A"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Поощрять выразительное исполнение, слаженно играть в оркестре.</w:t>
            </w:r>
          </w:p>
          <w:p w14:paraId="19F1BF4B" w14:textId="77777777" w:rsidR="005C0182"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Познакомить с новой игрой, вызвать желание двигаться под музыку, ориентироваться в пространстве.</w:t>
            </w:r>
          </w:p>
          <w:p w14:paraId="6A447044" w14:textId="77777777" w:rsidR="005C0182" w:rsidRPr="006B666E" w:rsidRDefault="005C0182" w:rsidP="00A9712F">
            <w:pPr>
              <w:rPr>
                <w:rFonts w:ascii="Times New Roman" w:hAnsi="Times New Roman" w:cs="Times New Roman"/>
                <w:sz w:val="24"/>
                <w:szCs w:val="24"/>
              </w:rPr>
            </w:pPr>
          </w:p>
        </w:tc>
        <w:tc>
          <w:tcPr>
            <w:tcW w:w="4968" w:type="dxa"/>
            <w:gridSpan w:val="2"/>
          </w:tcPr>
          <w:p w14:paraId="5E93E09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«Сороконожка» </w:t>
            </w:r>
            <w:proofErr w:type="spellStart"/>
            <w:r w:rsidRPr="006B666E">
              <w:rPr>
                <w:rFonts w:ascii="Times New Roman" w:hAnsi="Times New Roman" w:cs="Times New Roman"/>
                <w:sz w:val="24"/>
                <w:szCs w:val="24"/>
              </w:rPr>
              <w:t>О.Боромыкова</w:t>
            </w:r>
            <w:proofErr w:type="spellEnd"/>
            <w:r w:rsidRPr="006B666E">
              <w:rPr>
                <w:rFonts w:ascii="Times New Roman" w:hAnsi="Times New Roman" w:cs="Times New Roman"/>
                <w:sz w:val="24"/>
                <w:szCs w:val="24"/>
              </w:rPr>
              <w:t>. (папка – игры).</w:t>
            </w:r>
          </w:p>
          <w:p w14:paraId="6A1C767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«Потрогаем травку», «Солнышко» </w:t>
            </w:r>
            <w:proofErr w:type="spellStart"/>
            <w:r w:rsidRPr="006B666E">
              <w:rPr>
                <w:rFonts w:ascii="Times New Roman" w:hAnsi="Times New Roman" w:cs="Times New Roman"/>
                <w:sz w:val="24"/>
                <w:szCs w:val="24"/>
              </w:rPr>
              <w:t>Ю.Наймушина</w:t>
            </w:r>
            <w:proofErr w:type="spellEnd"/>
            <w:r w:rsidRPr="006B666E">
              <w:rPr>
                <w:rFonts w:ascii="Times New Roman" w:hAnsi="Times New Roman" w:cs="Times New Roman"/>
                <w:sz w:val="24"/>
                <w:szCs w:val="24"/>
              </w:rPr>
              <w:t>.</w:t>
            </w:r>
          </w:p>
          <w:p w14:paraId="60F9C37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«Птицы» (диск </w:t>
            </w:r>
            <w:proofErr w:type="spellStart"/>
            <w:r w:rsidRPr="006B666E">
              <w:rPr>
                <w:rFonts w:ascii="Times New Roman" w:hAnsi="Times New Roman" w:cs="Times New Roman"/>
                <w:sz w:val="24"/>
                <w:szCs w:val="24"/>
              </w:rPr>
              <w:t>О.Радыновой</w:t>
            </w:r>
            <w:proofErr w:type="spellEnd"/>
            <w:r w:rsidRPr="006B666E">
              <w:rPr>
                <w:rFonts w:ascii="Times New Roman" w:hAnsi="Times New Roman" w:cs="Times New Roman"/>
                <w:sz w:val="24"/>
                <w:szCs w:val="24"/>
              </w:rPr>
              <w:t>).</w:t>
            </w:r>
          </w:p>
          <w:p w14:paraId="68CC9F5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Дидактическая игра: «Птица и птенчики».</w:t>
            </w:r>
          </w:p>
          <w:p w14:paraId="0D08E6A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и оркестровка: «Весной» </w:t>
            </w:r>
            <w:proofErr w:type="spellStart"/>
            <w:r w:rsidRPr="006B666E">
              <w:rPr>
                <w:rFonts w:ascii="Times New Roman" w:hAnsi="Times New Roman" w:cs="Times New Roman"/>
                <w:sz w:val="24"/>
                <w:szCs w:val="24"/>
              </w:rPr>
              <w:t>С.Насауленко</w:t>
            </w:r>
            <w:proofErr w:type="spellEnd"/>
            <w:r w:rsidRPr="006B666E">
              <w:rPr>
                <w:rFonts w:ascii="Times New Roman" w:hAnsi="Times New Roman" w:cs="Times New Roman"/>
                <w:sz w:val="24"/>
                <w:szCs w:val="24"/>
              </w:rPr>
              <w:t>.</w:t>
            </w:r>
          </w:p>
          <w:p w14:paraId="2984802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«Жуки» </w:t>
            </w:r>
            <w:proofErr w:type="spellStart"/>
            <w:proofErr w:type="gramStart"/>
            <w:r w:rsidRPr="006B666E">
              <w:rPr>
                <w:rFonts w:ascii="Times New Roman" w:hAnsi="Times New Roman" w:cs="Times New Roman"/>
                <w:sz w:val="24"/>
                <w:szCs w:val="24"/>
              </w:rPr>
              <w:t>венг.нар</w:t>
            </w:r>
            <w:proofErr w:type="gramEnd"/>
            <w:r w:rsidRPr="006B666E">
              <w:rPr>
                <w:rFonts w:ascii="Times New Roman" w:hAnsi="Times New Roman" w:cs="Times New Roman"/>
                <w:sz w:val="24"/>
                <w:szCs w:val="24"/>
              </w:rPr>
              <w:t>.мелодия</w:t>
            </w:r>
            <w:proofErr w:type="spellEnd"/>
            <w:r w:rsidRPr="006B666E">
              <w:rPr>
                <w:rFonts w:ascii="Times New Roman" w:hAnsi="Times New Roman" w:cs="Times New Roman"/>
                <w:sz w:val="24"/>
                <w:szCs w:val="24"/>
              </w:rPr>
              <w:t>. (папка – игры).</w:t>
            </w:r>
          </w:p>
        </w:tc>
      </w:tr>
      <w:tr w:rsidR="005C0182" w:rsidRPr="00E57E96" w14:paraId="6EB6E2A9" w14:textId="77777777" w:rsidTr="001638ED">
        <w:tc>
          <w:tcPr>
            <w:tcW w:w="959" w:type="dxa"/>
          </w:tcPr>
          <w:p w14:paraId="2E3A84B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67</w:t>
            </w:r>
          </w:p>
        </w:tc>
        <w:tc>
          <w:tcPr>
            <w:tcW w:w="3260" w:type="dxa"/>
            <w:gridSpan w:val="2"/>
          </w:tcPr>
          <w:p w14:paraId="16035F2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«Весенние голоса»</w:t>
            </w:r>
          </w:p>
          <w:p w14:paraId="1A65B40F" w14:textId="77777777" w:rsidR="005C0182" w:rsidRPr="006B666E" w:rsidRDefault="005C0182" w:rsidP="00A9712F">
            <w:pPr>
              <w:rPr>
                <w:rFonts w:ascii="Times New Roman" w:hAnsi="Times New Roman" w:cs="Times New Roman"/>
                <w:sz w:val="24"/>
                <w:szCs w:val="24"/>
              </w:rPr>
            </w:pPr>
          </w:p>
        </w:tc>
        <w:tc>
          <w:tcPr>
            <w:tcW w:w="966" w:type="dxa"/>
          </w:tcPr>
          <w:p w14:paraId="4AB95DF8"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4456C79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Формировать навыки свободного, легкого пения. Исполнять ритм на палочках.</w:t>
            </w:r>
          </w:p>
          <w:p w14:paraId="5034A7A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Петь дружно, одновременно начинать и заканчивать. Работать над дикцией.</w:t>
            </w:r>
          </w:p>
          <w:p w14:paraId="0F11894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умение передавать в движении длящиеся звуки.</w:t>
            </w:r>
          </w:p>
          <w:p w14:paraId="2ECCB5E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Услышать и рассказать о настроении и содержании песни.</w:t>
            </w:r>
          </w:p>
          <w:p w14:paraId="7E6A0B9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Побуждать к творческой импровизации.</w:t>
            </w:r>
          </w:p>
          <w:p w14:paraId="454CA3E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Закреплять умение легко ориентироваться в пространстве зала, менять движения в соответствии с музыкой.</w:t>
            </w:r>
          </w:p>
        </w:tc>
        <w:tc>
          <w:tcPr>
            <w:tcW w:w="4968" w:type="dxa"/>
            <w:gridSpan w:val="2"/>
          </w:tcPr>
          <w:p w14:paraId="2838F0B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Распевание: «Песенка простая» </w:t>
            </w:r>
            <w:proofErr w:type="spellStart"/>
            <w:r w:rsidRPr="006B666E">
              <w:rPr>
                <w:rFonts w:ascii="Times New Roman" w:hAnsi="Times New Roman" w:cs="Times New Roman"/>
                <w:sz w:val="24"/>
                <w:szCs w:val="24"/>
              </w:rPr>
              <w:t>А.Александрова</w:t>
            </w:r>
            <w:proofErr w:type="spellEnd"/>
            <w:r w:rsidRPr="006B666E">
              <w:rPr>
                <w:rFonts w:ascii="Times New Roman" w:hAnsi="Times New Roman" w:cs="Times New Roman"/>
                <w:sz w:val="24"/>
                <w:szCs w:val="24"/>
              </w:rPr>
              <w:t>.</w:t>
            </w:r>
          </w:p>
          <w:p w14:paraId="2B76A858" w14:textId="77777777" w:rsidR="005C0182" w:rsidRPr="006B666E" w:rsidRDefault="005C0182" w:rsidP="00A9712F">
            <w:pPr>
              <w:ind w:left="360"/>
              <w:rPr>
                <w:rFonts w:ascii="Times New Roman" w:hAnsi="Times New Roman" w:cs="Times New Roman"/>
                <w:sz w:val="24"/>
                <w:szCs w:val="24"/>
              </w:rPr>
            </w:pPr>
          </w:p>
          <w:p w14:paraId="0224FCF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«Солнышко» </w:t>
            </w:r>
            <w:proofErr w:type="spellStart"/>
            <w:proofErr w:type="gramStart"/>
            <w:r w:rsidRPr="006B666E">
              <w:rPr>
                <w:rFonts w:ascii="Times New Roman" w:hAnsi="Times New Roman" w:cs="Times New Roman"/>
                <w:sz w:val="24"/>
                <w:szCs w:val="24"/>
              </w:rPr>
              <w:t>рус.нар</w:t>
            </w:r>
            <w:proofErr w:type="gramEnd"/>
            <w:r w:rsidRPr="006B666E">
              <w:rPr>
                <w:rFonts w:ascii="Times New Roman" w:hAnsi="Times New Roman" w:cs="Times New Roman"/>
                <w:sz w:val="24"/>
                <w:szCs w:val="24"/>
              </w:rPr>
              <w:t>.в</w:t>
            </w:r>
            <w:proofErr w:type="spellEnd"/>
            <w:r w:rsidRPr="006B666E">
              <w:rPr>
                <w:rFonts w:ascii="Times New Roman" w:hAnsi="Times New Roman" w:cs="Times New Roman"/>
                <w:sz w:val="24"/>
                <w:szCs w:val="24"/>
              </w:rPr>
              <w:t xml:space="preserve"> обр. </w:t>
            </w:r>
            <w:proofErr w:type="spellStart"/>
            <w:r w:rsidRPr="006B666E">
              <w:rPr>
                <w:rFonts w:ascii="Times New Roman" w:hAnsi="Times New Roman" w:cs="Times New Roman"/>
                <w:sz w:val="24"/>
                <w:szCs w:val="24"/>
              </w:rPr>
              <w:t>В.Кикты</w:t>
            </w:r>
            <w:proofErr w:type="spellEnd"/>
            <w:r w:rsidRPr="006B666E">
              <w:rPr>
                <w:rFonts w:ascii="Times New Roman" w:hAnsi="Times New Roman" w:cs="Times New Roman"/>
                <w:sz w:val="24"/>
                <w:szCs w:val="24"/>
              </w:rPr>
              <w:t>.</w:t>
            </w:r>
          </w:p>
          <w:p w14:paraId="6009E7D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Этюд: «Солнышко» </w:t>
            </w:r>
            <w:proofErr w:type="spellStart"/>
            <w:r w:rsidRPr="006B666E">
              <w:rPr>
                <w:rFonts w:ascii="Times New Roman" w:hAnsi="Times New Roman" w:cs="Times New Roman"/>
                <w:sz w:val="24"/>
                <w:szCs w:val="24"/>
              </w:rPr>
              <w:t>Ю.Наймушин</w:t>
            </w:r>
            <w:proofErr w:type="spellEnd"/>
            <w:r w:rsidRPr="006B666E">
              <w:rPr>
                <w:rFonts w:ascii="Times New Roman" w:hAnsi="Times New Roman" w:cs="Times New Roman"/>
                <w:sz w:val="24"/>
                <w:szCs w:val="24"/>
              </w:rPr>
              <w:t xml:space="preserve"> (картотека №1).</w:t>
            </w:r>
          </w:p>
          <w:p w14:paraId="770F5DC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песни: «Весной» </w:t>
            </w:r>
            <w:proofErr w:type="spellStart"/>
            <w:r w:rsidRPr="006B666E">
              <w:rPr>
                <w:rFonts w:ascii="Times New Roman" w:hAnsi="Times New Roman" w:cs="Times New Roman"/>
                <w:sz w:val="24"/>
                <w:szCs w:val="24"/>
              </w:rPr>
              <w:t>С.Насауленко</w:t>
            </w:r>
            <w:proofErr w:type="spellEnd"/>
            <w:r w:rsidRPr="006B666E">
              <w:rPr>
                <w:rFonts w:ascii="Times New Roman" w:hAnsi="Times New Roman" w:cs="Times New Roman"/>
                <w:sz w:val="24"/>
                <w:szCs w:val="24"/>
              </w:rPr>
              <w:t>.</w:t>
            </w:r>
          </w:p>
          <w:p w14:paraId="238E4B4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Музицирование – импровизация: «Весенние голоса» (колокольчики, свистульки, </w:t>
            </w:r>
            <w:proofErr w:type="spellStart"/>
            <w:r w:rsidRPr="006B666E">
              <w:rPr>
                <w:rFonts w:ascii="Times New Roman" w:hAnsi="Times New Roman" w:cs="Times New Roman"/>
                <w:sz w:val="24"/>
                <w:szCs w:val="24"/>
              </w:rPr>
              <w:t>трещетки</w:t>
            </w:r>
            <w:proofErr w:type="spellEnd"/>
            <w:r w:rsidRPr="006B666E">
              <w:rPr>
                <w:rFonts w:ascii="Times New Roman" w:hAnsi="Times New Roman" w:cs="Times New Roman"/>
                <w:sz w:val="24"/>
                <w:szCs w:val="24"/>
              </w:rPr>
              <w:t>, палочки…)</w:t>
            </w:r>
          </w:p>
          <w:p w14:paraId="24EAB97D" w14:textId="77777777" w:rsidR="005C0182"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«Сороконожка» </w:t>
            </w:r>
            <w:proofErr w:type="spellStart"/>
            <w:r w:rsidRPr="006B666E">
              <w:rPr>
                <w:rFonts w:ascii="Times New Roman" w:hAnsi="Times New Roman" w:cs="Times New Roman"/>
                <w:sz w:val="24"/>
                <w:szCs w:val="24"/>
              </w:rPr>
              <w:t>О.Боромыкова</w:t>
            </w:r>
            <w:proofErr w:type="spellEnd"/>
            <w:r w:rsidRPr="006B666E">
              <w:rPr>
                <w:rFonts w:ascii="Times New Roman" w:hAnsi="Times New Roman" w:cs="Times New Roman"/>
                <w:sz w:val="24"/>
                <w:szCs w:val="24"/>
              </w:rPr>
              <w:t xml:space="preserve"> (папка - игры).</w:t>
            </w:r>
          </w:p>
          <w:p w14:paraId="5BDAA9F4" w14:textId="77777777" w:rsidR="005C0182" w:rsidRPr="006B666E" w:rsidRDefault="005C0182" w:rsidP="00A9712F">
            <w:pPr>
              <w:rPr>
                <w:rFonts w:ascii="Times New Roman" w:hAnsi="Times New Roman" w:cs="Times New Roman"/>
                <w:sz w:val="24"/>
                <w:szCs w:val="24"/>
              </w:rPr>
            </w:pPr>
          </w:p>
        </w:tc>
      </w:tr>
      <w:tr w:rsidR="005C0182" w:rsidRPr="00E57E96" w14:paraId="1B2982D6" w14:textId="77777777" w:rsidTr="001638ED">
        <w:tc>
          <w:tcPr>
            <w:tcW w:w="959" w:type="dxa"/>
          </w:tcPr>
          <w:p w14:paraId="7922523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68</w:t>
            </w:r>
          </w:p>
        </w:tc>
        <w:tc>
          <w:tcPr>
            <w:tcW w:w="3260" w:type="dxa"/>
            <w:gridSpan w:val="2"/>
          </w:tcPr>
          <w:p w14:paraId="34BA279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«Слушаем звуки»</w:t>
            </w:r>
          </w:p>
          <w:p w14:paraId="648E54BA" w14:textId="77777777" w:rsidR="005C0182" w:rsidRPr="006B666E" w:rsidRDefault="005C0182" w:rsidP="00A9712F">
            <w:pPr>
              <w:jc w:val="center"/>
              <w:rPr>
                <w:rFonts w:ascii="Times New Roman" w:hAnsi="Times New Roman" w:cs="Times New Roman"/>
                <w:sz w:val="24"/>
                <w:szCs w:val="24"/>
              </w:rPr>
            </w:pPr>
          </w:p>
        </w:tc>
        <w:tc>
          <w:tcPr>
            <w:tcW w:w="966" w:type="dxa"/>
          </w:tcPr>
          <w:p w14:paraId="4355413B"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38B4503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Продолжать формировать умение двигаться в паре, в характере музыки.</w:t>
            </w:r>
          </w:p>
          <w:p w14:paraId="787661B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Узнать знакомую музыку, говорить о ней.</w:t>
            </w:r>
          </w:p>
          <w:p w14:paraId="709070F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Продолжать развивать </w:t>
            </w:r>
            <w:proofErr w:type="spellStart"/>
            <w:r w:rsidRPr="006B666E">
              <w:rPr>
                <w:rFonts w:ascii="Times New Roman" w:hAnsi="Times New Roman" w:cs="Times New Roman"/>
                <w:sz w:val="24"/>
                <w:szCs w:val="24"/>
              </w:rPr>
              <w:t>звуковысотный</w:t>
            </w:r>
            <w:proofErr w:type="spellEnd"/>
            <w:r w:rsidRPr="006B666E">
              <w:rPr>
                <w:rFonts w:ascii="Times New Roman" w:hAnsi="Times New Roman" w:cs="Times New Roman"/>
                <w:sz w:val="24"/>
                <w:szCs w:val="24"/>
              </w:rPr>
              <w:t xml:space="preserve"> слух.</w:t>
            </w:r>
          </w:p>
          <w:p w14:paraId="704B9850"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Обсудить содержание стихотворения.</w:t>
            </w:r>
          </w:p>
          <w:p w14:paraId="1F1F1F6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Формировать умение детей вслушиваться, заострять внимание.</w:t>
            </w:r>
          </w:p>
          <w:p w14:paraId="0803E93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ловкость, быстроту реакции на изменения в музыке.</w:t>
            </w:r>
          </w:p>
          <w:p w14:paraId="1916AB10" w14:textId="77777777" w:rsidR="005C0182" w:rsidRPr="006B666E" w:rsidRDefault="005C0182" w:rsidP="00A9712F">
            <w:pPr>
              <w:rPr>
                <w:rFonts w:ascii="Times New Roman" w:hAnsi="Times New Roman" w:cs="Times New Roman"/>
                <w:sz w:val="24"/>
                <w:szCs w:val="24"/>
                <w:u w:val="single"/>
              </w:rPr>
            </w:pPr>
          </w:p>
          <w:p w14:paraId="15AD549D" w14:textId="77777777" w:rsidR="005C0182" w:rsidRPr="006B666E" w:rsidRDefault="005C0182" w:rsidP="00A9712F">
            <w:pPr>
              <w:rPr>
                <w:rFonts w:ascii="Times New Roman" w:hAnsi="Times New Roman" w:cs="Times New Roman"/>
                <w:sz w:val="24"/>
                <w:szCs w:val="24"/>
              </w:rPr>
            </w:pPr>
          </w:p>
        </w:tc>
        <w:tc>
          <w:tcPr>
            <w:tcW w:w="4968" w:type="dxa"/>
            <w:gridSpan w:val="2"/>
          </w:tcPr>
          <w:p w14:paraId="3593CFA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 xml:space="preserve">Упражнение: «Дружные пары» под муз. </w:t>
            </w:r>
            <w:proofErr w:type="spellStart"/>
            <w:r w:rsidRPr="006B666E">
              <w:rPr>
                <w:rFonts w:ascii="Times New Roman" w:hAnsi="Times New Roman" w:cs="Times New Roman"/>
                <w:sz w:val="24"/>
                <w:szCs w:val="24"/>
              </w:rPr>
              <w:t>Т.Ломовой</w:t>
            </w:r>
            <w:proofErr w:type="spellEnd"/>
            <w:r w:rsidRPr="006B666E">
              <w:rPr>
                <w:rFonts w:ascii="Times New Roman" w:hAnsi="Times New Roman" w:cs="Times New Roman"/>
                <w:sz w:val="24"/>
                <w:szCs w:val="24"/>
              </w:rPr>
              <w:t>.</w:t>
            </w:r>
          </w:p>
          <w:p w14:paraId="0292BBA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«Птицы» (диск </w:t>
            </w:r>
            <w:proofErr w:type="spellStart"/>
            <w:r w:rsidRPr="006B666E">
              <w:rPr>
                <w:rFonts w:ascii="Times New Roman" w:hAnsi="Times New Roman" w:cs="Times New Roman"/>
                <w:sz w:val="24"/>
                <w:szCs w:val="24"/>
              </w:rPr>
              <w:t>О.Родыновой</w:t>
            </w:r>
            <w:proofErr w:type="spellEnd"/>
            <w:r w:rsidRPr="006B666E">
              <w:rPr>
                <w:rFonts w:ascii="Times New Roman" w:hAnsi="Times New Roman" w:cs="Times New Roman"/>
                <w:sz w:val="24"/>
                <w:szCs w:val="24"/>
              </w:rPr>
              <w:t>).</w:t>
            </w:r>
          </w:p>
          <w:p w14:paraId="523591B1"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Дидактическая игра: «Птица и птенчики».</w:t>
            </w:r>
          </w:p>
          <w:p w14:paraId="6C230A9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 xml:space="preserve">Чтение стихотворения Романа Сефа «Тишина» («Музыкальные занятия </w:t>
            </w:r>
            <w:proofErr w:type="spellStart"/>
            <w:r w:rsidRPr="006B666E">
              <w:rPr>
                <w:rFonts w:ascii="Times New Roman" w:hAnsi="Times New Roman" w:cs="Times New Roman"/>
                <w:sz w:val="24"/>
                <w:szCs w:val="24"/>
              </w:rPr>
              <w:t>ср.гр</w:t>
            </w:r>
            <w:proofErr w:type="spellEnd"/>
            <w:r w:rsidRPr="006B666E">
              <w:rPr>
                <w:rFonts w:ascii="Times New Roman" w:hAnsi="Times New Roman" w:cs="Times New Roman"/>
                <w:sz w:val="24"/>
                <w:szCs w:val="24"/>
              </w:rPr>
              <w:t>. стр. 177).</w:t>
            </w:r>
          </w:p>
          <w:p w14:paraId="175A4B27"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«Что мы слышим» </w:t>
            </w:r>
          </w:p>
          <w:p w14:paraId="7E01DA3A" w14:textId="77777777" w:rsidR="005C0182"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Подвижная игра: «Жуки»</w:t>
            </w:r>
            <w:r>
              <w:rPr>
                <w:rFonts w:ascii="Times New Roman" w:hAnsi="Times New Roman" w:cs="Times New Roman"/>
                <w:sz w:val="24"/>
                <w:szCs w:val="24"/>
              </w:rPr>
              <w:t xml:space="preserve"> </w:t>
            </w:r>
            <w:proofErr w:type="spellStart"/>
            <w:proofErr w:type="gramStart"/>
            <w:r w:rsidRPr="006B666E">
              <w:rPr>
                <w:rFonts w:ascii="Times New Roman" w:hAnsi="Times New Roman" w:cs="Times New Roman"/>
                <w:sz w:val="24"/>
                <w:szCs w:val="24"/>
              </w:rPr>
              <w:t>венг.нар</w:t>
            </w:r>
            <w:proofErr w:type="gramEnd"/>
            <w:r w:rsidRPr="006B666E">
              <w:rPr>
                <w:rFonts w:ascii="Times New Roman" w:hAnsi="Times New Roman" w:cs="Times New Roman"/>
                <w:sz w:val="24"/>
                <w:szCs w:val="24"/>
              </w:rPr>
              <w:t>.мелодия</w:t>
            </w:r>
            <w:proofErr w:type="spellEnd"/>
            <w:r w:rsidRPr="006B666E">
              <w:rPr>
                <w:rFonts w:ascii="Times New Roman" w:hAnsi="Times New Roman" w:cs="Times New Roman"/>
                <w:sz w:val="24"/>
                <w:szCs w:val="24"/>
              </w:rPr>
              <w:t xml:space="preserve"> (папка – игры).</w:t>
            </w:r>
          </w:p>
          <w:p w14:paraId="281DD2B7" w14:textId="77777777" w:rsidR="005C0182" w:rsidRPr="006B666E" w:rsidRDefault="005C0182" w:rsidP="00A9712F">
            <w:pPr>
              <w:rPr>
                <w:rFonts w:ascii="Times New Roman" w:hAnsi="Times New Roman" w:cs="Times New Roman"/>
                <w:sz w:val="24"/>
                <w:szCs w:val="24"/>
              </w:rPr>
            </w:pPr>
          </w:p>
        </w:tc>
      </w:tr>
      <w:tr w:rsidR="005C0182" w:rsidRPr="00E57E96" w14:paraId="32A315CD" w14:textId="77777777" w:rsidTr="001638ED">
        <w:tc>
          <w:tcPr>
            <w:tcW w:w="959" w:type="dxa"/>
          </w:tcPr>
          <w:p w14:paraId="228D02B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69</w:t>
            </w:r>
          </w:p>
        </w:tc>
        <w:tc>
          <w:tcPr>
            <w:tcW w:w="3260" w:type="dxa"/>
            <w:gridSpan w:val="2"/>
          </w:tcPr>
          <w:p w14:paraId="16AEF2F1" w14:textId="77777777" w:rsidR="005C0182" w:rsidRPr="006B666E" w:rsidRDefault="005C0182" w:rsidP="00A9712F">
            <w:pPr>
              <w:jc w:val="center"/>
              <w:rPr>
                <w:rFonts w:ascii="Times New Roman" w:hAnsi="Times New Roman" w:cs="Times New Roman"/>
                <w:b/>
                <w:sz w:val="24"/>
                <w:szCs w:val="24"/>
              </w:rPr>
            </w:pPr>
            <w:r w:rsidRPr="006B666E">
              <w:rPr>
                <w:rFonts w:ascii="Times New Roman" w:hAnsi="Times New Roman" w:cs="Times New Roman"/>
                <w:b/>
                <w:sz w:val="24"/>
                <w:szCs w:val="24"/>
              </w:rPr>
              <w:t>Диагностика</w:t>
            </w:r>
          </w:p>
          <w:p w14:paraId="50AAB8B4" w14:textId="77777777" w:rsidR="005C0182" w:rsidRPr="006B666E" w:rsidRDefault="005C0182" w:rsidP="00A9712F">
            <w:pPr>
              <w:rPr>
                <w:rFonts w:ascii="Times New Roman" w:hAnsi="Times New Roman" w:cs="Times New Roman"/>
                <w:sz w:val="24"/>
                <w:szCs w:val="24"/>
              </w:rPr>
            </w:pPr>
          </w:p>
          <w:p w14:paraId="407CB139" w14:textId="77777777" w:rsidR="005C0182" w:rsidRPr="006B666E" w:rsidRDefault="005C0182" w:rsidP="00A9712F">
            <w:pPr>
              <w:tabs>
                <w:tab w:val="left" w:pos="351"/>
              </w:tabs>
              <w:jc w:val="center"/>
              <w:rPr>
                <w:rFonts w:ascii="Times New Roman" w:hAnsi="Times New Roman" w:cs="Times New Roman"/>
                <w:sz w:val="24"/>
                <w:szCs w:val="24"/>
              </w:rPr>
            </w:pPr>
            <w:r w:rsidRPr="006B666E">
              <w:rPr>
                <w:rFonts w:ascii="Times New Roman" w:hAnsi="Times New Roman" w:cs="Times New Roman"/>
                <w:sz w:val="24"/>
                <w:szCs w:val="24"/>
              </w:rPr>
              <w:t>«Ритм и музыка»</w:t>
            </w:r>
          </w:p>
        </w:tc>
        <w:tc>
          <w:tcPr>
            <w:tcW w:w="966" w:type="dxa"/>
          </w:tcPr>
          <w:p w14:paraId="0AA7BDC3"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6027A47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Закреплять умение двигаться в парах, меняться парами.</w:t>
            </w:r>
          </w:p>
          <w:p w14:paraId="6BDCBBF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навык вслушивания, формировать представление о природных звуках.</w:t>
            </w:r>
          </w:p>
          <w:p w14:paraId="0E24246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Упражнять в чистом интонировании, в четком </w:t>
            </w:r>
            <w:proofErr w:type="spellStart"/>
            <w:r w:rsidRPr="006B666E">
              <w:rPr>
                <w:rFonts w:ascii="Times New Roman" w:hAnsi="Times New Roman" w:cs="Times New Roman"/>
                <w:sz w:val="24"/>
                <w:szCs w:val="24"/>
              </w:rPr>
              <w:t>пропевании</w:t>
            </w:r>
            <w:proofErr w:type="spellEnd"/>
            <w:r w:rsidRPr="006B666E">
              <w:rPr>
                <w:rFonts w:ascii="Times New Roman" w:hAnsi="Times New Roman" w:cs="Times New Roman"/>
                <w:sz w:val="24"/>
                <w:szCs w:val="24"/>
              </w:rPr>
              <w:t xml:space="preserve"> согласных.</w:t>
            </w:r>
          </w:p>
          <w:p w14:paraId="1B94B73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умение ориентироваться в пространстве зала, менять движения под музыку.</w:t>
            </w:r>
          </w:p>
          <w:p w14:paraId="33459D3C"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коммуникативные качества, умение перестраиваться</w:t>
            </w:r>
          </w:p>
        </w:tc>
        <w:tc>
          <w:tcPr>
            <w:tcW w:w="4968" w:type="dxa"/>
            <w:gridSpan w:val="2"/>
          </w:tcPr>
          <w:p w14:paraId="10ADE1F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Упражнение: «Дружные пары» муз. </w:t>
            </w:r>
            <w:proofErr w:type="spellStart"/>
            <w:r w:rsidRPr="006B666E">
              <w:rPr>
                <w:rFonts w:ascii="Times New Roman" w:hAnsi="Times New Roman" w:cs="Times New Roman"/>
                <w:sz w:val="24"/>
                <w:szCs w:val="24"/>
              </w:rPr>
              <w:t>Т.Ломова</w:t>
            </w:r>
            <w:proofErr w:type="spellEnd"/>
            <w:r w:rsidRPr="006B666E">
              <w:rPr>
                <w:rFonts w:ascii="Times New Roman" w:hAnsi="Times New Roman" w:cs="Times New Roman"/>
                <w:sz w:val="24"/>
                <w:szCs w:val="24"/>
              </w:rPr>
              <w:t>.</w:t>
            </w:r>
          </w:p>
          <w:p w14:paraId="79C35C8E" w14:textId="77777777" w:rsidR="005C0182" w:rsidRPr="006B666E" w:rsidRDefault="005C0182" w:rsidP="00A9712F">
            <w:pPr>
              <w:ind w:left="360"/>
              <w:rPr>
                <w:rFonts w:ascii="Times New Roman" w:hAnsi="Times New Roman" w:cs="Times New Roman"/>
                <w:sz w:val="24"/>
                <w:szCs w:val="24"/>
              </w:rPr>
            </w:pPr>
          </w:p>
          <w:p w14:paraId="56C2B5E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Игра: «Что мы слышим».</w:t>
            </w:r>
          </w:p>
          <w:p w14:paraId="06C89A83" w14:textId="77777777" w:rsidR="005C0182" w:rsidRPr="006B666E" w:rsidRDefault="005C0182" w:rsidP="00A9712F">
            <w:pPr>
              <w:ind w:left="360"/>
              <w:rPr>
                <w:rFonts w:ascii="Times New Roman" w:hAnsi="Times New Roman" w:cs="Times New Roman"/>
                <w:sz w:val="24"/>
                <w:szCs w:val="24"/>
              </w:rPr>
            </w:pPr>
          </w:p>
          <w:p w14:paraId="58DC4D4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Попевка: «</w:t>
            </w:r>
            <w:proofErr w:type="gramStart"/>
            <w:r w:rsidRPr="006B666E">
              <w:rPr>
                <w:rFonts w:ascii="Times New Roman" w:hAnsi="Times New Roman" w:cs="Times New Roman"/>
                <w:sz w:val="24"/>
                <w:szCs w:val="24"/>
              </w:rPr>
              <w:t>Жук»  (</w:t>
            </w:r>
            <w:proofErr w:type="gramEnd"/>
            <w:r w:rsidRPr="006B666E">
              <w:rPr>
                <w:rFonts w:ascii="Times New Roman" w:hAnsi="Times New Roman" w:cs="Times New Roman"/>
                <w:sz w:val="24"/>
                <w:szCs w:val="24"/>
              </w:rPr>
              <w:t>папка- игры).</w:t>
            </w:r>
          </w:p>
          <w:p w14:paraId="168DBE1E" w14:textId="77777777" w:rsidR="005C0182" w:rsidRPr="006B666E" w:rsidRDefault="005C0182" w:rsidP="00A9712F">
            <w:pPr>
              <w:ind w:left="360"/>
              <w:rPr>
                <w:rFonts w:ascii="Times New Roman" w:hAnsi="Times New Roman" w:cs="Times New Roman"/>
                <w:sz w:val="24"/>
                <w:szCs w:val="24"/>
              </w:rPr>
            </w:pPr>
          </w:p>
          <w:p w14:paraId="56C33B2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Подвижная игра: «Жуки» (папка – игры).</w:t>
            </w:r>
          </w:p>
          <w:p w14:paraId="1AC0E7C4" w14:textId="77777777" w:rsidR="005C0182" w:rsidRPr="006B666E" w:rsidRDefault="005C0182" w:rsidP="00A9712F">
            <w:pPr>
              <w:ind w:left="360"/>
              <w:rPr>
                <w:rFonts w:ascii="Times New Roman" w:hAnsi="Times New Roman" w:cs="Times New Roman"/>
                <w:sz w:val="24"/>
                <w:szCs w:val="24"/>
              </w:rPr>
            </w:pPr>
          </w:p>
          <w:p w14:paraId="7587FE3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Игра с пением: «Сороконожка» </w:t>
            </w:r>
            <w:proofErr w:type="spellStart"/>
            <w:r w:rsidRPr="006B666E">
              <w:rPr>
                <w:rFonts w:ascii="Times New Roman" w:hAnsi="Times New Roman" w:cs="Times New Roman"/>
                <w:sz w:val="24"/>
                <w:szCs w:val="24"/>
              </w:rPr>
              <w:t>О.Боромыкова</w:t>
            </w:r>
            <w:proofErr w:type="spellEnd"/>
            <w:r w:rsidRPr="006B666E">
              <w:rPr>
                <w:rFonts w:ascii="Times New Roman" w:hAnsi="Times New Roman" w:cs="Times New Roman"/>
                <w:sz w:val="24"/>
                <w:szCs w:val="24"/>
              </w:rPr>
              <w:t xml:space="preserve"> (папка – игры).</w:t>
            </w:r>
          </w:p>
          <w:p w14:paraId="7D2FECF9" w14:textId="77777777" w:rsidR="005C0182" w:rsidRPr="006B666E" w:rsidRDefault="005C0182" w:rsidP="00A9712F">
            <w:pPr>
              <w:rPr>
                <w:rFonts w:ascii="Times New Roman" w:hAnsi="Times New Roman" w:cs="Times New Roman"/>
                <w:sz w:val="24"/>
                <w:szCs w:val="24"/>
              </w:rPr>
            </w:pPr>
          </w:p>
        </w:tc>
      </w:tr>
      <w:tr w:rsidR="005C0182" w:rsidRPr="00E57E96" w14:paraId="3499DC52" w14:textId="77777777" w:rsidTr="001638ED">
        <w:tc>
          <w:tcPr>
            <w:tcW w:w="959" w:type="dxa"/>
          </w:tcPr>
          <w:p w14:paraId="3588315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70</w:t>
            </w:r>
          </w:p>
        </w:tc>
        <w:tc>
          <w:tcPr>
            <w:tcW w:w="3260" w:type="dxa"/>
            <w:gridSpan w:val="2"/>
          </w:tcPr>
          <w:p w14:paraId="44DA9919" w14:textId="77777777" w:rsidR="005C0182" w:rsidRPr="006B666E" w:rsidRDefault="005C0182" w:rsidP="00A9712F">
            <w:pPr>
              <w:jc w:val="center"/>
              <w:rPr>
                <w:rFonts w:ascii="Times New Roman" w:hAnsi="Times New Roman" w:cs="Times New Roman"/>
                <w:b/>
                <w:sz w:val="24"/>
                <w:szCs w:val="24"/>
              </w:rPr>
            </w:pPr>
            <w:r w:rsidRPr="006B666E">
              <w:rPr>
                <w:rFonts w:ascii="Times New Roman" w:hAnsi="Times New Roman" w:cs="Times New Roman"/>
                <w:b/>
                <w:sz w:val="24"/>
                <w:szCs w:val="24"/>
              </w:rPr>
              <w:t>Диагностика</w:t>
            </w:r>
          </w:p>
          <w:p w14:paraId="11302588" w14:textId="77777777" w:rsidR="005C0182" w:rsidRPr="006B666E" w:rsidRDefault="005C0182" w:rsidP="00A9712F">
            <w:pPr>
              <w:jc w:val="center"/>
              <w:rPr>
                <w:rFonts w:ascii="Times New Roman" w:hAnsi="Times New Roman" w:cs="Times New Roman"/>
                <w:b/>
                <w:sz w:val="24"/>
                <w:szCs w:val="24"/>
              </w:rPr>
            </w:pPr>
          </w:p>
          <w:p w14:paraId="7F1C96E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«Мы поём и пляшем»</w:t>
            </w:r>
          </w:p>
          <w:p w14:paraId="06D5836C" w14:textId="77777777" w:rsidR="005C0182" w:rsidRPr="006B666E" w:rsidRDefault="005C0182" w:rsidP="00A9712F">
            <w:pPr>
              <w:rPr>
                <w:rFonts w:ascii="Times New Roman" w:hAnsi="Times New Roman" w:cs="Times New Roman"/>
                <w:sz w:val="24"/>
                <w:szCs w:val="24"/>
              </w:rPr>
            </w:pPr>
          </w:p>
        </w:tc>
        <w:tc>
          <w:tcPr>
            <w:tcW w:w="966" w:type="dxa"/>
          </w:tcPr>
          <w:p w14:paraId="481F6A93"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784866E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Вызвать эмоциональный отклик на музыку разного характера.</w:t>
            </w:r>
          </w:p>
          <w:p w14:paraId="0CA0ECD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Услышать в музыке легкий полет мотылька. Развивать умение вслушиваться.</w:t>
            </w:r>
          </w:p>
          <w:p w14:paraId="14AB834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Передавать в свободном движении разное настроение музыки (спокойное – цветы, быстрое – бабочки).</w:t>
            </w:r>
          </w:p>
          <w:p w14:paraId="12D7D59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Продолжать работу над четким </w:t>
            </w:r>
            <w:proofErr w:type="spellStart"/>
            <w:r w:rsidRPr="006B666E">
              <w:rPr>
                <w:rFonts w:ascii="Times New Roman" w:hAnsi="Times New Roman" w:cs="Times New Roman"/>
                <w:sz w:val="24"/>
                <w:szCs w:val="24"/>
              </w:rPr>
              <w:t>пропеванием</w:t>
            </w:r>
            <w:proofErr w:type="spellEnd"/>
            <w:r w:rsidRPr="006B666E">
              <w:rPr>
                <w:rFonts w:ascii="Times New Roman" w:hAnsi="Times New Roman" w:cs="Times New Roman"/>
                <w:sz w:val="24"/>
                <w:szCs w:val="24"/>
              </w:rPr>
              <w:t xml:space="preserve"> согласных.</w:t>
            </w:r>
          </w:p>
          <w:p w14:paraId="7D2AE94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Познакомить с новой песней, обсудить настроение и содержание, разучить.</w:t>
            </w:r>
          </w:p>
          <w:p w14:paraId="72447C0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Закреплять умение ориентироваться в пространстве, взаимодействовать в игре друг с другом.</w:t>
            </w:r>
          </w:p>
        </w:tc>
        <w:tc>
          <w:tcPr>
            <w:tcW w:w="4968" w:type="dxa"/>
            <w:gridSpan w:val="2"/>
          </w:tcPr>
          <w:p w14:paraId="4856B83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Упражнение: «Дружные пары» муз. Т.</w:t>
            </w:r>
            <w:r>
              <w:rPr>
                <w:rFonts w:ascii="Times New Roman" w:hAnsi="Times New Roman" w:cs="Times New Roman"/>
                <w:sz w:val="24"/>
                <w:szCs w:val="24"/>
              </w:rPr>
              <w:t xml:space="preserve"> </w:t>
            </w:r>
            <w:r w:rsidRPr="006B666E">
              <w:rPr>
                <w:rFonts w:ascii="Times New Roman" w:hAnsi="Times New Roman" w:cs="Times New Roman"/>
                <w:sz w:val="24"/>
                <w:szCs w:val="24"/>
              </w:rPr>
              <w:t>Ломова.</w:t>
            </w:r>
          </w:p>
          <w:p w14:paraId="41E6CFB5"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Слушание: «Птицы» (диск О.</w:t>
            </w:r>
            <w:r>
              <w:rPr>
                <w:rFonts w:ascii="Times New Roman" w:hAnsi="Times New Roman" w:cs="Times New Roman"/>
                <w:sz w:val="24"/>
                <w:szCs w:val="24"/>
              </w:rPr>
              <w:t xml:space="preserve"> </w:t>
            </w:r>
            <w:proofErr w:type="spellStart"/>
            <w:r w:rsidRPr="006B666E">
              <w:rPr>
                <w:rFonts w:ascii="Times New Roman" w:hAnsi="Times New Roman" w:cs="Times New Roman"/>
                <w:sz w:val="24"/>
                <w:szCs w:val="24"/>
              </w:rPr>
              <w:t>Родыновой</w:t>
            </w:r>
            <w:proofErr w:type="spellEnd"/>
            <w:r w:rsidRPr="006B666E">
              <w:rPr>
                <w:rFonts w:ascii="Times New Roman" w:hAnsi="Times New Roman" w:cs="Times New Roman"/>
                <w:sz w:val="24"/>
                <w:szCs w:val="24"/>
              </w:rPr>
              <w:t>).</w:t>
            </w:r>
          </w:p>
          <w:p w14:paraId="4EBB1A8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Дидактическая игра: «Птица и птенчики».</w:t>
            </w:r>
          </w:p>
          <w:p w14:paraId="7AF5D40E" w14:textId="77777777" w:rsidR="005C0182" w:rsidRPr="006B666E" w:rsidRDefault="005C0182" w:rsidP="00A9712F">
            <w:pPr>
              <w:ind w:left="360"/>
              <w:rPr>
                <w:rFonts w:ascii="Times New Roman" w:hAnsi="Times New Roman" w:cs="Times New Roman"/>
                <w:sz w:val="24"/>
                <w:szCs w:val="24"/>
              </w:rPr>
            </w:pPr>
          </w:p>
          <w:p w14:paraId="43D51891" w14:textId="77777777" w:rsidR="005C0182" w:rsidRPr="006B666E" w:rsidRDefault="005C0182" w:rsidP="00A9712F">
            <w:pPr>
              <w:tabs>
                <w:tab w:val="left" w:pos="2687"/>
              </w:tabs>
              <w:rPr>
                <w:rFonts w:ascii="Times New Roman" w:hAnsi="Times New Roman" w:cs="Times New Roman"/>
                <w:sz w:val="24"/>
                <w:szCs w:val="24"/>
              </w:rPr>
            </w:pPr>
            <w:r w:rsidRPr="006B666E">
              <w:rPr>
                <w:rFonts w:ascii="Times New Roman" w:hAnsi="Times New Roman" w:cs="Times New Roman"/>
                <w:sz w:val="24"/>
                <w:szCs w:val="24"/>
              </w:rPr>
              <w:t xml:space="preserve">Игра: «Что мы слышим» </w:t>
            </w:r>
          </w:p>
          <w:p w14:paraId="611C59B3" w14:textId="77777777" w:rsidR="005C0182" w:rsidRPr="006B666E" w:rsidRDefault="005C0182" w:rsidP="00A9712F">
            <w:pPr>
              <w:ind w:left="360"/>
              <w:rPr>
                <w:rFonts w:ascii="Times New Roman" w:hAnsi="Times New Roman" w:cs="Times New Roman"/>
                <w:sz w:val="24"/>
                <w:szCs w:val="24"/>
              </w:rPr>
            </w:pPr>
          </w:p>
          <w:p w14:paraId="17AA1ED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Подвижная игра: «Жуки» </w:t>
            </w:r>
            <w:proofErr w:type="spellStart"/>
            <w:proofErr w:type="gramStart"/>
            <w:r w:rsidRPr="006B666E">
              <w:rPr>
                <w:rFonts w:ascii="Times New Roman" w:hAnsi="Times New Roman" w:cs="Times New Roman"/>
                <w:sz w:val="24"/>
                <w:szCs w:val="24"/>
              </w:rPr>
              <w:t>венг.нар</w:t>
            </w:r>
            <w:proofErr w:type="gramEnd"/>
            <w:r w:rsidRPr="006B666E">
              <w:rPr>
                <w:rFonts w:ascii="Times New Roman" w:hAnsi="Times New Roman" w:cs="Times New Roman"/>
                <w:sz w:val="24"/>
                <w:szCs w:val="24"/>
              </w:rPr>
              <w:t>.мелодия</w:t>
            </w:r>
            <w:proofErr w:type="spellEnd"/>
            <w:r w:rsidRPr="006B666E">
              <w:rPr>
                <w:rFonts w:ascii="Times New Roman" w:hAnsi="Times New Roman" w:cs="Times New Roman"/>
                <w:sz w:val="24"/>
                <w:szCs w:val="24"/>
              </w:rPr>
              <w:t xml:space="preserve"> (папка – игры).</w:t>
            </w:r>
          </w:p>
          <w:p w14:paraId="746EE145" w14:textId="77777777" w:rsidR="005C0182" w:rsidRPr="006B666E" w:rsidRDefault="005C0182" w:rsidP="00A9712F">
            <w:pPr>
              <w:rPr>
                <w:rFonts w:ascii="Times New Roman" w:hAnsi="Times New Roman" w:cs="Times New Roman"/>
                <w:sz w:val="24"/>
                <w:szCs w:val="24"/>
              </w:rPr>
            </w:pPr>
          </w:p>
          <w:p w14:paraId="5CC4FDDD" w14:textId="77777777" w:rsidR="005C0182" w:rsidRDefault="005C0182" w:rsidP="00A9712F">
            <w:pPr>
              <w:rPr>
                <w:rFonts w:ascii="Times New Roman" w:hAnsi="Times New Roman" w:cs="Times New Roman"/>
                <w:sz w:val="24"/>
                <w:szCs w:val="24"/>
              </w:rPr>
            </w:pPr>
          </w:p>
          <w:p w14:paraId="0C4BF369" w14:textId="77777777" w:rsidR="005C0182" w:rsidRDefault="005C0182" w:rsidP="00A9712F">
            <w:pPr>
              <w:rPr>
                <w:rFonts w:ascii="Times New Roman" w:hAnsi="Times New Roman" w:cs="Times New Roman"/>
                <w:sz w:val="24"/>
                <w:szCs w:val="24"/>
              </w:rPr>
            </w:pPr>
          </w:p>
          <w:p w14:paraId="58C5BABD" w14:textId="77777777" w:rsidR="005C0182" w:rsidRPr="006B666E" w:rsidRDefault="005C0182" w:rsidP="00A9712F">
            <w:pPr>
              <w:rPr>
                <w:rFonts w:ascii="Times New Roman" w:hAnsi="Times New Roman" w:cs="Times New Roman"/>
                <w:sz w:val="24"/>
                <w:szCs w:val="24"/>
              </w:rPr>
            </w:pPr>
          </w:p>
        </w:tc>
      </w:tr>
      <w:tr w:rsidR="005C0182" w:rsidRPr="00E57E96" w14:paraId="0011E517" w14:textId="77777777" w:rsidTr="001638ED">
        <w:tc>
          <w:tcPr>
            <w:tcW w:w="959" w:type="dxa"/>
          </w:tcPr>
          <w:p w14:paraId="0DA612B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71</w:t>
            </w:r>
          </w:p>
        </w:tc>
        <w:tc>
          <w:tcPr>
            <w:tcW w:w="3260" w:type="dxa"/>
            <w:gridSpan w:val="2"/>
          </w:tcPr>
          <w:p w14:paraId="37283FDC" w14:textId="77777777" w:rsidR="005C0182" w:rsidRPr="006B666E" w:rsidRDefault="005C0182" w:rsidP="00A9712F">
            <w:pPr>
              <w:jc w:val="center"/>
              <w:rPr>
                <w:rFonts w:ascii="Times New Roman" w:hAnsi="Times New Roman" w:cs="Times New Roman"/>
                <w:b/>
                <w:sz w:val="24"/>
                <w:szCs w:val="24"/>
              </w:rPr>
            </w:pPr>
            <w:r w:rsidRPr="006B666E">
              <w:rPr>
                <w:rFonts w:ascii="Times New Roman" w:hAnsi="Times New Roman" w:cs="Times New Roman"/>
                <w:b/>
                <w:sz w:val="24"/>
                <w:szCs w:val="24"/>
              </w:rPr>
              <w:t>Диагностика</w:t>
            </w:r>
          </w:p>
          <w:p w14:paraId="1E26A4CE"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 xml:space="preserve"> «Кого изображает музыка»</w:t>
            </w:r>
          </w:p>
        </w:tc>
        <w:tc>
          <w:tcPr>
            <w:tcW w:w="966" w:type="dxa"/>
          </w:tcPr>
          <w:p w14:paraId="4B8D2A0F"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0193564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внимание, творческое воображение.</w:t>
            </w:r>
          </w:p>
          <w:p w14:paraId="0C61603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Самостоятельно рассказывать о музыке, её изобразительности.</w:t>
            </w:r>
          </w:p>
          <w:p w14:paraId="0EB5254E"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Поощрять желание двигаться под музыку, предавать в движениях музыкальный образ.</w:t>
            </w:r>
          </w:p>
          <w:p w14:paraId="5664E1F6"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умение петь легко, естественным голосом.</w:t>
            </w:r>
          </w:p>
          <w:p w14:paraId="773D7A89"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Побуждать детей играть в оркестре на муз. инструментах по выбору в характере музыки</w:t>
            </w:r>
          </w:p>
        </w:tc>
        <w:tc>
          <w:tcPr>
            <w:tcW w:w="4968" w:type="dxa"/>
            <w:gridSpan w:val="2"/>
          </w:tcPr>
          <w:p w14:paraId="0C92CBF7" w14:textId="77777777" w:rsidR="005C0182"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 xml:space="preserve">Упражнение: «Кто к нам пришел» под муз. </w:t>
            </w:r>
            <w:proofErr w:type="spellStart"/>
            <w:r w:rsidRPr="006B666E">
              <w:rPr>
                <w:rFonts w:ascii="Times New Roman" w:hAnsi="Times New Roman" w:cs="Times New Roman"/>
                <w:sz w:val="24"/>
                <w:szCs w:val="24"/>
              </w:rPr>
              <w:t>Т.Ломова</w:t>
            </w:r>
            <w:proofErr w:type="spellEnd"/>
            <w:r w:rsidRPr="006B666E">
              <w:rPr>
                <w:rFonts w:ascii="Times New Roman" w:hAnsi="Times New Roman" w:cs="Times New Roman"/>
                <w:sz w:val="24"/>
                <w:szCs w:val="24"/>
              </w:rPr>
              <w:t>.</w:t>
            </w:r>
          </w:p>
          <w:p w14:paraId="76A76F4F"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Слушание: «Порхающий мотылёк» </w:t>
            </w:r>
            <w:proofErr w:type="spellStart"/>
            <w:r w:rsidRPr="006B666E">
              <w:rPr>
                <w:rFonts w:ascii="Times New Roman" w:hAnsi="Times New Roman" w:cs="Times New Roman"/>
                <w:sz w:val="24"/>
                <w:szCs w:val="24"/>
              </w:rPr>
              <w:t>В.Кикта</w:t>
            </w:r>
            <w:proofErr w:type="spellEnd"/>
            <w:r w:rsidRPr="006B666E">
              <w:rPr>
                <w:rFonts w:ascii="Times New Roman" w:hAnsi="Times New Roman" w:cs="Times New Roman"/>
                <w:sz w:val="24"/>
                <w:szCs w:val="24"/>
              </w:rPr>
              <w:t>.</w:t>
            </w:r>
          </w:p>
          <w:p w14:paraId="10662CD4"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Этюд: «Бабочки и цветы» под муз. Шуберта.</w:t>
            </w:r>
          </w:p>
          <w:p w14:paraId="3AD26FB2"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 xml:space="preserve">Пение: «Про водичку» </w:t>
            </w:r>
            <w:proofErr w:type="spellStart"/>
            <w:r w:rsidRPr="006B666E">
              <w:rPr>
                <w:rFonts w:ascii="Times New Roman" w:hAnsi="Times New Roman" w:cs="Times New Roman"/>
                <w:sz w:val="24"/>
                <w:szCs w:val="24"/>
              </w:rPr>
              <w:t>В.Жубинская</w:t>
            </w:r>
            <w:proofErr w:type="spellEnd"/>
            <w:r w:rsidRPr="006B666E">
              <w:rPr>
                <w:rFonts w:ascii="Times New Roman" w:hAnsi="Times New Roman" w:cs="Times New Roman"/>
                <w:sz w:val="24"/>
                <w:szCs w:val="24"/>
              </w:rPr>
              <w:t xml:space="preserve"> (Хрестоматия).</w:t>
            </w:r>
          </w:p>
          <w:p w14:paraId="3613DFB9" w14:textId="77777777" w:rsidR="005C0182"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Оркестр: «Скок поскок» рус нар музыка.</w:t>
            </w:r>
          </w:p>
          <w:p w14:paraId="337A90CD" w14:textId="77777777" w:rsidR="005C0182" w:rsidRPr="006B666E" w:rsidRDefault="005C0182" w:rsidP="00A9712F">
            <w:pPr>
              <w:rPr>
                <w:rFonts w:ascii="Times New Roman" w:hAnsi="Times New Roman" w:cs="Times New Roman"/>
                <w:sz w:val="24"/>
                <w:szCs w:val="24"/>
              </w:rPr>
            </w:pPr>
          </w:p>
        </w:tc>
      </w:tr>
      <w:tr w:rsidR="005C0182" w:rsidRPr="00E57E96" w14:paraId="4CD28CD0" w14:textId="77777777" w:rsidTr="001638ED">
        <w:tc>
          <w:tcPr>
            <w:tcW w:w="959" w:type="dxa"/>
          </w:tcPr>
          <w:p w14:paraId="498E43F3"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lastRenderedPageBreak/>
              <w:t>72</w:t>
            </w:r>
          </w:p>
        </w:tc>
        <w:tc>
          <w:tcPr>
            <w:tcW w:w="3260" w:type="dxa"/>
            <w:gridSpan w:val="2"/>
          </w:tcPr>
          <w:p w14:paraId="71D19BA4" w14:textId="77777777" w:rsidR="005C0182" w:rsidRPr="006B666E" w:rsidRDefault="005C0182" w:rsidP="00A9712F">
            <w:pPr>
              <w:rPr>
                <w:rFonts w:ascii="Times New Roman" w:hAnsi="Times New Roman" w:cs="Times New Roman"/>
                <w:sz w:val="24"/>
                <w:szCs w:val="24"/>
              </w:rPr>
            </w:pPr>
          </w:p>
          <w:p w14:paraId="114CCC4E" w14:textId="77777777" w:rsidR="005C0182" w:rsidRPr="006B666E" w:rsidRDefault="005C0182" w:rsidP="00A9712F">
            <w:pPr>
              <w:jc w:val="center"/>
              <w:rPr>
                <w:rFonts w:ascii="Times New Roman" w:hAnsi="Times New Roman" w:cs="Times New Roman"/>
                <w:b/>
                <w:sz w:val="24"/>
                <w:szCs w:val="24"/>
              </w:rPr>
            </w:pPr>
            <w:r w:rsidRPr="006B666E">
              <w:rPr>
                <w:rFonts w:ascii="Times New Roman" w:hAnsi="Times New Roman" w:cs="Times New Roman"/>
                <w:b/>
                <w:sz w:val="24"/>
                <w:szCs w:val="24"/>
              </w:rPr>
              <w:t>Диагностика</w:t>
            </w:r>
          </w:p>
          <w:p w14:paraId="4A468B33" w14:textId="77777777" w:rsidR="005C0182" w:rsidRPr="006B666E" w:rsidRDefault="005C0182" w:rsidP="00A9712F">
            <w:pPr>
              <w:rPr>
                <w:rFonts w:ascii="Times New Roman" w:hAnsi="Times New Roman" w:cs="Times New Roman"/>
                <w:sz w:val="24"/>
                <w:szCs w:val="24"/>
              </w:rPr>
            </w:pPr>
          </w:p>
          <w:p w14:paraId="0F570C95"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«Настроение в музыке»</w:t>
            </w:r>
          </w:p>
        </w:tc>
        <w:tc>
          <w:tcPr>
            <w:tcW w:w="966" w:type="dxa"/>
          </w:tcPr>
          <w:p w14:paraId="198A5692" w14:textId="77777777" w:rsidR="005C0182" w:rsidRPr="006B666E" w:rsidRDefault="005C0182" w:rsidP="00A9712F">
            <w:pPr>
              <w:jc w:val="center"/>
              <w:rPr>
                <w:rFonts w:ascii="Times New Roman" w:hAnsi="Times New Roman" w:cs="Times New Roman"/>
                <w:sz w:val="24"/>
                <w:szCs w:val="24"/>
              </w:rPr>
            </w:pPr>
            <w:r w:rsidRPr="006B666E">
              <w:rPr>
                <w:rFonts w:ascii="Times New Roman" w:hAnsi="Times New Roman" w:cs="Times New Roman"/>
                <w:sz w:val="24"/>
                <w:szCs w:val="24"/>
              </w:rPr>
              <w:t>1</w:t>
            </w:r>
          </w:p>
        </w:tc>
        <w:tc>
          <w:tcPr>
            <w:tcW w:w="4726" w:type="dxa"/>
          </w:tcPr>
          <w:p w14:paraId="6B27D97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Развивать музыкальную память обобщить знания детей. Воспитывать желание слушать музыку.</w:t>
            </w:r>
          </w:p>
          <w:p w14:paraId="72CF3798"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Побуждать к дружному, веселому исполнению. Доставить радость.</w:t>
            </w:r>
          </w:p>
        </w:tc>
        <w:tc>
          <w:tcPr>
            <w:tcW w:w="4968" w:type="dxa"/>
            <w:gridSpan w:val="2"/>
          </w:tcPr>
          <w:p w14:paraId="1294C26D"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Вспомнить музыку: «Кукушка» </w:t>
            </w:r>
            <w:proofErr w:type="spellStart"/>
            <w:r w:rsidRPr="006B666E">
              <w:rPr>
                <w:rFonts w:ascii="Times New Roman" w:hAnsi="Times New Roman" w:cs="Times New Roman"/>
                <w:sz w:val="24"/>
                <w:szCs w:val="24"/>
              </w:rPr>
              <w:t>Л.Дакен</w:t>
            </w:r>
            <w:proofErr w:type="spellEnd"/>
            <w:r w:rsidRPr="006B666E">
              <w:rPr>
                <w:rFonts w:ascii="Times New Roman" w:hAnsi="Times New Roman" w:cs="Times New Roman"/>
                <w:sz w:val="24"/>
                <w:szCs w:val="24"/>
              </w:rPr>
              <w:t xml:space="preserve">; «Вальс снежных хлопьев» </w:t>
            </w:r>
            <w:proofErr w:type="spellStart"/>
            <w:r w:rsidRPr="006B666E">
              <w:rPr>
                <w:rFonts w:ascii="Times New Roman" w:hAnsi="Times New Roman" w:cs="Times New Roman"/>
                <w:sz w:val="24"/>
                <w:szCs w:val="24"/>
              </w:rPr>
              <w:t>П.И.Чайковский</w:t>
            </w:r>
            <w:proofErr w:type="spellEnd"/>
            <w:r w:rsidRPr="006B666E">
              <w:rPr>
                <w:rFonts w:ascii="Times New Roman" w:hAnsi="Times New Roman" w:cs="Times New Roman"/>
                <w:sz w:val="24"/>
                <w:szCs w:val="24"/>
              </w:rPr>
              <w:t xml:space="preserve">; «Порхающий мотылек» </w:t>
            </w:r>
            <w:proofErr w:type="spellStart"/>
            <w:r w:rsidRPr="006B666E">
              <w:rPr>
                <w:rFonts w:ascii="Times New Roman" w:hAnsi="Times New Roman" w:cs="Times New Roman"/>
                <w:sz w:val="24"/>
                <w:szCs w:val="24"/>
              </w:rPr>
              <w:t>В.Кикта</w:t>
            </w:r>
            <w:proofErr w:type="spellEnd"/>
            <w:r w:rsidRPr="006B666E">
              <w:rPr>
                <w:rFonts w:ascii="Times New Roman" w:hAnsi="Times New Roman" w:cs="Times New Roman"/>
                <w:sz w:val="24"/>
                <w:szCs w:val="24"/>
              </w:rPr>
              <w:t>.</w:t>
            </w:r>
          </w:p>
          <w:p w14:paraId="6FF37AFB" w14:textId="77777777" w:rsidR="005C0182" w:rsidRPr="006B666E"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 xml:space="preserve">Пение: «Про водичку» </w:t>
            </w:r>
            <w:proofErr w:type="spellStart"/>
            <w:r w:rsidRPr="006B666E">
              <w:rPr>
                <w:rFonts w:ascii="Times New Roman" w:hAnsi="Times New Roman" w:cs="Times New Roman"/>
                <w:sz w:val="24"/>
                <w:szCs w:val="24"/>
              </w:rPr>
              <w:t>В.Жубинская</w:t>
            </w:r>
            <w:proofErr w:type="spellEnd"/>
            <w:r w:rsidRPr="006B666E">
              <w:rPr>
                <w:rFonts w:ascii="Times New Roman" w:hAnsi="Times New Roman" w:cs="Times New Roman"/>
                <w:sz w:val="24"/>
                <w:szCs w:val="24"/>
              </w:rPr>
              <w:t xml:space="preserve"> (хрестоматия).</w:t>
            </w:r>
          </w:p>
          <w:p w14:paraId="6AC1CF8A" w14:textId="77777777" w:rsidR="005C0182" w:rsidRDefault="005C0182" w:rsidP="00A9712F">
            <w:pPr>
              <w:rPr>
                <w:rFonts w:ascii="Times New Roman" w:hAnsi="Times New Roman" w:cs="Times New Roman"/>
                <w:sz w:val="24"/>
                <w:szCs w:val="24"/>
              </w:rPr>
            </w:pPr>
            <w:r w:rsidRPr="006B666E">
              <w:rPr>
                <w:rFonts w:ascii="Times New Roman" w:hAnsi="Times New Roman" w:cs="Times New Roman"/>
                <w:sz w:val="24"/>
                <w:szCs w:val="24"/>
              </w:rPr>
              <w:t>Игры по желанию детей: «Жуки», «Карусель», «Кот и мыши», «Веселись детвора» …</w:t>
            </w:r>
          </w:p>
          <w:p w14:paraId="2843D1C0" w14:textId="77777777" w:rsidR="005C0182" w:rsidRPr="006B666E" w:rsidRDefault="005C0182" w:rsidP="00A9712F">
            <w:pPr>
              <w:rPr>
                <w:rFonts w:ascii="Times New Roman" w:hAnsi="Times New Roman" w:cs="Times New Roman"/>
                <w:sz w:val="24"/>
                <w:szCs w:val="24"/>
              </w:rPr>
            </w:pPr>
          </w:p>
        </w:tc>
      </w:tr>
    </w:tbl>
    <w:p w14:paraId="1FB51DFE" w14:textId="77777777" w:rsidR="00F66189" w:rsidRDefault="00F66189" w:rsidP="00F66189">
      <w:pPr>
        <w:ind w:left="1454"/>
        <w:jc w:val="center"/>
        <w:rPr>
          <w:rFonts w:ascii="Times New Roman" w:eastAsia="Times New Roman" w:hAnsi="Times New Roman" w:cs="Times New Roman"/>
          <w:b/>
          <w:sz w:val="24"/>
          <w:szCs w:val="24"/>
          <w:lang w:eastAsia="ru-RU"/>
        </w:rPr>
      </w:pPr>
    </w:p>
    <w:p w14:paraId="2BA57B35" w14:textId="77777777" w:rsidR="00D807A8" w:rsidRDefault="00D807A8" w:rsidP="00F66189">
      <w:pPr>
        <w:ind w:left="1454"/>
        <w:jc w:val="center"/>
        <w:rPr>
          <w:rFonts w:ascii="Times New Roman" w:eastAsia="Times New Roman" w:hAnsi="Times New Roman" w:cs="Times New Roman"/>
          <w:b/>
          <w:sz w:val="24"/>
          <w:szCs w:val="24"/>
          <w:lang w:eastAsia="ru-RU"/>
        </w:rPr>
      </w:pPr>
    </w:p>
    <w:p w14:paraId="0E4EB375" w14:textId="539A4EB1" w:rsidR="005C0182" w:rsidRPr="00D807A8" w:rsidRDefault="005C0182" w:rsidP="00D807A8">
      <w:pPr>
        <w:pStyle w:val="a4"/>
        <w:numPr>
          <w:ilvl w:val="2"/>
          <w:numId w:val="56"/>
        </w:numPr>
        <w:jc w:val="center"/>
        <w:rPr>
          <w:rFonts w:ascii="Times New Roman" w:hAnsi="Times New Roman" w:cs="Times New Roman"/>
          <w:sz w:val="24"/>
          <w:szCs w:val="24"/>
        </w:rPr>
      </w:pPr>
      <w:r w:rsidRPr="00D807A8">
        <w:rPr>
          <w:rFonts w:ascii="Times New Roman" w:eastAsia="Times New Roman" w:hAnsi="Times New Roman" w:cs="Times New Roman"/>
          <w:b/>
          <w:sz w:val="24"/>
          <w:szCs w:val="24"/>
          <w:lang w:eastAsia="ru-RU"/>
        </w:rPr>
        <w:t>Календарно-тематическое планирование по курсу «Физкультура» - 67 часов (второй год обучения)</w:t>
      </w:r>
    </w:p>
    <w:tbl>
      <w:tblPr>
        <w:tblW w:w="5110" w:type="pct"/>
        <w:tblLayout w:type="fixed"/>
        <w:tblLook w:val="0000" w:firstRow="0" w:lastRow="0" w:firstColumn="0" w:lastColumn="0" w:noHBand="0" w:noVBand="0"/>
      </w:tblPr>
      <w:tblGrid>
        <w:gridCol w:w="679"/>
        <w:gridCol w:w="4494"/>
        <w:gridCol w:w="1018"/>
        <w:gridCol w:w="3044"/>
        <w:gridCol w:w="5645"/>
      </w:tblGrid>
      <w:tr w:rsidR="005C0182" w:rsidRPr="00907BB6" w14:paraId="530DF9A5" w14:textId="77777777" w:rsidTr="001638ED">
        <w:trPr>
          <w:trHeight w:val="70"/>
        </w:trPr>
        <w:tc>
          <w:tcPr>
            <w:tcW w:w="2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3E8870" w14:textId="77777777" w:rsidR="005C0182" w:rsidRPr="00907BB6" w:rsidRDefault="005C0182" w:rsidP="00A9712F">
            <w:pPr>
              <w:spacing w:after="200" w:line="276" w:lineRule="auto"/>
              <w:ind w:right="3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51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4DB8D" w14:textId="77777777" w:rsidR="005C0182" w:rsidRPr="00907BB6" w:rsidRDefault="005C0182" w:rsidP="00A9712F">
            <w:pPr>
              <w:spacing w:after="0" w:line="240" w:lineRule="auto"/>
              <w:ind w:firstLine="12"/>
              <w:jc w:val="center"/>
              <w:rPr>
                <w:rFonts w:ascii="Times New Roman" w:eastAsia="Times New Roman" w:hAnsi="Times New Roman" w:cs="Times New Roman"/>
                <w:b/>
                <w:szCs w:val="24"/>
                <w:lang w:eastAsia="ru-RU"/>
              </w:rPr>
            </w:pPr>
            <w:r w:rsidRPr="00907BB6">
              <w:rPr>
                <w:rFonts w:ascii="Times New Roman" w:eastAsia="Times New Roman" w:hAnsi="Times New Roman" w:cs="Times New Roman"/>
                <w:b/>
                <w:szCs w:val="24"/>
                <w:lang w:eastAsia="ru-RU"/>
              </w:rPr>
              <w:t>Т</w:t>
            </w:r>
            <w:r>
              <w:rPr>
                <w:rFonts w:ascii="Times New Roman" w:eastAsia="Times New Roman" w:hAnsi="Times New Roman" w:cs="Times New Roman"/>
                <w:b/>
                <w:szCs w:val="24"/>
                <w:lang w:eastAsia="ru-RU"/>
              </w:rPr>
              <w:t>ема</w:t>
            </w:r>
          </w:p>
          <w:p w14:paraId="26675FCE" w14:textId="77777777" w:rsidR="005C0182" w:rsidRPr="00907BB6" w:rsidRDefault="005C0182" w:rsidP="00A9712F">
            <w:pPr>
              <w:spacing w:after="200" w:line="276" w:lineRule="auto"/>
              <w:ind w:firstLine="12"/>
              <w:rPr>
                <w:rFonts w:ascii="Times New Roman" w:eastAsia="Times New Roman" w:hAnsi="Times New Roman" w:cs="Times New Roman"/>
                <w:b/>
                <w:sz w:val="24"/>
                <w:szCs w:val="24"/>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D3226C" w14:textId="77777777" w:rsidR="005C0182" w:rsidRPr="00907BB6" w:rsidRDefault="005C0182" w:rsidP="00A9712F">
            <w:pPr>
              <w:spacing w:after="0" w:line="240" w:lineRule="auto"/>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Кол. час</w:t>
            </w:r>
          </w:p>
        </w:tc>
        <w:tc>
          <w:tcPr>
            <w:tcW w:w="10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DC791A" w14:textId="77777777" w:rsidR="005C0182" w:rsidRPr="00907BB6" w:rsidRDefault="005C0182" w:rsidP="00A9712F">
            <w:pPr>
              <w:spacing w:after="0" w:line="24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Основное содержание работ</w:t>
            </w:r>
          </w:p>
        </w:tc>
        <w:tc>
          <w:tcPr>
            <w:tcW w:w="18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EBB8D" w14:textId="77777777" w:rsidR="005C0182" w:rsidRPr="00907BB6" w:rsidRDefault="005C0182" w:rsidP="00A9712F">
            <w:pPr>
              <w:spacing w:after="0" w:line="24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Основные виды деятельности (воспитанников)</w:t>
            </w:r>
          </w:p>
        </w:tc>
      </w:tr>
      <w:tr w:rsidR="005C0182" w:rsidRPr="00907BB6" w14:paraId="02560E63" w14:textId="77777777" w:rsidTr="001638ED">
        <w:trPr>
          <w:trHeight w:val="431"/>
        </w:trPr>
        <w:tc>
          <w:tcPr>
            <w:tcW w:w="228" w:type="pct"/>
            <w:tcBorders>
              <w:top w:val="single" w:sz="4" w:space="0" w:color="auto"/>
              <w:left w:val="single" w:sz="4" w:space="0" w:color="auto"/>
              <w:bottom w:val="single" w:sz="4" w:space="0" w:color="auto"/>
              <w:right w:val="single" w:sz="4" w:space="0" w:color="auto"/>
            </w:tcBorders>
          </w:tcPr>
          <w:p w14:paraId="5A2F1E95"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10" w:type="pct"/>
            <w:tcBorders>
              <w:top w:val="single" w:sz="4" w:space="0" w:color="auto"/>
              <w:left w:val="single" w:sz="4" w:space="0" w:color="auto"/>
              <w:bottom w:val="single" w:sz="4" w:space="0" w:color="auto"/>
              <w:right w:val="single" w:sz="4" w:space="0" w:color="auto"/>
            </w:tcBorders>
          </w:tcPr>
          <w:p w14:paraId="5CB52CB1"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w:t>
            </w:r>
          </w:p>
        </w:tc>
        <w:tc>
          <w:tcPr>
            <w:tcW w:w="342" w:type="pct"/>
            <w:tcBorders>
              <w:top w:val="single" w:sz="4" w:space="0" w:color="auto"/>
              <w:left w:val="single" w:sz="4" w:space="0" w:color="auto"/>
              <w:bottom w:val="single" w:sz="4" w:space="0" w:color="auto"/>
              <w:right w:val="single" w:sz="4" w:space="0" w:color="auto"/>
            </w:tcBorders>
          </w:tcPr>
          <w:p w14:paraId="2D807817"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348BD283" w14:textId="77777777" w:rsidR="005C0182" w:rsidRPr="00907BB6" w:rsidRDefault="005C0182" w:rsidP="00A9712F">
            <w:pPr>
              <w:spacing w:after="0" w:line="240" w:lineRule="auto"/>
              <w:rPr>
                <w:rFonts w:ascii="Times New Roman" w:eastAsia="Times New Roman" w:hAnsi="Times New Roman" w:cs="Times New Roman"/>
                <w:b/>
                <w:sz w:val="24"/>
                <w:szCs w:val="24"/>
                <w:lang w:eastAsia="ru-RU"/>
              </w:rPr>
            </w:pPr>
          </w:p>
          <w:p w14:paraId="7317C25B" w14:textId="77777777" w:rsidR="005C0182" w:rsidRPr="00907BB6" w:rsidRDefault="005C0182" w:rsidP="00A9712F">
            <w:pPr>
              <w:spacing w:after="0" w:line="240" w:lineRule="auto"/>
              <w:rPr>
                <w:rFonts w:ascii="Times New Roman" w:eastAsia="Times New Roman" w:hAnsi="Times New Roman" w:cs="Times New Roman"/>
                <w:b/>
                <w:sz w:val="24"/>
                <w:szCs w:val="24"/>
                <w:lang w:eastAsia="ru-RU"/>
              </w:rPr>
            </w:pPr>
          </w:p>
          <w:p w14:paraId="718803EF" w14:textId="77777777" w:rsidR="005C0182" w:rsidRPr="00907BB6" w:rsidRDefault="005C0182" w:rsidP="00A9712F">
            <w:pPr>
              <w:spacing w:after="0" w:line="240" w:lineRule="auto"/>
              <w:jc w:val="both"/>
              <w:rPr>
                <w:rFonts w:ascii="Times New Roman" w:eastAsia="Times New Roman" w:hAnsi="Times New Roman" w:cs="Times New Roman"/>
                <w:b/>
                <w:sz w:val="24"/>
                <w:szCs w:val="24"/>
                <w:lang w:eastAsia="ru-RU"/>
              </w:rPr>
            </w:pPr>
          </w:p>
        </w:tc>
        <w:tc>
          <w:tcPr>
            <w:tcW w:w="1897" w:type="pct"/>
            <w:tcBorders>
              <w:top w:val="single" w:sz="4" w:space="0" w:color="auto"/>
              <w:left w:val="single" w:sz="4" w:space="0" w:color="auto"/>
              <w:bottom w:val="single" w:sz="4" w:space="0" w:color="auto"/>
              <w:right w:val="single" w:sz="4" w:space="0" w:color="auto"/>
            </w:tcBorders>
          </w:tcPr>
          <w:p w14:paraId="0A0BD0CD" w14:textId="77777777" w:rsidR="005C0182" w:rsidRPr="00907BB6" w:rsidRDefault="005C0182" w:rsidP="00A9712F">
            <w:pPr>
              <w:spacing w:after="0" w:line="240" w:lineRule="auto"/>
              <w:jc w:val="both"/>
              <w:rPr>
                <w:rFonts w:ascii="Times New Roman" w:eastAsia="Times New Roman" w:hAnsi="Times New Roman" w:cs="Times New Roman"/>
                <w:b/>
                <w:sz w:val="24"/>
                <w:szCs w:val="24"/>
                <w:lang w:eastAsia="ru-RU"/>
              </w:rPr>
            </w:pPr>
          </w:p>
        </w:tc>
      </w:tr>
      <w:tr w:rsidR="005C0182" w:rsidRPr="00907BB6" w14:paraId="06A1E73A" w14:textId="77777777" w:rsidTr="001638ED">
        <w:trPr>
          <w:trHeight w:val="525"/>
        </w:trPr>
        <w:tc>
          <w:tcPr>
            <w:tcW w:w="228" w:type="pct"/>
            <w:tcBorders>
              <w:top w:val="single" w:sz="4" w:space="0" w:color="auto"/>
              <w:left w:val="single" w:sz="4" w:space="0" w:color="auto"/>
              <w:bottom w:val="single" w:sz="4" w:space="0" w:color="auto"/>
              <w:right w:val="single" w:sz="4" w:space="0" w:color="auto"/>
            </w:tcBorders>
          </w:tcPr>
          <w:p w14:paraId="3A728B23"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2</w:t>
            </w:r>
          </w:p>
        </w:tc>
        <w:tc>
          <w:tcPr>
            <w:tcW w:w="1510" w:type="pct"/>
            <w:tcBorders>
              <w:top w:val="single" w:sz="4" w:space="0" w:color="auto"/>
              <w:left w:val="single" w:sz="4" w:space="0" w:color="auto"/>
              <w:bottom w:val="single" w:sz="4" w:space="0" w:color="auto"/>
              <w:right w:val="single" w:sz="4" w:space="0" w:color="auto"/>
            </w:tcBorders>
          </w:tcPr>
          <w:p w14:paraId="575086C5" w14:textId="77777777" w:rsidR="005C0182" w:rsidRPr="00907BB6" w:rsidRDefault="005C0182" w:rsidP="00A9712F">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4"/>
                <w:szCs w:val="24"/>
                <w:lang w:eastAsia="ru-RU"/>
              </w:rPr>
              <w:t>Диагностика</w:t>
            </w:r>
          </w:p>
        </w:tc>
        <w:tc>
          <w:tcPr>
            <w:tcW w:w="342" w:type="pct"/>
            <w:tcBorders>
              <w:top w:val="single" w:sz="4" w:space="0" w:color="auto"/>
              <w:left w:val="single" w:sz="4" w:space="0" w:color="auto"/>
              <w:bottom w:val="single" w:sz="4" w:space="0" w:color="auto"/>
              <w:right w:val="single" w:sz="4" w:space="0" w:color="auto"/>
            </w:tcBorders>
          </w:tcPr>
          <w:p w14:paraId="474F283B" w14:textId="77777777" w:rsidR="005C0182" w:rsidRPr="000E30B4"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42C73228" w14:textId="77777777" w:rsidR="005C0182" w:rsidRPr="00907BB6" w:rsidRDefault="005C0182" w:rsidP="00A9712F">
            <w:pPr>
              <w:spacing w:after="0" w:line="240" w:lineRule="auto"/>
              <w:jc w:val="both"/>
              <w:rPr>
                <w:rFonts w:ascii="Times New Roman" w:eastAsia="Times New Roman" w:hAnsi="Times New Roman" w:cs="Times New Roman"/>
                <w:b/>
                <w:sz w:val="24"/>
                <w:szCs w:val="24"/>
                <w:lang w:eastAsia="ru-RU"/>
              </w:rPr>
            </w:pPr>
          </w:p>
        </w:tc>
        <w:tc>
          <w:tcPr>
            <w:tcW w:w="1897" w:type="pct"/>
            <w:tcBorders>
              <w:top w:val="single" w:sz="4" w:space="0" w:color="auto"/>
              <w:left w:val="single" w:sz="4" w:space="0" w:color="auto"/>
              <w:bottom w:val="single" w:sz="4" w:space="0" w:color="auto"/>
              <w:right w:val="single" w:sz="4" w:space="0" w:color="auto"/>
            </w:tcBorders>
          </w:tcPr>
          <w:p w14:paraId="6EDBF063" w14:textId="77777777" w:rsidR="005C0182" w:rsidRPr="00907BB6" w:rsidRDefault="005C0182" w:rsidP="00A9712F">
            <w:pPr>
              <w:spacing w:after="0" w:line="240" w:lineRule="auto"/>
              <w:jc w:val="both"/>
              <w:rPr>
                <w:rFonts w:ascii="Times New Roman" w:eastAsia="Times New Roman" w:hAnsi="Times New Roman" w:cs="Times New Roman"/>
                <w:b/>
                <w:sz w:val="24"/>
                <w:szCs w:val="24"/>
                <w:lang w:eastAsia="ru-RU"/>
              </w:rPr>
            </w:pPr>
          </w:p>
        </w:tc>
      </w:tr>
      <w:tr w:rsidR="005C0182" w:rsidRPr="00907BB6" w14:paraId="6F52188A" w14:textId="77777777" w:rsidTr="001638ED">
        <w:trPr>
          <w:trHeight w:val="495"/>
        </w:trPr>
        <w:tc>
          <w:tcPr>
            <w:tcW w:w="228" w:type="pct"/>
            <w:tcBorders>
              <w:top w:val="single" w:sz="4" w:space="0" w:color="auto"/>
              <w:left w:val="single" w:sz="4" w:space="0" w:color="auto"/>
              <w:bottom w:val="single" w:sz="4" w:space="0" w:color="auto"/>
              <w:right w:val="single" w:sz="4" w:space="0" w:color="auto"/>
            </w:tcBorders>
          </w:tcPr>
          <w:p w14:paraId="0C3046DC"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3</w:t>
            </w:r>
          </w:p>
        </w:tc>
        <w:tc>
          <w:tcPr>
            <w:tcW w:w="1510" w:type="pct"/>
            <w:tcBorders>
              <w:top w:val="single" w:sz="4" w:space="0" w:color="auto"/>
              <w:left w:val="single" w:sz="4" w:space="0" w:color="auto"/>
              <w:bottom w:val="single" w:sz="4" w:space="0" w:color="auto"/>
              <w:right w:val="single" w:sz="4" w:space="0" w:color="auto"/>
            </w:tcBorders>
          </w:tcPr>
          <w:p w14:paraId="331B0E89"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4"/>
                <w:lang w:eastAsia="ru-RU"/>
              </w:rPr>
              <w:t>Диагностика</w:t>
            </w:r>
          </w:p>
        </w:tc>
        <w:tc>
          <w:tcPr>
            <w:tcW w:w="342" w:type="pct"/>
            <w:tcBorders>
              <w:top w:val="single" w:sz="4" w:space="0" w:color="auto"/>
              <w:left w:val="single" w:sz="4" w:space="0" w:color="auto"/>
              <w:bottom w:val="single" w:sz="4" w:space="0" w:color="auto"/>
              <w:right w:val="single" w:sz="4" w:space="0" w:color="auto"/>
            </w:tcBorders>
          </w:tcPr>
          <w:p w14:paraId="3009627B"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7313D1D0"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p>
        </w:tc>
        <w:tc>
          <w:tcPr>
            <w:tcW w:w="1897" w:type="pct"/>
            <w:tcBorders>
              <w:top w:val="single" w:sz="4" w:space="0" w:color="auto"/>
              <w:left w:val="single" w:sz="4" w:space="0" w:color="auto"/>
              <w:bottom w:val="single" w:sz="4" w:space="0" w:color="auto"/>
              <w:right w:val="single" w:sz="4" w:space="0" w:color="auto"/>
            </w:tcBorders>
          </w:tcPr>
          <w:p w14:paraId="5A64FD31"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p>
        </w:tc>
      </w:tr>
      <w:tr w:rsidR="005C0182" w:rsidRPr="00907BB6" w14:paraId="257893BD" w14:textId="77777777" w:rsidTr="001638ED">
        <w:trPr>
          <w:trHeight w:val="295"/>
        </w:trPr>
        <w:tc>
          <w:tcPr>
            <w:tcW w:w="228" w:type="pct"/>
            <w:tcBorders>
              <w:top w:val="single" w:sz="4" w:space="0" w:color="auto"/>
              <w:left w:val="single" w:sz="4" w:space="0" w:color="auto"/>
              <w:bottom w:val="single" w:sz="4" w:space="0" w:color="auto"/>
              <w:right w:val="single" w:sz="4" w:space="0" w:color="auto"/>
            </w:tcBorders>
          </w:tcPr>
          <w:p w14:paraId="3B845ADF" w14:textId="77777777" w:rsidR="005C0182" w:rsidRPr="00907BB6" w:rsidRDefault="005C0182" w:rsidP="00A9712F">
            <w:pPr>
              <w:spacing w:after="0" w:line="240" w:lineRule="auto"/>
              <w:ind w:firstLine="12"/>
              <w:jc w:val="both"/>
              <w:rPr>
                <w:rFonts w:ascii="Times New Roman" w:eastAsia="Times New Roman" w:hAnsi="Times New Roman" w:cs="Times New Roman"/>
                <w:b/>
                <w:sz w:val="24"/>
                <w:szCs w:val="24"/>
                <w:lang w:eastAsia="ru-RU"/>
              </w:rPr>
            </w:pPr>
          </w:p>
          <w:p w14:paraId="5F9EF6D9" w14:textId="77777777" w:rsidR="005C0182" w:rsidRPr="00907BB6" w:rsidRDefault="005C0182" w:rsidP="00A9712F">
            <w:pPr>
              <w:spacing w:after="0" w:line="240" w:lineRule="auto"/>
              <w:ind w:firstLine="12"/>
              <w:jc w:val="both"/>
              <w:rPr>
                <w:rFonts w:ascii="Times New Roman" w:eastAsia="Times New Roman" w:hAnsi="Times New Roman" w:cs="Times New Roman"/>
                <w:b/>
                <w:sz w:val="28"/>
                <w:szCs w:val="24"/>
                <w:lang w:eastAsia="ru-RU"/>
              </w:rPr>
            </w:pPr>
          </w:p>
        </w:tc>
        <w:tc>
          <w:tcPr>
            <w:tcW w:w="1510" w:type="pct"/>
            <w:tcBorders>
              <w:top w:val="single" w:sz="4" w:space="0" w:color="auto"/>
              <w:left w:val="single" w:sz="4" w:space="0" w:color="auto"/>
              <w:bottom w:val="single" w:sz="4" w:space="0" w:color="auto"/>
              <w:right w:val="single" w:sz="4" w:space="0" w:color="auto"/>
            </w:tcBorders>
          </w:tcPr>
          <w:p w14:paraId="7070DADD" w14:textId="77777777" w:rsidR="005C0182" w:rsidRPr="000E30B4" w:rsidRDefault="005C0182" w:rsidP="00A9712F">
            <w:pPr>
              <w:spacing w:after="0" w:line="240" w:lineRule="auto"/>
              <w:jc w:val="both"/>
              <w:rPr>
                <w:rFonts w:ascii="Times New Roman" w:eastAsia="Times New Roman" w:hAnsi="Times New Roman" w:cs="Times New Roman"/>
                <w:b/>
                <w:sz w:val="24"/>
                <w:szCs w:val="24"/>
                <w:lang w:eastAsia="ru-RU"/>
              </w:rPr>
            </w:pPr>
            <w:r w:rsidRPr="00907BB6">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w:t>
            </w:r>
            <w:r w:rsidRPr="00907BB6">
              <w:rPr>
                <w:rFonts w:ascii="Times New Roman" w:eastAsia="Times New Roman" w:hAnsi="Times New Roman" w:cs="Times New Roman"/>
                <w:b/>
                <w:sz w:val="24"/>
                <w:szCs w:val="24"/>
                <w:lang w:eastAsia="ru-RU"/>
              </w:rPr>
              <w:t xml:space="preserve"> Ходьба, бег</w:t>
            </w:r>
          </w:p>
        </w:tc>
        <w:tc>
          <w:tcPr>
            <w:tcW w:w="342" w:type="pct"/>
            <w:tcBorders>
              <w:top w:val="single" w:sz="4" w:space="0" w:color="auto"/>
              <w:left w:val="single" w:sz="4" w:space="0" w:color="auto"/>
              <w:bottom w:val="single" w:sz="4" w:space="0" w:color="auto"/>
              <w:right w:val="single" w:sz="4" w:space="0" w:color="auto"/>
            </w:tcBorders>
          </w:tcPr>
          <w:p w14:paraId="3489500A" w14:textId="77777777" w:rsidR="005C0182" w:rsidRPr="00907BB6" w:rsidRDefault="005C0182" w:rsidP="00A9712F">
            <w:pPr>
              <w:spacing w:after="0" w:line="240" w:lineRule="auto"/>
              <w:jc w:val="both"/>
              <w:rPr>
                <w:rFonts w:ascii="Times New Roman" w:eastAsia="Times New Roman" w:hAnsi="Times New Roman" w:cs="Times New Roman"/>
                <w:b/>
                <w:sz w:val="24"/>
                <w:szCs w:val="24"/>
                <w:lang w:eastAsia="ru-RU"/>
              </w:rPr>
            </w:pPr>
          </w:p>
        </w:tc>
        <w:tc>
          <w:tcPr>
            <w:tcW w:w="1023" w:type="pct"/>
            <w:tcBorders>
              <w:top w:val="single" w:sz="4" w:space="0" w:color="auto"/>
              <w:left w:val="single" w:sz="4" w:space="0" w:color="auto"/>
              <w:bottom w:val="single" w:sz="4" w:space="0" w:color="auto"/>
              <w:right w:val="single" w:sz="4" w:space="0" w:color="auto"/>
            </w:tcBorders>
          </w:tcPr>
          <w:p w14:paraId="12D05DF0" w14:textId="77777777" w:rsidR="005C0182" w:rsidRPr="00907BB6" w:rsidRDefault="005C0182" w:rsidP="00A9712F">
            <w:pPr>
              <w:spacing w:after="0" w:line="240" w:lineRule="auto"/>
              <w:rPr>
                <w:rFonts w:ascii="Times New Roman" w:eastAsia="Times New Roman" w:hAnsi="Times New Roman" w:cs="Times New Roman"/>
                <w:b/>
                <w:sz w:val="24"/>
                <w:szCs w:val="24"/>
                <w:lang w:eastAsia="ru-RU"/>
              </w:rPr>
            </w:pPr>
          </w:p>
          <w:p w14:paraId="5EB06C8B" w14:textId="77777777" w:rsidR="005C0182" w:rsidRPr="00907BB6" w:rsidRDefault="005C0182" w:rsidP="00A9712F">
            <w:pPr>
              <w:spacing w:after="0" w:line="240" w:lineRule="auto"/>
              <w:jc w:val="both"/>
              <w:rPr>
                <w:rFonts w:ascii="Times New Roman" w:eastAsia="Times New Roman" w:hAnsi="Times New Roman" w:cs="Times New Roman"/>
                <w:b/>
                <w:sz w:val="24"/>
                <w:szCs w:val="24"/>
                <w:lang w:eastAsia="ru-RU"/>
              </w:rPr>
            </w:pPr>
          </w:p>
        </w:tc>
        <w:tc>
          <w:tcPr>
            <w:tcW w:w="1897" w:type="pct"/>
            <w:tcBorders>
              <w:top w:val="single" w:sz="4" w:space="0" w:color="auto"/>
              <w:left w:val="single" w:sz="4" w:space="0" w:color="auto"/>
              <w:bottom w:val="single" w:sz="4" w:space="0" w:color="auto"/>
              <w:right w:val="single" w:sz="4" w:space="0" w:color="auto"/>
            </w:tcBorders>
          </w:tcPr>
          <w:p w14:paraId="3140FEB8" w14:textId="77777777" w:rsidR="005C0182" w:rsidRPr="00907BB6" w:rsidRDefault="005C0182" w:rsidP="00A9712F">
            <w:pPr>
              <w:spacing w:after="0" w:line="240" w:lineRule="auto"/>
              <w:jc w:val="both"/>
              <w:rPr>
                <w:rFonts w:ascii="Times New Roman" w:eastAsia="Times New Roman" w:hAnsi="Times New Roman" w:cs="Times New Roman"/>
                <w:b/>
                <w:sz w:val="24"/>
                <w:szCs w:val="24"/>
                <w:lang w:eastAsia="ru-RU"/>
              </w:rPr>
            </w:pPr>
          </w:p>
        </w:tc>
      </w:tr>
      <w:tr w:rsidR="005C0182" w:rsidRPr="00907BB6" w14:paraId="57AF11FB" w14:textId="77777777" w:rsidTr="001638ED">
        <w:trPr>
          <w:trHeight w:val="1697"/>
        </w:trPr>
        <w:tc>
          <w:tcPr>
            <w:tcW w:w="228" w:type="pct"/>
            <w:tcBorders>
              <w:top w:val="single" w:sz="4" w:space="0" w:color="auto"/>
              <w:left w:val="single" w:sz="4" w:space="0" w:color="auto"/>
              <w:bottom w:val="single" w:sz="4" w:space="0" w:color="auto"/>
              <w:right w:val="single" w:sz="4" w:space="0" w:color="auto"/>
            </w:tcBorders>
          </w:tcPr>
          <w:p w14:paraId="1DC88AA9"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lastRenderedPageBreak/>
              <w:t>5</w:t>
            </w:r>
          </w:p>
        </w:tc>
        <w:tc>
          <w:tcPr>
            <w:tcW w:w="1510" w:type="pct"/>
            <w:tcBorders>
              <w:top w:val="single" w:sz="4" w:space="0" w:color="auto"/>
              <w:left w:val="single" w:sz="4" w:space="0" w:color="auto"/>
              <w:bottom w:val="single" w:sz="4" w:space="0" w:color="auto"/>
              <w:right w:val="single" w:sz="4" w:space="0" w:color="auto"/>
            </w:tcBorders>
          </w:tcPr>
          <w:p w14:paraId="317C366F"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8"/>
                <w:lang w:eastAsia="ru-RU"/>
              </w:rPr>
            </w:pPr>
            <w:proofErr w:type="gramStart"/>
            <w:r w:rsidRPr="00907BB6">
              <w:rPr>
                <w:rFonts w:ascii="Times New Roman" w:eastAsia="Times New Roman" w:hAnsi="Times New Roman" w:cs="Times New Roman"/>
                <w:sz w:val="24"/>
                <w:szCs w:val="28"/>
                <w:lang w:eastAsia="ru-RU"/>
              </w:rPr>
              <w:t>Построение  в</w:t>
            </w:r>
            <w:proofErr w:type="gramEnd"/>
            <w:r w:rsidRPr="00907BB6">
              <w:rPr>
                <w:rFonts w:ascii="Times New Roman" w:eastAsia="Times New Roman" w:hAnsi="Times New Roman" w:cs="Times New Roman"/>
                <w:sz w:val="24"/>
                <w:szCs w:val="28"/>
                <w:lang w:eastAsia="ru-RU"/>
              </w:rPr>
              <w:t xml:space="preserve"> шеренгу, колону</w:t>
            </w:r>
          </w:p>
          <w:p w14:paraId="05410D48"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8"/>
                <w:lang w:eastAsia="ru-RU"/>
              </w:rPr>
            </w:pPr>
            <w:r w:rsidRPr="00907BB6">
              <w:rPr>
                <w:rFonts w:ascii="Times New Roman" w:eastAsia="Times New Roman" w:hAnsi="Times New Roman" w:cs="Times New Roman"/>
                <w:sz w:val="24"/>
                <w:szCs w:val="28"/>
                <w:lang w:eastAsia="ru-RU"/>
              </w:rPr>
              <w:t xml:space="preserve"> самостоятельно без равнения</w:t>
            </w:r>
          </w:p>
        </w:tc>
        <w:tc>
          <w:tcPr>
            <w:tcW w:w="342" w:type="pct"/>
            <w:tcBorders>
              <w:top w:val="single" w:sz="4" w:space="0" w:color="auto"/>
              <w:left w:val="single" w:sz="4" w:space="0" w:color="auto"/>
              <w:bottom w:val="single" w:sz="4" w:space="0" w:color="auto"/>
              <w:right w:val="single" w:sz="4" w:space="0" w:color="auto"/>
            </w:tcBorders>
          </w:tcPr>
          <w:p w14:paraId="2BA7252D"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4649F4A8"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Дать понятие: шеренга, колона, равнение</w:t>
            </w:r>
          </w:p>
        </w:tc>
        <w:tc>
          <w:tcPr>
            <w:tcW w:w="1897" w:type="pct"/>
            <w:tcBorders>
              <w:top w:val="single" w:sz="4" w:space="0" w:color="auto"/>
              <w:left w:val="single" w:sz="4" w:space="0" w:color="auto"/>
              <w:bottom w:val="single" w:sz="4" w:space="0" w:color="auto"/>
              <w:right w:val="single" w:sz="4" w:space="0" w:color="auto"/>
            </w:tcBorders>
          </w:tcPr>
          <w:p w14:paraId="1E3BAB8C"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 образцу учителя</w:t>
            </w:r>
          </w:p>
          <w:p w14:paraId="7230DD84"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p>
        </w:tc>
      </w:tr>
      <w:tr w:rsidR="005C0182" w:rsidRPr="00907BB6" w14:paraId="4AB26AD5" w14:textId="77777777" w:rsidTr="001638ED">
        <w:trPr>
          <w:trHeight w:val="345"/>
        </w:trPr>
        <w:tc>
          <w:tcPr>
            <w:tcW w:w="228" w:type="pct"/>
            <w:tcBorders>
              <w:top w:val="single" w:sz="4" w:space="0" w:color="auto"/>
              <w:left w:val="single" w:sz="4" w:space="0" w:color="auto"/>
              <w:bottom w:val="single" w:sz="4" w:space="0" w:color="auto"/>
              <w:right w:val="single" w:sz="4" w:space="0" w:color="auto"/>
            </w:tcBorders>
          </w:tcPr>
          <w:p w14:paraId="72519BED"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6</w:t>
            </w:r>
          </w:p>
        </w:tc>
        <w:tc>
          <w:tcPr>
            <w:tcW w:w="1510" w:type="pct"/>
            <w:tcBorders>
              <w:top w:val="single" w:sz="4" w:space="0" w:color="auto"/>
              <w:left w:val="single" w:sz="4" w:space="0" w:color="auto"/>
              <w:bottom w:val="single" w:sz="4" w:space="0" w:color="auto"/>
              <w:right w:val="single" w:sz="4" w:space="0" w:color="auto"/>
            </w:tcBorders>
          </w:tcPr>
          <w:p w14:paraId="3FD7D9D2"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8"/>
                <w:lang w:eastAsia="ru-RU"/>
              </w:rPr>
            </w:pPr>
            <w:r w:rsidRPr="00907BB6">
              <w:rPr>
                <w:rFonts w:ascii="Times New Roman" w:eastAsia="Times New Roman" w:hAnsi="Times New Roman" w:cs="Times New Roman"/>
                <w:sz w:val="24"/>
                <w:szCs w:val="28"/>
                <w:lang w:eastAsia="ru-RU"/>
              </w:rPr>
              <w:t>Ходьба парами, вдоль</w:t>
            </w:r>
          </w:p>
          <w:p w14:paraId="56CC178B"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8"/>
                <w:lang w:eastAsia="ru-RU"/>
              </w:rPr>
            </w:pPr>
            <w:r w:rsidRPr="00907BB6">
              <w:rPr>
                <w:rFonts w:ascii="Times New Roman" w:eastAsia="Times New Roman" w:hAnsi="Times New Roman" w:cs="Times New Roman"/>
                <w:sz w:val="24"/>
                <w:szCs w:val="28"/>
                <w:lang w:eastAsia="ru-RU"/>
              </w:rPr>
              <w:t>каната по кругу, «змейкой»</w:t>
            </w:r>
          </w:p>
        </w:tc>
        <w:tc>
          <w:tcPr>
            <w:tcW w:w="342" w:type="pct"/>
            <w:tcBorders>
              <w:top w:val="single" w:sz="4" w:space="0" w:color="auto"/>
              <w:left w:val="single" w:sz="4" w:space="0" w:color="auto"/>
              <w:bottom w:val="single" w:sz="4" w:space="0" w:color="auto"/>
              <w:right w:val="single" w:sz="4" w:space="0" w:color="auto"/>
            </w:tcBorders>
          </w:tcPr>
          <w:p w14:paraId="6EB0098F"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726B9986"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Дать понятие: канат, круг, «змейка»</w:t>
            </w:r>
          </w:p>
        </w:tc>
        <w:tc>
          <w:tcPr>
            <w:tcW w:w="1897" w:type="pct"/>
            <w:tcBorders>
              <w:top w:val="single" w:sz="4" w:space="0" w:color="auto"/>
              <w:left w:val="single" w:sz="4" w:space="0" w:color="auto"/>
              <w:bottom w:val="single" w:sz="4" w:space="0" w:color="auto"/>
              <w:right w:val="single" w:sz="4" w:space="0" w:color="auto"/>
            </w:tcBorders>
          </w:tcPr>
          <w:p w14:paraId="24ED9D25"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Согласованная работа</w:t>
            </w:r>
          </w:p>
        </w:tc>
      </w:tr>
      <w:tr w:rsidR="005C0182" w:rsidRPr="00907BB6" w14:paraId="7E87C62B"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39B957C7"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p>
        </w:tc>
        <w:tc>
          <w:tcPr>
            <w:tcW w:w="1510" w:type="pct"/>
            <w:tcBorders>
              <w:top w:val="single" w:sz="4" w:space="0" w:color="auto"/>
              <w:left w:val="single" w:sz="4" w:space="0" w:color="auto"/>
              <w:bottom w:val="single" w:sz="4" w:space="0" w:color="auto"/>
              <w:right w:val="single" w:sz="4" w:space="0" w:color="auto"/>
            </w:tcBorders>
          </w:tcPr>
          <w:p w14:paraId="16694470" w14:textId="77777777" w:rsidR="005C0182" w:rsidRPr="000E30B4" w:rsidRDefault="005C0182" w:rsidP="00A9712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4"/>
                <w:szCs w:val="24"/>
                <w:lang w:eastAsia="ru-RU"/>
              </w:rPr>
              <w:t>2.</w:t>
            </w:r>
            <w:r w:rsidRPr="00907BB6">
              <w:rPr>
                <w:rFonts w:ascii="Times New Roman" w:eastAsia="Times New Roman" w:hAnsi="Times New Roman" w:cs="Times New Roman"/>
                <w:b/>
                <w:sz w:val="24"/>
                <w:szCs w:val="24"/>
                <w:lang w:eastAsia="ru-RU"/>
              </w:rPr>
              <w:t xml:space="preserve"> Общеразвивающие упражнения</w:t>
            </w:r>
            <w:r w:rsidRPr="00907BB6">
              <w:rPr>
                <w:rFonts w:ascii="Times New Roman" w:eastAsia="Times New Roman" w:hAnsi="Times New Roman" w:cs="Times New Roman"/>
                <w:sz w:val="28"/>
                <w:szCs w:val="28"/>
                <w:lang w:eastAsia="ru-RU"/>
              </w:rPr>
              <w:t>.</w:t>
            </w:r>
          </w:p>
        </w:tc>
        <w:tc>
          <w:tcPr>
            <w:tcW w:w="342" w:type="pct"/>
            <w:tcBorders>
              <w:top w:val="single" w:sz="4" w:space="0" w:color="auto"/>
              <w:left w:val="single" w:sz="4" w:space="0" w:color="auto"/>
              <w:bottom w:val="single" w:sz="4" w:space="0" w:color="auto"/>
              <w:right w:val="single" w:sz="4" w:space="0" w:color="auto"/>
            </w:tcBorders>
          </w:tcPr>
          <w:p w14:paraId="5F7339AD"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p>
        </w:tc>
        <w:tc>
          <w:tcPr>
            <w:tcW w:w="1023" w:type="pct"/>
            <w:tcBorders>
              <w:top w:val="single" w:sz="4" w:space="0" w:color="auto"/>
              <w:left w:val="single" w:sz="4" w:space="0" w:color="auto"/>
              <w:bottom w:val="single" w:sz="4" w:space="0" w:color="auto"/>
              <w:right w:val="single" w:sz="4" w:space="0" w:color="auto"/>
            </w:tcBorders>
          </w:tcPr>
          <w:p w14:paraId="62789C81"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p>
        </w:tc>
        <w:tc>
          <w:tcPr>
            <w:tcW w:w="1897" w:type="pct"/>
            <w:tcBorders>
              <w:top w:val="single" w:sz="4" w:space="0" w:color="auto"/>
              <w:left w:val="single" w:sz="4" w:space="0" w:color="auto"/>
              <w:bottom w:val="single" w:sz="4" w:space="0" w:color="auto"/>
              <w:right w:val="single" w:sz="4" w:space="0" w:color="auto"/>
            </w:tcBorders>
          </w:tcPr>
          <w:p w14:paraId="4818E7F7"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p>
        </w:tc>
      </w:tr>
      <w:tr w:rsidR="005C0182" w:rsidRPr="00907BB6" w14:paraId="7BCF97A7" w14:textId="77777777" w:rsidTr="001638ED">
        <w:trPr>
          <w:trHeight w:val="448"/>
        </w:trPr>
        <w:tc>
          <w:tcPr>
            <w:tcW w:w="228" w:type="pct"/>
            <w:tcBorders>
              <w:top w:val="single" w:sz="4" w:space="0" w:color="auto"/>
              <w:left w:val="single" w:sz="4" w:space="0" w:color="auto"/>
              <w:bottom w:val="single" w:sz="4" w:space="0" w:color="auto"/>
              <w:right w:val="single" w:sz="4" w:space="0" w:color="auto"/>
            </w:tcBorders>
          </w:tcPr>
          <w:p w14:paraId="39CA5EDA"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7</w:t>
            </w:r>
          </w:p>
        </w:tc>
        <w:tc>
          <w:tcPr>
            <w:tcW w:w="1510" w:type="pct"/>
            <w:tcBorders>
              <w:top w:val="single" w:sz="4" w:space="0" w:color="auto"/>
              <w:left w:val="single" w:sz="4" w:space="0" w:color="auto"/>
              <w:bottom w:val="single" w:sz="4" w:space="0" w:color="auto"/>
              <w:right w:val="single" w:sz="4" w:space="0" w:color="auto"/>
            </w:tcBorders>
          </w:tcPr>
          <w:p w14:paraId="23A59528"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Упражнения без предметов</w:t>
            </w:r>
          </w:p>
        </w:tc>
        <w:tc>
          <w:tcPr>
            <w:tcW w:w="342" w:type="pct"/>
            <w:tcBorders>
              <w:top w:val="single" w:sz="4" w:space="0" w:color="auto"/>
              <w:left w:val="single" w:sz="4" w:space="0" w:color="auto"/>
              <w:bottom w:val="single" w:sz="4" w:space="0" w:color="auto"/>
              <w:right w:val="single" w:sz="4" w:space="0" w:color="auto"/>
            </w:tcBorders>
          </w:tcPr>
          <w:p w14:paraId="2257EFB5"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2293B3DE"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Рассказать о пользе упражнения</w:t>
            </w:r>
          </w:p>
        </w:tc>
        <w:tc>
          <w:tcPr>
            <w:tcW w:w="1897" w:type="pct"/>
            <w:tcBorders>
              <w:top w:val="single" w:sz="4" w:space="0" w:color="auto"/>
              <w:left w:val="single" w:sz="4" w:space="0" w:color="auto"/>
              <w:bottom w:val="single" w:sz="4" w:space="0" w:color="auto"/>
              <w:right w:val="single" w:sz="4" w:space="0" w:color="auto"/>
            </w:tcBorders>
          </w:tcPr>
          <w:p w14:paraId="17681F92"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Стоя в кругу</w:t>
            </w:r>
          </w:p>
          <w:p w14:paraId="108FE84D"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p>
        </w:tc>
      </w:tr>
      <w:tr w:rsidR="005C0182" w:rsidRPr="00907BB6" w14:paraId="51649AC6" w14:textId="77777777" w:rsidTr="001638ED">
        <w:trPr>
          <w:trHeight w:val="495"/>
        </w:trPr>
        <w:tc>
          <w:tcPr>
            <w:tcW w:w="228" w:type="pct"/>
            <w:tcBorders>
              <w:top w:val="single" w:sz="4" w:space="0" w:color="auto"/>
              <w:left w:val="single" w:sz="4" w:space="0" w:color="auto"/>
              <w:bottom w:val="single" w:sz="4" w:space="0" w:color="auto"/>
              <w:right w:val="single" w:sz="4" w:space="0" w:color="auto"/>
            </w:tcBorders>
          </w:tcPr>
          <w:p w14:paraId="65F9DF05"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8</w:t>
            </w:r>
          </w:p>
        </w:tc>
        <w:tc>
          <w:tcPr>
            <w:tcW w:w="1510" w:type="pct"/>
            <w:tcBorders>
              <w:top w:val="single" w:sz="4" w:space="0" w:color="auto"/>
              <w:left w:val="single" w:sz="4" w:space="0" w:color="auto"/>
              <w:bottom w:val="single" w:sz="4" w:space="0" w:color="auto"/>
              <w:right w:val="single" w:sz="4" w:space="0" w:color="auto"/>
            </w:tcBorders>
          </w:tcPr>
          <w:p w14:paraId="3DEDBEAC"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Упражнения с флажками</w:t>
            </w:r>
          </w:p>
        </w:tc>
        <w:tc>
          <w:tcPr>
            <w:tcW w:w="342" w:type="pct"/>
            <w:tcBorders>
              <w:top w:val="single" w:sz="4" w:space="0" w:color="auto"/>
              <w:left w:val="single" w:sz="4" w:space="0" w:color="auto"/>
              <w:bottom w:val="single" w:sz="4" w:space="0" w:color="auto"/>
              <w:right w:val="single" w:sz="4" w:space="0" w:color="auto"/>
            </w:tcBorders>
          </w:tcPr>
          <w:p w14:paraId="64B8AFFD"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1C445F25"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Учить держат флажки</w:t>
            </w:r>
          </w:p>
          <w:p w14:paraId="0602C6F1"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p>
        </w:tc>
        <w:tc>
          <w:tcPr>
            <w:tcW w:w="1897" w:type="pct"/>
            <w:tcBorders>
              <w:top w:val="single" w:sz="4" w:space="0" w:color="auto"/>
              <w:left w:val="single" w:sz="4" w:space="0" w:color="auto"/>
              <w:bottom w:val="single" w:sz="4" w:space="0" w:color="auto"/>
              <w:right w:val="single" w:sz="4" w:space="0" w:color="auto"/>
            </w:tcBorders>
          </w:tcPr>
          <w:p w14:paraId="3396BD61"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Дистанция</w:t>
            </w:r>
          </w:p>
          <w:p w14:paraId="38EC0410"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p>
        </w:tc>
      </w:tr>
      <w:tr w:rsidR="005C0182" w:rsidRPr="00907BB6" w14:paraId="3B7A106D" w14:textId="77777777" w:rsidTr="001638ED">
        <w:trPr>
          <w:trHeight w:val="285"/>
        </w:trPr>
        <w:tc>
          <w:tcPr>
            <w:tcW w:w="228" w:type="pct"/>
            <w:tcBorders>
              <w:top w:val="single" w:sz="4" w:space="0" w:color="auto"/>
              <w:left w:val="single" w:sz="4" w:space="0" w:color="auto"/>
              <w:bottom w:val="single" w:sz="4" w:space="0" w:color="auto"/>
              <w:right w:val="single" w:sz="4" w:space="0" w:color="auto"/>
            </w:tcBorders>
          </w:tcPr>
          <w:p w14:paraId="1B928A47"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9</w:t>
            </w:r>
          </w:p>
        </w:tc>
        <w:tc>
          <w:tcPr>
            <w:tcW w:w="1510" w:type="pct"/>
            <w:tcBorders>
              <w:top w:val="single" w:sz="4" w:space="0" w:color="auto"/>
              <w:left w:val="single" w:sz="4" w:space="0" w:color="auto"/>
              <w:bottom w:val="single" w:sz="4" w:space="0" w:color="auto"/>
              <w:right w:val="single" w:sz="4" w:space="0" w:color="auto"/>
            </w:tcBorders>
          </w:tcPr>
          <w:p w14:paraId="5FCF924B"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Упражнения с мячами</w:t>
            </w:r>
          </w:p>
        </w:tc>
        <w:tc>
          <w:tcPr>
            <w:tcW w:w="342" w:type="pct"/>
            <w:tcBorders>
              <w:top w:val="single" w:sz="4" w:space="0" w:color="auto"/>
              <w:left w:val="single" w:sz="4" w:space="0" w:color="auto"/>
              <w:bottom w:val="single" w:sz="4" w:space="0" w:color="auto"/>
              <w:right w:val="single" w:sz="4" w:space="0" w:color="auto"/>
            </w:tcBorders>
          </w:tcPr>
          <w:p w14:paraId="392C328B"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6F9BDC87"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Учить держат мяч</w:t>
            </w:r>
          </w:p>
        </w:tc>
        <w:tc>
          <w:tcPr>
            <w:tcW w:w="1897" w:type="pct"/>
            <w:tcBorders>
              <w:top w:val="single" w:sz="4" w:space="0" w:color="auto"/>
              <w:left w:val="single" w:sz="4" w:space="0" w:color="auto"/>
              <w:bottom w:val="single" w:sz="4" w:space="0" w:color="auto"/>
              <w:right w:val="single" w:sz="4" w:space="0" w:color="auto"/>
            </w:tcBorders>
          </w:tcPr>
          <w:p w14:paraId="496825AC"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 образцу учителя</w:t>
            </w:r>
          </w:p>
        </w:tc>
      </w:tr>
      <w:tr w:rsidR="005C0182" w:rsidRPr="00907BB6" w14:paraId="3C857C80" w14:textId="77777777" w:rsidTr="001638ED">
        <w:trPr>
          <w:trHeight w:val="489"/>
        </w:trPr>
        <w:tc>
          <w:tcPr>
            <w:tcW w:w="228" w:type="pct"/>
            <w:tcBorders>
              <w:top w:val="single" w:sz="4" w:space="0" w:color="auto"/>
              <w:left w:val="single" w:sz="4" w:space="0" w:color="auto"/>
              <w:bottom w:val="single" w:sz="4" w:space="0" w:color="auto"/>
              <w:right w:val="single" w:sz="4" w:space="0" w:color="auto"/>
            </w:tcBorders>
          </w:tcPr>
          <w:p w14:paraId="54D4F060"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10</w:t>
            </w:r>
          </w:p>
        </w:tc>
        <w:tc>
          <w:tcPr>
            <w:tcW w:w="1510" w:type="pct"/>
            <w:tcBorders>
              <w:top w:val="single" w:sz="4" w:space="0" w:color="auto"/>
              <w:left w:val="single" w:sz="4" w:space="0" w:color="auto"/>
              <w:bottom w:val="single" w:sz="4" w:space="0" w:color="auto"/>
              <w:right w:val="single" w:sz="4" w:space="0" w:color="auto"/>
            </w:tcBorders>
          </w:tcPr>
          <w:p w14:paraId="0816775C"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Упражнения на развитие</w:t>
            </w:r>
          </w:p>
          <w:p w14:paraId="60EDA7C9"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 координации</w:t>
            </w:r>
          </w:p>
        </w:tc>
        <w:tc>
          <w:tcPr>
            <w:tcW w:w="342" w:type="pct"/>
            <w:tcBorders>
              <w:top w:val="single" w:sz="4" w:space="0" w:color="auto"/>
              <w:left w:val="single" w:sz="4" w:space="0" w:color="auto"/>
              <w:bottom w:val="single" w:sz="4" w:space="0" w:color="auto"/>
              <w:right w:val="single" w:sz="4" w:space="0" w:color="auto"/>
            </w:tcBorders>
          </w:tcPr>
          <w:p w14:paraId="184AC009"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06B5CFF9"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Учить упражнениям</w:t>
            </w:r>
          </w:p>
          <w:p w14:paraId="07F82780"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p>
        </w:tc>
        <w:tc>
          <w:tcPr>
            <w:tcW w:w="1897" w:type="pct"/>
            <w:tcBorders>
              <w:top w:val="single" w:sz="4" w:space="0" w:color="auto"/>
              <w:left w:val="single" w:sz="4" w:space="0" w:color="auto"/>
              <w:bottom w:val="single" w:sz="4" w:space="0" w:color="auto"/>
              <w:right w:val="single" w:sz="4" w:space="0" w:color="auto"/>
            </w:tcBorders>
          </w:tcPr>
          <w:p w14:paraId="56101B23"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 образцу учителя</w:t>
            </w:r>
          </w:p>
          <w:p w14:paraId="42EDEC0D"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p>
        </w:tc>
      </w:tr>
      <w:tr w:rsidR="005C0182" w:rsidRPr="00907BB6" w14:paraId="292FF079" w14:textId="77777777" w:rsidTr="001638ED">
        <w:trPr>
          <w:trHeight w:val="288"/>
        </w:trPr>
        <w:tc>
          <w:tcPr>
            <w:tcW w:w="228" w:type="pct"/>
            <w:tcBorders>
              <w:top w:val="single" w:sz="4" w:space="0" w:color="auto"/>
              <w:left w:val="single" w:sz="4" w:space="0" w:color="auto"/>
              <w:bottom w:val="single" w:sz="4" w:space="0" w:color="auto"/>
              <w:right w:val="single" w:sz="4" w:space="0" w:color="auto"/>
            </w:tcBorders>
          </w:tcPr>
          <w:p w14:paraId="680602CE"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11</w:t>
            </w:r>
          </w:p>
        </w:tc>
        <w:tc>
          <w:tcPr>
            <w:tcW w:w="1510" w:type="pct"/>
            <w:tcBorders>
              <w:top w:val="single" w:sz="4" w:space="0" w:color="auto"/>
              <w:left w:val="single" w:sz="4" w:space="0" w:color="auto"/>
              <w:bottom w:val="single" w:sz="4" w:space="0" w:color="auto"/>
              <w:right w:val="single" w:sz="4" w:space="0" w:color="auto"/>
            </w:tcBorders>
          </w:tcPr>
          <w:p w14:paraId="49A67D8A"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Упражнения </w:t>
            </w:r>
            <w:proofErr w:type="gramStart"/>
            <w:r w:rsidRPr="00907BB6">
              <w:rPr>
                <w:rFonts w:ascii="Times New Roman" w:eastAsia="Times New Roman" w:hAnsi="Times New Roman" w:cs="Times New Roman"/>
                <w:sz w:val="24"/>
                <w:szCs w:val="24"/>
                <w:lang w:eastAsia="ru-RU"/>
              </w:rPr>
              <w:t>для равновесие</w:t>
            </w:r>
            <w:proofErr w:type="gramEnd"/>
          </w:p>
        </w:tc>
        <w:tc>
          <w:tcPr>
            <w:tcW w:w="342" w:type="pct"/>
            <w:tcBorders>
              <w:top w:val="single" w:sz="4" w:space="0" w:color="auto"/>
              <w:left w:val="single" w:sz="4" w:space="0" w:color="auto"/>
              <w:bottom w:val="single" w:sz="4" w:space="0" w:color="auto"/>
              <w:right w:val="single" w:sz="4" w:space="0" w:color="auto"/>
            </w:tcBorders>
          </w:tcPr>
          <w:p w14:paraId="132AF5C5"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722349D9" w14:textId="77777777" w:rsidR="005C0182" w:rsidRPr="000E30B4"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Соблюдать Т.Б.</w:t>
            </w:r>
          </w:p>
        </w:tc>
        <w:tc>
          <w:tcPr>
            <w:tcW w:w="1897" w:type="pct"/>
            <w:tcBorders>
              <w:top w:val="single" w:sz="4" w:space="0" w:color="auto"/>
              <w:left w:val="single" w:sz="4" w:space="0" w:color="auto"/>
              <w:bottom w:val="single" w:sz="4" w:space="0" w:color="auto"/>
              <w:right w:val="single" w:sz="4" w:space="0" w:color="auto"/>
            </w:tcBorders>
          </w:tcPr>
          <w:p w14:paraId="4ED50E61"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Учиться балансировать</w:t>
            </w:r>
          </w:p>
          <w:p w14:paraId="5E958584"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p>
        </w:tc>
      </w:tr>
      <w:tr w:rsidR="005C0182" w:rsidRPr="00907BB6" w14:paraId="26BA6949" w14:textId="77777777" w:rsidTr="001638ED">
        <w:trPr>
          <w:trHeight w:val="390"/>
        </w:trPr>
        <w:tc>
          <w:tcPr>
            <w:tcW w:w="228" w:type="pct"/>
            <w:tcBorders>
              <w:top w:val="single" w:sz="4" w:space="0" w:color="auto"/>
              <w:left w:val="single" w:sz="4" w:space="0" w:color="auto"/>
              <w:bottom w:val="single" w:sz="4" w:space="0" w:color="auto"/>
              <w:right w:val="single" w:sz="4" w:space="0" w:color="auto"/>
            </w:tcBorders>
          </w:tcPr>
          <w:p w14:paraId="2F290B6E"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p>
        </w:tc>
        <w:tc>
          <w:tcPr>
            <w:tcW w:w="1510" w:type="pct"/>
            <w:tcBorders>
              <w:top w:val="single" w:sz="4" w:space="0" w:color="auto"/>
              <w:left w:val="single" w:sz="4" w:space="0" w:color="auto"/>
              <w:bottom w:val="single" w:sz="4" w:space="0" w:color="auto"/>
              <w:right w:val="single" w:sz="4" w:space="0" w:color="auto"/>
            </w:tcBorders>
          </w:tcPr>
          <w:p w14:paraId="54A83AA6"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w:t>
            </w:r>
            <w:r w:rsidRPr="00907BB6">
              <w:rPr>
                <w:rFonts w:ascii="Times New Roman" w:eastAsia="Times New Roman" w:hAnsi="Times New Roman" w:cs="Times New Roman"/>
                <w:b/>
                <w:sz w:val="24"/>
                <w:szCs w:val="24"/>
                <w:lang w:eastAsia="ru-RU"/>
              </w:rPr>
              <w:t xml:space="preserve"> Основные виды движения</w:t>
            </w:r>
          </w:p>
        </w:tc>
        <w:tc>
          <w:tcPr>
            <w:tcW w:w="342" w:type="pct"/>
            <w:tcBorders>
              <w:top w:val="single" w:sz="4" w:space="0" w:color="auto"/>
              <w:left w:val="single" w:sz="4" w:space="0" w:color="auto"/>
              <w:bottom w:val="single" w:sz="4" w:space="0" w:color="auto"/>
              <w:right w:val="single" w:sz="4" w:space="0" w:color="auto"/>
            </w:tcBorders>
          </w:tcPr>
          <w:p w14:paraId="54DEDB47" w14:textId="77777777" w:rsidR="005C0182" w:rsidRPr="00907BB6" w:rsidRDefault="005C0182" w:rsidP="00A9712F">
            <w:pPr>
              <w:spacing w:after="0" w:line="240" w:lineRule="auto"/>
              <w:rPr>
                <w:rFonts w:ascii="Times New Roman" w:eastAsia="Times New Roman" w:hAnsi="Times New Roman" w:cs="Times New Roman"/>
                <w:b/>
                <w:sz w:val="24"/>
                <w:szCs w:val="24"/>
                <w:lang w:eastAsia="ru-RU"/>
              </w:rPr>
            </w:pPr>
            <w:r w:rsidRPr="00907BB6">
              <w:rPr>
                <w:rFonts w:ascii="Times New Roman" w:eastAsia="Times New Roman" w:hAnsi="Times New Roman" w:cs="Times New Roman"/>
                <w:b/>
                <w:sz w:val="24"/>
                <w:szCs w:val="24"/>
                <w:lang w:eastAsia="ru-RU"/>
              </w:rPr>
              <w:t>35</w:t>
            </w:r>
          </w:p>
        </w:tc>
        <w:tc>
          <w:tcPr>
            <w:tcW w:w="1023" w:type="pct"/>
            <w:tcBorders>
              <w:top w:val="single" w:sz="4" w:space="0" w:color="auto"/>
              <w:left w:val="single" w:sz="4" w:space="0" w:color="auto"/>
              <w:bottom w:val="single" w:sz="4" w:space="0" w:color="auto"/>
              <w:right w:val="single" w:sz="4" w:space="0" w:color="auto"/>
            </w:tcBorders>
          </w:tcPr>
          <w:p w14:paraId="048F1EFE" w14:textId="77777777" w:rsidR="005C0182" w:rsidRPr="00907BB6" w:rsidRDefault="005C0182" w:rsidP="00A9712F">
            <w:pPr>
              <w:spacing w:after="0" w:line="240" w:lineRule="auto"/>
              <w:jc w:val="both"/>
              <w:rPr>
                <w:rFonts w:ascii="Times New Roman" w:eastAsia="Times New Roman" w:hAnsi="Times New Roman" w:cs="Times New Roman"/>
                <w:b/>
                <w:sz w:val="24"/>
                <w:szCs w:val="24"/>
                <w:lang w:eastAsia="ru-RU"/>
              </w:rPr>
            </w:pPr>
          </w:p>
        </w:tc>
        <w:tc>
          <w:tcPr>
            <w:tcW w:w="1897" w:type="pct"/>
            <w:tcBorders>
              <w:top w:val="single" w:sz="4" w:space="0" w:color="auto"/>
              <w:left w:val="single" w:sz="4" w:space="0" w:color="auto"/>
              <w:bottom w:val="single" w:sz="4" w:space="0" w:color="auto"/>
              <w:right w:val="single" w:sz="4" w:space="0" w:color="auto"/>
            </w:tcBorders>
          </w:tcPr>
          <w:p w14:paraId="01A4B4D8"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p>
        </w:tc>
      </w:tr>
      <w:tr w:rsidR="005C0182" w:rsidRPr="00907BB6" w14:paraId="09AF4DD1" w14:textId="77777777" w:rsidTr="001638ED">
        <w:trPr>
          <w:trHeight w:val="345"/>
        </w:trPr>
        <w:tc>
          <w:tcPr>
            <w:tcW w:w="228" w:type="pct"/>
            <w:tcBorders>
              <w:top w:val="single" w:sz="4" w:space="0" w:color="auto"/>
              <w:left w:val="single" w:sz="4" w:space="0" w:color="auto"/>
              <w:bottom w:val="single" w:sz="4" w:space="0" w:color="auto"/>
              <w:right w:val="single" w:sz="4" w:space="0" w:color="auto"/>
            </w:tcBorders>
          </w:tcPr>
          <w:p w14:paraId="5865CC71"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12</w:t>
            </w:r>
          </w:p>
        </w:tc>
        <w:tc>
          <w:tcPr>
            <w:tcW w:w="1510" w:type="pct"/>
            <w:tcBorders>
              <w:top w:val="single" w:sz="4" w:space="0" w:color="auto"/>
              <w:left w:val="single" w:sz="4" w:space="0" w:color="auto"/>
              <w:bottom w:val="single" w:sz="4" w:space="0" w:color="auto"/>
              <w:right w:val="single" w:sz="4" w:space="0" w:color="auto"/>
            </w:tcBorders>
          </w:tcPr>
          <w:p w14:paraId="5460F5DC"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Удерживать и бросать</w:t>
            </w:r>
            <w:r w:rsidRPr="00907BB6">
              <w:rPr>
                <w:rFonts w:ascii="Times New Roman" w:eastAsia="Times New Roman" w:hAnsi="Times New Roman" w:cs="Times New Roman"/>
                <w:b/>
                <w:sz w:val="24"/>
                <w:szCs w:val="24"/>
                <w:lang w:eastAsia="ru-RU"/>
              </w:rPr>
              <w:t xml:space="preserve"> </w:t>
            </w:r>
            <w:r w:rsidRPr="00907BB6">
              <w:rPr>
                <w:rFonts w:ascii="Times New Roman" w:eastAsia="Times New Roman" w:hAnsi="Times New Roman" w:cs="Times New Roman"/>
                <w:sz w:val="24"/>
                <w:szCs w:val="24"/>
                <w:lang w:eastAsia="ru-RU"/>
              </w:rPr>
              <w:t xml:space="preserve">мяча вдаль </w:t>
            </w:r>
          </w:p>
        </w:tc>
        <w:tc>
          <w:tcPr>
            <w:tcW w:w="342" w:type="pct"/>
            <w:tcBorders>
              <w:top w:val="single" w:sz="4" w:space="0" w:color="auto"/>
              <w:left w:val="single" w:sz="4" w:space="0" w:color="auto"/>
              <w:bottom w:val="single" w:sz="4" w:space="0" w:color="auto"/>
              <w:right w:val="single" w:sz="4" w:space="0" w:color="auto"/>
            </w:tcBorders>
          </w:tcPr>
          <w:p w14:paraId="26C4E32C"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6A4BD830" w14:textId="77777777" w:rsidR="005C0182" w:rsidRPr="00907BB6" w:rsidRDefault="005C0182" w:rsidP="00A9712F">
            <w:pPr>
              <w:spacing w:after="0" w:line="240" w:lineRule="auto"/>
              <w:jc w:val="both"/>
              <w:rPr>
                <w:rFonts w:ascii="Times New Roman" w:eastAsia="Times New Roman" w:hAnsi="Times New Roman" w:cs="Times New Roman"/>
                <w:b/>
                <w:sz w:val="24"/>
                <w:szCs w:val="24"/>
                <w:lang w:eastAsia="ru-RU"/>
              </w:rPr>
            </w:pPr>
            <w:r w:rsidRPr="00907BB6">
              <w:rPr>
                <w:rFonts w:ascii="Times New Roman" w:eastAsia="Times New Roman" w:hAnsi="Times New Roman" w:cs="Times New Roman"/>
                <w:sz w:val="24"/>
                <w:szCs w:val="24"/>
                <w:lang w:eastAsia="ru-RU"/>
              </w:rPr>
              <w:t xml:space="preserve">Учить </w:t>
            </w:r>
            <w:proofErr w:type="gramStart"/>
            <w:r w:rsidRPr="00907BB6">
              <w:rPr>
                <w:rFonts w:ascii="Times New Roman" w:eastAsia="Times New Roman" w:hAnsi="Times New Roman" w:cs="Times New Roman"/>
                <w:sz w:val="24"/>
                <w:szCs w:val="24"/>
                <w:lang w:eastAsia="ru-RU"/>
              </w:rPr>
              <w:t>работать  мячом</w:t>
            </w:r>
            <w:proofErr w:type="gramEnd"/>
          </w:p>
        </w:tc>
        <w:tc>
          <w:tcPr>
            <w:tcW w:w="1897" w:type="pct"/>
            <w:tcBorders>
              <w:top w:val="single" w:sz="4" w:space="0" w:color="auto"/>
              <w:left w:val="single" w:sz="4" w:space="0" w:color="auto"/>
              <w:bottom w:val="single" w:sz="4" w:space="0" w:color="auto"/>
              <w:right w:val="single" w:sz="4" w:space="0" w:color="auto"/>
            </w:tcBorders>
          </w:tcPr>
          <w:p w14:paraId="7AB19508"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 образцу учителя</w:t>
            </w:r>
          </w:p>
        </w:tc>
      </w:tr>
      <w:tr w:rsidR="005C0182" w:rsidRPr="00907BB6" w14:paraId="68B57EAC" w14:textId="77777777" w:rsidTr="001638ED">
        <w:trPr>
          <w:trHeight w:val="510"/>
        </w:trPr>
        <w:tc>
          <w:tcPr>
            <w:tcW w:w="228" w:type="pct"/>
            <w:tcBorders>
              <w:top w:val="single" w:sz="4" w:space="0" w:color="auto"/>
              <w:left w:val="single" w:sz="4" w:space="0" w:color="auto"/>
              <w:bottom w:val="single" w:sz="4" w:space="0" w:color="auto"/>
              <w:right w:val="single" w:sz="4" w:space="0" w:color="auto"/>
            </w:tcBorders>
          </w:tcPr>
          <w:p w14:paraId="254912C9"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13</w:t>
            </w:r>
          </w:p>
        </w:tc>
        <w:tc>
          <w:tcPr>
            <w:tcW w:w="1510" w:type="pct"/>
            <w:tcBorders>
              <w:top w:val="single" w:sz="4" w:space="0" w:color="auto"/>
              <w:left w:val="single" w:sz="4" w:space="0" w:color="auto"/>
              <w:bottom w:val="single" w:sz="4" w:space="0" w:color="auto"/>
              <w:right w:val="single" w:sz="4" w:space="0" w:color="auto"/>
            </w:tcBorders>
          </w:tcPr>
          <w:p w14:paraId="7F6263E9"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Метание мячей сидя</w:t>
            </w:r>
          </w:p>
        </w:tc>
        <w:tc>
          <w:tcPr>
            <w:tcW w:w="342" w:type="pct"/>
            <w:tcBorders>
              <w:top w:val="single" w:sz="4" w:space="0" w:color="auto"/>
              <w:left w:val="single" w:sz="4" w:space="0" w:color="auto"/>
              <w:bottom w:val="single" w:sz="4" w:space="0" w:color="auto"/>
              <w:right w:val="single" w:sz="4" w:space="0" w:color="auto"/>
            </w:tcBorders>
          </w:tcPr>
          <w:p w14:paraId="7C9FD900"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1B54E2D8" w14:textId="77777777" w:rsidR="005C0182" w:rsidRPr="00907BB6" w:rsidRDefault="005C0182" w:rsidP="00A9712F">
            <w:pPr>
              <w:spacing w:after="0" w:line="240" w:lineRule="auto"/>
              <w:jc w:val="both"/>
              <w:rPr>
                <w:rFonts w:ascii="Times New Roman" w:eastAsia="Times New Roman" w:hAnsi="Times New Roman" w:cs="Times New Roman"/>
                <w:b/>
                <w:sz w:val="24"/>
                <w:szCs w:val="24"/>
                <w:lang w:eastAsia="ru-RU"/>
              </w:rPr>
            </w:pPr>
            <w:r w:rsidRPr="00907BB6">
              <w:rPr>
                <w:rFonts w:ascii="Times New Roman" w:eastAsia="Times New Roman" w:hAnsi="Times New Roman" w:cs="Times New Roman"/>
                <w:sz w:val="24"/>
                <w:szCs w:val="24"/>
                <w:lang w:eastAsia="ru-RU"/>
              </w:rPr>
              <w:t>Учить сидя метать мяч</w:t>
            </w:r>
          </w:p>
        </w:tc>
        <w:tc>
          <w:tcPr>
            <w:tcW w:w="1897" w:type="pct"/>
            <w:tcBorders>
              <w:top w:val="single" w:sz="4" w:space="0" w:color="auto"/>
              <w:left w:val="single" w:sz="4" w:space="0" w:color="auto"/>
              <w:bottom w:val="single" w:sz="4" w:space="0" w:color="auto"/>
              <w:right w:val="single" w:sz="4" w:space="0" w:color="auto"/>
            </w:tcBorders>
          </w:tcPr>
          <w:p w14:paraId="228F261A"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Сильный замах</w:t>
            </w:r>
          </w:p>
        </w:tc>
      </w:tr>
      <w:tr w:rsidR="005C0182" w:rsidRPr="00907BB6" w14:paraId="28BE3026" w14:textId="77777777" w:rsidTr="001638ED">
        <w:trPr>
          <w:trHeight w:val="345"/>
        </w:trPr>
        <w:tc>
          <w:tcPr>
            <w:tcW w:w="228" w:type="pct"/>
            <w:tcBorders>
              <w:top w:val="single" w:sz="4" w:space="0" w:color="auto"/>
              <w:left w:val="single" w:sz="4" w:space="0" w:color="auto"/>
              <w:bottom w:val="single" w:sz="4" w:space="0" w:color="auto"/>
              <w:right w:val="single" w:sz="4" w:space="0" w:color="auto"/>
            </w:tcBorders>
          </w:tcPr>
          <w:p w14:paraId="15C9746A"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14</w:t>
            </w:r>
          </w:p>
        </w:tc>
        <w:tc>
          <w:tcPr>
            <w:tcW w:w="1510" w:type="pct"/>
            <w:tcBorders>
              <w:top w:val="single" w:sz="4" w:space="0" w:color="auto"/>
              <w:left w:val="single" w:sz="4" w:space="0" w:color="auto"/>
              <w:bottom w:val="single" w:sz="4" w:space="0" w:color="auto"/>
              <w:right w:val="single" w:sz="4" w:space="0" w:color="auto"/>
            </w:tcBorders>
          </w:tcPr>
          <w:p w14:paraId="6C83B782"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Метание мяча одной рукой с мест</w:t>
            </w:r>
          </w:p>
        </w:tc>
        <w:tc>
          <w:tcPr>
            <w:tcW w:w="342" w:type="pct"/>
            <w:tcBorders>
              <w:top w:val="single" w:sz="4" w:space="0" w:color="auto"/>
              <w:left w:val="single" w:sz="4" w:space="0" w:color="auto"/>
              <w:bottom w:val="single" w:sz="4" w:space="0" w:color="auto"/>
              <w:right w:val="single" w:sz="4" w:space="0" w:color="auto"/>
            </w:tcBorders>
          </w:tcPr>
          <w:p w14:paraId="1423EE7D"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4180F96B" w14:textId="77777777" w:rsidR="005C0182" w:rsidRPr="00907BB6" w:rsidRDefault="005C0182" w:rsidP="00A9712F">
            <w:pPr>
              <w:spacing w:after="0" w:line="240" w:lineRule="auto"/>
              <w:rPr>
                <w:rFonts w:ascii="Times New Roman" w:eastAsia="Times New Roman" w:hAnsi="Times New Roman" w:cs="Times New Roman"/>
                <w:b/>
                <w:sz w:val="24"/>
                <w:szCs w:val="24"/>
                <w:lang w:eastAsia="ru-RU"/>
              </w:rPr>
            </w:pPr>
            <w:r w:rsidRPr="00907BB6">
              <w:rPr>
                <w:rFonts w:ascii="Times New Roman" w:eastAsia="Times New Roman" w:hAnsi="Times New Roman" w:cs="Times New Roman"/>
                <w:sz w:val="24"/>
                <w:szCs w:val="24"/>
                <w:lang w:eastAsia="ru-RU"/>
              </w:rPr>
              <w:t>Учить метанию</w:t>
            </w:r>
          </w:p>
        </w:tc>
        <w:tc>
          <w:tcPr>
            <w:tcW w:w="1897" w:type="pct"/>
            <w:tcBorders>
              <w:top w:val="single" w:sz="4" w:space="0" w:color="auto"/>
              <w:left w:val="single" w:sz="4" w:space="0" w:color="auto"/>
              <w:bottom w:val="single" w:sz="4" w:space="0" w:color="auto"/>
              <w:right w:val="single" w:sz="4" w:space="0" w:color="auto"/>
            </w:tcBorders>
          </w:tcPr>
          <w:p w14:paraId="0BED46B4"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Правой и левой рукой</w:t>
            </w:r>
          </w:p>
        </w:tc>
      </w:tr>
      <w:tr w:rsidR="005C0182" w:rsidRPr="00907BB6" w14:paraId="1E36B9C8" w14:textId="77777777" w:rsidTr="001638ED">
        <w:trPr>
          <w:trHeight w:val="585"/>
        </w:trPr>
        <w:tc>
          <w:tcPr>
            <w:tcW w:w="228" w:type="pct"/>
            <w:tcBorders>
              <w:top w:val="single" w:sz="4" w:space="0" w:color="auto"/>
              <w:left w:val="single" w:sz="4" w:space="0" w:color="auto"/>
              <w:bottom w:val="single" w:sz="4" w:space="0" w:color="auto"/>
              <w:right w:val="single" w:sz="4" w:space="0" w:color="auto"/>
            </w:tcBorders>
          </w:tcPr>
          <w:p w14:paraId="2349E398"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15</w:t>
            </w:r>
          </w:p>
        </w:tc>
        <w:tc>
          <w:tcPr>
            <w:tcW w:w="1510" w:type="pct"/>
            <w:tcBorders>
              <w:top w:val="single" w:sz="4" w:space="0" w:color="auto"/>
              <w:left w:val="single" w:sz="4" w:space="0" w:color="auto"/>
              <w:bottom w:val="single" w:sz="4" w:space="0" w:color="auto"/>
              <w:right w:val="single" w:sz="4" w:space="0" w:color="auto"/>
            </w:tcBorders>
          </w:tcPr>
          <w:p w14:paraId="64AD0420"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Прокатывать мяч вперед двумя руками</w:t>
            </w:r>
          </w:p>
        </w:tc>
        <w:tc>
          <w:tcPr>
            <w:tcW w:w="342" w:type="pct"/>
            <w:tcBorders>
              <w:top w:val="single" w:sz="4" w:space="0" w:color="auto"/>
              <w:left w:val="single" w:sz="4" w:space="0" w:color="auto"/>
              <w:bottom w:val="single" w:sz="4" w:space="0" w:color="auto"/>
              <w:right w:val="single" w:sz="4" w:space="0" w:color="auto"/>
            </w:tcBorders>
          </w:tcPr>
          <w:p w14:paraId="5C842B85"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55867CBC" w14:textId="77777777" w:rsidR="005C0182" w:rsidRPr="00907BB6" w:rsidRDefault="005C0182" w:rsidP="00A9712F">
            <w:pPr>
              <w:spacing w:after="0" w:line="240" w:lineRule="auto"/>
              <w:rPr>
                <w:rFonts w:ascii="Times New Roman" w:eastAsia="Times New Roman" w:hAnsi="Times New Roman" w:cs="Times New Roman"/>
                <w:b/>
                <w:sz w:val="24"/>
                <w:szCs w:val="24"/>
                <w:lang w:eastAsia="ru-RU"/>
              </w:rPr>
            </w:pPr>
            <w:r w:rsidRPr="00907BB6">
              <w:rPr>
                <w:rFonts w:ascii="Times New Roman" w:eastAsia="Times New Roman" w:hAnsi="Times New Roman" w:cs="Times New Roman"/>
                <w:sz w:val="24"/>
                <w:szCs w:val="24"/>
                <w:lang w:eastAsia="ru-RU"/>
              </w:rPr>
              <w:t>Учить отталкивать мяч</w:t>
            </w:r>
          </w:p>
        </w:tc>
        <w:tc>
          <w:tcPr>
            <w:tcW w:w="1897" w:type="pct"/>
            <w:tcBorders>
              <w:top w:val="single" w:sz="4" w:space="0" w:color="auto"/>
              <w:left w:val="single" w:sz="4" w:space="0" w:color="auto"/>
              <w:bottom w:val="single" w:sz="4" w:space="0" w:color="auto"/>
              <w:right w:val="single" w:sz="4" w:space="0" w:color="auto"/>
            </w:tcBorders>
          </w:tcPr>
          <w:p w14:paraId="236C15F6"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 образцу учителя</w:t>
            </w:r>
          </w:p>
          <w:p w14:paraId="049333CC"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
        </w:tc>
      </w:tr>
      <w:tr w:rsidR="005C0182" w:rsidRPr="00907BB6" w14:paraId="3842E604"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3481E8A0"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16</w:t>
            </w:r>
          </w:p>
        </w:tc>
        <w:tc>
          <w:tcPr>
            <w:tcW w:w="1510" w:type="pct"/>
            <w:tcBorders>
              <w:top w:val="single" w:sz="4" w:space="0" w:color="auto"/>
              <w:left w:val="single" w:sz="4" w:space="0" w:color="auto"/>
              <w:bottom w:val="single" w:sz="4" w:space="0" w:color="auto"/>
              <w:right w:val="single" w:sz="4" w:space="0" w:color="auto"/>
            </w:tcBorders>
          </w:tcPr>
          <w:p w14:paraId="76C61A16"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Прокатывание мяча головой на четвереньках</w:t>
            </w:r>
          </w:p>
        </w:tc>
        <w:tc>
          <w:tcPr>
            <w:tcW w:w="342" w:type="pct"/>
            <w:tcBorders>
              <w:top w:val="single" w:sz="4" w:space="0" w:color="auto"/>
              <w:left w:val="single" w:sz="4" w:space="0" w:color="auto"/>
              <w:bottom w:val="single" w:sz="4" w:space="0" w:color="auto"/>
              <w:right w:val="single" w:sz="4" w:space="0" w:color="auto"/>
            </w:tcBorders>
          </w:tcPr>
          <w:p w14:paraId="28E3C7A3"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456E859E" w14:textId="77777777" w:rsidR="005C0182" w:rsidRPr="00907BB6" w:rsidRDefault="005C0182" w:rsidP="00A9712F">
            <w:pPr>
              <w:spacing w:after="0" w:line="240" w:lineRule="auto"/>
              <w:rPr>
                <w:rFonts w:ascii="Times New Roman" w:eastAsia="Times New Roman" w:hAnsi="Times New Roman" w:cs="Times New Roman"/>
                <w:b/>
                <w:sz w:val="24"/>
                <w:szCs w:val="24"/>
                <w:lang w:eastAsia="ru-RU"/>
              </w:rPr>
            </w:pPr>
            <w:r w:rsidRPr="00907BB6">
              <w:rPr>
                <w:rFonts w:ascii="Times New Roman" w:eastAsia="Times New Roman" w:hAnsi="Times New Roman" w:cs="Times New Roman"/>
                <w:sz w:val="24"/>
                <w:szCs w:val="24"/>
                <w:lang w:eastAsia="ru-RU"/>
              </w:rPr>
              <w:t>Учить отталкивать мяч головой</w:t>
            </w:r>
          </w:p>
        </w:tc>
        <w:tc>
          <w:tcPr>
            <w:tcW w:w="1897" w:type="pct"/>
            <w:tcBorders>
              <w:top w:val="single" w:sz="4" w:space="0" w:color="auto"/>
              <w:left w:val="single" w:sz="4" w:space="0" w:color="auto"/>
              <w:bottom w:val="single" w:sz="4" w:space="0" w:color="auto"/>
              <w:right w:val="single" w:sz="4" w:space="0" w:color="auto"/>
            </w:tcBorders>
          </w:tcPr>
          <w:p w14:paraId="3C08CA3A"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Толкать мяч лбом</w:t>
            </w:r>
          </w:p>
        </w:tc>
      </w:tr>
      <w:tr w:rsidR="005C0182" w:rsidRPr="00907BB6" w14:paraId="710835F6" w14:textId="77777777" w:rsidTr="001638ED">
        <w:trPr>
          <w:trHeight w:val="345"/>
        </w:trPr>
        <w:tc>
          <w:tcPr>
            <w:tcW w:w="228" w:type="pct"/>
            <w:tcBorders>
              <w:top w:val="single" w:sz="4" w:space="0" w:color="auto"/>
              <w:left w:val="single" w:sz="4" w:space="0" w:color="auto"/>
              <w:bottom w:val="single" w:sz="4" w:space="0" w:color="auto"/>
              <w:right w:val="single" w:sz="4" w:space="0" w:color="auto"/>
            </w:tcBorders>
          </w:tcPr>
          <w:p w14:paraId="797F0436"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17</w:t>
            </w:r>
          </w:p>
        </w:tc>
        <w:tc>
          <w:tcPr>
            <w:tcW w:w="1510" w:type="pct"/>
            <w:tcBorders>
              <w:top w:val="single" w:sz="4" w:space="0" w:color="auto"/>
              <w:left w:val="single" w:sz="4" w:space="0" w:color="auto"/>
              <w:bottom w:val="single" w:sz="4" w:space="0" w:color="auto"/>
              <w:right w:val="single" w:sz="4" w:space="0" w:color="auto"/>
            </w:tcBorders>
          </w:tcPr>
          <w:p w14:paraId="18D186E0"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Подбрасывание большого мяча и его ловля</w:t>
            </w:r>
          </w:p>
        </w:tc>
        <w:tc>
          <w:tcPr>
            <w:tcW w:w="342" w:type="pct"/>
            <w:tcBorders>
              <w:top w:val="single" w:sz="4" w:space="0" w:color="auto"/>
              <w:left w:val="single" w:sz="4" w:space="0" w:color="auto"/>
              <w:bottom w:val="single" w:sz="4" w:space="0" w:color="auto"/>
              <w:right w:val="single" w:sz="4" w:space="0" w:color="auto"/>
            </w:tcBorders>
          </w:tcPr>
          <w:p w14:paraId="39301192"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041EF1D9"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Показать подбрасывание</w:t>
            </w:r>
          </w:p>
        </w:tc>
        <w:tc>
          <w:tcPr>
            <w:tcW w:w="1897" w:type="pct"/>
            <w:tcBorders>
              <w:top w:val="single" w:sz="4" w:space="0" w:color="auto"/>
              <w:left w:val="single" w:sz="4" w:space="0" w:color="auto"/>
              <w:bottom w:val="single" w:sz="4" w:space="0" w:color="auto"/>
              <w:right w:val="single" w:sz="4" w:space="0" w:color="auto"/>
            </w:tcBorders>
          </w:tcPr>
          <w:p w14:paraId="3230C336"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 образцу учителя</w:t>
            </w:r>
          </w:p>
          <w:p w14:paraId="13BDBCFF"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
        </w:tc>
      </w:tr>
      <w:tr w:rsidR="005C0182" w:rsidRPr="00907BB6" w14:paraId="247F60C5" w14:textId="77777777" w:rsidTr="001638ED">
        <w:trPr>
          <w:trHeight w:val="525"/>
        </w:trPr>
        <w:tc>
          <w:tcPr>
            <w:tcW w:w="228" w:type="pct"/>
            <w:tcBorders>
              <w:top w:val="single" w:sz="4" w:space="0" w:color="auto"/>
              <w:left w:val="single" w:sz="4" w:space="0" w:color="auto"/>
              <w:bottom w:val="single" w:sz="4" w:space="0" w:color="auto"/>
              <w:right w:val="single" w:sz="4" w:space="0" w:color="auto"/>
            </w:tcBorders>
          </w:tcPr>
          <w:p w14:paraId="630B0877"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18</w:t>
            </w:r>
          </w:p>
        </w:tc>
        <w:tc>
          <w:tcPr>
            <w:tcW w:w="1510" w:type="pct"/>
            <w:tcBorders>
              <w:top w:val="single" w:sz="4" w:space="0" w:color="auto"/>
              <w:left w:val="single" w:sz="4" w:space="0" w:color="auto"/>
              <w:bottom w:val="single" w:sz="4" w:space="0" w:color="auto"/>
              <w:right w:val="single" w:sz="4" w:space="0" w:color="auto"/>
            </w:tcBorders>
          </w:tcPr>
          <w:p w14:paraId="39509EDD"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Бросать мяч в корзину</w:t>
            </w:r>
          </w:p>
        </w:tc>
        <w:tc>
          <w:tcPr>
            <w:tcW w:w="342" w:type="pct"/>
            <w:tcBorders>
              <w:top w:val="single" w:sz="4" w:space="0" w:color="auto"/>
              <w:left w:val="single" w:sz="4" w:space="0" w:color="auto"/>
              <w:bottom w:val="single" w:sz="4" w:space="0" w:color="auto"/>
              <w:right w:val="single" w:sz="4" w:space="0" w:color="auto"/>
            </w:tcBorders>
          </w:tcPr>
          <w:p w14:paraId="64EB51C2"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32AC78A3" w14:textId="77777777" w:rsidR="005C0182" w:rsidRPr="00907BB6" w:rsidRDefault="005C0182" w:rsidP="00A9712F">
            <w:pPr>
              <w:spacing w:after="0" w:line="240" w:lineRule="auto"/>
              <w:rPr>
                <w:rFonts w:ascii="Times New Roman" w:eastAsia="Times New Roman" w:hAnsi="Times New Roman" w:cs="Times New Roman"/>
                <w:b/>
                <w:sz w:val="24"/>
                <w:szCs w:val="24"/>
                <w:lang w:eastAsia="ru-RU"/>
              </w:rPr>
            </w:pPr>
            <w:r w:rsidRPr="00907BB6">
              <w:rPr>
                <w:rFonts w:ascii="Times New Roman" w:eastAsia="Times New Roman" w:hAnsi="Times New Roman" w:cs="Times New Roman"/>
                <w:sz w:val="24"/>
                <w:szCs w:val="24"/>
                <w:lang w:eastAsia="ru-RU"/>
              </w:rPr>
              <w:t>Учить целится</w:t>
            </w:r>
          </w:p>
        </w:tc>
        <w:tc>
          <w:tcPr>
            <w:tcW w:w="1897" w:type="pct"/>
            <w:tcBorders>
              <w:top w:val="single" w:sz="4" w:space="0" w:color="auto"/>
              <w:left w:val="single" w:sz="4" w:space="0" w:color="auto"/>
              <w:bottom w:val="single" w:sz="4" w:space="0" w:color="auto"/>
              <w:right w:val="single" w:sz="4" w:space="0" w:color="auto"/>
            </w:tcBorders>
          </w:tcPr>
          <w:p w14:paraId="1D9CD40B"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Тянуться руками </w:t>
            </w:r>
          </w:p>
        </w:tc>
      </w:tr>
      <w:tr w:rsidR="005C0182" w:rsidRPr="00907BB6" w14:paraId="5BA37FDB"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45B036F0"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19</w:t>
            </w:r>
          </w:p>
        </w:tc>
        <w:tc>
          <w:tcPr>
            <w:tcW w:w="1510" w:type="pct"/>
            <w:tcBorders>
              <w:top w:val="single" w:sz="4" w:space="0" w:color="auto"/>
              <w:left w:val="single" w:sz="4" w:space="0" w:color="auto"/>
              <w:bottom w:val="single" w:sz="4" w:space="0" w:color="auto"/>
              <w:right w:val="single" w:sz="4" w:space="0" w:color="auto"/>
            </w:tcBorders>
          </w:tcPr>
          <w:p w14:paraId="14387912"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Перебрасывание среднего мяча через натянутую веревку </w:t>
            </w:r>
          </w:p>
        </w:tc>
        <w:tc>
          <w:tcPr>
            <w:tcW w:w="342" w:type="pct"/>
            <w:tcBorders>
              <w:top w:val="single" w:sz="4" w:space="0" w:color="auto"/>
              <w:left w:val="single" w:sz="4" w:space="0" w:color="auto"/>
              <w:bottom w:val="single" w:sz="4" w:space="0" w:color="auto"/>
              <w:right w:val="single" w:sz="4" w:space="0" w:color="auto"/>
            </w:tcBorders>
          </w:tcPr>
          <w:p w14:paraId="55895FE2"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123051B9" w14:textId="77777777" w:rsidR="005C0182" w:rsidRPr="00907BB6" w:rsidRDefault="005C0182" w:rsidP="00A9712F">
            <w:pPr>
              <w:spacing w:after="0" w:line="240" w:lineRule="auto"/>
              <w:rPr>
                <w:rFonts w:ascii="Times New Roman" w:eastAsia="Times New Roman" w:hAnsi="Times New Roman" w:cs="Times New Roman"/>
                <w:b/>
                <w:sz w:val="24"/>
                <w:szCs w:val="24"/>
                <w:lang w:eastAsia="ru-RU"/>
              </w:rPr>
            </w:pPr>
            <w:r w:rsidRPr="00907BB6">
              <w:rPr>
                <w:rFonts w:ascii="Times New Roman" w:eastAsia="Times New Roman" w:hAnsi="Times New Roman" w:cs="Times New Roman"/>
                <w:sz w:val="24"/>
                <w:szCs w:val="24"/>
                <w:lang w:eastAsia="ru-RU"/>
              </w:rPr>
              <w:t>Учить перебрасывать</w:t>
            </w:r>
          </w:p>
        </w:tc>
        <w:tc>
          <w:tcPr>
            <w:tcW w:w="1897" w:type="pct"/>
            <w:tcBorders>
              <w:top w:val="single" w:sz="4" w:space="0" w:color="auto"/>
              <w:left w:val="single" w:sz="4" w:space="0" w:color="auto"/>
              <w:bottom w:val="single" w:sz="4" w:space="0" w:color="auto"/>
              <w:right w:val="single" w:sz="4" w:space="0" w:color="auto"/>
            </w:tcBorders>
          </w:tcPr>
          <w:p w14:paraId="62BBD9E8"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При замахе прогнуться назад</w:t>
            </w:r>
          </w:p>
        </w:tc>
      </w:tr>
      <w:tr w:rsidR="005C0182" w:rsidRPr="00907BB6" w14:paraId="2B351088" w14:textId="77777777" w:rsidTr="001638ED">
        <w:trPr>
          <w:trHeight w:val="525"/>
        </w:trPr>
        <w:tc>
          <w:tcPr>
            <w:tcW w:w="228" w:type="pct"/>
            <w:tcBorders>
              <w:top w:val="single" w:sz="4" w:space="0" w:color="auto"/>
              <w:left w:val="single" w:sz="4" w:space="0" w:color="auto"/>
              <w:bottom w:val="single" w:sz="4" w:space="0" w:color="auto"/>
              <w:right w:val="single" w:sz="4" w:space="0" w:color="auto"/>
            </w:tcBorders>
          </w:tcPr>
          <w:p w14:paraId="2A6CE7F3"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20</w:t>
            </w:r>
          </w:p>
        </w:tc>
        <w:tc>
          <w:tcPr>
            <w:tcW w:w="1510" w:type="pct"/>
            <w:tcBorders>
              <w:top w:val="single" w:sz="4" w:space="0" w:color="auto"/>
              <w:left w:val="single" w:sz="4" w:space="0" w:color="auto"/>
              <w:bottom w:val="single" w:sz="4" w:space="0" w:color="auto"/>
              <w:right w:val="single" w:sz="4" w:space="0" w:color="auto"/>
            </w:tcBorders>
          </w:tcPr>
          <w:p w14:paraId="2F0B24A1"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Перекладывание мяча с одной руки на другую </w:t>
            </w:r>
          </w:p>
        </w:tc>
        <w:tc>
          <w:tcPr>
            <w:tcW w:w="342" w:type="pct"/>
            <w:tcBorders>
              <w:top w:val="single" w:sz="4" w:space="0" w:color="auto"/>
              <w:left w:val="single" w:sz="4" w:space="0" w:color="auto"/>
              <w:bottom w:val="single" w:sz="4" w:space="0" w:color="auto"/>
              <w:right w:val="single" w:sz="4" w:space="0" w:color="auto"/>
            </w:tcBorders>
          </w:tcPr>
          <w:p w14:paraId="5988F5AD"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7645C8BC" w14:textId="77777777" w:rsidR="005C0182" w:rsidRPr="00907BB6" w:rsidRDefault="005C0182" w:rsidP="00A9712F">
            <w:pPr>
              <w:spacing w:after="0" w:line="240" w:lineRule="auto"/>
              <w:rPr>
                <w:rFonts w:ascii="Times New Roman" w:eastAsia="Times New Roman" w:hAnsi="Times New Roman" w:cs="Times New Roman"/>
                <w:b/>
                <w:sz w:val="24"/>
                <w:szCs w:val="24"/>
                <w:lang w:eastAsia="ru-RU"/>
              </w:rPr>
            </w:pPr>
            <w:r w:rsidRPr="00907BB6">
              <w:rPr>
                <w:rFonts w:ascii="Times New Roman" w:eastAsia="Times New Roman" w:hAnsi="Times New Roman" w:cs="Times New Roman"/>
                <w:sz w:val="24"/>
                <w:szCs w:val="24"/>
                <w:lang w:eastAsia="ru-RU"/>
              </w:rPr>
              <w:t>Показать перекладывание мяча</w:t>
            </w:r>
          </w:p>
        </w:tc>
        <w:tc>
          <w:tcPr>
            <w:tcW w:w="1897" w:type="pct"/>
            <w:tcBorders>
              <w:top w:val="single" w:sz="4" w:space="0" w:color="auto"/>
              <w:left w:val="single" w:sz="4" w:space="0" w:color="auto"/>
              <w:bottom w:val="single" w:sz="4" w:space="0" w:color="auto"/>
              <w:right w:val="single" w:sz="4" w:space="0" w:color="auto"/>
            </w:tcBorders>
          </w:tcPr>
          <w:p w14:paraId="6E32BACC"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Захватывать мяч кистью </w:t>
            </w:r>
          </w:p>
        </w:tc>
      </w:tr>
      <w:tr w:rsidR="005C0182" w:rsidRPr="00907BB6" w14:paraId="785B1813" w14:textId="77777777" w:rsidTr="001638ED">
        <w:trPr>
          <w:trHeight w:val="525"/>
        </w:trPr>
        <w:tc>
          <w:tcPr>
            <w:tcW w:w="228" w:type="pct"/>
            <w:tcBorders>
              <w:top w:val="single" w:sz="4" w:space="0" w:color="auto"/>
              <w:left w:val="single" w:sz="4" w:space="0" w:color="auto"/>
              <w:bottom w:val="single" w:sz="4" w:space="0" w:color="auto"/>
              <w:right w:val="single" w:sz="4" w:space="0" w:color="auto"/>
            </w:tcBorders>
          </w:tcPr>
          <w:p w14:paraId="2DC804F4"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lastRenderedPageBreak/>
              <w:t>21</w:t>
            </w:r>
          </w:p>
        </w:tc>
        <w:tc>
          <w:tcPr>
            <w:tcW w:w="1510" w:type="pct"/>
            <w:tcBorders>
              <w:top w:val="single" w:sz="4" w:space="0" w:color="auto"/>
              <w:left w:val="single" w:sz="4" w:space="0" w:color="auto"/>
              <w:bottom w:val="single" w:sz="4" w:space="0" w:color="auto"/>
              <w:right w:val="single" w:sz="4" w:space="0" w:color="auto"/>
            </w:tcBorders>
          </w:tcPr>
          <w:p w14:paraId="6D72CC6B"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Броски из разных положений</w:t>
            </w:r>
          </w:p>
        </w:tc>
        <w:tc>
          <w:tcPr>
            <w:tcW w:w="342" w:type="pct"/>
            <w:tcBorders>
              <w:top w:val="single" w:sz="4" w:space="0" w:color="auto"/>
              <w:left w:val="single" w:sz="4" w:space="0" w:color="auto"/>
              <w:bottom w:val="single" w:sz="4" w:space="0" w:color="auto"/>
              <w:right w:val="single" w:sz="4" w:space="0" w:color="auto"/>
            </w:tcBorders>
          </w:tcPr>
          <w:p w14:paraId="68192585"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27C15AE0" w14:textId="77777777" w:rsidR="005C0182" w:rsidRPr="00907BB6" w:rsidRDefault="005C0182" w:rsidP="00A9712F">
            <w:pPr>
              <w:spacing w:after="0" w:line="240" w:lineRule="auto"/>
              <w:rPr>
                <w:rFonts w:ascii="Times New Roman" w:eastAsia="Times New Roman" w:hAnsi="Times New Roman" w:cs="Times New Roman"/>
                <w:b/>
                <w:sz w:val="24"/>
                <w:szCs w:val="24"/>
                <w:lang w:eastAsia="ru-RU"/>
              </w:rPr>
            </w:pPr>
            <w:r w:rsidRPr="00907BB6">
              <w:rPr>
                <w:rFonts w:ascii="Times New Roman" w:eastAsia="Times New Roman" w:hAnsi="Times New Roman" w:cs="Times New Roman"/>
                <w:sz w:val="24"/>
                <w:szCs w:val="24"/>
                <w:lang w:eastAsia="ru-RU"/>
              </w:rPr>
              <w:t>Показать положения</w:t>
            </w:r>
          </w:p>
        </w:tc>
        <w:tc>
          <w:tcPr>
            <w:tcW w:w="1897" w:type="pct"/>
            <w:tcBorders>
              <w:top w:val="single" w:sz="4" w:space="0" w:color="auto"/>
              <w:left w:val="single" w:sz="4" w:space="0" w:color="auto"/>
              <w:bottom w:val="single" w:sz="4" w:space="0" w:color="auto"/>
              <w:right w:val="single" w:sz="4" w:space="0" w:color="auto"/>
            </w:tcBorders>
          </w:tcPr>
          <w:p w14:paraId="3FC80B02"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Спиной вперед</w:t>
            </w:r>
          </w:p>
        </w:tc>
      </w:tr>
      <w:tr w:rsidR="005C0182" w:rsidRPr="00907BB6" w14:paraId="6ACBEA1F" w14:textId="77777777" w:rsidTr="001638ED">
        <w:trPr>
          <w:trHeight w:val="540"/>
        </w:trPr>
        <w:tc>
          <w:tcPr>
            <w:tcW w:w="228" w:type="pct"/>
            <w:tcBorders>
              <w:top w:val="single" w:sz="4" w:space="0" w:color="auto"/>
              <w:left w:val="single" w:sz="4" w:space="0" w:color="auto"/>
              <w:bottom w:val="single" w:sz="4" w:space="0" w:color="auto"/>
              <w:right w:val="single" w:sz="4" w:space="0" w:color="auto"/>
            </w:tcBorders>
          </w:tcPr>
          <w:p w14:paraId="59B794A0"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22</w:t>
            </w:r>
          </w:p>
        </w:tc>
        <w:tc>
          <w:tcPr>
            <w:tcW w:w="1510" w:type="pct"/>
            <w:tcBorders>
              <w:top w:val="single" w:sz="4" w:space="0" w:color="auto"/>
              <w:left w:val="single" w:sz="4" w:space="0" w:color="auto"/>
              <w:bottom w:val="single" w:sz="4" w:space="0" w:color="auto"/>
              <w:right w:val="single" w:sz="4" w:space="0" w:color="auto"/>
            </w:tcBorders>
          </w:tcPr>
          <w:p w14:paraId="72CDA48D"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Подбрасывание среднего мяча вверх</w:t>
            </w:r>
          </w:p>
        </w:tc>
        <w:tc>
          <w:tcPr>
            <w:tcW w:w="342" w:type="pct"/>
            <w:tcBorders>
              <w:top w:val="single" w:sz="4" w:space="0" w:color="auto"/>
              <w:left w:val="single" w:sz="4" w:space="0" w:color="auto"/>
              <w:bottom w:val="single" w:sz="4" w:space="0" w:color="auto"/>
              <w:right w:val="single" w:sz="4" w:space="0" w:color="auto"/>
            </w:tcBorders>
          </w:tcPr>
          <w:p w14:paraId="562E9AAD"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54F0B696" w14:textId="77777777" w:rsidR="005C0182" w:rsidRPr="00907BB6" w:rsidRDefault="005C0182" w:rsidP="00A9712F">
            <w:pPr>
              <w:spacing w:after="0" w:line="240" w:lineRule="auto"/>
              <w:rPr>
                <w:rFonts w:ascii="Times New Roman" w:eastAsia="Times New Roman" w:hAnsi="Times New Roman" w:cs="Times New Roman"/>
                <w:b/>
                <w:sz w:val="24"/>
                <w:szCs w:val="24"/>
                <w:lang w:eastAsia="ru-RU"/>
              </w:rPr>
            </w:pPr>
            <w:r w:rsidRPr="00907BB6">
              <w:rPr>
                <w:rFonts w:ascii="Times New Roman" w:eastAsia="Times New Roman" w:hAnsi="Times New Roman" w:cs="Times New Roman"/>
                <w:sz w:val="24"/>
                <w:szCs w:val="24"/>
                <w:lang w:eastAsia="ru-RU"/>
              </w:rPr>
              <w:t>Учить подбрасывать мяч</w:t>
            </w:r>
          </w:p>
        </w:tc>
        <w:tc>
          <w:tcPr>
            <w:tcW w:w="1897" w:type="pct"/>
            <w:tcBorders>
              <w:top w:val="single" w:sz="4" w:space="0" w:color="auto"/>
              <w:left w:val="single" w:sz="4" w:space="0" w:color="auto"/>
              <w:bottom w:val="single" w:sz="4" w:space="0" w:color="auto"/>
              <w:right w:val="single" w:sz="4" w:space="0" w:color="auto"/>
            </w:tcBorders>
          </w:tcPr>
          <w:p w14:paraId="31998D3B"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Руки за мячом не тянуть</w:t>
            </w:r>
          </w:p>
        </w:tc>
      </w:tr>
      <w:tr w:rsidR="005C0182" w:rsidRPr="00907BB6" w14:paraId="4CD6A560" w14:textId="77777777" w:rsidTr="001638ED">
        <w:trPr>
          <w:trHeight w:val="345"/>
        </w:trPr>
        <w:tc>
          <w:tcPr>
            <w:tcW w:w="228" w:type="pct"/>
            <w:tcBorders>
              <w:top w:val="single" w:sz="4" w:space="0" w:color="auto"/>
              <w:left w:val="single" w:sz="4" w:space="0" w:color="auto"/>
              <w:bottom w:val="single" w:sz="4" w:space="0" w:color="auto"/>
              <w:right w:val="single" w:sz="4" w:space="0" w:color="auto"/>
            </w:tcBorders>
          </w:tcPr>
          <w:p w14:paraId="2BE1915D"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23</w:t>
            </w:r>
          </w:p>
        </w:tc>
        <w:tc>
          <w:tcPr>
            <w:tcW w:w="1510" w:type="pct"/>
            <w:tcBorders>
              <w:top w:val="single" w:sz="4" w:space="0" w:color="auto"/>
              <w:left w:val="single" w:sz="4" w:space="0" w:color="auto"/>
              <w:bottom w:val="single" w:sz="4" w:space="0" w:color="auto"/>
              <w:right w:val="single" w:sz="4" w:space="0" w:color="auto"/>
            </w:tcBorders>
          </w:tcPr>
          <w:p w14:paraId="0792580F" w14:textId="77777777" w:rsidR="005C0182" w:rsidRPr="00907BB6" w:rsidRDefault="005C0182" w:rsidP="00A9712F">
            <w:pPr>
              <w:widowControl w:val="0"/>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Подпрыгивание на месте прямо и вокруг себя</w:t>
            </w:r>
          </w:p>
        </w:tc>
        <w:tc>
          <w:tcPr>
            <w:tcW w:w="342" w:type="pct"/>
            <w:tcBorders>
              <w:top w:val="single" w:sz="4" w:space="0" w:color="auto"/>
              <w:left w:val="single" w:sz="4" w:space="0" w:color="auto"/>
              <w:bottom w:val="single" w:sz="4" w:space="0" w:color="auto"/>
              <w:right w:val="single" w:sz="4" w:space="0" w:color="auto"/>
            </w:tcBorders>
          </w:tcPr>
          <w:p w14:paraId="1448DE91"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4A8F0D1C" w14:textId="77777777" w:rsidR="005C0182"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Учить подпрыгивать</w:t>
            </w:r>
          </w:p>
          <w:p w14:paraId="6CF6B9FE" w14:textId="77777777" w:rsidR="005C0182" w:rsidRPr="00907BB6" w:rsidRDefault="005C0182" w:rsidP="00A9712F">
            <w:pPr>
              <w:spacing w:after="0" w:line="240" w:lineRule="auto"/>
              <w:rPr>
                <w:rFonts w:ascii="Times New Roman" w:eastAsia="Times New Roman" w:hAnsi="Times New Roman" w:cs="Times New Roman"/>
                <w:b/>
                <w:sz w:val="24"/>
                <w:szCs w:val="24"/>
                <w:lang w:eastAsia="ru-RU"/>
              </w:rPr>
            </w:pPr>
          </w:p>
        </w:tc>
        <w:tc>
          <w:tcPr>
            <w:tcW w:w="1897" w:type="pct"/>
            <w:tcBorders>
              <w:top w:val="single" w:sz="4" w:space="0" w:color="auto"/>
              <w:left w:val="single" w:sz="4" w:space="0" w:color="auto"/>
              <w:bottom w:val="single" w:sz="4" w:space="0" w:color="auto"/>
              <w:right w:val="single" w:sz="4" w:space="0" w:color="auto"/>
            </w:tcBorders>
          </w:tcPr>
          <w:p w14:paraId="504A48C6"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Ноги слегка согнуты</w:t>
            </w:r>
          </w:p>
        </w:tc>
      </w:tr>
      <w:tr w:rsidR="005C0182" w:rsidRPr="00907BB6" w14:paraId="043EFF30" w14:textId="77777777" w:rsidTr="001638ED">
        <w:trPr>
          <w:trHeight w:val="525"/>
        </w:trPr>
        <w:tc>
          <w:tcPr>
            <w:tcW w:w="228" w:type="pct"/>
            <w:tcBorders>
              <w:top w:val="single" w:sz="4" w:space="0" w:color="auto"/>
              <w:left w:val="single" w:sz="4" w:space="0" w:color="auto"/>
              <w:bottom w:val="single" w:sz="4" w:space="0" w:color="auto"/>
              <w:right w:val="single" w:sz="4" w:space="0" w:color="auto"/>
            </w:tcBorders>
          </w:tcPr>
          <w:p w14:paraId="61933EB9"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24</w:t>
            </w:r>
          </w:p>
        </w:tc>
        <w:tc>
          <w:tcPr>
            <w:tcW w:w="1510" w:type="pct"/>
            <w:tcBorders>
              <w:top w:val="single" w:sz="4" w:space="0" w:color="auto"/>
              <w:left w:val="single" w:sz="4" w:space="0" w:color="auto"/>
              <w:bottom w:val="single" w:sz="4" w:space="0" w:color="auto"/>
              <w:right w:val="single" w:sz="4" w:space="0" w:color="auto"/>
            </w:tcBorders>
          </w:tcPr>
          <w:p w14:paraId="68DA19CB" w14:textId="77777777" w:rsidR="005C0182" w:rsidRPr="00907BB6" w:rsidRDefault="005C0182" w:rsidP="00A9712F">
            <w:pPr>
              <w:widowControl w:val="0"/>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Прыжки с продвижением прямо</w:t>
            </w:r>
          </w:p>
        </w:tc>
        <w:tc>
          <w:tcPr>
            <w:tcW w:w="342" w:type="pct"/>
            <w:tcBorders>
              <w:top w:val="single" w:sz="4" w:space="0" w:color="auto"/>
              <w:left w:val="single" w:sz="4" w:space="0" w:color="auto"/>
              <w:bottom w:val="single" w:sz="4" w:space="0" w:color="auto"/>
              <w:right w:val="single" w:sz="4" w:space="0" w:color="auto"/>
            </w:tcBorders>
          </w:tcPr>
          <w:p w14:paraId="121C71BE"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68443633" w14:textId="77777777" w:rsidR="005C0182" w:rsidRPr="00907BB6" w:rsidRDefault="005C0182" w:rsidP="00A9712F">
            <w:pPr>
              <w:spacing w:after="0" w:line="240" w:lineRule="auto"/>
              <w:rPr>
                <w:rFonts w:ascii="Times New Roman" w:eastAsia="Times New Roman" w:hAnsi="Times New Roman" w:cs="Times New Roman"/>
                <w:b/>
                <w:sz w:val="24"/>
                <w:szCs w:val="24"/>
                <w:lang w:eastAsia="ru-RU"/>
              </w:rPr>
            </w:pPr>
            <w:r w:rsidRPr="00907BB6">
              <w:rPr>
                <w:rFonts w:ascii="Times New Roman" w:eastAsia="Times New Roman" w:hAnsi="Times New Roman" w:cs="Times New Roman"/>
                <w:sz w:val="24"/>
                <w:szCs w:val="24"/>
                <w:lang w:eastAsia="ru-RU"/>
              </w:rPr>
              <w:t>Учить прыгать прямо</w:t>
            </w:r>
          </w:p>
        </w:tc>
        <w:tc>
          <w:tcPr>
            <w:tcW w:w="1897" w:type="pct"/>
            <w:tcBorders>
              <w:top w:val="single" w:sz="4" w:space="0" w:color="auto"/>
              <w:left w:val="single" w:sz="4" w:space="0" w:color="auto"/>
              <w:bottom w:val="single" w:sz="4" w:space="0" w:color="auto"/>
              <w:right w:val="single" w:sz="4" w:space="0" w:color="auto"/>
            </w:tcBorders>
          </w:tcPr>
          <w:p w14:paraId="1BE03ADD"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«Пружинкой»</w:t>
            </w:r>
          </w:p>
        </w:tc>
      </w:tr>
      <w:tr w:rsidR="005C0182" w:rsidRPr="00907BB6" w14:paraId="509228EA" w14:textId="77777777" w:rsidTr="001638ED">
        <w:trPr>
          <w:trHeight w:val="80"/>
        </w:trPr>
        <w:tc>
          <w:tcPr>
            <w:tcW w:w="228" w:type="pct"/>
            <w:tcBorders>
              <w:top w:val="single" w:sz="4" w:space="0" w:color="auto"/>
              <w:left w:val="single" w:sz="4" w:space="0" w:color="auto"/>
              <w:bottom w:val="single" w:sz="4" w:space="0" w:color="auto"/>
              <w:right w:val="single" w:sz="4" w:space="0" w:color="auto"/>
            </w:tcBorders>
          </w:tcPr>
          <w:p w14:paraId="7FD0922D"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25</w:t>
            </w:r>
          </w:p>
        </w:tc>
        <w:tc>
          <w:tcPr>
            <w:tcW w:w="1510" w:type="pct"/>
            <w:tcBorders>
              <w:top w:val="single" w:sz="4" w:space="0" w:color="auto"/>
              <w:left w:val="single" w:sz="4" w:space="0" w:color="auto"/>
              <w:bottom w:val="single" w:sz="4" w:space="0" w:color="auto"/>
              <w:right w:val="single" w:sz="4" w:space="0" w:color="auto"/>
            </w:tcBorders>
          </w:tcPr>
          <w:p w14:paraId="7F84BBF5"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Прыжки на одной и двух ногах</w:t>
            </w:r>
          </w:p>
        </w:tc>
        <w:tc>
          <w:tcPr>
            <w:tcW w:w="342" w:type="pct"/>
            <w:tcBorders>
              <w:top w:val="single" w:sz="4" w:space="0" w:color="auto"/>
              <w:left w:val="single" w:sz="4" w:space="0" w:color="auto"/>
              <w:bottom w:val="single" w:sz="4" w:space="0" w:color="auto"/>
              <w:right w:val="single" w:sz="4" w:space="0" w:color="auto"/>
            </w:tcBorders>
          </w:tcPr>
          <w:p w14:paraId="222BB0B3"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01267EE6" w14:textId="77777777" w:rsidR="005C0182" w:rsidRPr="00907BB6" w:rsidRDefault="005C0182" w:rsidP="00A9712F">
            <w:pPr>
              <w:spacing w:after="0" w:line="240" w:lineRule="auto"/>
              <w:rPr>
                <w:rFonts w:ascii="Times New Roman" w:eastAsia="Times New Roman" w:hAnsi="Times New Roman" w:cs="Times New Roman"/>
                <w:b/>
                <w:sz w:val="24"/>
                <w:szCs w:val="24"/>
                <w:lang w:eastAsia="ru-RU"/>
              </w:rPr>
            </w:pPr>
            <w:r w:rsidRPr="00907BB6">
              <w:rPr>
                <w:rFonts w:ascii="Times New Roman" w:eastAsia="Times New Roman" w:hAnsi="Times New Roman" w:cs="Times New Roman"/>
                <w:sz w:val="24"/>
                <w:szCs w:val="24"/>
                <w:lang w:eastAsia="ru-RU"/>
              </w:rPr>
              <w:t>Показать технику</w:t>
            </w:r>
          </w:p>
        </w:tc>
        <w:tc>
          <w:tcPr>
            <w:tcW w:w="1897" w:type="pct"/>
            <w:tcBorders>
              <w:top w:val="single" w:sz="4" w:space="0" w:color="auto"/>
              <w:left w:val="single" w:sz="4" w:space="0" w:color="auto"/>
              <w:bottom w:val="single" w:sz="4" w:space="0" w:color="auto"/>
              <w:right w:val="single" w:sz="4" w:space="0" w:color="auto"/>
            </w:tcBorders>
          </w:tcPr>
          <w:p w14:paraId="3CDEF60D"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Ногу держать рукой</w:t>
            </w:r>
          </w:p>
        </w:tc>
      </w:tr>
      <w:tr w:rsidR="005C0182" w:rsidRPr="00907BB6" w14:paraId="5AD3A998" w14:textId="77777777" w:rsidTr="001638ED">
        <w:trPr>
          <w:trHeight w:val="375"/>
        </w:trPr>
        <w:tc>
          <w:tcPr>
            <w:tcW w:w="228" w:type="pct"/>
            <w:tcBorders>
              <w:top w:val="single" w:sz="4" w:space="0" w:color="auto"/>
              <w:left w:val="single" w:sz="4" w:space="0" w:color="auto"/>
              <w:bottom w:val="single" w:sz="4" w:space="0" w:color="auto"/>
              <w:right w:val="single" w:sz="4" w:space="0" w:color="auto"/>
            </w:tcBorders>
          </w:tcPr>
          <w:p w14:paraId="1238764C"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26</w:t>
            </w:r>
          </w:p>
        </w:tc>
        <w:tc>
          <w:tcPr>
            <w:tcW w:w="1510" w:type="pct"/>
            <w:tcBorders>
              <w:top w:val="single" w:sz="4" w:space="0" w:color="auto"/>
              <w:left w:val="single" w:sz="4" w:space="0" w:color="auto"/>
              <w:bottom w:val="single" w:sz="4" w:space="0" w:color="auto"/>
              <w:right w:val="single" w:sz="4" w:space="0" w:color="auto"/>
            </w:tcBorders>
          </w:tcPr>
          <w:p w14:paraId="1B1EFA8F"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Прыжки вдаль</w:t>
            </w:r>
          </w:p>
        </w:tc>
        <w:tc>
          <w:tcPr>
            <w:tcW w:w="342" w:type="pct"/>
            <w:tcBorders>
              <w:top w:val="single" w:sz="4" w:space="0" w:color="auto"/>
              <w:left w:val="single" w:sz="4" w:space="0" w:color="auto"/>
              <w:bottom w:val="single" w:sz="4" w:space="0" w:color="auto"/>
              <w:right w:val="single" w:sz="4" w:space="0" w:color="auto"/>
            </w:tcBorders>
          </w:tcPr>
          <w:p w14:paraId="0E7EF53A"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37926B2B" w14:textId="77777777" w:rsidR="005C0182" w:rsidRPr="00907BB6" w:rsidRDefault="005C0182" w:rsidP="00A9712F">
            <w:pPr>
              <w:spacing w:after="0" w:line="240" w:lineRule="auto"/>
              <w:rPr>
                <w:rFonts w:ascii="Times New Roman" w:eastAsia="Times New Roman" w:hAnsi="Times New Roman" w:cs="Times New Roman"/>
                <w:b/>
                <w:sz w:val="24"/>
                <w:szCs w:val="24"/>
                <w:lang w:eastAsia="ru-RU"/>
              </w:rPr>
            </w:pPr>
            <w:r w:rsidRPr="00907BB6">
              <w:rPr>
                <w:rFonts w:ascii="Times New Roman" w:eastAsia="Times New Roman" w:hAnsi="Times New Roman" w:cs="Times New Roman"/>
                <w:sz w:val="24"/>
                <w:szCs w:val="24"/>
                <w:lang w:eastAsia="ru-RU"/>
              </w:rPr>
              <w:t>Показать технику</w:t>
            </w:r>
          </w:p>
        </w:tc>
        <w:tc>
          <w:tcPr>
            <w:tcW w:w="1897" w:type="pct"/>
            <w:tcBorders>
              <w:top w:val="single" w:sz="4" w:space="0" w:color="auto"/>
              <w:left w:val="single" w:sz="4" w:space="0" w:color="auto"/>
              <w:bottom w:val="single" w:sz="4" w:space="0" w:color="auto"/>
              <w:right w:val="single" w:sz="4" w:space="0" w:color="auto"/>
            </w:tcBorders>
          </w:tcPr>
          <w:p w14:paraId="072613D6"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Сильное отталкивание</w:t>
            </w:r>
          </w:p>
        </w:tc>
      </w:tr>
      <w:tr w:rsidR="005C0182" w:rsidRPr="00907BB6" w14:paraId="39F47E33" w14:textId="77777777" w:rsidTr="001638ED">
        <w:trPr>
          <w:trHeight w:val="345"/>
        </w:trPr>
        <w:tc>
          <w:tcPr>
            <w:tcW w:w="228" w:type="pct"/>
            <w:tcBorders>
              <w:top w:val="single" w:sz="4" w:space="0" w:color="auto"/>
              <w:left w:val="single" w:sz="4" w:space="0" w:color="auto"/>
              <w:bottom w:val="single" w:sz="4" w:space="0" w:color="auto"/>
              <w:right w:val="single" w:sz="4" w:space="0" w:color="auto"/>
            </w:tcBorders>
          </w:tcPr>
          <w:p w14:paraId="051E168C"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27</w:t>
            </w:r>
          </w:p>
        </w:tc>
        <w:tc>
          <w:tcPr>
            <w:tcW w:w="1510" w:type="pct"/>
            <w:tcBorders>
              <w:top w:val="single" w:sz="4" w:space="0" w:color="auto"/>
              <w:left w:val="single" w:sz="4" w:space="0" w:color="auto"/>
              <w:bottom w:val="single" w:sz="4" w:space="0" w:color="auto"/>
              <w:right w:val="single" w:sz="4" w:space="0" w:color="auto"/>
            </w:tcBorders>
          </w:tcPr>
          <w:p w14:paraId="6E53A2AB"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Прыжки из обруча в обруч</w:t>
            </w:r>
          </w:p>
        </w:tc>
        <w:tc>
          <w:tcPr>
            <w:tcW w:w="342" w:type="pct"/>
            <w:tcBorders>
              <w:top w:val="single" w:sz="4" w:space="0" w:color="auto"/>
              <w:left w:val="single" w:sz="4" w:space="0" w:color="auto"/>
              <w:bottom w:val="single" w:sz="4" w:space="0" w:color="auto"/>
              <w:right w:val="single" w:sz="4" w:space="0" w:color="auto"/>
            </w:tcBorders>
          </w:tcPr>
          <w:p w14:paraId="1994619A"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6C70FE93" w14:textId="77777777" w:rsidR="005C0182" w:rsidRPr="00907BB6" w:rsidRDefault="005C0182" w:rsidP="00A9712F">
            <w:pPr>
              <w:spacing w:after="0" w:line="240" w:lineRule="auto"/>
              <w:rPr>
                <w:rFonts w:ascii="Times New Roman" w:eastAsia="Times New Roman" w:hAnsi="Times New Roman" w:cs="Times New Roman"/>
                <w:b/>
                <w:sz w:val="24"/>
                <w:szCs w:val="24"/>
                <w:lang w:eastAsia="ru-RU"/>
              </w:rPr>
            </w:pPr>
            <w:r w:rsidRPr="00907BB6">
              <w:rPr>
                <w:rFonts w:ascii="Times New Roman" w:eastAsia="Times New Roman" w:hAnsi="Times New Roman" w:cs="Times New Roman"/>
                <w:sz w:val="24"/>
                <w:szCs w:val="24"/>
                <w:lang w:eastAsia="ru-RU"/>
              </w:rPr>
              <w:t>Учить отталкиваться</w:t>
            </w:r>
          </w:p>
        </w:tc>
        <w:tc>
          <w:tcPr>
            <w:tcW w:w="1897" w:type="pct"/>
            <w:tcBorders>
              <w:top w:val="single" w:sz="4" w:space="0" w:color="auto"/>
              <w:left w:val="single" w:sz="4" w:space="0" w:color="auto"/>
              <w:bottom w:val="single" w:sz="4" w:space="0" w:color="auto"/>
              <w:right w:val="single" w:sz="4" w:space="0" w:color="auto"/>
            </w:tcBorders>
          </w:tcPr>
          <w:p w14:paraId="45E33EFE"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Толчок вперед- вверх</w:t>
            </w:r>
          </w:p>
        </w:tc>
      </w:tr>
      <w:tr w:rsidR="005C0182" w:rsidRPr="00907BB6" w14:paraId="1FAA6236"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739A41E4"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28</w:t>
            </w:r>
          </w:p>
        </w:tc>
        <w:tc>
          <w:tcPr>
            <w:tcW w:w="1510" w:type="pct"/>
            <w:tcBorders>
              <w:top w:val="single" w:sz="4" w:space="0" w:color="auto"/>
              <w:left w:val="single" w:sz="4" w:space="0" w:color="auto"/>
              <w:bottom w:val="single" w:sz="4" w:space="0" w:color="auto"/>
              <w:right w:val="single" w:sz="4" w:space="0" w:color="auto"/>
            </w:tcBorders>
          </w:tcPr>
          <w:p w14:paraId="7FDEC016"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Спрыгивание с высоты (h.20-30см)</w:t>
            </w:r>
          </w:p>
        </w:tc>
        <w:tc>
          <w:tcPr>
            <w:tcW w:w="342" w:type="pct"/>
            <w:tcBorders>
              <w:top w:val="single" w:sz="4" w:space="0" w:color="auto"/>
              <w:left w:val="single" w:sz="4" w:space="0" w:color="auto"/>
              <w:bottom w:val="single" w:sz="4" w:space="0" w:color="auto"/>
              <w:right w:val="single" w:sz="4" w:space="0" w:color="auto"/>
            </w:tcBorders>
          </w:tcPr>
          <w:p w14:paraId="1F7BFA5D"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72408AB0" w14:textId="77777777" w:rsidR="005C0182" w:rsidRPr="00907BB6" w:rsidRDefault="005C0182" w:rsidP="00A9712F">
            <w:pPr>
              <w:spacing w:after="0" w:line="240" w:lineRule="auto"/>
              <w:rPr>
                <w:rFonts w:ascii="Times New Roman" w:eastAsia="Times New Roman" w:hAnsi="Times New Roman" w:cs="Times New Roman"/>
                <w:color w:val="FF0000"/>
                <w:sz w:val="24"/>
                <w:szCs w:val="24"/>
                <w:lang w:eastAsia="ru-RU"/>
              </w:rPr>
            </w:pPr>
            <w:r w:rsidRPr="00907BB6">
              <w:rPr>
                <w:rFonts w:ascii="Times New Roman" w:eastAsia="Times New Roman" w:hAnsi="Times New Roman" w:cs="Times New Roman"/>
                <w:sz w:val="24"/>
                <w:szCs w:val="24"/>
                <w:lang w:eastAsia="ru-RU"/>
              </w:rPr>
              <w:t>Показать технику</w:t>
            </w:r>
          </w:p>
        </w:tc>
        <w:tc>
          <w:tcPr>
            <w:tcW w:w="1897" w:type="pct"/>
            <w:tcBorders>
              <w:top w:val="single" w:sz="4" w:space="0" w:color="auto"/>
              <w:left w:val="single" w:sz="4" w:space="0" w:color="auto"/>
              <w:bottom w:val="single" w:sz="4" w:space="0" w:color="auto"/>
              <w:right w:val="single" w:sz="4" w:space="0" w:color="auto"/>
            </w:tcBorders>
          </w:tcPr>
          <w:p w14:paraId="31157807"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Мягкое приземление</w:t>
            </w:r>
          </w:p>
        </w:tc>
      </w:tr>
      <w:tr w:rsidR="005C0182" w:rsidRPr="00907BB6" w14:paraId="4498C5BD"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668677E6"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29</w:t>
            </w:r>
          </w:p>
        </w:tc>
        <w:tc>
          <w:tcPr>
            <w:tcW w:w="1510" w:type="pct"/>
            <w:tcBorders>
              <w:top w:val="single" w:sz="4" w:space="0" w:color="auto"/>
              <w:left w:val="single" w:sz="4" w:space="0" w:color="auto"/>
              <w:bottom w:val="single" w:sz="4" w:space="0" w:color="auto"/>
              <w:right w:val="single" w:sz="4" w:space="0" w:color="auto"/>
            </w:tcBorders>
          </w:tcPr>
          <w:p w14:paraId="4FB29AEE"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proofErr w:type="spellStart"/>
            <w:r w:rsidRPr="00907BB6">
              <w:rPr>
                <w:rFonts w:ascii="Times New Roman" w:eastAsia="Times New Roman" w:hAnsi="Times New Roman" w:cs="Times New Roman"/>
                <w:sz w:val="24"/>
                <w:szCs w:val="24"/>
                <w:lang w:eastAsia="ru-RU"/>
              </w:rPr>
              <w:t>Напрыгивание</w:t>
            </w:r>
            <w:proofErr w:type="spellEnd"/>
            <w:r>
              <w:rPr>
                <w:rFonts w:ascii="Times New Roman" w:eastAsia="Times New Roman" w:hAnsi="Times New Roman" w:cs="Times New Roman"/>
                <w:sz w:val="24"/>
                <w:szCs w:val="24"/>
                <w:lang w:eastAsia="ru-RU"/>
              </w:rPr>
              <w:t xml:space="preserve"> </w:t>
            </w:r>
            <w:r w:rsidRPr="00907BB6">
              <w:rPr>
                <w:rFonts w:ascii="Times New Roman" w:eastAsia="Times New Roman" w:hAnsi="Times New Roman" w:cs="Times New Roman"/>
                <w:sz w:val="24"/>
                <w:szCs w:val="24"/>
                <w:lang w:eastAsia="ru-RU"/>
              </w:rPr>
              <w:t>на предмет (h.15-20см)</w:t>
            </w:r>
          </w:p>
        </w:tc>
        <w:tc>
          <w:tcPr>
            <w:tcW w:w="342" w:type="pct"/>
            <w:tcBorders>
              <w:top w:val="single" w:sz="4" w:space="0" w:color="auto"/>
              <w:left w:val="single" w:sz="4" w:space="0" w:color="auto"/>
              <w:bottom w:val="single" w:sz="4" w:space="0" w:color="auto"/>
              <w:right w:val="single" w:sz="4" w:space="0" w:color="auto"/>
            </w:tcBorders>
          </w:tcPr>
          <w:p w14:paraId="11EE7747"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046297F8"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Показать технику</w:t>
            </w:r>
          </w:p>
        </w:tc>
        <w:tc>
          <w:tcPr>
            <w:tcW w:w="1897" w:type="pct"/>
            <w:tcBorders>
              <w:top w:val="single" w:sz="4" w:space="0" w:color="auto"/>
              <w:left w:val="single" w:sz="4" w:space="0" w:color="auto"/>
              <w:bottom w:val="single" w:sz="4" w:space="0" w:color="auto"/>
              <w:right w:val="single" w:sz="4" w:space="0" w:color="auto"/>
            </w:tcBorders>
          </w:tcPr>
          <w:p w14:paraId="556CA8E9"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Резкое отталкивание</w:t>
            </w:r>
          </w:p>
        </w:tc>
      </w:tr>
      <w:tr w:rsidR="005C0182" w:rsidRPr="00907BB6" w14:paraId="4C043274" w14:textId="77777777" w:rsidTr="001638ED">
        <w:trPr>
          <w:trHeight w:val="327"/>
        </w:trPr>
        <w:tc>
          <w:tcPr>
            <w:tcW w:w="228" w:type="pct"/>
            <w:tcBorders>
              <w:top w:val="single" w:sz="4" w:space="0" w:color="auto"/>
              <w:left w:val="single" w:sz="4" w:space="0" w:color="auto"/>
              <w:bottom w:val="single" w:sz="4" w:space="0" w:color="auto"/>
              <w:right w:val="single" w:sz="4" w:space="0" w:color="auto"/>
            </w:tcBorders>
          </w:tcPr>
          <w:p w14:paraId="33E6CE5C"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30</w:t>
            </w:r>
          </w:p>
        </w:tc>
        <w:tc>
          <w:tcPr>
            <w:tcW w:w="1510" w:type="pct"/>
            <w:tcBorders>
              <w:top w:val="single" w:sz="4" w:space="0" w:color="auto"/>
              <w:left w:val="single" w:sz="4" w:space="0" w:color="auto"/>
              <w:bottom w:val="single" w:sz="4" w:space="0" w:color="auto"/>
              <w:right w:val="single" w:sz="4" w:space="0" w:color="auto"/>
            </w:tcBorders>
          </w:tcPr>
          <w:p w14:paraId="38876C13"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proofErr w:type="spellStart"/>
            <w:r w:rsidRPr="00907BB6">
              <w:rPr>
                <w:rFonts w:ascii="Times New Roman" w:eastAsia="Times New Roman" w:hAnsi="Times New Roman" w:cs="Times New Roman"/>
                <w:sz w:val="24"/>
                <w:szCs w:val="24"/>
                <w:lang w:eastAsia="ru-RU"/>
              </w:rPr>
              <w:t>Подлезание</w:t>
            </w:r>
            <w:proofErr w:type="spellEnd"/>
            <w:r w:rsidRPr="00907BB6">
              <w:rPr>
                <w:rFonts w:ascii="Times New Roman" w:eastAsia="Times New Roman" w:hAnsi="Times New Roman" w:cs="Times New Roman"/>
                <w:sz w:val="24"/>
                <w:szCs w:val="24"/>
                <w:lang w:eastAsia="ru-RU"/>
              </w:rPr>
              <w:t xml:space="preserve"> под дуги прямо</w:t>
            </w:r>
          </w:p>
        </w:tc>
        <w:tc>
          <w:tcPr>
            <w:tcW w:w="342" w:type="pct"/>
            <w:tcBorders>
              <w:top w:val="single" w:sz="4" w:space="0" w:color="auto"/>
              <w:left w:val="single" w:sz="4" w:space="0" w:color="auto"/>
              <w:bottom w:val="single" w:sz="4" w:space="0" w:color="auto"/>
              <w:right w:val="single" w:sz="4" w:space="0" w:color="auto"/>
            </w:tcBorders>
          </w:tcPr>
          <w:p w14:paraId="3E49E7C6"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344D6CB9" w14:textId="77777777" w:rsidR="005C0182" w:rsidRPr="00907BB6" w:rsidRDefault="005C0182" w:rsidP="00A9712F">
            <w:pPr>
              <w:spacing w:after="0" w:line="240" w:lineRule="auto"/>
              <w:rPr>
                <w:rFonts w:ascii="Times New Roman" w:eastAsia="Times New Roman" w:hAnsi="Times New Roman" w:cs="Times New Roman"/>
                <w:b/>
                <w:sz w:val="24"/>
                <w:szCs w:val="24"/>
                <w:lang w:eastAsia="ru-RU"/>
              </w:rPr>
            </w:pPr>
            <w:r w:rsidRPr="00907BB6">
              <w:rPr>
                <w:rFonts w:ascii="Times New Roman" w:eastAsia="Times New Roman" w:hAnsi="Times New Roman" w:cs="Times New Roman"/>
                <w:sz w:val="24"/>
                <w:szCs w:val="24"/>
                <w:lang w:eastAsia="ru-RU"/>
              </w:rPr>
              <w:t>Учить подлезать</w:t>
            </w:r>
          </w:p>
        </w:tc>
        <w:tc>
          <w:tcPr>
            <w:tcW w:w="1897" w:type="pct"/>
            <w:tcBorders>
              <w:top w:val="single" w:sz="4" w:space="0" w:color="auto"/>
              <w:left w:val="single" w:sz="4" w:space="0" w:color="auto"/>
              <w:bottom w:val="single" w:sz="4" w:space="0" w:color="auto"/>
              <w:right w:val="single" w:sz="4" w:space="0" w:color="auto"/>
            </w:tcBorders>
          </w:tcPr>
          <w:p w14:paraId="1950CE39"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Сгруппироваться</w:t>
            </w:r>
          </w:p>
        </w:tc>
      </w:tr>
      <w:tr w:rsidR="005C0182" w:rsidRPr="00907BB6" w14:paraId="15C96F3D" w14:textId="77777777" w:rsidTr="001638ED">
        <w:trPr>
          <w:trHeight w:val="405"/>
        </w:trPr>
        <w:tc>
          <w:tcPr>
            <w:tcW w:w="228" w:type="pct"/>
            <w:tcBorders>
              <w:top w:val="single" w:sz="4" w:space="0" w:color="auto"/>
              <w:left w:val="single" w:sz="4" w:space="0" w:color="auto"/>
              <w:bottom w:val="single" w:sz="4" w:space="0" w:color="auto"/>
              <w:right w:val="single" w:sz="4" w:space="0" w:color="auto"/>
            </w:tcBorders>
          </w:tcPr>
          <w:p w14:paraId="58106C7F"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31</w:t>
            </w:r>
          </w:p>
        </w:tc>
        <w:tc>
          <w:tcPr>
            <w:tcW w:w="1510" w:type="pct"/>
            <w:tcBorders>
              <w:top w:val="single" w:sz="4" w:space="0" w:color="auto"/>
              <w:left w:val="single" w:sz="4" w:space="0" w:color="auto"/>
              <w:bottom w:val="single" w:sz="4" w:space="0" w:color="auto"/>
              <w:right w:val="single" w:sz="4" w:space="0" w:color="auto"/>
            </w:tcBorders>
          </w:tcPr>
          <w:p w14:paraId="091F349C" w14:textId="77777777" w:rsidR="005C0182" w:rsidRPr="00907BB6" w:rsidRDefault="005C0182" w:rsidP="00A9712F">
            <w:pPr>
              <w:spacing w:after="0" w:line="240" w:lineRule="auto"/>
              <w:ind w:firstLine="12"/>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Ползание на четвереньках по гимнастическому мату</w:t>
            </w:r>
          </w:p>
        </w:tc>
        <w:tc>
          <w:tcPr>
            <w:tcW w:w="342" w:type="pct"/>
            <w:tcBorders>
              <w:top w:val="single" w:sz="4" w:space="0" w:color="auto"/>
              <w:left w:val="single" w:sz="4" w:space="0" w:color="auto"/>
              <w:bottom w:val="single" w:sz="4" w:space="0" w:color="auto"/>
              <w:right w:val="single" w:sz="4" w:space="0" w:color="auto"/>
            </w:tcBorders>
          </w:tcPr>
          <w:p w14:paraId="0D31EA70"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4EFB9324" w14:textId="77777777" w:rsidR="005C0182" w:rsidRPr="00907BB6" w:rsidRDefault="005C0182" w:rsidP="00A9712F">
            <w:pPr>
              <w:spacing w:after="0" w:line="240" w:lineRule="auto"/>
              <w:rPr>
                <w:rFonts w:ascii="Times New Roman" w:eastAsia="Times New Roman" w:hAnsi="Times New Roman" w:cs="Times New Roman"/>
                <w:b/>
                <w:sz w:val="24"/>
                <w:szCs w:val="24"/>
                <w:lang w:eastAsia="ru-RU"/>
              </w:rPr>
            </w:pPr>
            <w:r w:rsidRPr="00907BB6">
              <w:rPr>
                <w:rFonts w:ascii="Times New Roman" w:eastAsia="Times New Roman" w:hAnsi="Times New Roman" w:cs="Times New Roman"/>
                <w:sz w:val="24"/>
                <w:szCs w:val="24"/>
                <w:lang w:eastAsia="ru-RU"/>
              </w:rPr>
              <w:t>Учить ползанию</w:t>
            </w:r>
          </w:p>
        </w:tc>
        <w:tc>
          <w:tcPr>
            <w:tcW w:w="1897" w:type="pct"/>
            <w:tcBorders>
              <w:top w:val="single" w:sz="4" w:space="0" w:color="auto"/>
              <w:left w:val="single" w:sz="4" w:space="0" w:color="auto"/>
              <w:bottom w:val="single" w:sz="4" w:space="0" w:color="auto"/>
              <w:right w:val="single" w:sz="4" w:space="0" w:color="auto"/>
            </w:tcBorders>
          </w:tcPr>
          <w:p w14:paraId="2448BEB8"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Разноименная работа рук и ног</w:t>
            </w:r>
          </w:p>
        </w:tc>
      </w:tr>
      <w:tr w:rsidR="005C0182" w:rsidRPr="00907BB6" w14:paraId="682A346E" w14:textId="77777777" w:rsidTr="001638ED">
        <w:trPr>
          <w:trHeight w:val="405"/>
        </w:trPr>
        <w:tc>
          <w:tcPr>
            <w:tcW w:w="228" w:type="pct"/>
            <w:tcBorders>
              <w:top w:val="single" w:sz="4" w:space="0" w:color="auto"/>
              <w:left w:val="single" w:sz="4" w:space="0" w:color="auto"/>
              <w:bottom w:val="single" w:sz="4" w:space="0" w:color="auto"/>
              <w:right w:val="single" w:sz="4" w:space="0" w:color="auto"/>
            </w:tcBorders>
          </w:tcPr>
          <w:p w14:paraId="6BBD3B31"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32</w:t>
            </w:r>
          </w:p>
        </w:tc>
        <w:tc>
          <w:tcPr>
            <w:tcW w:w="1510" w:type="pct"/>
            <w:tcBorders>
              <w:top w:val="single" w:sz="4" w:space="0" w:color="auto"/>
              <w:left w:val="single" w:sz="4" w:space="0" w:color="auto"/>
              <w:bottom w:val="single" w:sz="4" w:space="0" w:color="auto"/>
              <w:right w:val="single" w:sz="4" w:space="0" w:color="auto"/>
            </w:tcBorders>
          </w:tcPr>
          <w:p w14:paraId="5594C44E"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Ползание по гимнастической скамейке</w:t>
            </w:r>
          </w:p>
        </w:tc>
        <w:tc>
          <w:tcPr>
            <w:tcW w:w="342" w:type="pct"/>
            <w:tcBorders>
              <w:top w:val="single" w:sz="4" w:space="0" w:color="auto"/>
              <w:left w:val="single" w:sz="4" w:space="0" w:color="auto"/>
              <w:bottom w:val="single" w:sz="4" w:space="0" w:color="auto"/>
              <w:right w:val="single" w:sz="4" w:space="0" w:color="auto"/>
            </w:tcBorders>
          </w:tcPr>
          <w:p w14:paraId="473BC7C4"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5B6B8577" w14:textId="77777777" w:rsidR="005C0182" w:rsidRPr="00907BB6" w:rsidRDefault="005C0182" w:rsidP="00A9712F">
            <w:pPr>
              <w:spacing w:after="0" w:line="240" w:lineRule="auto"/>
              <w:rPr>
                <w:rFonts w:ascii="Times New Roman" w:eastAsia="Times New Roman" w:hAnsi="Times New Roman" w:cs="Times New Roman"/>
                <w:b/>
                <w:sz w:val="24"/>
                <w:szCs w:val="24"/>
                <w:lang w:eastAsia="ru-RU"/>
              </w:rPr>
            </w:pPr>
            <w:r w:rsidRPr="00907BB6">
              <w:rPr>
                <w:rFonts w:ascii="Times New Roman" w:eastAsia="Times New Roman" w:hAnsi="Times New Roman" w:cs="Times New Roman"/>
                <w:sz w:val="24"/>
                <w:szCs w:val="24"/>
                <w:lang w:eastAsia="ru-RU"/>
              </w:rPr>
              <w:t>Учить ставить руки</w:t>
            </w:r>
          </w:p>
        </w:tc>
        <w:tc>
          <w:tcPr>
            <w:tcW w:w="1897" w:type="pct"/>
            <w:tcBorders>
              <w:top w:val="single" w:sz="4" w:space="0" w:color="auto"/>
              <w:left w:val="single" w:sz="4" w:space="0" w:color="auto"/>
              <w:bottom w:val="single" w:sz="4" w:space="0" w:color="auto"/>
              <w:right w:val="single" w:sz="4" w:space="0" w:color="auto"/>
            </w:tcBorders>
          </w:tcPr>
          <w:p w14:paraId="46EC0936"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Упираться на ладони</w:t>
            </w:r>
          </w:p>
        </w:tc>
      </w:tr>
      <w:tr w:rsidR="005C0182" w:rsidRPr="00907BB6" w14:paraId="2FCA2594" w14:textId="77777777" w:rsidTr="001638ED">
        <w:trPr>
          <w:trHeight w:val="345"/>
        </w:trPr>
        <w:tc>
          <w:tcPr>
            <w:tcW w:w="228" w:type="pct"/>
            <w:tcBorders>
              <w:top w:val="single" w:sz="4" w:space="0" w:color="auto"/>
              <w:left w:val="single" w:sz="4" w:space="0" w:color="auto"/>
              <w:bottom w:val="single" w:sz="4" w:space="0" w:color="auto"/>
              <w:right w:val="single" w:sz="4" w:space="0" w:color="auto"/>
            </w:tcBorders>
          </w:tcPr>
          <w:p w14:paraId="362A5BAB"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33</w:t>
            </w:r>
          </w:p>
        </w:tc>
        <w:tc>
          <w:tcPr>
            <w:tcW w:w="1510" w:type="pct"/>
            <w:tcBorders>
              <w:top w:val="single" w:sz="4" w:space="0" w:color="auto"/>
              <w:left w:val="single" w:sz="4" w:space="0" w:color="auto"/>
              <w:bottom w:val="single" w:sz="4" w:space="0" w:color="auto"/>
              <w:right w:val="single" w:sz="4" w:space="0" w:color="auto"/>
            </w:tcBorders>
          </w:tcPr>
          <w:p w14:paraId="120B84B1" w14:textId="77777777" w:rsidR="005C0182" w:rsidRPr="00907BB6" w:rsidRDefault="005C0182" w:rsidP="00A9712F">
            <w:pPr>
              <w:widowControl w:val="0"/>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Ползание на четвереньках между предметов</w:t>
            </w:r>
          </w:p>
        </w:tc>
        <w:tc>
          <w:tcPr>
            <w:tcW w:w="342" w:type="pct"/>
            <w:tcBorders>
              <w:top w:val="single" w:sz="4" w:space="0" w:color="auto"/>
              <w:left w:val="single" w:sz="4" w:space="0" w:color="auto"/>
              <w:bottom w:val="single" w:sz="4" w:space="0" w:color="auto"/>
              <w:right w:val="single" w:sz="4" w:space="0" w:color="auto"/>
            </w:tcBorders>
          </w:tcPr>
          <w:p w14:paraId="5EEE3E69"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74DD2040" w14:textId="77777777" w:rsidR="005C0182" w:rsidRPr="007E6150"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Учить ползать на четвереньках  </w:t>
            </w:r>
          </w:p>
        </w:tc>
        <w:tc>
          <w:tcPr>
            <w:tcW w:w="1897" w:type="pct"/>
            <w:tcBorders>
              <w:top w:val="single" w:sz="4" w:space="0" w:color="auto"/>
              <w:left w:val="single" w:sz="4" w:space="0" w:color="auto"/>
              <w:bottom w:val="single" w:sz="4" w:space="0" w:color="auto"/>
              <w:right w:val="single" w:sz="4" w:space="0" w:color="auto"/>
            </w:tcBorders>
          </w:tcPr>
          <w:p w14:paraId="622B3CD8"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Предметы не сбивать</w:t>
            </w:r>
          </w:p>
        </w:tc>
      </w:tr>
      <w:tr w:rsidR="005C0182" w:rsidRPr="00907BB6" w14:paraId="266238BE" w14:textId="77777777" w:rsidTr="001638ED">
        <w:trPr>
          <w:trHeight w:val="405"/>
        </w:trPr>
        <w:tc>
          <w:tcPr>
            <w:tcW w:w="228" w:type="pct"/>
            <w:tcBorders>
              <w:top w:val="single" w:sz="4" w:space="0" w:color="auto"/>
              <w:left w:val="single" w:sz="4" w:space="0" w:color="auto"/>
              <w:right w:val="single" w:sz="4" w:space="0" w:color="auto"/>
            </w:tcBorders>
          </w:tcPr>
          <w:p w14:paraId="791062F2"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1510" w:type="pct"/>
            <w:tcBorders>
              <w:top w:val="single" w:sz="4" w:space="0" w:color="auto"/>
              <w:left w:val="single" w:sz="4" w:space="0" w:color="auto"/>
              <w:right w:val="single" w:sz="4" w:space="0" w:color="auto"/>
            </w:tcBorders>
          </w:tcPr>
          <w:p w14:paraId="04B0E95C" w14:textId="77777777" w:rsidR="005C0182" w:rsidRPr="00907BB6" w:rsidRDefault="005C0182" w:rsidP="00A9712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w:t>
            </w:r>
          </w:p>
        </w:tc>
        <w:tc>
          <w:tcPr>
            <w:tcW w:w="342" w:type="pct"/>
            <w:tcBorders>
              <w:top w:val="single" w:sz="4" w:space="0" w:color="auto"/>
              <w:left w:val="single" w:sz="4" w:space="0" w:color="auto"/>
              <w:right w:val="single" w:sz="4" w:space="0" w:color="auto"/>
            </w:tcBorders>
          </w:tcPr>
          <w:p w14:paraId="11F52340" w14:textId="77777777" w:rsidR="005C0182" w:rsidRPr="00907BB6" w:rsidRDefault="005C0182" w:rsidP="00A9712F">
            <w:pPr>
              <w:tabs>
                <w:tab w:val="right" w:pos="3877"/>
              </w:tabs>
              <w:spacing w:after="0" w:line="240" w:lineRule="auto"/>
              <w:ind w:firstLine="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right w:val="single" w:sz="4" w:space="0" w:color="auto"/>
            </w:tcBorders>
          </w:tcPr>
          <w:p w14:paraId="045603E7" w14:textId="77777777" w:rsidR="005C0182" w:rsidRPr="00907BB6" w:rsidRDefault="005C0182" w:rsidP="00A9712F">
            <w:pPr>
              <w:spacing w:after="0" w:line="240" w:lineRule="auto"/>
              <w:rPr>
                <w:rFonts w:ascii="Times New Roman" w:eastAsia="Times New Roman" w:hAnsi="Times New Roman" w:cs="Times New Roman"/>
                <w:b/>
                <w:sz w:val="24"/>
                <w:szCs w:val="24"/>
                <w:lang w:eastAsia="ru-RU"/>
              </w:rPr>
            </w:pPr>
          </w:p>
        </w:tc>
        <w:tc>
          <w:tcPr>
            <w:tcW w:w="1897" w:type="pct"/>
            <w:tcBorders>
              <w:top w:val="single" w:sz="4" w:space="0" w:color="auto"/>
              <w:left w:val="single" w:sz="4" w:space="0" w:color="auto"/>
              <w:right w:val="single" w:sz="4" w:space="0" w:color="auto"/>
            </w:tcBorders>
          </w:tcPr>
          <w:p w14:paraId="72E06A7D"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
        </w:tc>
      </w:tr>
      <w:tr w:rsidR="005C0182" w:rsidRPr="00907BB6" w14:paraId="2D6A82C8" w14:textId="77777777" w:rsidTr="001638ED">
        <w:trPr>
          <w:trHeight w:val="261"/>
        </w:trPr>
        <w:tc>
          <w:tcPr>
            <w:tcW w:w="228" w:type="pct"/>
            <w:tcBorders>
              <w:top w:val="single" w:sz="4" w:space="0" w:color="auto"/>
              <w:left w:val="single" w:sz="4" w:space="0" w:color="auto"/>
              <w:bottom w:val="single" w:sz="4" w:space="0" w:color="auto"/>
              <w:right w:val="single" w:sz="4" w:space="0" w:color="auto"/>
            </w:tcBorders>
          </w:tcPr>
          <w:p w14:paraId="2127AA44"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510" w:type="pct"/>
            <w:tcBorders>
              <w:top w:val="single" w:sz="4" w:space="0" w:color="auto"/>
              <w:left w:val="single" w:sz="4" w:space="0" w:color="auto"/>
              <w:bottom w:val="single" w:sz="4" w:space="0" w:color="auto"/>
              <w:right w:val="single" w:sz="4" w:space="0" w:color="auto"/>
            </w:tcBorders>
          </w:tcPr>
          <w:p w14:paraId="09BBB2FF"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w:t>
            </w:r>
          </w:p>
        </w:tc>
        <w:tc>
          <w:tcPr>
            <w:tcW w:w="342" w:type="pct"/>
            <w:tcBorders>
              <w:top w:val="single" w:sz="4" w:space="0" w:color="auto"/>
              <w:left w:val="single" w:sz="4" w:space="0" w:color="auto"/>
              <w:bottom w:val="single" w:sz="4" w:space="0" w:color="auto"/>
              <w:right w:val="single" w:sz="4" w:space="0" w:color="auto"/>
            </w:tcBorders>
          </w:tcPr>
          <w:p w14:paraId="00CE8E46"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14:paraId="0F34B84C"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p>
        </w:tc>
        <w:tc>
          <w:tcPr>
            <w:tcW w:w="1023" w:type="pct"/>
            <w:tcBorders>
              <w:top w:val="single" w:sz="4" w:space="0" w:color="auto"/>
              <w:left w:val="single" w:sz="4" w:space="0" w:color="auto"/>
              <w:bottom w:val="single" w:sz="4" w:space="0" w:color="auto"/>
              <w:right w:val="single" w:sz="4" w:space="0" w:color="auto"/>
            </w:tcBorders>
          </w:tcPr>
          <w:p w14:paraId="748EFD2C" w14:textId="77777777" w:rsidR="005C0182" w:rsidRPr="00907BB6" w:rsidRDefault="005C0182" w:rsidP="00A9712F">
            <w:pPr>
              <w:spacing w:after="0" w:line="240" w:lineRule="auto"/>
              <w:rPr>
                <w:rFonts w:ascii="Times New Roman" w:eastAsia="Times New Roman" w:hAnsi="Times New Roman" w:cs="Times New Roman"/>
                <w:b/>
                <w:sz w:val="24"/>
                <w:szCs w:val="24"/>
                <w:lang w:eastAsia="ru-RU"/>
              </w:rPr>
            </w:pPr>
          </w:p>
        </w:tc>
        <w:tc>
          <w:tcPr>
            <w:tcW w:w="1897" w:type="pct"/>
            <w:tcBorders>
              <w:top w:val="single" w:sz="4" w:space="0" w:color="auto"/>
              <w:left w:val="single" w:sz="4" w:space="0" w:color="auto"/>
              <w:bottom w:val="single" w:sz="4" w:space="0" w:color="auto"/>
              <w:right w:val="single" w:sz="4" w:space="0" w:color="auto"/>
            </w:tcBorders>
          </w:tcPr>
          <w:p w14:paraId="2C9363DB"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
        </w:tc>
      </w:tr>
      <w:tr w:rsidR="005C0182" w:rsidRPr="00907BB6" w14:paraId="48F5EC39" w14:textId="77777777" w:rsidTr="001638ED">
        <w:trPr>
          <w:trHeight w:val="345"/>
        </w:trPr>
        <w:tc>
          <w:tcPr>
            <w:tcW w:w="228" w:type="pct"/>
            <w:tcBorders>
              <w:top w:val="single" w:sz="4" w:space="0" w:color="auto"/>
              <w:left w:val="single" w:sz="4" w:space="0" w:color="auto"/>
              <w:bottom w:val="single" w:sz="4" w:space="0" w:color="auto"/>
              <w:right w:val="single" w:sz="4" w:space="0" w:color="auto"/>
            </w:tcBorders>
          </w:tcPr>
          <w:p w14:paraId="6A27EB4D"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510" w:type="pct"/>
            <w:tcBorders>
              <w:top w:val="single" w:sz="4" w:space="0" w:color="auto"/>
              <w:left w:val="single" w:sz="4" w:space="0" w:color="auto"/>
              <w:bottom w:val="single" w:sz="4" w:space="0" w:color="auto"/>
              <w:right w:val="single" w:sz="4" w:space="0" w:color="auto"/>
            </w:tcBorders>
          </w:tcPr>
          <w:p w14:paraId="187ACF1A"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proofErr w:type="spellStart"/>
            <w:r w:rsidRPr="00907BB6">
              <w:rPr>
                <w:rFonts w:ascii="Times New Roman" w:eastAsia="Times New Roman" w:hAnsi="Times New Roman" w:cs="Times New Roman"/>
                <w:sz w:val="24"/>
                <w:szCs w:val="24"/>
                <w:lang w:eastAsia="ru-RU"/>
              </w:rPr>
              <w:t>Подлезание</w:t>
            </w:r>
            <w:proofErr w:type="spellEnd"/>
            <w:r w:rsidRPr="00907BB6">
              <w:rPr>
                <w:rFonts w:ascii="Times New Roman" w:eastAsia="Times New Roman" w:hAnsi="Times New Roman" w:cs="Times New Roman"/>
                <w:sz w:val="24"/>
                <w:szCs w:val="24"/>
                <w:lang w:eastAsia="ru-RU"/>
              </w:rPr>
              <w:t xml:space="preserve"> под дуги, перешагивание через стойки </w:t>
            </w:r>
          </w:p>
        </w:tc>
        <w:tc>
          <w:tcPr>
            <w:tcW w:w="342" w:type="pct"/>
            <w:tcBorders>
              <w:top w:val="single" w:sz="4" w:space="0" w:color="auto"/>
              <w:left w:val="single" w:sz="4" w:space="0" w:color="auto"/>
              <w:bottom w:val="single" w:sz="4" w:space="0" w:color="auto"/>
              <w:right w:val="single" w:sz="4" w:space="0" w:color="auto"/>
            </w:tcBorders>
          </w:tcPr>
          <w:p w14:paraId="3A67E207"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3E56E841"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roofErr w:type="gramStart"/>
            <w:r w:rsidRPr="00907BB6">
              <w:rPr>
                <w:rFonts w:ascii="Times New Roman" w:eastAsia="Times New Roman" w:hAnsi="Times New Roman" w:cs="Times New Roman"/>
                <w:sz w:val="24"/>
                <w:szCs w:val="24"/>
                <w:lang w:eastAsia="ru-RU"/>
              </w:rPr>
              <w:t>Показать</w:t>
            </w:r>
            <w:proofErr w:type="gramEnd"/>
            <w:r w:rsidRPr="00907BB6">
              <w:rPr>
                <w:rFonts w:ascii="Times New Roman" w:eastAsia="Times New Roman" w:hAnsi="Times New Roman" w:cs="Times New Roman"/>
                <w:sz w:val="24"/>
                <w:szCs w:val="24"/>
                <w:lang w:eastAsia="ru-RU"/>
              </w:rPr>
              <w:t xml:space="preserve"> как ставить ногу</w:t>
            </w:r>
          </w:p>
        </w:tc>
        <w:tc>
          <w:tcPr>
            <w:tcW w:w="1897" w:type="pct"/>
            <w:tcBorders>
              <w:top w:val="single" w:sz="4" w:space="0" w:color="auto"/>
              <w:left w:val="single" w:sz="4" w:space="0" w:color="auto"/>
              <w:bottom w:val="single" w:sz="4" w:space="0" w:color="auto"/>
              <w:right w:val="single" w:sz="4" w:space="0" w:color="auto"/>
            </w:tcBorders>
          </w:tcPr>
          <w:p w14:paraId="2718EAEB"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 образцу учителя</w:t>
            </w:r>
          </w:p>
          <w:p w14:paraId="01F90308"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
        </w:tc>
      </w:tr>
      <w:tr w:rsidR="005C0182" w:rsidRPr="00907BB6" w14:paraId="3EF7A999" w14:textId="77777777" w:rsidTr="001638ED">
        <w:trPr>
          <w:trHeight w:val="345"/>
        </w:trPr>
        <w:tc>
          <w:tcPr>
            <w:tcW w:w="228" w:type="pct"/>
            <w:tcBorders>
              <w:top w:val="single" w:sz="4" w:space="0" w:color="auto"/>
              <w:left w:val="single" w:sz="4" w:space="0" w:color="auto"/>
              <w:bottom w:val="single" w:sz="4" w:space="0" w:color="auto"/>
              <w:right w:val="single" w:sz="4" w:space="0" w:color="auto"/>
            </w:tcBorders>
          </w:tcPr>
          <w:p w14:paraId="1D7427E5"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510" w:type="pct"/>
            <w:tcBorders>
              <w:top w:val="single" w:sz="4" w:space="0" w:color="auto"/>
              <w:left w:val="single" w:sz="4" w:space="0" w:color="auto"/>
              <w:bottom w:val="single" w:sz="4" w:space="0" w:color="auto"/>
              <w:right w:val="single" w:sz="4" w:space="0" w:color="auto"/>
            </w:tcBorders>
          </w:tcPr>
          <w:p w14:paraId="0C2B36DD"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proofErr w:type="spellStart"/>
            <w:r w:rsidRPr="00907BB6">
              <w:rPr>
                <w:rFonts w:ascii="Times New Roman" w:eastAsia="Times New Roman" w:hAnsi="Times New Roman" w:cs="Times New Roman"/>
                <w:sz w:val="24"/>
                <w:szCs w:val="24"/>
                <w:lang w:eastAsia="ru-RU"/>
              </w:rPr>
              <w:t>Перелезание</w:t>
            </w:r>
            <w:proofErr w:type="spellEnd"/>
            <w:r w:rsidRPr="00907BB6">
              <w:rPr>
                <w:rFonts w:ascii="Times New Roman" w:eastAsia="Times New Roman" w:hAnsi="Times New Roman" w:cs="Times New Roman"/>
                <w:sz w:val="24"/>
                <w:szCs w:val="24"/>
                <w:lang w:eastAsia="ru-RU"/>
              </w:rPr>
              <w:t xml:space="preserve"> через две скамейки</w:t>
            </w:r>
          </w:p>
        </w:tc>
        <w:tc>
          <w:tcPr>
            <w:tcW w:w="342" w:type="pct"/>
            <w:tcBorders>
              <w:top w:val="single" w:sz="4" w:space="0" w:color="auto"/>
              <w:left w:val="single" w:sz="4" w:space="0" w:color="auto"/>
              <w:bottom w:val="single" w:sz="4" w:space="0" w:color="auto"/>
              <w:right w:val="single" w:sz="4" w:space="0" w:color="auto"/>
            </w:tcBorders>
          </w:tcPr>
          <w:p w14:paraId="70E47860" w14:textId="77777777" w:rsidR="005C0182" w:rsidRPr="00907BB6" w:rsidRDefault="005C0182" w:rsidP="00A9712F">
            <w:pPr>
              <w:tabs>
                <w:tab w:val="left" w:pos="3397"/>
              </w:tabs>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07EAEEA5"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 образцу учителя</w:t>
            </w:r>
          </w:p>
        </w:tc>
        <w:tc>
          <w:tcPr>
            <w:tcW w:w="1897" w:type="pct"/>
            <w:tcBorders>
              <w:top w:val="single" w:sz="4" w:space="0" w:color="auto"/>
              <w:left w:val="single" w:sz="4" w:space="0" w:color="auto"/>
              <w:bottom w:val="single" w:sz="4" w:space="0" w:color="auto"/>
              <w:right w:val="single" w:sz="4" w:space="0" w:color="auto"/>
            </w:tcBorders>
          </w:tcPr>
          <w:p w14:paraId="5AD1D57B"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Рассказать о технике выполнения</w:t>
            </w:r>
          </w:p>
        </w:tc>
      </w:tr>
      <w:tr w:rsidR="005C0182" w:rsidRPr="00907BB6" w14:paraId="6172367C"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3E322B39"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510" w:type="pct"/>
            <w:tcBorders>
              <w:top w:val="single" w:sz="4" w:space="0" w:color="auto"/>
              <w:left w:val="single" w:sz="4" w:space="0" w:color="auto"/>
              <w:bottom w:val="single" w:sz="4" w:space="0" w:color="auto"/>
              <w:right w:val="single" w:sz="4" w:space="0" w:color="auto"/>
            </w:tcBorders>
          </w:tcPr>
          <w:p w14:paraId="25B0FEFA" w14:textId="77777777" w:rsidR="005C0182" w:rsidRPr="00907BB6" w:rsidRDefault="005C0182" w:rsidP="00A9712F">
            <w:pPr>
              <w:widowControl w:val="0"/>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Сидя прямой бросать мячи  </w:t>
            </w:r>
          </w:p>
        </w:tc>
        <w:tc>
          <w:tcPr>
            <w:tcW w:w="342" w:type="pct"/>
            <w:tcBorders>
              <w:top w:val="single" w:sz="4" w:space="0" w:color="auto"/>
              <w:left w:val="single" w:sz="4" w:space="0" w:color="auto"/>
              <w:bottom w:val="single" w:sz="4" w:space="0" w:color="auto"/>
              <w:right w:val="single" w:sz="4" w:space="0" w:color="auto"/>
            </w:tcBorders>
          </w:tcPr>
          <w:p w14:paraId="12328B6C"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p>
        </w:tc>
        <w:tc>
          <w:tcPr>
            <w:tcW w:w="1023" w:type="pct"/>
            <w:tcBorders>
              <w:top w:val="single" w:sz="4" w:space="0" w:color="auto"/>
              <w:left w:val="single" w:sz="4" w:space="0" w:color="auto"/>
              <w:bottom w:val="single" w:sz="4" w:space="0" w:color="auto"/>
              <w:right w:val="single" w:sz="4" w:space="0" w:color="auto"/>
            </w:tcBorders>
          </w:tcPr>
          <w:p w14:paraId="381B7677"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Учить замаху мяча</w:t>
            </w:r>
          </w:p>
        </w:tc>
        <w:tc>
          <w:tcPr>
            <w:tcW w:w="1897" w:type="pct"/>
            <w:tcBorders>
              <w:top w:val="single" w:sz="4" w:space="0" w:color="auto"/>
              <w:left w:val="single" w:sz="4" w:space="0" w:color="auto"/>
              <w:bottom w:val="single" w:sz="4" w:space="0" w:color="auto"/>
              <w:right w:val="single" w:sz="4" w:space="0" w:color="auto"/>
            </w:tcBorders>
          </w:tcPr>
          <w:p w14:paraId="109C90F8"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При броске прогнуться назад</w:t>
            </w:r>
          </w:p>
        </w:tc>
      </w:tr>
      <w:tr w:rsidR="005C0182" w:rsidRPr="00907BB6" w14:paraId="307F6DE3"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75A11C51"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510" w:type="pct"/>
            <w:tcBorders>
              <w:top w:val="single" w:sz="4" w:space="0" w:color="auto"/>
              <w:left w:val="single" w:sz="4" w:space="0" w:color="auto"/>
              <w:bottom w:val="single" w:sz="4" w:space="0" w:color="auto"/>
              <w:right w:val="single" w:sz="4" w:space="0" w:color="auto"/>
            </w:tcBorders>
          </w:tcPr>
          <w:p w14:paraId="40C8577F"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Учить детей стоя метать мячи и сбивать кегли</w:t>
            </w:r>
          </w:p>
        </w:tc>
        <w:tc>
          <w:tcPr>
            <w:tcW w:w="342" w:type="pct"/>
            <w:tcBorders>
              <w:top w:val="single" w:sz="4" w:space="0" w:color="auto"/>
              <w:left w:val="single" w:sz="4" w:space="0" w:color="auto"/>
              <w:bottom w:val="single" w:sz="4" w:space="0" w:color="auto"/>
              <w:right w:val="single" w:sz="4" w:space="0" w:color="auto"/>
            </w:tcBorders>
          </w:tcPr>
          <w:p w14:paraId="60D17794"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5EE55DCD"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Учить целиться</w:t>
            </w:r>
          </w:p>
        </w:tc>
        <w:tc>
          <w:tcPr>
            <w:tcW w:w="1897" w:type="pct"/>
            <w:tcBorders>
              <w:top w:val="single" w:sz="4" w:space="0" w:color="auto"/>
              <w:left w:val="single" w:sz="4" w:space="0" w:color="auto"/>
              <w:bottom w:val="single" w:sz="4" w:space="0" w:color="auto"/>
              <w:right w:val="single" w:sz="4" w:space="0" w:color="auto"/>
            </w:tcBorders>
          </w:tcPr>
          <w:p w14:paraId="204C770A"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Тянуть руку за мячом</w:t>
            </w:r>
          </w:p>
        </w:tc>
      </w:tr>
      <w:tr w:rsidR="005C0182" w:rsidRPr="00907BB6" w14:paraId="05094885"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23A75A3C"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510" w:type="pct"/>
            <w:tcBorders>
              <w:top w:val="single" w:sz="4" w:space="0" w:color="auto"/>
              <w:left w:val="single" w:sz="4" w:space="0" w:color="auto"/>
              <w:bottom w:val="single" w:sz="4" w:space="0" w:color="auto"/>
              <w:right w:val="single" w:sz="4" w:space="0" w:color="auto"/>
            </w:tcBorders>
          </w:tcPr>
          <w:p w14:paraId="663D6F2F" w14:textId="77777777" w:rsidR="005C0182" w:rsidRPr="00907BB6" w:rsidRDefault="005C0182" w:rsidP="00A9712F">
            <w:pPr>
              <w:widowControl w:val="0"/>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Учить сидя бросать мешочки с песком.</w:t>
            </w:r>
          </w:p>
        </w:tc>
        <w:tc>
          <w:tcPr>
            <w:tcW w:w="342" w:type="pct"/>
            <w:tcBorders>
              <w:top w:val="single" w:sz="4" w:space="0" w:color="auto"/>
              <w:left w:val="single" w:sz="4" w:space="0" w:color="auto"/>
              <w:bottom w:val="single" w:sz="4" w:space="0" w:color="auto"/>
              <w:right w:val="single" w:sz="4" w:space="0" w:color="auto"/>
            </w:tcBorders>
          </w:tcPr>
          <w:p w14:paraId="5DDF518A"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5B47F173"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Учить целиться</w:t>
            </w:r>
          </w:p>
        </w:tc>
        <w:tc>
          <w:tcPr>
            <w:tcW w:w="1897" w:type="pct"/>
            <w:tcBorders>
              <w:top w:val="single" w:sz="4" w:space="0" w:color="auto"/>
              <w:left w:val="single" w:sz="4" w:space="0" w:color="auto"/>
              <w:bottom w:val="single" w:sz="4" w:space="0" w:color="auto"/>
              <w:right w:val="single" w:sz="4" w:space="0" w:color="auto"/>
            </w:tcBorders>
          </w:tcPr>
          <w:p w14:paraId="7206AC34"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Сильный замах</w:t>
            </w:r>
          </w:p>
        </w:tc>
      </w:tr>
      <w:tr w:rsidR="005C0182" w:rsidRPr="00907BB6" w14:paraId="764D5956"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502FD315"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510" w:type="pct"/>
            <w:tcBorders>
              <w:top w:val="single" w:sz="4" w:space="0" w:color="auto"/>
              <w:left w:val="single" w:sz="4" w:space="0" w:color="auto"/>
              <w:bottom w:val="single" w:sz="4" w:space="0" w:color="auto"/>
              <w:right w:val="single" w:sz="4" w:space="0" w:color="auto"/>
            </w:tcBorders>
          </w:tcPr>
          <w:p w14:paraId="55C1B261"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Прокатывание мяча в парах сидя на полу</w:t>
            </w:r>
          </w:p>
        </w:tc>
        <w:tc>
          <w:tcPr>
            <w:tcW w:w="342" w:type="pct"/>
            <w:tcBorders>
              <w:top w:val="single" w:sz="4" w:space="0" w:color="auto"/>
              <w:left w:val="single" w:sz="4" w:space="0" w:color="auto"/>
              <w:bottom w:val="single" w:sz="4" w:space="0" w:color="auto"/>
              <w:right w:val="single" w:sz="4" w:space="0" w:color="auto"/>
            </w:tcBorders>
          </w:tcPr>
          <w:p w14:paraId="02E526B5"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2C0A9DB6"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Учить прокатывать мяч</w:t>
            </w:r>
          </w:p>
        </w:tc>
        <w:tc>
          <w:tcPr>
            <w:tcW w:w="1897" w:type="pct"/>
            <w:tcBorders>
              <w:top w:val="single" w:sz="4" w:space="0" w:color="auto"/>
              <w:left w:val="single" w:sz="4" w:space="0" w:color="auto"/>
              <w:bottom w:val="single" w:sz="4" w:space="0" w:color="auto"/>
              <w:right w:val="single" w:sz="4" w:space="0" w:color="auto"/>
            </w:tcBorders>
          </w:tcPr>
          <w:p w14:paraId="2E510C30"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Тянуть руку партнеру за мячом </w:t>
            </w:r>
          </w:p>
        </w:tc>
      </w:tr>
      <w:tr w:rsidR="005C0182" w:rsidRPr="00907BB6" w14:paraId="6C1B3173"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10693886"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510" w:type="pct"/>
            <w:tcBorders>
              <w:top w:val="single" w:sz="4" w:space="0" w:color="auto"/>
              <w:left w:val="single" w:sz="4" w:space="0" w:color="auto"/>
              <w:bottom w:val="single" w:sz="4" w:space="0" w:color="auto"/>
              <w:right w:val="single" w:sz="4" w:space="0" w:color="auto"/>
            </w:tcBorders>
          </w:tcPr>
          <w:p w14:paraId="2FAA1EF5" w14:textId="77777777" w:rsidR="005C0182" w:rsidRPr="00907BB6" w:rsidRDefault="005C0182" w:rsidP="00A9712F">
            <w:pPr>
              <w:spacing w:after="0" w:line="240" w:lineRule="auto"/>
              <w:ind w:firstLine="12"/>
              <w:jc w:val="both"/>
              <w:rPr>
                <w:rFonts w:ascii="Times New Roman" w:eastAsia="Times New Roman" w:hAnsi="Times New Roman" w:cs="Times New Roman"/>
                <w:b/>
                <w:sz w:val="24"/>
                <w:szCs w:val="24"/>
                <w:lang w:eastAsia="ru-RU"/>
              </w:rPr>
            </w:pPr>
            <w:r w:rsidRPr="00907BB6">
              <w:rPr>
                <w:rFonts w:ascii="Times New Roman" w:eastAsia="Times New Roman" w:hAnsi="Times New Roman" w:cs="Times New Roman"/>
                <w:sz w:val="24"/>
                <w:szCs w:val="24"/>
                <w:lang w:eastAsia="ru-RU"/>
              </w:rPr>
              <w:t>Перебрасывание мяча с одной руки на другую</w:t>
            </w:r>
          </w:p>
        </w:tc>
        <w:tc>
          <w:tcPr>
            <w:tcW w:w="342" w:type="pct"/>
            <w:tcBorders>
              <w:top w:val="single" w:sz="4" w:space="0" w:color="auto"/>
              <w:left w:val="single" w:sz="4" w:space="0" w:color="auto"/>
              <w:bottom w:val="single" w:sz="4" w:space="0" w:color="auto"/>
              <w:right w:val="single" w:sz="4" w:space="0" w:color="auto"/>
            </w:tcBorders>
          </w:tcPr>
          <w:p w14:paraId="2C727246"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3D96B608"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roofErr w:type="gramStart"/>
            <w:r w:rsidRPr="00907BB6">
              <w:rPr>
                <w:rFonts w:ascii="Times New Roman" w:eastAsia="Times New Roman" w:hAnsi="Times New Roman" w:cs="Times New Roman"/>
                <w:sz w:val="24"/>
                <w:szCs w:val="24"/>
                <w:lang w:eastAsia="ru-RU"/>
              </w:rPr>
              <w:t>Показать</w:t>
            </w:r>
            <w:proofErr w:type="gramEnd"/>
            <w:r w:rsidRPr="00907BB6">
              <w:rPr>
                <w:rFonts w:ascii="Times New Roman" w:eastAsia="Times New Roman" w:hAnsi="Times New Roman" w:cs="Times New Roman"/>
                <w:sz w:val="24"/>
                <w:szCs w:val="24"/>
                <w:lang w:eastAsia="ru-RU"/>
              </w:rPr>
              <w:t xml:space="preserve"> как держать руки</w:t>
            </w:r>
          </w:p>
        </w:tc>
        <w:tc>
          <w:tcPr>
            <w:tcW w:w="1897" w:type="pct"/>
            <w:tcBorders>
              <w:top w:val="single" w:sz="4" w:space="0" w:color="auto"/>
              <w:left w:val="single" w:sz="4" w:space="0" w:color="auto"/>
              <w:bottom w:val="single" w:sz="4" w:space="0" w:color="auto"/>
              <w:right w:val="single" w:sz="4" w:space="0" w:color="auto"/>
            </w:tcBorders>
          </w:tcPr>
          <w:p w14:paraId="59D21923"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Подставлять полусогнутую ладонь</w:t>
            </w:r>
          </w:p>
        </w:tc>
      </w:tr>
      <w:tr w:rsidR="005C0182" w:rsidRPr="00907BB6" w14:paraId="0C4965AB"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6A44EB88"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510" w:type="pct"/>
            <w:tcBorders>
              <w:top w:val="single" w:sz="4" w:space="0" w:color="auto"/>
              <w:left w:val="single" w:sz="4" w:space="0" w:color="auto"/>
              <w:bottom w:val="single" w:sz="4" w:space="0" w:color="auto"/>
              <w:right w:val="single" w:sz="4" w:space="0" w:color="auto"/>
            </w:tcBorders>
          </w:tcPr>
          <w:p w14:paraId="710CA9D4"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Броски мяча двумя руками сверху</w:t>
            </w:r>
          </w:p>
        </w:tc>
        <w:tc>
          <w:tcPr>
            <w:tcW w:w="342" w:type="pct"/>
            <w:tcBorders>
              <w:top w:val="single" w:sz="4" w:space="0" w:color="auto"/>
              <w:left w:val="single" w:sz="4" w:space="0" w:color="auto"/>
              <w:bottom w:val="single" w:sz="4" w:space="0" w:color="auto"/>
              <w:right w:val="single" w:sz="4" w:space="0" w:color="auto"/>
            </w:tcBorders>
          </w:tcPr>
          <w:p w14:paraId="0DDC19AA"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4FD134BF"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Показать замах</w:t>
            </w:r>
          </w:p>
        </w:tc>
        <w:tc>
          <w:tcPr>
            <w:tcW w:w="1897" w:type="pct"/>
            <w:tcBorders>
              <w:top w:val="single" w:sz="4" w:space="0" w:color="auto"/>
              <w:left w:val="single" w:sz="4" w:space="0" w:color="auto"/>
              <w:bottom w:val="single" w:sz="4" w:space="0" w:color="auto"/>
              <w:right w:val="single" w:sz="4" w:space="0" w:color="auto"/>
            </w:tcBorders>
          </w:tcPr>
          <w:p w14:paraId="27E160C0"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Слегка прогнуться</w:t>
            </w:r>
          </w:p>
        </w:tc>
      </w:tr>
      <w:tr w:rsidR="005C0182" w:rsidRPr="00907BB6" w14:paraId="5D5EC8C0"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76CE0245"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44</w:t>
            </w:r>
          </w:p>
        </w:tc>
        <w:tc>
          <w:tcPr>
            <w:tcW w:w="1510" w:type="pct"/>
            <w:tcBorders>
              <w:top w:val="single" w:sz="4" w:space="0" w:color="auto"/>
              <w:left w:val="single" w:sz="4" w:space="0" w:color="auto"/>
              <w:bottom w:val="single" w:sz="4" w:space="0" w:color="auto"/>
              <w:right w:val="single" w:sz="4" w:space="0" w:color="auto"/>
            </w:tcBorders>
          </w:tcPr>
          <w:p w14:paraId="583A1743" w14:textId="77777777" w:rsidR="005C0182" w:rsidRPr="00907BB6" w:rsidRDefault="005C0182" w:rsidP="00A9712F">
            <w:pPr>
              <w:tabs>
                <w:tab w:val="bar" w:pos="4835"/>
              </w:tabs>
              <w:spacing w:after="0" w:line="240" w:lineRule="auto"/>
              <w:ind w:firstLine="12"/>
              <w:jc w:val="both"/>
              <w:rPr>
                <w:rFonts w:ascii="Times New Roman" w:eastAsia="Times New Roman" w:hAnsi="Times New Roman" w:cs="Times New Roman"/>
                <w:b/>
                <w:sz w:val="24"/>
                <w:szCs w:val="24"/>
                <w:lang w:eastAsia="ru-RU"/>
              </w:rPr>
            </w:pPr>
            <w:r w:rsidRPr="00907BB6">
              <w:rPr>
                <w:rFonts w:ascii="Times New Roman" w:eastAsia="Times New Roman" w:hAnsi="Times New Roman" w:cs="Times New Roman"/>
                <w:sz w:val="24"/>
                <w:szCs w:val="24"/>
                <w:lang w:eastAsia="ru-RU"/>
              </w:rPr>
              <w:t xml:space="preserve">Перебрасывание мяча друг другу </w:t>
            </w:r>
          </w:p>
        </w:tc>
        <w:tc>
          <w:tcPr>
            <w:tcW w:w="342" w:type="pct"/>
            <w:tcBorders>
              <w:top w:val="single" w:sz="4" w:space="0" w:color="auto"/>
              <w:left w:val="single" w:sz="4" w:space="0" w:color="auto"/>
              <w:bottom w:val="single" w:sz="4" w:space="0" w:color="auto"/>
              <w:right w:val="single" w:sz="4" w:space="0" w:color="auto"/>
            </w:tcBorders>
          </w:tcPr>
          <w:p w14:paraId="479B4B78"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2BAB042D"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roofErr w:type="gramStart"/>
            <w:r w:rsidRPr="00907BB6">
              <w:rPr>
                <w:rFonts w:ascii="Times New Roman" w:eastAsia="Times New Roman" w:hAnsi="Times New Roman" w:cs="Times New Roman"/>
                <w:sz w:val="24"/>
                <w:szCs w:val="24"/>
                <w:lang w:eastAsia="ru-RU"/>
              </w:rPr>
              <w:t>Показать  работу</w:t>
            </w:r>
            <w:proofErr w:type="gramEnd"/>
            <w:r w:rsidRPr="00907BB6">
              <w:rPr>
                <w:rFonts w:ascii="Times New Roman" w:eastAsia="Times New Roman" w:hAnsi="Times New Roman" w:cs="Times New Roman"/>
                <w:sz w:val="24"/>
                <w:szCs w:val="24"/>
                <w:lang w:eastAsia="ru-RU"/>
              </w:rPr>
              <w:t xml:space="preserve"> рук</w:t>
            </w:r>
          </w:p>
        </w:tc>
        <w:tc>
          <w:tcPr>
            <w:tcW w:w="1897" w:type="pct"/>
            <w:tcBorders>
              <w:top w:val="single" w:sz="4" w:space="0" w:color="auto"/>
              <w:left w:val="single" w:sz="4" w:space="0" w:color="auto"/>
              <w:bottom w:val="single" w:sz="4" w:space="0" w:color="auto"/>
              <w:right w:val="single" w:sz="4" w:space="0" w:color="auto"/>
            </w:tcBorders>
          </w:tcPr>
          <w:p w14:paraId="5ACBF40F"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Тянуть руку за мячом</w:t>
            </w:r>
          </w:p>
        </w:tc>
      </w:tr>
      <w:tr w:rsidR="005C0182" w:rsidRPr="00907BB6" w14:paraId="22B87C1B"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18485DC5"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510" w:type="pct"/>
            <w:tcBorders>
              <w:top w:val="single" w:sz="4" w:space="0" w:color="auto"/>
              <w:left w:val="single" w:sz="4" w:space="0" w:color="auto"/>
              <w:bottom w:val="single" w:sz="4" w:space="0" w:color="auto"/>
              <w:right w:val="single" w:sz="4" w:space="0" w:color="auto"/>
            </w:tcBorders>
          </w:tcPr>
          <w:p w14:paraId="2B421740"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Учить бросать мячи через лежащий канат сидя на полу</w:t>
            </w:r>
          </w:p>
        </w:tc>
        <w:tc>
          <w:tcPr>
            <w:tcW w:w="342" w:type="pct"/>
            <w:tcBorders>
              <w:top w:val="single" w:sz="4" w:space="0" w:color="auto"/>
              <w:left w:val="single" w:sz="4" w:space="0" w:color="auto"/>
              <w:bottom w:val="single" w:sz="4" w:space="0" w:color="auto"/>
              <w:right w:val="single" w:sz="4" w:space="0" w:color="auto"/>
            </w:tcBorders>
          </w:tcPr>
          <w:p w14:paraId="2182AD12"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2D365592"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Учить броску двумя руками</w:t>
            </w:r>
          </w:p>
        </w:tc>
        <w:tc>
          <w:tcPr>
            <w:tcW w:w="1897" w:type="pct"/>
            <w:tcBorders>
              <w:top w:val="single" w:sz="4" w:space="0" w:color="auto"/>
              <w:left w:val="single" w:sz="4" w:space="0" w:color="auto"/>
              <w:bottom w:val="single" w:sz="4" w:space="0" w:color="auto"/>
              <w:right w:val="single" w:sz="4" w:space="0" w:color="auto"/>
            </w:tcBorders>
          </w:tcPr>
          <w:p w14:paraId="187D8733"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Прогнуться назад при замахе мяча</w:t>
            </w:r>
          </w:p>
        </w:tc>
      </w:tr>
      <w:tr w:rsidR="005C0182" w:rsidRPr="00907BB6" w14:paraId="2BF1F717"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1A7DE3B7"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1510" w:type="pct"/>
            <w:tcBorders>
              <w:top w:val="single" w:sz="4" w:space="0" w:color="auto"/>
              <w:left w:val="single" w:sz="4" w:space="0" w:color="auto"/>
              <w:bottom w:val="single" w:sz="4" w:space="0" w:color="auto"/>
              <w:right w:val="single" w:sz="4" w:space="0" w:color="auto"/>
            </w:tcBorders>
          </w:tcPr>
          <w:p w14:paraId="6A959707"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Учить удерживать и бросать мячи в цель, стоя на коленках</w:t>
            </w:r>
          </w:p>
        </w:tc>
        <w:tc>
          <w:tcPr>
            <w:tcW w:w="342" w:type="pct"/>
            <w:tcBorders>
              <w:top w:val="single" w:sz="4" w:space="0" w:color="auto"/>
              <w:left w:val="single" w:sz="4" w:space="0" w:color="auto"/>
              <w:bottom w:val="single" w:sz="4" w:space="0" w:color="auto"/>
              <w:right w:val="single" w:sz="4" w:space="0" w:color="auto"/>
            </w:tcBorders>
          </w:tcPr>
          <w:p w14:paraId="07CFE68D"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4DCC5E21"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Учить удерживать мяч</w:t>
            </w:r>
          </w:p>
        </w:tc>
        <w:tc>
          <w:tcPr>
            <w:tcW w:w="1897" w:type="pct"/>
            <w:tcBorders>
              <w:top w:val="single" w:sz="4" w:space="0" w:color="auto"/>
              <w:left w:val="single" w:sz="4" w:space="0" w:color="auto"/>
              <w:bottom w:val="single" w:sz="4" w:space="0" w:color="auto"/>
              <w:right w:val="single" w:sz="4" w:space="0" w:color="auto"/>
            </w:tcBorders>
          </w:tcPr>
          <w:p w14:paraId="3443E697"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 образцу учителя</w:t>
            </w:r>
          </w:p>
        </w:tc>
      </w:tr>
      <w:tr w:rsidR="005C0182" w:rsidRPr="00907BB6" w14:paraId="048CBDD1"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7CA0E4B9"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510" w:type="pct"/>
            <w:tcBorders>
              <w:top w:val="single" w:sz="4" w:space="0" w:color="auto"/>
              <w:left w:val="single" w:sz="4" w:space="0" w:color="auto"/>
              <w:bottom w:val="single" w:sz="4" w:space="0" w:color="auto"/>
              <w:right w:val="single" w:sz="4" w:space="0" w:color="auto"/>
            </w:tcBorders>
          </w:tcPr>
          <w:p w14:paraId="43739653"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Ползание по гимнастической скамейке</w:t>
            </w:r>
          </w:p>
        </w:tc>
        <w:tc>
          <w:tcPr>
            <w:tcW w:w="342" w:type="pct"/>
            <w:tcBorders>
              <w:top w:val="single" w:sz="4" w:space="0" w:color="auto"/>
              <w:left w:val="single" w:sz="4" w:space="0" w:color="auto"/>
              <w:bottom w:val="single" w:sz="4" w:space="0" w:color="auto"/>
              <w:right w:val="single" w:sz="4" w:space="0" w:color="auto"/>
            </w:tcBorders>
          </w:tcPr>
          <w:p w14:paraId="445AD794"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6C0D120B" w14:textId="77777777" w:rsidR="005C0182" w:rsidRPr="00907BB6" w:rsidRDefault="005C0182" w:rsidP="00A9712F">
            <w:pPr>
              <w:spacing w:after="0" w:line="240" w:lineRule="auto"/>
              <w:rPr>
                <w:rFonts w:ascii="Times New Roman" w:eastAsia="Times New Roman" w:hAnsi="Times New Roman" w:cs="Times New Roman"/>
                <w:b/>
                <w:sz w:val="24"/>
                <w:szCs w:val="24"/>
                <w:lang w:eastAsia="ru-RU"/>
              </w:rPr>
            </w:pPr>
            <w:r w:rsidRPr="00907BB6">
              <w:rPr>
                <w:rFonts w:ascii="Times New Roman" w:eastAsia="Times New Roman" w:hAnsi="Times New Roman" w:cs="Times New Roman"/>
                <w:sz w:val="24"/>
                <w:szCs w:val="24"/>
                <w:lang w:eastAsia="ru-RU"/>
              </w:rPr>
              <w:t>Учить ставить руки</w:t>
            </w:r>
          </w:p>
        </w:tc>
        <w:tc>
          <w:tcPr>
            <w:tcW w:w="1897" w:type="pct"/>
            <w:tcBorders>
              <w:top w:val="single" w:sz="4" w:space="0" w:color="auto"/>
              <w:left w:val="single" w:sz="4" w:space="0" w:color="auto"/>
              <w:bottom w:val="single" w:sz="4" w:space="0" w:color="auto"/>
              <w:right w:val="single" w:sz="4" w:space="0" w:color="auto"/>
            </w:tcBorders>
          </w:tcPr>
          <w:p w14:paraId="4C7A2290"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Упираться на ладони</w:t>
            </w:r>
          </w:p>
        </w:tc>
      </w:tr>
      <w:tr w:rsidR="005C0182" w:rsidRPr="00907BB6" w14:paraId="7C2C7482" w14:textId="77777777" w:rsidTr="001638ED">
        <w:trPr>
          <w:trHeight w:val="369"/>
        </w:trPr>
        <w:tc>
          <w:tcPr>
            <w:tcW w:w="228" w:type="pct"/>
            <w:tcBorders>
              <w:top w:val="single" w:sz="4" w:space="0" w:color="auto"/>
              <w:left w:val="single" w:sz="4" w:space="0" w:color="auto"/>
              <w:bottom w:val="single" w:sz="4" w:space="0" w:color="auto"/>
              <w:right w:val="single" w:sz="4" w:space="0" w:color="auto"/>
            </w:tcBorders>
          </w:tcPr>
          <w:p w14:paraId="265AA3B0"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p>
        </w:tc>
        <w:tc>
          <w:tcPr>
            <w:tcW w:w="1510" w:type="pct"/>
            <w:tcBorders>
              <w:top w:val="single" w:sz="4" w:space="0" w:color="auto"/>
              <w:left w:val="single" w:sz="4" w:space="0" w:color="auto"/>
              <w:bottom w:val="single" w:sz="4" w:space="0" w:color="auto"/>
              <w:right w:val="single" w:sz="4" w:space="0" w:color="auto"/>
            </w:tcBorders>
          </w:tcPr>
          <w:p w14:paraId="7E466994" w14:textId="77777777" w:rsidR="005C0182" w:rsidRPr="000E30B4" w:rsidRDefault="005C0182" w:rsidP="00A9712F">
            <w:pPr>
              <w:pStyle w:val="a4"/>
              <w:spacing w:after="0" w:line="240" w:lineRule="auto"/>
              <w:ind w:left="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Pr="000E30B4">
              <w:rPr>
                <w:rFonts w:ascii="Times New Roman" w:eastAsia="Times New Roman" w:hAnsi="Times New Roman" w:cs="Times New Roman"/>
                <w:b/>
                <w:sz w:val="24"/>
                <w:szCs w:val="24"/>
                <w:lang w:eastAsia="ru-RU"/>
              </w:rPr>
              <w:t>Подвижные игры</w:t>
            </w:r>
          </w:p>
          <w:p w14:paraId="6E4D6061" w14:textId="77777777" w:rsidR="005C0182" w:rsidRPr="000E30B4" w:rsidRDefault="005C0182" w:rsidP="00A9712F">
            <w:pPr>
              <w:spacing w:after="0" w:line="240" w:lineRule="auto"/>
              <w:jc w:val="both"/>
              <w:rPr>
                <w:rFonts w:ascii="Times New Roman" w:eastAsia="Times New Roman" w:hAnsi="Times New Roman" w:cs="Times New Roman"/>
                <w:b/>
                <w:sz w:val="24"/>
                <w:szCs w:val="24"/>
                <w:lang w:eastAsia="ru-RU"/>
              </w:rPr>
            </w:pPr>
          </w:p>
        </w:tc>
        <w:tc>
          <w:tcPr>
            <w:tcW w:w="342" w:type="pct"/>
            <w:tcBorders>
              <w:top w:val="single" w:sz="4" w:space="0" w:color="auto"/>
              <w:left w:val="single" w:sz="4" w:space="0" w:color="auto"/>
              <w:bottom w:val="single" w:sz="4" w:space="0" w:color="auto"/>
              <w:right w:val="single" w:sz="4" w:space="0" w:color="auto"/>
            </w:tcBorders>
          </w:tcPr>
          <w:p w14:paraId="29774EC5"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p>
        </w:tc>
        <w:tc>
          <w:tcPr>
            <w:tcW w:w="1023" w:type="pct"/>
            <w:tcBorders>
              <w:top w:val="single" w:sz="4" w:space="0" w:color="auto"/>
              <w:left w:val="single" w:sz="4" w:space="0" w:color="auto"/>
              <w:bottom w:val="single" w:sz="4" w:space="0" w:color="auto"/>
              <w:right w:val="single" w:sz="4" w:space="0" w:color="auto"/>
            </w:tcBorders>
          </w:tcPr>
          <w:p w14:paraId="611593D6"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
        </w:tc>
        <w:tc>
          <w:tcPr>
            <w:tcW w:w="1897" w:type="pct"/>
            <w:tcBorders>
              <w:top w:val="single" w:sz="4" w:space="0" w:color="auto"/>
              <w:left w:val="single" w:sz="4" w:space="0" w:color="auto"/>
              <w:bottom w:val="single" w:sz="4" w:space="0" w:color="auto"/>
              <w:right w:val="single" w:sz="4" w:space="0" w:color="auto"/>
            </w:tcBorders>
          </w:tcPr>
          <w:p w14:paraId="13D56265"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
        </w:tc>
      </w:tr>
      <w:tr w:rsidR="005C0182" w:rsidRPr="00907BB6" w14:paraId="54577567" w14:textId="77777777" w:rsidTr="001638ED">
        <w:trPr>
          <w:trHeight w:val="479"/>
        </w:trPr>
        <w:tc>
          <w:tcPr>
            <w:tcW w:w="228" w:type="pct"/>
            <w:tcBorders>
              <w:top w:val="single" w:sz="4" w:space="0" w:color="auto"/>
              <w:left w:val="single" w:sz="4" w:space="0" w:color="auto"/>
              <w:bottom w:val="single" w:sz="4" w:space="0" w:color="auto"/>
              <w:right w:val="single" w:sz="4" w:space="0" w:color="auto"/>
            </w:tcBorders>
          </w:tcPr>
          <w:p w14:paraId="507EABCB"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1510" w:type="pct"/>
            <w:tcBorders>
              <w:top w:val="single" w:sz="4" w:space="0" w:color="auto"/>
              <w:left w:val="single" w:sz="4" w:space="0" w:color="auto"/>
              <w:bottom w:val="single" w:sz="4" w:space="0" w:color="auto"/>
              <w:right w:val="single" w:sz="4" w:space="0" w:color="auto"/>
            </w:tcBorders>
          </w:tcPr>
          <w:p w14:paraId="26915B4C" w14:textId="77777777" w:rsidR="005C0182" w:rsidRPr="00907BB6" w:rsidRDefault="005C0182" w:rsidP="00A9712F">
            <w:pPr>
              <w:tabs>
                <w:tab w:val="left" w:pos="155"/>
              </w:tabs>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«Лошадки»</w:t>
            </w:r>
          </w:p>
        </w:tc>
        <w:tc>
          <w:tcPr>
            <w:tcW w:w="342" w:type="pct"/>
            <w:tcBorders>
              <w:top w:val="single" w:sz="4" w:space="0" w:color="auto"/>
              <w:left w:val="single" w:sz="4" w:space="0" w:color="auto"/>
              <w:bottom w:val="single" w:sz="4" w:space="0" w:color="auto"/>
              <w:right w:val="single" w:sz="4" w:space="0" w:color="auto"/>
            </w:tcBorders>
          </w:tcPr>
          <w:p w14:paraId="31683034"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050DFA35"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Ходить с подниманием колена</w:t>
            </w:r>
          </w:p>
        </w:tc>
        <w:tc>
          <w:tcPr>
            <w:tcW w:w="1897" w:type="pct"/>
            <w:tcBorders>
              <w:top w:val="single" w:sz="4" w:space="0" w:color="auto"/>
              <w:left w:val="single" w:sz="4" w:space="0" w:color="auto"/>
              <w:bottom w:val="single" w:sz="4" w:space="0" w:color="auto"/>
              <w:right w:val="single" w:sz="4" w:space="0" w:color="auto"/>
            </w:tcBorders>
          </w:tcPr>
          <w:p w14:paraId="04448964"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Коленями касаться ладошек</w:t>
            </w:r>
          </w:p>
        </w:tc>
      </w:tr>
      <w:tr w:rsidR="005C0182" w:rsidRPr="00907BB6" w14:paraId="26F0D19A"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3A3FD379"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1510" w:type="pct"/>
            <w:tcBorders>
              <w:top w:val="single" w:sz="4" w:space="0" w:color="auto"/>
              <w:left w:val="single" w:sz="4" w:space="0" w:color="auto"/>
              <w:bottom w:val="single" w:sz="4" w:space="0" w:color="auto"/>
              <w:right w:val="single" w:sz="4" w:space="0" w:color="auto"/>
            </w:tcBorders>
          </w:tcPr>
          <w:p w14:paraId="3DA0A7BE"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«Котята»</w:t>
            </w:r>
          </w:p>
        </w:tc>
        <w:tc>
          <w:tcPr>
            <w:tcW w:w="342" w:type="pct"/>
            <w:tcBorders>
              <w:top w:val="single" w:sz="4" w:space="0" w:color="auto"/>
              <w:left w:val="single" w:sz="4" w:space="0" w:color="auto"/>
              <w:bottom w:val="single" w:sz="4" w:space="0" w:color="auto"/>
              <w:right w:val="single" w:sz="4" w:space="0" w:color="auto"/>
            </w:tcBorders>
          </w:tcPr>
          <w:p w14:paraId="574FF53F"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318047D5"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Ходить прогибая спину</w:t>
            </w:r>
          </w:p>
        </w:tc>
        <w:tc>
          <w:tcPr>
            <w:tcW w:w="1897" w:type="pct"/>
            <w:tcBorders>
              <w:top w:val="single" w:sz="4" w:space="0" w:color="auto"/>
              <w:left w:val="single" w:sz="4" w:space="0" w:color="auto"/>
              <w:bottom w:val="single" w:sz="4" w:space="0" w:color="auto"/>
              <w:right w:val="single" w:sz="4" w:space="0" w:color="auto"/>
            </w:tcBorders>
          </w:tcPr>
          <w:p w14:paraId="215076F8"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Слушать команду</w:t>
            </w:r>
          </w:p>
        </w:tc>
      </w:tr>
      <w:tr w:rsidR="005C0182" w:rsidRPr="00907BB6" w14:paraId="39B6F71E"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7FA5BBAF"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510" w:type="pct"/>
            <w:tcBorders>
              <w:top w:val="single" w:sz="4" w:space="0" w:color="auto"/>
              <w:left w:val="single" w:sz="4" w:space="0" w:color="auto"/>
              <w:bottom w:val="single" w:sz="4" w:space="0" w:color="auto"/>
              <w:right w:val="single" w:sz="4" w:space="0" w:color="auto"/>
            </w:tcBorders>
          </w:tcPr>
          <w:p w14:paraId="141E385D"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«Зайчики прыгают»</w:t>
            </w:r>
          </w:p>
        </w:tc>
        <w:tc>
          <w:tcPr>
            <w:tcW w:w="342" w:type="pct"/>
            <w:tcBorders>
              <w:top w:val="single" w:sz="4" w:space="0" w:color="auto"/>
              <w:left w:val="single" w:sz="4" w:space="0" w:color="auto"/>
              <w:bottom w:val="single" w:sz="4" w:space="0" w:color="auto"/>
              <w:right w:val="single" w:sz="4" w:space="0" w:color="auto"/>
            </w:tcBorders>
          </w:tcPr>
          <w:p w14:paraId="66651123"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4E4F653F"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Уметь прыгать по всему залу</w:t>
            </w:r>
          </w:p>
        </w:tc>
        <w:tc>
          <w:tcPr>
            <w:tcW w:w="1897" w:type="pct"/>
            <w:tcBorders>
              <w:top w:val="single" w:sz="4" w:space="0" w:color="auto"/>
              <w:left w:val="single" w:sz="4" w:space="0" w:color="auto"/>
              <w:bottom w:val="single" w:sz="4" w:space="0" w:color="auto"/>
              <w:right w:val="single" w:sz="4" w:space="0" w:color="auto"/>
            </w:tcBorders>
          </w:tcPr>
          <w:p w14:paraId="56EC138D"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Слушать команду</w:t>
            </w:r>
          </w:p>
        </w:tc>
      </w:tr>
      <w:tr w:rsidR="005C0182" w:rsidRPr="00907BB6" w14:paraId="32730736"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3B330D25"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w:t>
            </w:r>
          </w:p>
        </w:tc>
        <w:tc>
          <w:tcPr>
            <w:tcW w:w="1510" w:type="pct"/>
            <w:tcBorders>
              <w:top w:val="single" w:sz="4" w:space="0" w:color="auto"/>
              <w:left w:val="single" w:sz="4" w:space="0" w:color="auto"/>
              <w:bottom w:val="single" w:sz="4" w:space="0" w:color="auto"/>
              <w:right w:val="single" w:sz="4" w:space="0" w:color="auto"/>
            </w:tcBorders>
          </w:tcPr>
          <w:p w14:paraId="308C16B7"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«Догони мяч»</w:t>
            </w:r>
          </w:p>
        </w:tc>
        <w:tc>
          <w:tcPr>
            <w:tcW w:w="342" w:type="pct"/>
            <w:tcBorders>
              <w:top w:val="single" w:sz="4" w:space="0" w:color="auto"/>
              <w:left w:val="single" w:sz="4" w:space="0" w:color="auto"/>
              <w:bottom w:val="single" w:sz="4" w:space="0" w:color="auto"/>
              <w:right w:val="single" w:sz="4" w:space="0" w:color="auto"/>
            </w:tcBorders>
          </w:tcPr>
          <w:p w14:paraId="09502EE5"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6423B472"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Учиться бегать за мячом</w:t>
            </w:r>
          </w:p>
        </w:tc>
        <w:tc>
          <w:tcPr>
            <w:tcW w:w="1897" w:type="pct"/>
            <w:tcBorders>
              <w:top w:val="single" w:sz="4" w:space="0" w:color="auto"/>
              <w:left w:val="single" w:sz="4" w:space="0" w:color="auto"/>
              <w:bottom w:val="single" w:sz="4" w:space="0" w:color="auto"/>
              <w:right w:val="single" w:sz="4" w:space="0" w:color="auto"/>
            </w:tcBorders>
          </w:tcPr>
          <w:p w14:paraId="48CE6E87"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Догнать мяч поднять руки вверх</w:t>
            </w:r>
          </w:p>
        </w:tc>
      </w:tr>
      <w:tr w:rsidR="005C0182" w:rsidRPr="00907BB6" w14:paraId="00C8ED2F"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01E8781D"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w:t>
            </w:r>
          </w:p>
        </w:tc>
        <w:tc>
          <w:tcPr>
            <w:tcW w:w="1510" w:type="pct"/>
            <w:tcBorders>
              <w:top w:val="single" w:sz="4" w:space="0" w:color="auto"/>
              <w:left w:val="single" w:sz="4" w:space="0" w:color="auto"/>
              <w:bottom w:val="single" w:sz="4" w:space="0" w:color="auto"/>
              <w:right w:val="single" w:sz="4" w:space="0" w:color="auto"/>
            </w:tcBorders>
          </w:tcPr>
          <w:p w14:paraId="4E54ADAD"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«Прокати мяч»</w:t>
            </w:r>
          </w:p>
        </w:tc>
        <w:tc>
          <w:tcPr>
            <w:tcW w:w="342" w:type="pct"/>
            <w:tcBorders>
              <w:top w:val="single" w:sz="4" w:space="0" w:color="auto"/>
              <w:left w:val="single" w:sz="4" w:space="0" w:color="auto"/>
              <w:bottom w:val="single" w:sz="4" w:space="0" w:color="auto"/>
              <w:right w:val="single" w:sz="4" w:space="0" w:color="auto"/>
            </w:tcBorders>
          </w:tcPr>
          <w:p w14:paraId="2197A815"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5217FD21"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Учиться бегать за мячом</w:t>
            </w:r>
          </w:p>
        </w:tc>
        <w:tc>
          <w:tcPr>
            <w:tcW w:w="1897" w:type="pct"/>
            <w:tcBorders>
              <w:top w:val="single" w:sz="4" w:space="0" w:color="auto"/>
              <w:left w:val="single" w:sz="4" w:space="0" w:color="auto"/>
              <w:bottom w:val="single" w:sz="4" w:space="0" w:color="auto"/>
              <w:right w:val="single" w:sz="4" w:space="0" w:color="auto"/>
            </w:tcBorders>
          </w:tcPr>
          <w:p w14:paraId="7D56AA1C"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Большой мяч</w:t>
            </w:r>
          </w:p>
        </w:tc>
      </w:tr>
      <w:tr w:rsidR="005C0182" w:rsidRPr="00907BB6" w14:paraId="151DE899"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373FE50A"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4</w:t>
            </w:r>
          </w:p>
        </w:tc>
        <w:tc>
          <w:tcPr>
            <w:tcW w:w="1510" w:type="pct"/>
            <w:tcBorders>
              <w:top w:val="single" w:sz="4" w:space="0" w:color="auto"/>
              <w:left w:val="single" w:sz="4" w:space="0" w:color="auto"/>
              <w:bottom w:val="single" w:sz="4" w:space="0" w:color="auto"/>
              <w:right w:val="single" w:sz="4" w:space="0" w:color="auto"/>
            </w:tcBorders>
          </w:tcPr>
          <w:p w14:paraId="2942769E" w14:textId="77777777" w:rsidR="005C0182" w:rsidRPr="00907BB6" w:rsidRDefault="005C0182" w:rsidP="00A9712F">
            <w:pPr>
              <w:spacing w:after="0" w:line="240" w:lineRule="auto"/>
              <w:ind w:firstLine="12"/>
              <w:jc w:val="both"/>
              <w:rPr>
                <w:rFonts w:ascii="Times New Roman" w:eastAsia="Times New Roman" w:hAnsi="Times New Roman" w:cs="Times New Roman"/>
                <w:b/>
                <w:sz w:val="24"/>
                <w:szCs w:val="24"/>
                <w:lang w:eastAsia="ru-RU"/>
              </w:rPr>
            </w:pPr>
            <w:r w:rsidRPr="00907BB6">
              <w:rPr>
                <w:rFonts w:ascii="Times New Roman" w:eastAsia="Times New Roman" w:hAnsi="Times New Roman" w:cs="Times New Roman"/>
                <w:sz w:val="24"/>
                <w:szCs w:val="24"/>
                <w:lang w:eastAsia="ru-RU"/>
              </w:rPr>
              <w:t>«Курочка и петушки»</w:t>
            </w:r>
          </w:p>
        </w:tc>
        <w:tc>
          <w:tcPr>
            <w:tcW w:w="342" w:type="pct"/>
            <w:tcBorders>
              <w:top w:val="single" w:sz="4" w:space="0" w:color="auto"/>
              <w:left w:val="single" w:sz="4" w:space="0" w:color="auto"/>
              <w:bottom w:val="single" w:sz="4" w:space="0" w:color="auto"/>
              <w:right w:val="single" w:sz="4" w:space="0" w:color="auto"/>
            </w:tcBorders>
          </w:tcPr>
          <w:p w14:paraId="75CD635C"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6369CA10"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Ходить маленькими шагами</w:t>
            </w:r>
          </w:p>
        </w:tc>
        <w:tc>
          <w:tcPr>
            <w:tcW w:w="1897" w:type="pct"/>
            <w:tcBorders>
              <w:top w:val="single" w:sz="4" w:space="0" w:color="auto"/>
              <w:left w:val="single" w:sz="4" w:space="0" w:color="auto"/>
              <w:bottom w:val="single" w:sz="4" w:space="0" w:color="auto"/>
              <w:right w:val="single" w:sz="4" w:space="0" w:color="auto"/>
            </w:tcBorders>
          </w:tcPr>
          <w:p w14:paraId="6C79BB93"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Выбрать лучшую «Курочку», «Петушка»</w:t>
            </w:r>
          </w:p>
        </w:tc>
      </w:tr>
      <w:tr w:rsidR="005C0182" w:rsidRPr="00907BB6" w14:paraId="08A135C7"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3770E22A"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p>
        </w:tc>
        <w:tc>
          <w:tcPr>
            <w:tcW w:w="1510" w:type="pct"/>
            <w:tcBorders>
              <w:top w:val="single" w:sz="4" w:space="0" w:color="auto"/>
              <w:left w:val="single" w:sz="4" w:space="0" w:color="auto"/>
              <w:bottom w:val="single" w:sz="4" w:space="0" w:color="auto"/>
              <w:right w:val="single" w:sz="4" w:space="0" w:color="auto"/>
            </w:tcBorders>
          </w:tcPr>
          <w:p w14:paraId="00A14206"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«Птички полетели»</w:t>
            </w:r>
          </w:p>
        </w:tc>
        <w:tc>
          <w:tcPr>
            <w:tcW w:w="342" w:type="pct"/>
            <w:tcBorders>
              <w:top w:val="single" w:sz="4" w:space="0" w:color="auto"/>
              <w:left w:val="single" w:sz="4" w:space="0" w:color="auto"/>
              <w:bottom w:val="single" w:sz="4" w:space="0" w:color="auto"/>
              <w:right w:val="single" w:sz="4" w:space="0" w:color="auto"/>
            </w:tcBorders>
          </w:tcPr>
          <w:p w14:paraId="456E8EB6"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3D65AE3E" w14:textId="77777777" w:rsidR="005C0182"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Бегать</w:t>
            </w:r>
            <w:r>
              <w:rPr>
                <w:rFonts w:ascii="Times New Roman" w:eastAsia="Times New Roman" w:hAnsi="Times New Roman" w:cs="Times New Roman"/>
                <w:sz w:val="24"/>
                <w:szCs w:val="24"/>
                <w:lang w:eastAsia="ru-RU"/>
              </w:rPr>
              <w:t>,</w:t>
            </w:r>
            <w:r w:rsidRPr="00907BB6">
              <w:rPr>
                <w:rFonts w:ascii="Times New Roman" w:eastAsia="Times New Roman" w:hAnsi="Times New Roman" w:cs="Times New Roman"/>
                <w:sz w:val="24"/>
                <w:szCs w:val="24"/>
                <w:lang w:eastAsia="ru-RU"/>
              </w:rPr>
              <w:t xml:space="preserve"> махая руками</w:t>
            </w:r>
            <w:r>
              <w:rPr>
                <w:rFonts w:ascii="Times New Roman" w:eastAsia="Times New Roman" w:hAnsi="Times New Roman" w:cs="Times New Roman"/>
                <w:sz w:val="24"/>
                <w:szCs w:val="24"/>
                <w:lang w:eastAsia="ru-RU"/>
              </w:rPr>
              <w:t>,</w:t>
            </w:r>
            <w:r w:rsidRPr="00907BB6">
              <w:rPr>
                <w:rFonts w:ascii="Times New Roman" w:eastAsia="Times New Roman" w:hAnsi="Times New Roman" w:cs="Times New Roman"/>
                <w:sz w:val="24"/>
                <w:szCs w:val="24"/>
                <w:lang w:eastAsia="ru-RU"/>
              </w:rPr>
              <w:t xml:space="preserve"> не задевая детей</w:t>
            </w:r>
          </w:p>
          <w:p w14:paraId="00DA4277"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
        </w:tc>
        <w:tc>
          <w:tcPr>
            <w:tcW w:w="1897" w:type="pct"/>
            <w:tcBorders>
              <w:top w:val="single" w:sz="4" w:space="0" w:color="auto"/>
              <w:left w:val="single" w:sz="4" w:space="0" w:color="auto"/>
              <w:bottom w:val="single" w:sz="4" w:space="0" w:color="auto"/>
              <w:right w:val="single" w:sz="4" w:space="0" w:color="auto"/>
            </w:tcBorders>
          </w:tcPr>
          <w:p w14:paraId="50347CB6"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Слушать команды</w:t>
            </w:r>
          </w:p>
        </w:tc>
      </w:tr>
      <w:tr w:rsidR="005C0182" w:rsidRPr="00907BB6" w14:paraId="4A4CB417"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2B98C233"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6</w:t>
            </w:r>
          </w:p>
        </w:tc>
        <w:tc>
          <w:tcPr>
            <w:tcW w:w="1510" w:type="pct"/>
            <w:tcBorders>
              <w:top w:val="single" w:sz="4" w:space="0" w:color="auto"/>
              <w:left w:val="single" w:sz="4" w:space="0" w:color="auto"/>
              <w:bottom w:val="single" w:sz="4" w:space="0" w:color="auto"/>
              <w:right w:val="single" w:sz="4" w:space="0" w:color="auto"/>
            </w:tcBorders>
          </w:tcPr>
          <w:p w14:paraId="1E5EED21" w14:textId="77777777" w:rsidR="005C0182" w:rsidRPr="00907BB6" w:rsidRDefault="005C0182" w:rsidP="00A9712F">
            <w:pPr>
              <w:tabs>
                <w:tab w:val="bar" w:pos="4835"/>
              </w:tabs>
              <w:spacing w:after="0" w:line="240" w:lineRule="auto"/>
              <w:ind w:firstLine="12"/>
              <w:jc w:val="both"/>
              <w:rPr>
                <w:rFonts w:ascii="Times New Roman" w:eastAsia="Times New Roman" w:hAnsi="Times New Roman" w:cs="Times New Roman"/>
                <w:b/>
                <w:sz w:val="24"/>
                <w:szCs w:val="24"/>
                <w:lang w:eastAsia="ru-RU"/>
              </w:rPr>
            </w:pPr>
            <w:r w:rsidRPr="00907BB6">
              <w:rPr>
                <w:rFonts w:ascii="Times New Roman" w:eastAsia="Times New Roman" w:hAnsi="Times New Roman" w:cs="Times New Roman"/>
                <w:sz w:val="24"/>
                <w:szCs w:val="24"/>
                <w:lang w:eastAsia="ru-RU"/>
              </w:rPr>
              <w:t>«Маленькая змейка»</w:t>
            </w:r>
          </w:p>
        </w:tc>
        <w:tc>
          <w:tcPr>
            <w:tcW w:w="342" w:type="pct"/>
            <w:tcBorders>
              <w:top w:val="single" w:sz="4" w:space="0" w:color="auto"/>
              <w:left w:val="single" w:sz="4" w:space="0" w:color="auto"/>
              <w:bottom w:val="single" w:sz="4" w:space="0" w:color="auto"/>
              <w:right w:val="single" w:sz="4" w:space="0" w:color="auto"/>
            </w:tcBorders>
          </w:tcPr>
          <w:p w14:paraId="3ABBD338"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52A2E914"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Бегать за скакалкой</w:t>
            </w:r>
          </w:p>
        </w:tc>
        <w:tc>
          <w:tcPr>
            <w:tcW w:w="1897" w:type="pct"/>
            <w:tcBorders>
              <w:top w:val="single" w:sz="4" w:space="0" w:color="auto"/>
              <w:left w:val="single" w:sz="4" w:space="0" w:color="auto"/>
              <w:bottom w:val="single" w:sz="4" w:space="0" w:color="auto"/>
              <w:right w:val="single" w:sz="4" w:space="0" w:color="auto"/>
            </w:tcBorders>
          </w:tcPr>
          <w:p w14:paraId="4ED48705"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Выбрать лучшего</w:t>
            </w:r>
          </w:p>
        </w:tc>
      </w:tr>
      <w:tr w:rsidR="005C0182" w:rsidRPr="00907BB6" w14:paraId="2C5E8CAD"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7BA5B80F"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7</w:t>
            </w:r>
          </w:p>
        </w:tc>
        <w:tc>
          <w:tcPr>
            <w:tcW w:w="1510" w:type="pct"/>
            <w:tcBorders>
              <w:top w:val="single" w:sz="4" w:space="0" w:color="auto"/>
              <w:left w:val="single" w:sz="4" w:space="0" w:color="auto"/>
              <w:bottom w:val="single" w:sz="4" w:space="0" w:color="auto"/>
              <w:right w:val="single" w:sz="4" w:space="0" w:color="auto"/>
            </w:tcBorders>
          </w:tcPr>
          <w:p w14:paraId="1F931242"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«Проползи через палатку»</w:t>
            </w:r>
          </w:p>
        </w:tc>
        <w:tc>
          <w:tcPr>
            <w:tcW w:w="342" w:type="pct"/>
            <w:tcBorders>
              <w:top w:val="single" w:sz="4" w:space="0" w:color="auto"/>
              <w:left w:val="single" w:sz="4" w:space="0" w:color="auto"/>
              <w:bottom w:val="single" w:sz="4" w:space="0" w:color="auto"/>
              <w:right w:val="single" w:sz="4" w:space="0" w:color="auto"/>
            </w:tcBorders>
          </w:tcPr>
          <w:p w14:paraId="68303CB9"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1D9681BE"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Проползая опускать голову</w:t>
            </w:r>
          </w:p>
        </w:tc>
        <w:tc>
          <w:tcPr>
            <w:tcW w:w="1897" w:type="pct"/>
            <w:tcBorders>
              <w:top w:val="single" w:sz="4" w:space="0" w:color="auto"/>
              <w:left w:val="single" w:sz="4" w:space="0" w:color="auto"/>
              <w:bottom w:val="single" w:sz="4" w:space="0" w:color="auto"/>
              <w:right w:val="single" w:sz="4" w:space="0" w:color="auto"/>
            </w:tcBorders>
          </w:tcPr>
          <w:p w14:paraId="31FC0528"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Слушать команду</w:t>
            </w:r>
          </w:p>
        </w:tc>
      </w:tr>
      <w:tr w:rsidR="005C0182" w:rsidRPr="00907BB6" w14:paraId="78FE475D"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424784B7"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1510" w:type="pct"/>
            <w:tcBorders>
              <w:top w:val="single" w:sz="4" w:space="0" w:color="auto"/>
              <w:left w:val="single" w:sz="4" w:space="0" w:color="auto"/>
              <w:bottom w:val="single" w:sz="4" w:space="0" w:color="auto"/>
              <w:right w:val="single" w:sz="4" w:space="0" w:color="auto"/>
            </w:tcBorders>
          </w:tcPr>
          <w:p w14:paraId="4CBB3F57" w14:textId="77777777" w:rsidR="005C0182" w:rsidRPr="00907BB6"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«Побежим по дорожке»</w:t>
            </w:r>
          </w:p>
        </w:tc>
        <w:tc>
          <w:tcPr>
            <w:tcW w:w="342" w:type="pct"/>
            <w:tcBorders>
              <w:top w:val="single" w:sz="4" w:space="0" w:color="auto"/>
              <w:left w:val="single" w:sz="4" w:space="0" w:color="auto"/>
              <w:bottom w:val="single" w:sz="4" w:space="0" w:color="auto"/>
              <w:right w:val="single" w:sz="4" w:space="0" w:color="auto"/>
            </w:tcBorders>
          </w:tcPr>
          <w:p w14:paraId="4679C4CC"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487F97EE"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Бегать по прямой</w:t>
            </w:r>
          </w:p>
        </w:tc>
        <w:tc>
          <w:tcPr>
            <w:tcW w:w="1897" w:type="pct"/>
            <w:tcBorders>
              <w:top w:val="single" w:sz="4" w:space="0" w:color="auto"/>
              <w:left w:val="single" w:sz="4" w:space="0" w:color="auto"/>
              <w:bottom w:val="single" w:sz="4" w:space="0" w:color="auto"/>
              <w:right w:val="single" w:sz="4" w:space="0" w:color="auto"/>
            </w:tcBorders>
          </w:tcPr>
          <w:p w14:paraId="61F46CC9"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Бег по команде</w:t>
            </w:r>
          </w:p>
        </w:tc>
      </w:tr>
      <w:tr w:rsidR="005C0182" w:rsidRPr="00907BB6" w14:paraId="17A0825E"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4E04ADA6"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p>
        </w:tc>
        <w:tc>
          <w:tcPr>
            <w:tcW w:w="1510" w:type="pct"/>
            <w:tcBorders>
              <w:top w:val="single" w:sz="4" w:space="0" w:color="auto"/>
              <w:left w:val="single" w:sz="4" w:space="0" w:color="auto"/>
              <w:bottom w:val="single" w:sz="4" w:space="0" w:color="auto"/>
              <w:right w:val="single" w:sz="4" w:space="0" w:color="auto"/>
            </w:tcBorders>
          </w:tcPr>
          <w:p w14:paraId="2486A4AE" w14:textId="77777777" w:rsidR="005C0182" w:rsidRPr="00907BB6" w:rsidRDefault="005C0182" w:rsidP="00A9712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907BB6">
              <w:rPr>
                <w:rFonts w:ascii="Times New Roman" w:eastAsia="Times New Roman" w:hAnsi="Times New Roman" w:cs="Times New Roman"/>
                <w:b/>
                <w:sz w:val="24"/>
                <w:szCs w:val="24"/>
                <w:lang w:eastAsia="ru-RU"/>
              </w:rPr>
              <w:t xml:space="preserve"> Коррекционные упражнения</w:t>
            </w:r>
          </w:p>
          <w:p w14:paraId="5C6865D9" w14:textId="77777777" w:rsidR="005C0182" w:rsidRPr="00907BB6" w:rsidRDefault="005C0182" w:rsidP="00A9712F">
            <w:pPr>
              <w:tabs>
                <w:tab w:val="left" w:pos="155"/>
              </w:tabs>
              <w:spacing w:after="0" w:line="240" w:lineRule="auto"/>
              <w:ind w:firstLine="12"/>
              <w:jc w:val="both"/>
              <w:rPr>
                <w:rFonts w:ascii="Times New Roman" w:eastAsia="Times New Roman" w:hAnsi="Times New Roman" w:cs="Times New Roman"/>
                <w:sz w:val="24"/>
                <w:szCs w:val="24"/>
                <w:lang w:eastAsia="ru-RU"/>
              </w:rPr>
            </w:pPr>
          </w:p>
        </w:tc>
        <w:tc>
          <w:tcPr>
            <w:tcW w:w="342" w:type="pct"/>
            <w:tcBorders>
              <w:top w:val="single" w:sz="4" w:space="0" w:color="auto"/>
              <w:left w:val="single" w:sz="4" w:space="0" w:color="auto"/>
              <w:bottom w:val="single" w:sz="4" w:space="0" w:color="auto"/>
              <w:right w:val="single" w:sz="4" w:space="0" w:color="auto"/>
            </w:tcBorders>
          </w:tcPr>
          <w:p w14:paraId="2C183057"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p>
        </w:tc>
        <w:tc>
          <w:tcPr>
            <w:tcW w:w="1023" w:type="pct"/>
            <w:tcBorders>
              <w:top w:val="single" w:sz="4" w:space="0" w:color="auto"/>
              <w:left w:val="single" w:sz="4" w:space="0" w:color="auto"/>
              <w:bottom w:val="single" w:sz="4" w:space="0" w:color="auto"/>
              <w:right w:val="single" w:sz="4" w:space="0" w:color="auto"/>
            </w:tcBorders>
          </w:tcPr>
          <w:p w14:paraId="370352C5"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
        </w:tc>
        <w:tc>
          <w:tcPr>
            <w:tcW w:w="1897" w:type="pct"/>
            <w:tcBorders>
              <w:top w:val="single" w:sz="4" w:space="0" w:color="auto"/>
              <w:left w:val="single" w:sz="4" w:space="0" w:color="auto"/>
              <w:bottom w:val="single" w:sz="4" w:space="0" w:color="auto"/>
              <w:right w:val="single" w:sz="4" w:space="0" w:color="auto"/>
            </w:tcBorders>
          </w:tcPr>
          <w:p w14:paraId="158B2F41"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
        </w:tc>
      </w:tr>
      <w:tr w:rsidR="005C0182" w:rsidRPr="00907BB6" w14:paraId="5241E343"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03B61B01"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1510" w:type="pct"/>
            <w:tcBorders>
              <w:top w:val="single" w:sz="4" w:space="0" w:color="auto"/>
              <w:left w:val="single" w:sz="4" w:space="0" w:color="auto"/>
              <w:bottom w:val="single" w:sz="4" w:space="0" w:color="auto"/>
              <w:right w:val="single" w:sz="4" w:space="0" w:color="auto"/>
            </w:tcBorders>
          </w:tcPr>
          <w:p w14:paraId="7C36BA72" w14:textId="77777777" w:rsidR="005C0182" w:rsidRPr="00907BB6" w:rsidRDefault="005C0182" w:rsidP="00A9712F">
            <w:pPr>
              <w:tabs>
                <w:tab w:val="left" w:pos="155"/>
              </w:tabs>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Ходьба по дорожке и следам</w:t>
            </w:r>
          </w:p>
        </w:tc>
        <w:tc>
          <w:tcPr>
            <w:tcW w:w="342" w:type="pct"/>
            <w:tcBorders>
              <w:top w:val="single" w:sz="4" w:space="0" w:color="auto"/>
              <w:left w:val="single" w:sz="4" w:space="0" w:color="auto"/>
              <w:bottom w:val="single" w:sz="4" w:space="0" w:color="auto"/>
              <w:right w:val="single" w:sz="4" w:space="0" w:color="auto"/>
            </w:tcBorders>
          </w:tcPr>
          <w:p w14:paraId="5A9B9362"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1D720D11" w14:textId="77777777" w:rsidR="005C0182"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Показать технику</w:t>
            </w:r>
          </w:p>
          <w:p w14:paraId="3B6BFF52"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
        </w:tc>
        <w:tc>
          <w:tcPr>
            <w:tcW w:w="1897" w:type="pct"/>
            <w:tcBorders>
              <w:top w:val="single" w:sz="4" w:space="0" w:color="auto"/>
              <w:left w:val="single" w:sz="4" w:space="0" w:color="auto"/>
              <w:bottom w:val="single" w:sz="4" w:space="0" w:color="auto"/>
              <w:right w:val="single" w:sz="4" w:space="0" w:color="auto"/>
            </w:tcBorders>
          </w:tcPr>
          <w:p w14:paraId="392EC4D5"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Ходить след в след</w:t>
            </w:r>
          </w:p>
        </w:tc>
      </w:tr>
      <w:tr w:rsidR="005C0182" w:rsidRPr="00907BB6" w14:paraId="239D4CBC"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44B870E8"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w:t>
            </w:r>
          </w:p>
        </w:tc>
        <w:tc>
          <w:tcPr>
            <w:tcW w:w="1510" w:type="pct"/>
            <w:tcBorders>
              <w:top w:val="single" w:sz="4" w:space="0" w:color="auto"/>
              <w:left w:val="single" w:sz="4" w:space="0" w:color="auto"/>
              <w:bottom w:val="single" w:sz="4" w:space="0" w:color="auto"/>
              <w:right w:val="single" w:sz="4" w:space="0" w:color="auto"/>
            </w:tcBorders>
          </w:tcPr>
          <w:p w14:paraId="72D05FE0" w14:textId="77777777" w:rsidR="005C0182" w:rsidRPr="00907BB6" w:rsidRDefault="005C0182" w:rsidP="00A9712F">
            <w:pPr>
              <w:tabs>
                <w:tab w:val="left" w:pos="155"/>
              </w:tabs>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Ползание по доске</w:t>
            </w:r>
          </w:p>
        </w:tc>
        <w:tc>
          <w:tcPr>
            <w:tcW w:w="342" w:type="pct"/>
            <w:tcBorders>
              <w:top w:val="single" w:sz="4" w:space="0" w:color="auto"/>
              <w:left w:val="single" w:sz="4" w:space="0" w:color="auto"/>
              <w:bottom w:val="single" w:sz="4" w:space="0" w:color="auto"/>
              <w:right w:val="single" w:sz="4" w:space="0" w:color="auto"/>
            </w:tcBorders>
          </w:tcPr>
          <w:p w14:paraId="3EFB0E49"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405FCE60" w14:textId="77777777" w:rsidR="005C0182"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Упираться на ладони</w:t>
            </w:r>
          </w:p>
          <w:p w14:paraId="367D1A22"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
        </w:tc>
        <w:tc>
          <w:tcPr>
            <w:tcW w:w="1897" w:type="pct"/>
            <w:tcBorders>
              <w:top w:val="single" w:sz="4" w:space="0" w:color="auto"/>
              <w:left w:val="single" w:sz="4" w:space="0" w:color="auto"/>
              <w:bottom w:val="single" w:sz="4" w:space="0" w:color="auto"/>
              <w:right w:val="single" w:sz="4" w:space="0" w:color="auto"/>
            </w:tcBorders>
          </w:tcPr>
          <w:p w14:paraId="78605B59"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Прогибать спину</w:t>
            </w:r>
          </w:p>
        </w:tc>
      </w:tr>
      <w:tr w:rsidR="005C0182" w:rsidRPr="00907BB6" w14:paraId="006A331A"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6495953F"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w:t>
            </w:r>
          </w:p>
        </w:tc>
        <w:tc>
          <w:tcPr>
            <w:tcW w:w="1510" w:type="pct"/>
            <w:tcBorders>
              <w:top w:val="single" w:sz="4" w:space="0" w:color="auto"/>
              <w:left w:val="single" w:sz="4" w:space="0" w:color="auto"/>
              <w:bottom w:val="single" w:sz="4" w:space="0" w:color="auto"/>
              <w:right w:val="single" w:sz="4" w:space="0" w:color="auto"/>
            </w:tcBorders>
          </w:tcPr>
          <w:p w14:paraId="598B80A1" w14:textId="77777777" w:rsidR="005C0182" w:rsidRPr="00907BB6" w:rsidRDefault="005C0182" w:rsidP="00A9712F">
            <w:pPr>
              <w:tabs>
                <w:tab w:val="left" w:pos="155"/>
              </w:tabs>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Ползание по наклонной доске</w:t>
            </w:r>
          </w:p>
        </w:tc>
        <w:tc>
          <w:tcPr>
            <w:tcW w:w="342" w:type="pct"/>
            <w:tcBorders>
              <w:top w:val="single" w:sz="4" w:space="0" w:color="auto"/>
              <w:left w:val="single" w:sz="4" w:space="0" w:color="auto"/>
              <w:bottom w:val="single" w:sz="4" w:space="0" w:color="auto"/>
              <w:right w:val="single" w:sz="4" w:space="0" w:color="auto"/>
            </w:tcBorders>
          </w:tcPr>
          <w:p w14:paraId="57D28C29"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4357DB68" w14:textId="77777777" w:rsidR="005C0182"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Соблюдать Т.Б.</w:t>
            </w:r>
          </w:p>
          <w:p w14:paraId="1C890ECF"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
        </w:tc>
        <w:tc>
          <w:tcPr>
            <w:tcW w:w="1897" w:type="pct"/>
            <w:tcBorders>
              <w:top w:val="single" w:sz="4" w:space="0" w:color="auto"/>
              <w:left w:val="single" w:sz="4" w:space="0" w:color="auto"/>
              <w:bottom w:val="single" w:sz="4" w:space="0" w:color="auto"/>
              <w:right w:val="single" w:sz="4" w:space="0" w:color="auto"/>
            </w:tcBorders>
          </w:tcPr>
          <w:p w14:paraId="5109CF80"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Опора на руки</w:t>
            </w:r>
          </w:p>
        </w:tc>
      </w:tr>
      <w:tr w:rsidR="005C0182" w:rsidRPr="00907BB6" w14:paraId="4C469297"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05371882"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p>
        </w:tc>
        <w:tc>
          <w:tcPr>
            <w:tcW w:w="1510" w:type="pct"/>
            <w:tcBorders>
              <w:top w:val="single" w:sz="4" w:space="0" w:color="auto"/>
              <w:left w:val="single" w:sz="4" w:space="0" w:color="auto"/>
              <w:bottom w:val="single" w:sz="4" w:space="0" w:color="auto"/>
              <w:right w:val="single" w:sz="4" w:space="0" w:color="auto"/>
            </w:tcBorders>
          </w:tcPr>
          <w:p w14:paraId="2DB3DF36" w14:textId="77777777" w:rsidR="005C0182" w:rsidRDefault="005C0182" w:rsidP="00A9712F">
            <w:pPr>
              <w:tabs>
                <w:tab w:val="left" w:pos="15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w:t>
            </w:r>
            <w:r w:rsidRPr="000E30B4">
              <w:rPr>
                <w:rFonts w:ascii="Times New Roman" w:eastAsia="Times New Roman" w:hAnsi="Times New Roman" w:cs="Times New Roman"/>
                <w:b/>
                <w:sz w:val="24"/>
                <w:szCs w:val="24"/>
                <w:lang w:eastAsia="ru-RU"/>
              </w:rPr>
              <w:t>Упражнения на формирование правильной осанки</w:t>
            </w:r>
          </w:p>
          <w:p w14:paraId="6886F17D" w14:textId="77777777" w:rsidR="005C0182" w:rsidRPr="000E30B4" w:rsidRDefault="005C0182" w:rsidP="00A9712F">
            <w:pPr>
              <w:tabs>
                <w:tab w:val="left" w:pos="155"/>
              </w:tabs>
              <w:spacing w:after="0" w:line="240" w:lineRule="auto"/>
              <w:rPr>
                <w:rFonts w:ascii="Times New Roman" w:eastAsia="Times New Roman" w:hAnsi="Times New Roman" w:cs="Times New Roman"/>
                <w:sz w:val="24"/>
                <w:szCs w:val="24"/>
                <w:lang w:eastAsia="ru-RU"/>
              </w:rPr>
            </w:pPr>
          </w:p>
        </w:tc>
        <w:tc>
          <w:tcPr>
            <w:tcW w:w="342" w:type="pct"/>
            <w:tcBorders>
              <w:top w:val="single" w:sz="4" w:space="0" w:color="auto"/>
              <w:left w:val="single" w:sz="4" w:space="0" w:color="auto"/>
              <w:bottom w:val="single" w:sz="4" w:space="0" w:color="auto"/>
              <w:right w:val="single" w:sz="4" w:space="0" w:color="auto"/>
            </w:tcBorders>
          </w:tcPr>
          <w:p w14:paraId="1BEB4548"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p>
        </w:tc>
        <w:tc>
          <w:tcPr>
            <w:tcW w:w="1023" w:type="pct"/>
            <w:tcBorders>
              <w:top w:val="single" w:sz="4" w:space="0" w:color="auto"/>
              <w:left w:val="single" w:sz="4" w:space="0" w:color="auto"/>
              <w:bottom w:val="single" w:sz="4" w:space="0" w:color="auto"/>
              <w:right w:val="single" w:sz="4" w:space="0" w:color="auto"/>
            </w:tcBorders>
          </w:tcPr>
          <w:p w14:paraId="2BCD9680"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
        </w:tc>
        <w:tc>
          <w:tcPr>
            <w:tcW w:w="1897" w:type="pct"/>
            <w:tcBorders>
              <w:top w:val="single" w:sz="4" w:space="0" w:color="auto"/>
              <w:left w:val="single" w:sz="4" w:space="0" w:color="auto"/>
              <w:bottom w:val="single" w:sz="4" w:space="0" w:color="auto"/>
              <w:right w:val="single" w:sz="4" w:space="0" w:color="auto"/>
            </w:tcBorders>
          </w:tcPr>
          <w:p w14:paraId="091380F3"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
        </w:tc>
      </w:tr>
      <w:tr w:rsidR="005C0182" w:rsidRPr="00907BB6" w14:paraId="1D166915"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4A727A0E"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lastRenderedPageBreak/>
              <w:t>6</w:t>
            </w:r>
            <w:r>
              <w:rPr>
                <w:rFonts w:ascii="Times New Roman" w:eastAsia="Times New Roman" w:hAnsi="Times New Roman" w:cs="Times New Roman"/>
                <w:sz w:val="24"/>
                <w:szCs w:val="24"/>
                <w:lang w:eastAsia="ru-RU"/>
              </w:rPr>
              <w:t>2</w:t>
            </w:r>
          </w:p>
        </w:tc>
        <w:tc>
          <w:tcPr>
            <w:tcW w:w="1510" w:type="pct"/>
            <w:tcBorders>
              <w:top w:val="single" w:sz="4" w:space="0" w:color="auto"/>
              <w:left w:val="single" w:sz="4" w:space="0" w:color="auto"/>
              <w:bottom w:val="single" w:sz="4" w:space="0" w:color="auto"/>
              <w:right w:val="single" w:sz="4" w:space="0" w:color="auto"/>
            </w:tcBorders>
          </w:tcPr>
          <w:p w14:paraId="24C144B4" w14:textId="77777777" w:rsidR="005C0182" w:rsidRPr="00907BB6" w:rsidRDefault="005C0182" w:rsidP="00A9712F">
            <w:pPr>
              <w:tabs>
                <w:tab w:val="left" w:pos="155"/>
              </w:tabs>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Подтягивание на скамейке двумя руками</w:t>
            </w:r>
          </w:p>
        </w:tc>
        <w:tc>
          <w:tcPr>
            <w:tcW w:w="342" w:type="pct"/>
            <w:tcBorders>
              <w:top w:val="single" w:sz="4" w:space="0" w:color="auto"/>
              <w:left w:val="single" w:sz="4" w:space="0" w:color="auto"/>
              <w:bottom w:val="single" w:sz="4" w:space="0" w:color="auto"/>
              <w:right w:val="single" w:sz="4" w:space="0" w:color="auto"/>
            </w:tcBorders>
          </w:tcPr>
          <w:p w14:paraId="25756A29"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24766649"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Одноименная работа рук</w:t>
            </w:r>
          </w:p>
        </w:tc>
        <w:tc>
          <w:tcPr>
            <w:tcW w:w="1897" w:type="pct"/>
            <w:tcBorders>
              <w:top w:val="single" w:sz="4" w:space="0" w:color="auto"/>
              <w:left w:val="single" w:sz="4" w:space="0" w:color="auto"/>
              <w:bottom w:val="single" w:sz="4" w:space="0" w:color="auto"/>
              <w:right w:val="single" w:sz="4" w:space="0" w:color="auto"/>
            </w:tcBorders>
          </w:tcPr>
          <w:p w14:paraId="6D3ECB9E"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 показу учителя</w:t>
            </w:r>
          </w:p>
        </w:tc>
      </w:tr>
      <w:tr w:rsidR="005C0182" w:rsidRPr="00907BB6" w14:paraId="4D0C1C81"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7FCA07B1"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3</w:t>
            </w:r>
          </w:p>
        </w:tc>
        <w:tc>
          <w:tcPr>
            <w:tcW w:w="1510" w:type="pct"/>
            <w:tcBorders>
              <w:top w:val="single" w:sz="4" w:space="0" w:color="auto"/>
              <w:left w:val="single" w:sz="4" w:space="0" w:color="auto"/>
              <w:bottom w:val="single" w:sz="4" w:space="0" w:color="auto"/>
              <w:right w:val="single" w:sz="4" w:space="0" w:color="auto"/>
            </w:tcBorders>
          </w:tcPr>
          <w:p w14:paraId="049612EE" w14:textId="77777777" w:rsidR="005C0182" w:rsidRPr="00907BB6" w:rsidRDefault="005C0182" w:rsidP="00A9712F">
            <w:pPr>
              <w:tabs>
                <w:tab w:val="left" w:pos="155"/>
              </w:tabs>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Катание среднего мяча к стене</w:t>
            </w:r>
          </w:p>
        </w:tc>
        <w:tc>
          <w:tcPr>
            <w:tcW w:w="342" w:type="pct"/>
            <w:tcBorders>
              <w:top w:val="single" w:sz="4" w:space="0" w:color="auto"/>
              <w:left w:val="single" w:sz="4" w:space="0" w:color="auto"/>
              <w:bottom w:val="single" w:sz="4" w:space="0" w:color="auto"/>
              <w:right w:val="single" w:sz="4" w:space="0" w:color="auto"/>
            </w:tcBorders>
          </w:tcPr>
          <w:p w14:paraId="0C60F13B"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7E1323D2"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Катать мяч к цели</w:t>
            </w:r>
          </w:p>
        </w:tc>
        <w:tc>
          <w:tcPr>
            <w:tcW w:w="1897" w:type="pct"/>
            <w:tcBorders>
              <w:top w:val="single" w:sz="4" w:space="0" w:color="auto"/>
              <w:left w:val="single" w:sz="4" w:space="0" w:color="auto"/>
              <w:bottom w:val="single" w:sz="4" w:space="0" w:color="auto"/>
              <w:right w:val="single" w:sz="4" w:space="0" w:color="auto"/>
            </w:tcBorders>
          </w:tcPr>
          <w:p w14:paraId="3F5222C1"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Катать в </w:t>
            </w:r>
            <w:proofErr w:type="spellStart"/>
            <w:r w:rsidRPr="00907BB6">
              <w:rPr>
                <w:rFonts w:ascii="Times New Roman" w:eastAsia="Times New Roman" w:hAnsi="Times New Roman" w:cs="Times New Roman"/>
                <w:sz w:val="24"/>
                <w:szCs w:val="24"/>
                <w:lang w:eastAsia="ru-RU"/>
              </w:rPr>
              <w:t>полуприсяде</w:t>
            </w:r>
            <w:proofErr w:type="spellEnd"/>
          </w:p>
        </w:tc>
      </w:tr>
      <w:tr w:rsidR="005C0182" w:rsidRPr="00907BB6" w14:paraId="7804BFD6"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64AE6B42"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4</w:t>
            </w:r>
          </w:p>
        </w:tc>
        <w:tc>
          <w:tcPr>
            <w:tcW w:w="1510" w:type="pct"/>
            <w:tcBorders>
              <w:top w:val="single" w:sz="4" w:space="0" w:color="auto"/>
              <w:left w:val="single" w:sz="4" w:space="0" w:color="auto"/>
              <w:bottom w:val="single" w:sz="4" w:space="0" w:color="auto"/>
              <w:right w:val="single" w:sz="4" w:space="0" w:color="auto"/>
            </w:tcBorders>
          </w:tcPr>
          <w:p w14:paraId="1255C07C" w14:textId="77777777" w:rsidR="005C0182" w:rsidRPr="00907BB6" w:rsidRDefault="005C0182" w:rsidP="00A9712F">
            <w:pPr>
              <w:tabs>
                <w:tab w:val="left" w:pos="155"/>
              </w:tabs>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Катание мяча лежа на животе</w:t>
            </w:r>
          </w:p>
        </w:tc>
        <w:tc>
          <w:tcPr>
            <w:tcW w:w="342" w:type="pct"/>
            <w:tcBorders>
              <w:top w:val="single" w:sz="4" w:space="0" w:color="auto"/>
              <w:left w:val="single" w:sz="4" w:space="0" w:color="auto"/>
              <w:bottom w:val="single" w:sz="4" w:space="0" w:color="auto"/>
              <w:right w:val="single" w:sz="4" w:space="0" w:color="auto"/>
            </w:tcBorders>
          </w:tcPr>
          <w:p w14:paraId="7EC61209"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0FAEDDEE"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Учить прогибаться лежа</w:t>
            </w:r>
          </w:p>
        </w:tc>
        <w:tc>
          <w:tcPr>
            <w:tcW w:w="1897" w:type="pct"/>
            <w:tcBorders>
              <w:top w:val="single" w:sz="4" w:space="0" w:color="auto"/>
              <w:left w:val="single" w:sz="4" w:space="0" w:color="auto"/>
              <w:bottom w:val="single" w:sz="4" w:space="0" w:color="auto"/>
              <w:right w:val="single" w:sz="4" w:space="0" w:color="auto"/>
            </w:tcBorders>
          </w:tcPr>
          <w:p w14:paraId="4284B446"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Голова и плечи подняты</w:t>
            </w:r>
          </w:p>
        </w:tc>
      </w:tr>
      <w:tr w:rsidR="005C0182" w:rsidRPr="00907BB6" w14:paraId="5DDD02C6"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69406FD9"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5</w:t>
            </w:r>
          </w:p>
        </w:tc>
        <w:tc>
          <w:tcPr>
            <w:tcW w:w="1510" w:type="pct"/>
            <w:tcBorders>
              <w:top w:val="single" w:sz="4" w:space="0" w:color="auto"/>
              <w:left w:val="single" w:sz="4" w:space="0" w:color="auto"/>
              <w:bottom w:val="single" w:sz="4" w:space="0" w:color="auto"/>
              <w:right w:val="single" w:sz="4" w:space="0" w:color="auto"/>
            </w:tcBorders>
          </w:tcPr>
          <w:p w14:paraId="680FC274" w14:textId="77777777" w:rsidR="005C0182" w:rsidRPr="00907BB6" w:rsidRDefault="005C0182" w:rsidP="00A9712F">
            <w:pPr>
              <w:tabs>
                <w:tab w:val="left" w:pos="155"/>
              </w:tabs>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Топтание стопами по канату</w:t>
            </w:r>
          </w:p>
        </w:tc>
        <w:tc>
          <w:tcPr>
            <w:tcW w:w="342" w:type="pct"/>
            <w:tcBorders>
              <w:top w:val="single" w:sz="4" w:space="0" w:color="auto"/>
              <w:left w:val="single" w:sz="4" w:space="0" w:color="auto"/>
              <w:bottom w:val="single" w:sz="4" w:space="0" w:color="auto"/>
              <w:right w:val="single" w:sz="4" w:space="0" w:color="auto"/>
            </w:tcBorders>
          </w:tcPr>
          <w:p w14:paraId="3FA3C830"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0943B06F"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Соблюдать равновесие</w:t>
            </w:r>
          </w:p>
        </w:tc>
        <w:tc>
          <w:tcPr>
            <w:tcW w:w="1897" w:type="pct"/>
            <w:tcBorders>
              <w:top w:val="single" w:sz="4" w:space="0" w:color="auto"/>
              <w:left w:val="single" w:sz="4" w:space="0" w:color="auto"/>
              <w:bottom w:val="single" w:sz="4" w:space="0" w:color="auto"/>
              <w:right w:val="single" w:sz="4" w:space="0" w:color="auto"/>
            </w:tcBorders>
          </w:tcPr>
          <w:p w14:paraId="04D44162"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 показу учителя</w:t>
            </w:r>
          </w:p>
        </w:tc>
      </w:tr>
      <w:tr w:rsidR="005C0182" w:rsidRPr="00907BB6" w14:paraId="6E384C31"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02C04C49"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6</w:t>
            </w:r>
          </w:p>
        </w:tc>
        <w:tc>
          <w:tcPr>
            <w:tcW w:w="1510" w:type="pct"/>
            <w:tcBorders>
              <w:top w:val="single" w:sz="4" w:space="0" w:color="auto"/>
              <w:left w:val="single" w:sz="4" w:space="0" w:color="auto"/>
              <w:bottom w:val="single" w:sz="4" w:space="0" w:color="auto"/>
              <w:right w:val="single" w:sz="4" w:space="0" w:color="auto"/>
            </w:tcBorders>
          </w:tcPr>
          <w:p w14:paraId="263B44A5" w14:textId="77777777" w:rsidR="005C0182" w:rsidRPr="00907BB6" w:rsidRDefault="005C0182" w:rsidP="00A9712F">
            <w:pPr>
              <w:tabs>
                <w:tab w:val="left" w:pos="155"/>
              </w:tabs>
              <w:spacing w:after="0" w:line="240" w:lineRule="auto"/>
              <w:ind w:firstLine="12"/>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Ходьба боком приставным шагом</w:t>
            </w:r>
          </w:p>
        </w:tc>
        <w:tc>
          <w:tcPr>
            <w:tcW w:w="342" w:type="pct"/>
            <w:tcBorders>
              <w:top w:val="single" w:sz="4" w:space="0" w:color="auto"/>
              <w:left w:val="single" w:sz="4" w:space="0" w:color="auto"/>
              <w:bottom w:val="single" w:sz="4" w:space="0" w:color="auto"/>
              <w:right w:val="single" w:sz="4" w:space="0" w:color="auto"/>
            </w:tcBorders>
          </w:tcPr>
          <w:p w14:paraId="4AC5234B"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07E7CB51"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Учить приставлять ноги</w:t>
            </w:r>
          </w:p>
        </w:tc>
        <w:tc>
          <w:tcPr>
            <w:tcW w:w="1897" w:type="pct"/>
            <w:tcBorders>
              <w:top w:val="single" w:sz="4" w:space="0" w:color="auto"/>
              <w:left w:val="single" w:sz="4" w:space="0" w:color="auto"/>
              <w:bottom w:val="single" w:sz="4" w:space="0" w:color="auto"/>
              <w:right w:val="single" w:sz="4" w:space="0" w:color="auto"/>
            </w:tcBorders>
          </w:tcPr>
          <w:p w14:paraId="626F9873"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 показу учителя</w:t>
            </w:r>
          </w:p>
        </w:tc>
      </w:tr>
      <w:tr w:rsidR="005C0182" w:rsidRPr="00907BB6" w14:paraId="35A4DA62"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00CFDA88"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7</w:t>
            </w:r>
          </w:p>
        </w:tc>
        <w:tc>
          <w:tcPr>
            <w:tcW w:w="1510" w:type="pct"/>
            <w:tcBorders>
              <w:top w:val="single" w:sz="4" w:space="0" w:color="auto"/>
              <w:left w:val="single" w:sz="4" w:space="0" w:color="auto"/>
              <w:bottom w:val="single" w:sz="4" w:space="0" w:color="auto"/>
              <w:right w:val="single" w:sz="4" w:space="0" w:color="auto"/>
            </w:tcBorders>
          </w:tcPr>
          <w:p w14:paraId="40FF4815" w14:textId="77777777" w:rsidR="005C0182" w:rsidRPr="00907BB6" w:rsidRDefault="005C0182" w:rsidP="00A9712F">
            <w:pPr>
              <w:tabs>
                <w:tab w:val="left" w:pos="155"/>
              </w:tabs>
              <w:spacing w:after="0" w:line="240" w:lineRule="auto"/>
              <w:ind w:firstLine="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w:t>
            </w:r>
          </w:p>
        </w:tc>
        <w:tc>
          <w:tcPr>
            <w:tcW w:w="342" w:type="pct"/>
            <w:tcBorders>
              <w:top w:val="single" w:sz="4" w:space="0" w:color="auto"/>
              <w:left w:val="single" w:sz="4" w:space="0" w:color="auto"/>
              <w:bottom w:val="single" w:sz="4" w:space="0" w:color="auto"/>
              <w:right w:val="single" w:sz="4" w:space="0" w:color="auto"/>
            </w:tcBorders>
          </w:tcPr>
          <w:p w14:paraId="1C7D1BB5"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069CB80A"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
        </w:tc>
        <w:tc>
          <w:tcPr>
            <w:tcW w:w="1897" w:type="pct"/>
            <w:tcBorders>
              <w:top w:val="single" w:sz="4" w:space="0" w:color="auto"/>
              <w:left w:val="single" w:sz="4" w:space="0" w:color="auto"/>
              <w:bottom w:val="single" w:sz="4" w:space="0" w:color="auto"/>
              <w:right w:val="single" w:sz="4" w:space="0" w:color="auto"/>
            </w:tcBorders>
          </w:tcPr>
          <w:p w14:paraId="454CFD79"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
        </w:tc>
      </w:tr>
      <w:tr w:rsidR="005C0182" w:rsidRPr="00907BB6" w14:paraId="7E4406E1"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105AA9C3"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10" w:type="pct"/>
            <w:tcBorders>
              <w:top w:val="single" w:sz="4" w:space="0" w:color="auto"/>
              <w:left w:val="single" w:sz="4" w:space="0" w:color="auto"/>
              <w:bottom w:val="single" w:sz="4" w:space="0" w:color="auto"/>
              <w:right w:val="single" w:sz="4" w:space="0" w:color="auto"/>
            </w:tcBorders>
          </w:tcPr>
          <w:p w14:paraId="012F4E3F" w14:textId="77777777" w:rsidR="005C0182" w:rsidRPr="00907BB6" w:rsidRDefault="005C0182" w:rsidP="00A9712F">
            <w:pPr>
              <w:tabs>
                <w:tab w:val="left" w:pos="155"/>
              </w:tabs>
              <w:spacing w:after="0" w:line="240" w:lineRule="auto"/>
              <w:ind w:firstLine="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w:t>
            </w:r>
          </w:p>
        </w:tc>
        <w:tc>
          <w:tcPr>
            <w:tcW w:w="342" w:type="pct"/>
            <w:tcBorders>
              <w:top w:val="single" w:sz="4" w:space="0" w:color="auto"/>
              <w:left w:val="single" w:sz="4" w:space="0" w:color="auto"/>
              <w:bottom w:val="single" w:sz="4" w:space="0" w:color="auto"/>
              <w:right w:val="single" w:sz="4" w:space="0" w:color="auto"/>
            </w:tcBorders>
          </w:tcPr>
          <w:p w14:paraId="0ED98767"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4A2C3CF5"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
        </w:tc>
        <w:tc>
          <w:tcPr>
            <w:tcW w:w="1897" w:type="pct"/>
            <w:tcBorders>
              <w:top w:val="single" w:sz="4" w:space="0" w:color="auto"/>
              <w:left w:val="single" w:sz="4" w:space="0" w:color="auto"/>
              <w:bottom w:val="single" w:sz="4" w:space="0" w:color="auto"/>
              <w:right w:val="single" w:sz="4" w:space="0" w:color="auto"/>
            </w:tcBorders>
          </w:tcPr>
          <w:p w14:paraId="1E2B4D5F"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
        </w:tc>
      </w:tr>
      <w:tr w:rsidR="005C0182" w:rsidRPr="00907BB6" w14:paraId="312BADF4"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12C8EFFC"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1510" w:type="pct"/>
            <w:tcBorders>
              <w:top w:val="single" w:sz="4" w:space="0" w:color="auto"/>
              <w:left w:val="single" w:sz="4" w:space="0" w:color="auto"/>
              <w:bottom w:val="single" w:sz="4" w:space="0" w:color="auto"/>
              <w:right w:val="single" w:sz="4" w:space="0" w:color="auto"/>
            </w:tcBorders>
          </w:tcPr>
          <w:p w14:paraId="41AB4EF8" w14:textId="77777777" w:rsidR="005C0182" w:rsidRPr="00907BB6" w:rsidRDefault="005C0182" w:rsidP="00A9712F">
            <w:pPr>
              <w:tabs>
                <w:tab w:val="left" w:pos="155"/>
              </w:tabs>
              <w:spacing w:after="0" w:line="240" w:lineRule="auto"/>
              <w:ind w:firstLine="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w:t>
            </w:r>
          </w:p>
        </w:tc>
        <w:tc>
          <w:tcPr>
            <w:tcW w:w="342" w:type="pct"/>
            <w:tcBorders>
              <w:top w:val="single" w:sz="4" w:space="0" w:color="auto"/>
              <w:left w:val="single" w:sz="4" w:space="0" w:color="auto"/>
              <w:bottom w:val="single" w:sz="4" w:space="0" w:color="auto"/>
              <w:right w:val="single" w:sz="4" w:space="0" w:color="auto"/>
            </w:tcBorders>
          </w:tcPr>
          <w:p w14:paraId="64015150"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2199665F"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
        </w:tc>
        <w:tc>
          <w:tcPr>
            <w:tcW w:w="1897" w:type="pct"/>
            <w:tcBorders>
              <w:top w:val="single" w:sz="4" w:space="0" w:color="auto"/>
              <w:left w:val="single" w:sz="4" w:space="0" w:color="auto"/>
              <w:bottom w:val="single" w:sz="4" w:space="0" w:color="auto"/>
              <w:right w:val="single" w:sz="4" w:space="0" w:color="auto"/>
            </w:tcBorders>
          </w:tcPr>
          <w:p w14:paraId="14F90B1A"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
        </w:tc>
      </w:tr>
      <w:tr w:rsidR="005C0182" w:rsidRPr="00907BB6" w14:paraId="3F475BB9" w14:textId="77777777" w:rsidTr="001638ED">
        <w:trPr>
          <w:trHeight w:val="360"/>
        </w:trPr>
        <w:tc>
          <w:tcPr>
            <w:tcW w:w="228" w:type="pct"/>
            <w:tcBorders>
              <w:top w:val="single" w:sz="4" w:space="0" w:color="auto"/>
              <w:left w:val="single" w:sz="4" w:space="0" w:color="auto"/>
              <w:bottom w:val="single" w:sz="4" w:space="0" w:color="auto"/>
              <w:right w:val="single" w:sz="4" w:space="0" w:color="auto"/>
            </w:tcBorders>
          </w:tcPr>
          <w:p w14:paraId="73BD2462" w14:textId="77777777" w:rsidR="005C0182" w:rsidRPr="00907BB6" w:rsidRDefault="005C0182" w:rsidP="00A9712F">
            <w:pPr>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w:t>
            </w:r>
          </w:p>
        </w:tc>
        <w:tc>
          <w:tcPr>
            <w:tcW w:w="1510" w:type="pct"/>
            <w:tcBorders>
              <w:top w:val="single" w:sz="4" w:space="0" w:color="auto"/>
              <w:left w:val="single" w:sz="4" w:space="0" w:color="auto"/>
              <w:bottom w:val="single" w:sz="4" w:space="0" w:color="auto"/>
              <w:right w:val="single" w:sz="4" w:space="0" w:color="auto"/>
            </w:tcBorders>
          </w:tcPr>
          <w:p w14:paraId="3A29AD07" w14:textId="77777777" w:rsidR="005C0182" w:rsidRPr="00907BB6" w:rsidRDefault="005C0182" w:rsidP="00A9712F">
            <w:pPr>
              <w:tabs>
                <w:tab w:val="left" w:pos="155"/>
              </w:tabs>
              <w:spacing w:after="0" w:line="240" w:lineRule="auto"/>
              <w:ind w:firstLine="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w:t>
            </w:r>
          </w:p>
        </w:tc>
        <w:tc>
          <w:tcPr>
            <w:tcW w:w="342" w:type="pct"/>
            <w:tcBorders>
              <w:top w:val="single" w:sz="4" w:space="0" w:color="auto"/>
              <w:left w:val="single" w:sz="4" w:space="0" w:color="auto"/>
              <w:bottom w:val="single" w:sz="4" w:space="0" w:color="auto"/>
              <w:right w:val="single" w:sz="4" w:space="0" w:color="auto"/>
            </w:tcBorders>
          </w:tcPr>
          <w:p w14:paraId="6BDFAEE5" w14:textId="77777777" w:rsidR="005C0182" w:rsidRPr="00907BB6" w:rsidRDefault="005C0182" w:rsidP="00A9712F">
            <w:pPr>
              <w:spacing w:after="0" w:line="240" w:lineRule="auto"/>
              <w:ind w:firstLine="1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tcPr>
          <w:p w14:paraId="7F4580B9"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
        </w:tc>
        <w:tc>
          <w:tcPr>
            <w:tcW w:w="1897" w:type="pct"/>
            <w:tcBorders>
              <w:top w:val="single" w:sz="4" w:space="0" w:color="auto"/>
              <w:left w:val="single" w:sz="4" w:space="0" w:color="auto"/>
              <w:bottom w:val="single" w:sz="4" w:space="0" w:color="auto"/>
              <w:right w:val="single" w:sz="4" w:space="0" w:color="auto"/>
            </w:tcBorders>
          </w:tcPr>
          <w:p w14:paraId="28682B06" w14:textId="77777777" w:rsidR="005C0182" w:rsidRPr="00907BB6" w:rsidRDefault="005C0182" w:rsidP="00A9712F">
            <w:pPr>
              <w:spacing w:after="0" w:line="240" w:lineRule="auto"/>
              <w:rPr>
                <w:rFonts w:ascii="Times New Roman" w:eastAsia="Times New Roman" w:hAnsi="Times New Roman" w:cs="Times New Roman"/>
                <w:sz w:val="24"/>
                <w:szCs w:val="24"/>
                <w:lang w:eastAsia="ru-RU"/>
              </w:rPr>
            </w:pPr>
          </w:p>
        </w:tc>
      </w:tr>
    </w:tbl>
    <w:p w14:paraId="45E66367" w14:textId="77777777" w:rsidR="00F66189" w:rsidRDefault="00F66189" w:rsidP="005C0182">
      <w:pPr>
        <w:pStyle w:val="a4"/>
        <w:widowControl w:val="0"/>
        <w:spacing w:after="0" w:line="240" w:lineRule="auto"/>
        <w:ind w:left="4956"/>
        <w:rPr>
          <w:rFonts w:ascii="Times New Roman" w:eastAsia="Times New Roman" w:hAnsi="Times New Roman" w:cs="Times New Roman"/>
          <w:b/>
          <w:sz w:val="24"/>
          <w:szCs w:val="24"/>
          <w:lang w:eastAsia="ru-RU"/>
        </w:rPr>
      </w:pPr>
    </w:p>
    <w:p w14:paraId="2CE43C8A" w14:textId="77777777" w:rsidR="00D807A8" w:rsidRDefault="00D807A8" w:rsidP="005C0182">
      <w:pPr>
        <w:pStyle w:val="a4"/>
        <w:widowControl w:val="0"/>
        <w:spacing w:after="0" w:line="240" w:lineRule="auto"/>
        <w:ind w:left="4956"/>
        <w:rPr>
          <w:rFonts w:ascii="Times New Roman" w:eastAsia="Times New Roman" w:hAnsi="Times New Roman" w:cs="Times New Roman"/>
          <w:b/>
          <w:sz w:val="24"/>
          <w:szCs w:val="24"/>
          <w:lang w:eastAsia="ru-RU"/>
        </w:rPr>
      </w:pPr>
    </w:p>
    <w:p w14:paraId="4AF3400A" w14:textId="77777777" w:rsidR="00D807A8" w:rsidRDefault="00D807A8" w:rsidP="005C0182">
      <w:pPr>
        <w:pStyle w:val="a4"/>
        <w:widowControl w:val="0"/>
        <w:spacing w:after="0" w:line="240" w:lineRule="auto"/>
        <w:ind w:left="4956"/>
        <w:rPr>
          <w:rFonts w:ascii="Times New Roman" w:eastAsia="Times New Roman" w:hAnsi="Times New Roman" w:cs="Times New Roman"/>
          <w:b/>
          <w:sz w:val="24"/>
          <w:szCs w:val="24"/>
          <w:lang w:eastAsia="ru-RU"/>
        </w:rPr>
      </w:pPr>
    </w:p>
    <w:p w14:paraId="79EBCB32" w14:textId="70ECAB87" w:rsidR="005C0182" w:rsidRPr="003621AC" w:rsidRDefault="00D807A8" w:rsidP="005C0182">
      <w:pPr>
        <w:pStyle w:val="a4"/>
        <w:widowControl w:val="0"/>
        <w:spacing w:after="0" w:line="240" w:lineRule="auto"/>
        <w:ind w:left="495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r w:rsidR="005C0182" w:rsidRPr="003621AC">
        <w:rPr>
          <w:rFonts w:ascii="Times New Roman" w:eastAsia="Times New Roman" w:hAnsi="Times New Roman" w:cs="Times New Roman"/>
          <w:b/>
          <w:sz w:val="24"/>
          <w:szCs w:val="24"/>
          <w:lang w:eastAsia="ru-RU"/>
        </w:rPr>
        <w:t>.</w:t>
      </w:r>
      <w:r w:rsidR="005C0182">
        <w:rPr>
          <w:rFonts w:ascii="Times New Roman" w:eastAsia="Times New Roman" w:hAnsi="Times New Roman" w:cs="Times New Roman"/>
          <w:b/>
          <w:sz w:val="24"/>
          <w:szCs w:val="24"/>
          <w:lang w:eastAsia="ru-RU"/>
        </w:rPr>
        <w:t>14</w:t>
      </w:r>
      <w:r w:rsidR="005C0182" w:rsidRPr="003621A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5C0182" w:rsidRPr="003621AC">
        <w:rPr>
          <w:rFonts w:ascii="Times New Roman" w:eastAsia="Times New Roman" w:hAnsi="Times New Roman" w:cs="Times New Roman"/>
          <w:b/>
          <w:sz w:val="24"/>
          <w:szCs w:val="24"/>
          <w:lang w:eastAsia="ru-RU"/>
        </w:rPr>
        <w:t>Календарно-тематический план по учебному курсу</w:t>
      </w:r>
    </w:p>
    <w:p w14:paraId="65DF3F76" w14:textId="77777777" w:rsidR="005C0182" w:rsidRPr="003621AC" w:rsidRDefault="005C0182" w:rsidP="005C0182">
      <w:pPr>
        <w:pStyle w:val="a4"/>
        <w:widowControl w:val="0"/>
        <w:spacing w:after="0" w:line="240" w:lineRule="auto"/>
        <w:ind w:left="708"/>
        <w:jc w:val="center"/>
        <w:rPr>
          <w:rFonts w:ascii="Times New Roman" w:eastAsia="Times New Roman" w:hAnsi="Times New Roman" w:cs="Times New Roman"/>
          <w:b/>
          <w:sz w:val="24"/>
          <w:szCs w:val="24"/>
          <w:lang w:eastAsia="ru-RU"/>
        </w:rPr>
      </w:pPr>
      <w:r w:rsidRPr="003621AC">
        <w:rPr>
          <w:rFonts w:ascii="Times New Roman" w:eastAsia="Times New Roman" w:hAnsi="Times New Roman" w:cs="Times New Roman"/>
          <w:b/>
          <w:i/>
          <w:sz w:val="24"/>
          <w:szCs w:val="24"/>
          <w:lang w:eastAsia="ru-RU"/>
        </w:rPr>
        <w:t xml:space="preserve"> </w:t>
      </w:r>
      <w:r w:rsidRPr="003621AC">
        <w:rPr>
          <w:rFonts w:ascii="Times New Roman" w:eastAsia="Times New Roman" w:hAnsi="Times New Roman" w:cs="Times New Roman"/>
          <w:b/>
          <w:sz w:val="24"/>
          <w:szCs w:val="24"/>
          <w:lang w:eastAsia="ru-RU"/>
        </w:rPr>
        <w:t>«Физическое развит</w:t>
      </w:r>
      <w:r>
        <w:rPr>
          <w:rFonts w:ascii="Times New Roman" w:eastAsia="Times New Roman" w:hAnsi="Times New Roman" w:cs="Times New Roman"/>
          <w:b/>
          <w:sz w:val="24"/>
          <w:szCs w:val="24"/>
          <w:lang w:eastAsia="ru-RU"/>
        </w:rPr>
        <w:t xml:space="preserve">ие и физическое воспитание» - 36 </w:t>
      </w:r>
      <w:r w:rsidRPr="003621AC">
        <w:rPr>
          <w:rFonts w:ascii="Times New Roman" w:eastAsia="Times New Roman" w:hAnsi="Times New Roman" w:cs="Times New Roman"/>
          <w:b/>
          <w:sz w:val="24"/>
          <w:szCs w:val="24"/>
          <w:lang w:eastAsia="ru-RU"/>
        </w:rPr>
        <w:t>часов</w:t>
      </w:r>
      <w:r>
        <w:rPr>
          <w:rFonts w:ascii="Times New Roman" w:eastAsia="Times New Roman" w:hAnsi="Times New Roman" w:cs="Times New Roman"/>
          <w:b/>
          <w:sz w:val="24"/>
          <w:szCs w:val="24"/>
          <w:lang w:eastAsia="ru-RU"/>
        </w:rPr>
        <w:t xml:space="preserve"> (четвертый год обучения)</w:t>
      </w:r>
    </w:p>
    <w:tbl>
      <w:tblPr>
        <w:tblW w:w="5110" w:type="pct"/>
        <w:tblLayout w:type="fixed"/>
        <w:tblLook w:val="0000" w:firstRow="0" w:lastRow="0" w:firstColumn="0" w:lastColumn="0" w:noHBand="0" w:noVBand="0"/>
      </w:tblPr>
      <w:tblGrid>
        <w:gridCol w:w="1125"/>
        <w:gridCol w:w="3964"/>
        <w:gridCol w:w="18"/>
        <w:gridCol w:w="1006"/>
        <w:gridCol w:w="12"/>
        <w:gridCol w:w="3193"/>
        <w:gridCol w:w="5562"/>
      </w:tblGrid>
      <w:tr w:rsidR="005C0182" w:rsidRPr="009B6020" w14:paraId="1B761E22" w14:textId="77777777" w:rsidTr="001638ED">
        <w:trPr>
          <w:trHeight w:val="391"/>
        </w:trPr>
        <w:tc>
          <w:tcPr>
            <w:tcW w:w="1710" w:type="pct"/>
            <w:gridSpan w:val="2"/>
            <w:tcBorders>
              <w:top w:val="single" w:sz="4" w:space="0" w:color="auto"/>
              <w:left w:val="single" w:sz="4" w:space="0" w:color="auto"/>
              <w:right w:val="single" w:sz="4" w:space="0" w:color="auto"/>
            </w:tcBorders>
            <w:shd w:val="clear" w:color="auto" w:fill="D9D9D9" w:themeFill="background1" w:themeFillShade="D9"/>
          </w:tcPr>
          <w:p w14:paraId="60E74FC4" w14:textId="77777777" w:rsidR="005C0182" w:rsidRPr="009B6020" w:rsidRDefault="005C0182" w:rsidP="00A9712F">
            <w:pPr>
              <w:spacing w:after="0" w:line="24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Тема</w:t>
            </w:r>
          </w:p>
          <w:p w14:paraId="24EC066B" w14:textId="77777777" w:rsidR="005C0182" w:rsidRPr="009B6020" w:rsidRDefault="005C0182" w:rsidP="00A9712F">
            <w:pPr>
              <w:spacing w:after="0" w:line="240" w:lineRule="auto"/>
              <w:ind w:firstLine="12"/>
              <w:rPr>
                <w:rFonts w:ascii="Times New Roman" w:eastAsia="Times New Roman" w:hAnsi="Times New Roman" w:cs="Times New Roman"/>
                <w:b/>
                <w:sz w:val="24"/>
                <w:szCs w:val="24"/>
                <w:lang w:eastAsia="ru-RU"/>
              </w:rPr>
            </w:pPr>
          </w:p>
        </w:tc>
        <w:tc>
          <w:tcPr>
            <w:tcW w:w="344" w:type="pct"/>
            <w:gridSpan w:val="2"/>
            <w:tcBorders>
              <w:top w:val="single" w:sz="4" w:space="0" w:color="auto"/>
              <w:left w:val="single" w:sz="4" w:space="0" w:color="auto"/>
              <w:right w:val="single" w:sz="4" w:space="0" w:color="auto"/>
            </w:tcBorders>
            <w:shd w:val="clear" w:color="auto" w:fill="D9D9D9" w:themeFill="background1" w:themeFillShade="D9"/>
          </w:tcPr>
          <w:p w14:paraId="0DBF0626" w14:textId="77777777" w:rsidR="005C0182" w:rsidRPr="009B6020" w:rsidRDefault="005C0182" w:rsidP="00A9712F">
            <w:pPr>
              <w:spacing w:after="0" w:line="240" w:lineRule="auto"/>
              <w:rPr>
                <w:rFonts w:ascii="Times New Roman" w:eastAsia="Times New Roman" w:hAnsi="Times New Roman" w:cs="Times New Roman"/>
                <w:b/>
                <w:szCs w:val="24"/>
                <w:lang w:eastAsia="ru-RU"/>
              </w:rPr>
            </w:pPr>
            <w:r w:rsidRPr="009B6020">
              <w:rPr>
                <w:rFonts w:ascii="Times New Roman" w:eastAsia="Times New Roman" w:hAnsi="Times New Roman" w:cs="Times New Roman"/>
                <w:b/>
                <w:szCs w:val="24"/>
                <w:lang w:eastAsia="ru-RU"/>
              </w:rPr>
              <w:t>К</w:t>
            </w:r>
            <w:r>
              <w:rPr>
                <w:rFonts w:ascii="Times New Roman" w:eastAsia="Times New Roman" w:hAnsi="Times New Roman" w:cs="Times New Roman"/>
                <w:b/>
                <w:szCs w:val="24"/>
                <w:lang w:eastAsia="ru-RU"/>
              </w:rPr>
              <w:t>ол. час</w:t>
            </w:r>
          </w:p>
          <w:p w14:paraId="745B9A05" w14:textId="77777777" w:rsidR="005C0182" w:rsidRPr="009B6020" w:rsidRDefault="005C0182" w:rsidP="00A9712F">
            <w:pPr>
              <w:spacing w:after="0" w:line="240" w:lineRule="auto"/>
              <w:rPr>
                <w:rFonts w:ascii="Times New Roman" w:eastAsia="Times New Roman" w:hAnsi="Times New Roman" w:cs="Times New Roman"/>
                <w:b/>
                <w:szCs w:val="24"/>
                <w:lang w:eastAsia="ru-RU"/>
              </w:rPr>
            </w:pPr>
          </w:p>
        </w:tc>
        <w:tc>
          <w:tcPr>
            <w:tcW w:w="1077" w:type="pct"/>
            <w:gridSpan w:val="2"/>
            <w:tcBorders>
              <w:top w:val="single" w:sz="4" w:space="0" w:color="auto"/>
              <w:left w:val="single" w:sz="4" w:space="0" w:color="auto"/>
              <w:right w:val="single" w:sz="4" w:space="0" w:color="auto"/>
            </w:tcBorders>
            <w:shd w:val="clear" w:color="auto" w:fill="D9D9D9" w:themeFill="background1" w:themeFillShade="D9"/>
          </w:tcPr>
          <w:p w14:paraId="7930B730" w14:textId="77777777" w:rsidR="005C0182" w:rsidRPr="009B6020" w:rsidRDefault="005C0182" w:rsidP="00A9712F">
            <w:pPr>
              <w:spacing w:after="0" w:line="24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Основное содержание работ</w:t>
            </w:r>
          </w:p>
          <w:p w14:paraId="5CF09290" w14:textId="77777777" w:rsidR="005C0182" w:rsidRPr="009B6020" w:rsidRDefault="005C0182" w:rsidP="00A9712F">
            <w:pPr>
              <w:spacing w:after="0" w:line="240" w:lineRule="auto"/>
              <w:rPr>
                <w:rFonts w:ascii="Times New Roman" w:eastAsia="Times New Roman" w:hAnsi="Times New Roman" w:cs="Times New Roman"/>
                <w:b/>
                <w:szCs w:val="24"/>
                <w:lang w:eastAsia="ru-RU"/>
              </w:rPr>
            </w:pPr>
          </w:p>
        </w:tc>
        <w:tc>
          <w:tcPr>
            <w:tcW w:w="1869" w:type="pct"/>
            <w:tcBorders>
              <w:top w:val="single" w:sz="4" w:space="0" w:color="auto"/>
              <w:left w:val="single" w:sz="4" w:space="0" w:color="auto"/>
              <w:right w:val="single" w:sz="4" w:space="0" w:color="auto"/>
            </w:tcBorders>
            <w:shd w:val="clear" w:color="auto" w:fill="D9D9D9" w:themeFill="background1" w:themeFillShade="D9"/>
          </w:tcPr>
          <w:p w14:paraId="14338E55" w14:textId="77777777" w:rsidR="005C0182" w:rsidRPr="009B6020" w:rsidRDefault="005C0182" w:rsidP="00A9712F">
            <w:pPr>
              <w:spacing w:after="0" w:line="24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Основные виды деятельности</w:t>
            </w:r>
          </w:p>
          <w:p w14:paraId="18E81B90" w14:textId="77777777" w:rsidR="005C0182" w:rsidRPr="009B6020" w:rsidRDefault="005C0182" w:rsidP="00A9712F">
            <w:pPr>
              <w:spacing w:after="0" w:line="24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(воспитанников)</w:t>
            </w:r>
          </w:p>
        </w:tc>
      </w:tr>
      <w:tr w:rsidR="005C0182" w:rsidRPr="009B6020" w14:paraId="39C2F11C" w14:textId="77777777" w:rsidTr="001638ED">
        <w:trPr>
          <w:trHeight w:val="354"/>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6EC862" w14:textId="77777777" w:rsidR="005C0182" w:rsidRPr="00FB4F63" w:rsidRDefault="005C0182" w:rsidP="00A9712F">
            <w:pPr>
              <w:spacing w:after="0" w:line="240" w:lineRule="auto"/>
              <w:ind w:right="384"/>
              <w:jc w:val="center"/>
              <w:rPr>
                <w:rFonts w:ascii="Times New Roman" w:eastAsia="Times New Roman" w:hAnsi="Times New Roman" w:cs="Times New Roman"/>
                <w:b/>
                <w:sz w:val="24"/>
                <w:szCs w:val="24"/>
                <w:lang w:eastAsia="ru-RU"/>
              </w:rPr>
            </w:pPr>
            <w:r w:rsidRPr="00FB4F63">
              <w:rPr>
                <w:rFonts w:ascii="Times New Roman" w:eastAsia="Times New Roman" w:hAnsi="Times New Roman" w:cs="Times New Roman"/>
                <w:b/>
                <w:sz w:val="24"/>
                <w:szCs w:val="24"/>
                <w:lang w:eastAsia="ru-RU"/>
              </w:rPr>
              <w:t>месяц</w:t>
            </w:r>
          </w:p>
        </w:tc>
        <w:tc>
          <w:tcPr>
            <w:tcW w:w="1338" w:type="pct"/>
            <w:gridSpan w:val="2"/>
            <w:tcBorders>
              <w:left w:val="single" w:sz="4" w:space="0" w:color="auto"/>
              <w:bottom w:val="single" w:sz="4" w:space="0" w:color="auto"/>
              <w:right w:val="single" w:sz="4" w:space="0" w:color="auto"/>
            </w:tcBorders>
          </w:tcPr>
          <w:p w14:paraId="3E0A1CC3" w14:textId="77777777" w:rsidR="005C0182" w:rsidRPr="009B6020" w:rsidRDefault="005C0182" w:rsidP="00A9712F">
            <w:pPr>
              <w:spacing w:after="0" w:line="240" w:lineRule="auto"/>
              <w:ind w:firstLine="12"/>
              <w:rPr>
                <w:rFonts w:ascii="Times New Roman" w:eastAsia="Times New Roman" w:hAnsi="Times New Roman" w:cs="Times New Roman"/>
                <w:b/>
                <w:szCs w:val="24"/>
                <w:lang w:eastAsia="ru-RU"/>
              </w:rPr>
            </w:pPr>
          </w:p>
        </w:tc>
        <w:tc>
          <w:tcPr>
            <w:tcW w:w="342" w:type="pct"/>
            <w:gridSpan w:val="2"/>
            <w:tcBorders>
              <w:left w:val="single" w:sz="4" w:space="0" w:color="auto"/>
              <w:bottom w:val="single" w:sz="4" w:space="0" w:color="auto"/>
              <w:right w:val="single" w:sz="4" w:space="0" w:color="auto"/>
            </w:tcBorders>
          </w:tcPr>
          <w:p w14:paraId="24FE316B" w14:textId="77777777" w:rsidR="005C0182" w:rsidRPr="009B6020" w:rsidRDefault="005C0182" w:rsidP="00A9712F">
            <w:pPr>
              <w:spacing w:after="0" w:line="240" w:lineRule="auto"/>
              <w:rPr>
                <w:rFonts w:ascii="Times New Roman" w:eastAsia="Times New Roman" w:hAnsi="Times New Roman" w:cs="Times New Roman"/>
                <w:b/>
                <w:szCs w:val="24"/>
                <w:lang w:eastAsia="ru-RU"/>
              </w:rPr>
            </w:pPr>
          </w:p>
        </w:tc>
        <w:tc>
          <w:tcPr>
            <w:tcW w:w="1073" w:type="pct"/>
            <w:tcBorders>
              <w:left w:val="single" w:sz="4" w:space="0" w:color="auto"/>
              <w:bottom w:val="single" w:sz="4" w:space="0" w:color="auto"/>
              <w:right w:val="single" w:sz="4" w:space="0" w:color="auto"/>
            </w:tcBorders>
          </w:tcPr>
          <w:p w14:paraId="46BAA1C6" w14:textId="77777777" w:rsidR="005C0182" w:rsidRDefault="005C0182" w:rsidP="00A9712F">
            <w:pPr>
              <w:spacing w:after="0" w:line="240" w:lineRule="auto"/>
              <w:jc w:val="center"/>
              <w:rPr>
                <w:rFonts w:ascii="Times New Roman" w:eastAsia="Times New Roman" w:hAnsi="Times New Roman" w:cs="Times New Roman"/>
                <w:b/>
                <w:szCs w:val="24"/>
                <w:lang w:eastAsia="ru-RU"/>
              </w:rPr>
            </w:pPr>
          </w:p>
        </w:tc>
        <w:tc>
          <w:tcPr>
            <w:tcW w:w="1869" w:type="pct"/>
            <w:tcBorders>
              <w:left w:val="single" w:sz="4" w:space="0" w:color="auto"/>
              <w:bottom w:val="single" w:sz="4" w:space="0" w:color="auto"/>
              <w:right w:val="single" w:sz="4" w:space="0" w:color="auto"/>
            </w:tcBorders>
          </w:tcPr>
          <w:p w14:paraId="00DD02D9" w14:textId="77777777" w:rsidR="005C0182" w:rsidRDefault="005C0182" w:rsidP="00A9712F">
            <w:pPr>
              <w:spacing w:after="0" w:line="240" w:lineRule="auto"/>
              <w:rPr>
                <w:rFonts w:ascii="Times New Roman" w:eastAsia="Times New Roman" w:hAnsi="Times New Roman" w:cs="Times New Roman"/>
                <w:b/>
                <w:szCs w:val="24"/>
                <w:lang w:eastAsia="ru-RU"/>
              </w:rPr>
            </w:pPr>
          </w:p>
        </w:tc>
      </w:tr>
      <w:tr w:rsidR="005C0182" w:rsidRPr="009B6020" w14:paraId="509C96F2" w14:textId="77777777" w:rsidTr="001638ED">
        <w:trPr>
          <w:trHeight w:val="328"/>
        </w:trPr>
        <w:tc>
          <w:tcPr>
            <w:tcW w:w="378" w:type="pct"/>
            <w:tcBorders>
              <w:top w:val="single" w:sz="4" w:space="0" w:color="auto"/>
              <w:left w:val="single" w:sz="4" w:space="0" w:color="auto"/>
              <w:bottom w:val="single" w:sz="4" w:space="0" w:color="auto"/>
              <w:right w:val="single" w:sz="4" w:space="0" w:color="auto"/>
            </w:tcBorders>
          </w:tcPr>
          <w:p w14:paraId="06A89472"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1338" w:type="pct"/>
            <w:gridSpan w:val="2"/>
            <w:tcBorders>
              <w:top w:val="single" w:sz="4" w:space="0" w:color="auto"/>
              <w:left w:val="single" w:sz="4" w:space="0" w:color="auto"/>
              <w:bottom w:val="single" w:sz="4" w:space="0" w:color="auto"/>
              <w:right w:val="single" w:sz="4" w:space="0" w:color="auto"/>
            </w:tcBorders>
          </w:tcPr>
          <w:p w14:paraId="0C538D1E"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w:t>
            </w:r>
          </w:p>
        </w:tc>
        <w:tc>
          <w:tcPr>
            <w:tcW w:w="342" w:type="pct"/>
            <w:gridSpan w:val="2"/>
            <w:tcBorders>
              <w:top w:val="single" w:sz="4" w:space="0" w:color="auto"/>
              <w:left w:val="single" w:sz="4" w:space="0" w:color="auto"/>
              <w:bottom w:val="single" w:sz="4" w:space="0" w:color="auto"/>
              <w:right w:val="single" w:sz="4" w:space="0" w:color="auto"/>
            </w:tcBorders>
          </w:tcPr>
          <w:p w14:paraId="7C59781C" w14:textId="77777777" w:rsidR="005C0182" w:rsidRPr="00297EA4"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73" w:type="pct"/>
            <w:tcBorders>
              <w:top w:val="single" w:sz="4" w:space="0" w:color="auto"/>
              <w:left w:val="single" w:sz="4" w:space="0" w:color="auto"/>
              <w:bottom w:val="single" w:sz="4" w:space="0" w:color="auto"/>
              <w:right w:val="single" w:sz="4" w:space="0" w:color="auto"/>
            </w:tcBorders>
          </w:tcPr>
          <w:p w14:paraId="0F61BD91" w14:textId="77777777" w:rsidR="005C0182" w:rsidRPr="009B6020" w:rsidRDefault="005C0182" w:rsidP="00A9712F">
            <w:pPr>
              <w:spacing w:after="0" w:line="240" w:lineRule="auto"/>
              <w:jc w:val="both"/>
              <w:rPr>
                <w:rFonts w:ascii="Times New Roman" w:eastAsia="Times New Roman" w:hAnsi="Times New Roman" w:cs="Times New Roman"/>
                <w:b/>
                <w:sz w:val="24"/>
                <w:szCs w:val="24"/>
                <w:lang w:eastAsia="ru-RU"/>
              </w:rPr>
            </w:pPr>
          </w:p>
        </w:tc>
        <w:tc>
          <w:tcPr>
            <w:tcW w:w="1869" w:type="pct"/>
            <w:tcBorders>
              <w:top w:val="single" w:sz="4" w:space="0" w:color="auto"/>
              <w:left w:val="single" w:sz="4" w:space="0" w:color="auto"/>
              <w:bottom w:val="single" w:sz="4" w:space="0" w:color="auto"/>
              <w:right w:val="single" w:sz="4" w:space="0" w:color="auto"/>
            </w:tcBorders>
          </w:tcPr>
          <w:p w14:paraId="33B20CAA" w14:textId="77777777" w:rsidR="005C0182" w:rsidRPr="009B6020" w:rsidRDefault="005C0182" w:rsidP="00A9712F">
            <w:pPr>
              <w:spacing w:after="0" w:line="240" w:lineRule="auto"/>
              <w:jc w:val="both"/>
              <w:rPr>
                <w:rFonts w:ascii="Times New Roman" w:eastAsia="Times New Roman" w:hAnsi="Times New Roman" w:cs="Times New Roman"/>
                <w:b/>
                <w:sz w:val="24"/>
                <w:szCs w:val="24"/>
                <w:lang w:eastAsia="ru-RU"/>
              </w:rPr>
            </w:pPr>
          </w:p>
        </w:tc>
      </w:tr>
      <w:tr w:rsidR="005C0182" w:rsidRPr="009B6020" w14:paraId="52A44B1C" w14:textId="77777777" w:rsidTr="001638ED">
        <w:trPr>
          <w:trHeight w:val="343"/>
        </w:trPr>
        <w:tc>
          <w:tcPr>
            <w:tcW w:w="378" w:type="pct"/>
            <w:tcBorders>
              <w:top w:val="single" w:sz="4" w:space="0" w:color="auto"/>
              <w:left w:val="single" w:sz="4" w:space="0" w:color="auto"/>
              <w:bottom w:val="single" w:sz="4" w:space="0" w:color="auto"/>
              <w:right w:val="single" w:sz="4" w:space="0" w:color="auto"/>
            </w:tcBorders>
          </w:tcPr>
          <w:p w14:paraId="22579CCE"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single" w:sz="4" w:space="0" w:color="auto"/>
              <w:right w:val="single" w:sz="4" w:space="0" w:color="auto"/>
            </w:tcBorders>
          </w:tcPr>
          <w:p w14:paraId="16274AFA" w14:textId="77777777" w:rsidR="005C0182" w:rsidRPr="009B6020" w:rsidRDefault="005C0182" w:rsidP="00A9712F">
            <w:pPr>
              <w:spacing w:after="0" w:line="240" w:lineRule="auto"/>
              <w:jc w:val="both"/>
              <w:rPr>
                <w:rFonts w:ascii="Times New Roman" w:eastAsia="Times New Roman" w:hAnsi="Times New Roman" w:cs="Times New Roman"/>
                <w:b/>
                <w:sz w:val="24"/>
                <w:szCs w:val="24"/>
                <w:lang w:eastAsia="ru-RU"/>
              </w:rPr>
            </w:pPr>
            <w:r w:rsidRPr="009B6020">
              <w:rPr>
                <w:rFonts w:ascii="Times New Roman" w:eastAsia="Times New Roman" w:hAnsi="Times New Roman" w:cs="Times New Roman"/>
                <w:b/>
                <w:sz w:val="24"/>
                <w:szCs w:val="24"/>
                <w:lang w:eastAsia="ru-RU"/>
              </w:rPr>
              <w:t xml:space="preserve">1 Ходьба, бег </w:t>
            </w:r>
          </w:p>
        </w:tc>
        <w:tc>
          <w:tcPr>
            <w:tcW w:w="342" w:type="pct"/>
            <w:gridSpan w:val="2"/>
            <w:tcBorders>
              <w:top w:val="single" w:sz="4" w:space="0" w:color="auto"/>
              <w:left w:val="single" w:sz="4" w:space="0" w:color="auto"/>
              <w:bottom w:val="single" w:sz="4" w:space="0" w:color="auto"/>
              <w:right w:val="single" w:sz="4" w:space="0" w:color="auto"/>
            </w:tcBorders>
          </w:tcPr>
          <w:p w14:paraId="7C741EE0"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073" w:type="pct"/>
            <w:tcBorders>
              <w:top w:val="single" w:sz="4" w:space="0" w:color="auto"/>
              <w:left w:val="single" w:sz="4" w:space="0" w:color="auto"/>
              <w:bottom w:val="single" w:sz="4" w:space="0" w:color="auto"/>
              <w:right w:val="single" w:sz="4" w:space="0" w:color="auto"/>
            </w:tcBorders>
          </w:tcPr>
          <w:p w14:paraId="0DD17136"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869" w:type="pct"/>
            <w:tcBorders>
              <w:top w:val="single" w:sz="4" w:space="0" w:color="auto"/>
              <w:left w:val="single" w:sz="4" w:space="0" w:color="auto"/>
              <w:bottom w:val="single" w:sz="4" w:space="0" w:color="auto"/>
              <w:right w:val="single" w:sz="4" w:space="0" w:color="auto"/>
            </w:tcBorders>
          </w:tcPr>
          <w:p w14:paraId="36F0E595"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r>
      <w:tr w:rsidR="005C0182" w:rsidRPr="009B6020" w14:paraId="65ED5B4B" w14:textId="77777777" w:rsidTr="001638ED">
        <w:trPr>
          <w:trHeight w:val="358"/>
        </w:trPr>
        <w:tc>
          <w:tcPr>
            <w:tcW w:w="378" w:type="pct"/>
            <w:tcBorders>
              <w:top w:val="single" w:sz="4" w:space="0" w:color="auto"/>
              <w:left w:val="single" w:sz="4" w:space="0" w:color="auto"/>
              <w:bottom w:val="single" w:sz="4" w:space="0" w:color="auto"/>
              <w:right w:val="single" w:sz="4" w:space="0" w:color="auto"/>
            </w:tcBorders>
          </w:tcPr>
          <w:p w14:paraId="03E2640A"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single" w:sz="4" w:space="0" w:color="auto"/>
              <w:right w:val="single" w:sz="4" w:space="0" w:color="auto"/>
            </w:tcBorders>
          </w:tcPr>
          <w:p w14:paraId="1F249892"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8"/>
                <w:lang w:eastAsia="ru-RU"/>
              </w:rPr>
            </w:pPr>
            <w:proofErr w:type="gramStart"/>
            <w:r w:rsidRPr="009B6020">
              <w:rPr>
                <w:rFonts w:ascii="Times New Roman" w:eastAsia="Times New Roman" w:hAnsi="Times New Roman" w:cs="Times New Roman"/>
                <w:sz w:val="24"/>
                <w:szCs w:val="28"/>
                <w:lang w:eastAsia="ru-RU"/>
              </w:rPr>
              <w:t>Построение  в</w:t>
            </w:r>
            <w:proofErr w:type="gramEnd"/>
            <w:r w:rsidRPr="009B6020">
              <w:rPr>
                <w:rFonts w:ascii="Times New Roman" w:eastAsia="Times New Roman" w:hAnsi="Times New Roman" w:cs="Times New Roman"/>
                <w:sz w:val="24"/>
                <w:szCs w:val="28"/>
                <w:lang w:eastAsia="ru-RU"/>
              </w:rPr>
              <w:t xml:space="preserve"> шеренгу, колону</w:t>
            </w:r>
          </w:p>
          <w:p w14:paraId="59FDD0B6"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8"/>
                <w:lang w:eastAsia="ru-RU"/>
              </w:rPr>
            </w:pPr>
            <w:r w:rsidRPr="009B6020">
              <w:rPr>
                <w:rFonts w:ascii="Times New Roman" w:eastAsia="Times New Roman" w:hAnsi="Times New Roman" w:cs="Times New Roman"/>
                <w:sz w:val="24"/>
                <w:szCs w:val="28"/>
                <w:lang w:eastAsia="ru-RU"/>
              </w:rPr>
              <w:t xml:space="preserve"> самостоятельно без равнения</w:t>
            </w:r>
          </w:p>
        </w:tc>
        <w:tc>
          <w:tcPr>
            <w:tcW w:w="342" w:type="pct"/>
            <w:gridSpan w:val="2"/>
            <w:tcBorders>
              <w:top w:val="single" w:sz="4" w:space="0" w:color="auto"/>
              <w:left w:val="single" w:sz="4" w:space="0" w:color="auto"/>
              <w:bottom w:val="single" w:sz="4" w:space="0" w:color="auto"/>
              <w:right w:val="single" w:sz="4" w:space="0" w:color="auto"/>
            </w:tcBorders>
          </w:tcPr>
          <w:p w14:paraId="793CAE61"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1</w:t>
            </w:r>
          </w:p>
          <w:p w14:paraId="27FABE65"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073" w:type="pct"/>
            <w:tcBorders>
              <w:top w:val="single" w:sz="4" w:space="0" w:color="auto"/>
              <w:left w:val="single" w:sz="4" w:space="0" w:color="auto"/>
              <w:bottom w:val="single" w:sz="4" w:space="0" w:color="auto"/>
              <w:right w:val="single" w:sz="4" w:space="0" w:color="auto"/>
            </w:tcBorders>
          </w:tcPr>
          <w:p w14:paraId="5966E59B"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Знать: шеренга, колона, равнение</w:t>
            </w:r>
          </w:p>
          <w:p w14:paraId="5B835EFF"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869" w:type="pct"/>
            <w:tcBorders>
              <w:top w:val="single" w:sz="4" w:space="0" w:color="auto"/>
              <w:left w:val="single" w:sz="4" w:space="0" w:color="auto"/>
              <w:bottom w:val="single" w:sz="4" w:space="0" w:color="auto"/>
              <w:right w:val="single" w:sz="4" w:space="0" w:color="auto"/>
            </w:tcBorders>
          </w:tcPr>
          <w:p w14:paraId="59E047DC"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Выполнять действия по образцу</w:t>
            </w:r>
          </w:p>
          <w:p w14:paraId="0C3199FE"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r>
      <w:tr w:rsidR="005C0182" w:rsidRPr="009B6020" w14:paraId="22481A74" w14:textId="77777777" w:rsidTr="001638ED">
        <w:trPr>
          <w:trHeight w:val="431"/>
        </w:trPr>
        <w:tc>
          <w:tcPr>
            <w:tcW w:w="378" w:type="pct"/>
            <w:tcBorders>
              <w:top w:val="single" w:sz="4" w:space="0" w:color="auto"/>
              <w:left w:val="single" w:sz="4" w:space="0" w:color="auto"/>
              <w:bottom w:val="single" w:sz="4" w:space="0" w:color="auto"/>
              <w:right w:val="single" w:sz="4" w:space="0" w:color="auto"/>
            </w:tcBorders>
          </w:tcPr>
          <w:p w14:paraId="5DD44B06"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single" w:sz="4" w:space="0" w:color="auto"/>
              <w:right w:val="single" w:sz="4" w:space="0" w:color="auto"/>
            </w:tcBorders>
          </w:tcPr>
          <w:p w14:paraId="344F0BE8"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8"/>
                <w:lang w:eastAsia="ru-RU"/>
              </w:rPr>
            </w:pPr>
            <w:r w:rsidRPr="009B6020">
              <w:rPr>
                <w:rFonts w:ascii="Times New Roman" w:eastAsia="Times New Roman" w:hAnsi="Times New Roman" w:cs="Times New Roman"/>
                <w:sz w:val="24"/>
                <w:szCs w:val="28"/>
                <w:lang w:eastAsia="ru-RU"/>
              </w:rPr>
              <w:t>Ходьба парами, вдоль</w:t>
            </w:r>
          </w:p>
          <w:p w14:paraId="57889E3E"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8"/>
                <w:lang w:eastAsia="ru-RU"/>
              </w:rPr>
            </w:pPr>
            <w:r w:rsidRPr="009B6020">
              <w:rPr>
                <w:rFonts w:ascii="Times New Roman" w:eastAsia="Times New Roman" w:hAnsi="Times New Roman" w:cs="Times New Roman"/>
                <w:sz w:val="24"/>
                <w:szCs w:val="28"/>
                <w:lang w:eastAsia="ru-RU"/>
              </w:rPr>
              <w:t>каната по кругу, «змейкой»</w:t>
            </w:r>
          </w:p>
        </w:tc>
        <w:tc>
          <w:tcPr>
            <w:tcW w:w="342" w:type="pct"/>
            <w:gridSpan w:val="2"/>
            <w:tcBorders>
              <w:top w:val="single" w:sz="4" w:space="0" w:color="auto"/>
              <w:left w:val="single" w:sz="4" w:space="0" w:color="auto"/>
              <w:bottom w:val="single" w:sz="4" w:space="0" w:color="auto"/>
              <w:right w:val="single" w:sz="4" w:space="0" w:color="auto"/>
            </w:tcBorders>
          </w:tcPr>
          <w:p w14:paraId="2F2B9DFF"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1</w:t>
            </w:r>
          </w:p>
          <w:p w14:paraId="37590193"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073" w:type="pct"/>
            <w:tcBorders>
              <w:top w:val="single" w:sz="4" w:space="0" w:color="auto"/>
              <w:left w:val="single" w:sz="4" w:space="0" w:color="auto"/>
              <w:bottom w:val="single" w:sz="4" w:space="0" w:color="auto"/>
              <w:right w:val="single" w:sz="4" w:space="0" w:color="auto"/>
            </w:tcBorders>
          </w:tcPr>
          <w:p w14:paraId="6C9E383F"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Учить ходит</w:t>
            </w:r>
            <w:r w:rsidRPr="009B6020">
              <w:rPr>
                <w:rFonts w:ascii="Times New Roman" w:eastAsia="Times New Roman" w:hAnsi="Times New Roman" w:cs="Times New Roman"/>
                <w:sz w:val="24"/>
                <w:szCs w:val="28"/>
                <w:lang w:eastAsia="ru-RU"/>
              </w:rPr>
              <w:t xml:space="preserve"> парами, по кругу, «змейкой»</w:t>
            </w:r>
          </w:p>
        </w:tc>
        <w:tc>
          <w:tcPr>
            <w:tcW w:w="1869" w:type="pct"/>
            <w:tcBorders>
              <w:top w:val="single" w:sz="4" w:space="0" w:color="auto"/>
              <w:left w:val="single" w:sz="4" w:space="0" w:color="auto"/>
              <w:bottom w:val="single" w:sz="4" w:space="0" w:color="auto"/>
              <w:right w:val="single" w:sz="4" w:space="0" w:color="auto"/>
            </w:tcBorders>
          </w:tcPr>
          <w:p w14:paraId="0CE0AC8B"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Выполнять организующие строевые команды</w:t>
            </w:r>
          </w:p>
        </w:tc>
      </w:tr>
      <w:tr w:rsidR="005C0182" w:rsidRPr="009B6020" w14:paraId="36F0FCC3" w14:textId="77777777" w:rsidTr="001638ED">
        <w:trPr>
          <w:trHeight w:val="492"/>
        </w:trPr>
        <w:tc>
          <w:tcPr>
            <w:tcW w:w="378" w:type="pct"/>
            <w:tcBorders>
              <w:top w:val="single" w:sz="4" w:space="0" w:color="auto"/>
              <w:left w:val="single" w:sz="4" w:space="0" w:color="auto"/>
              <w:bottom w:val="single" w:sz="4" w:space="0" w:color="auto"/>
              <w:right w:val="single" w:sz="4" w:space="0" w:color="auto"/>
            </w:tcBorders>
          </w:tcPr>
          <w:p w14:paraId="432B9255"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single" w:sz="4" w:space="0" w:color="auto"/>
              <w:right w:val="single" w:sz="4" w:space="0" w:color="auto"/>
            </w:tcBorders>
          </w:tcPr>
          <w:p w14:paraId="79999793"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b/>
                <w:sz w:val="24"/>
                <w:szCs w:val="24"/>
                <w:lang w:eastAsia="ru-RU"/>
              </w:rPr>
              <w:t xml:space="preserve">   2 Основные виды движений</w:t>
            </w:r>
          </w:p>
        </w:tc>
        <w:tc>
          <w:tcPr>
            <w:tcW w:w="342" w:type="pct"/>
            <w:gridSpan w:val="2"/>
            <w:tcBorders>
              <w:top w:val="single" w:sz="4" w:space="0" w:color="auto"/>
              <w:left w:val="single" w:sz="4" w:space="0" w:color="auto"/>
              <w:bottom w:val="single" w:sz="4" w:space="0" w:color="auto"/>
              <w:right w:val="single" w:sz="4" w:space="0" w:color="auto"/>
            </w:tcBorders>
          </w:tcPr>
          <w:p w14:paraId="1458D44C"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p>
          <w:p w14:paraId="2ED51EAF"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073" w:type="pct"/>
            <w:tcBorders>
              <w:top w:val="single" w:sz="4" w:space="0" w:color="auto"/>
              <w:left w:val="single" w:sz="4" w:space="0" w:color="auto"/>
              <w:bottom w:val="single" w:sz="4" w:space="0" w:color="auto"/>
              <w:right w:val="single" w:sz="4" w:space="0" w:color="auto"/>
            </w:tcBorders>
          </w:tcPr>
          <w:p w14:paraId="4106E675"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869" w:type="pct"/>
            <w:tcBorders>
              <w:top w:val="single" w:sz="4" w:space="0" w:color="auto"/>
              <w:left w:val="single" w:sz="4" w:space="0" w:color="auto"/>
              <w:bottom w:val="single" w:sz="4" w:space="0" w:color="auto"/>
              <w:right w:val="single" w:sz="4" w:space="0" w:color="auto"/>
            </w:tcBorders>
          </w:tcPr>
          <w:p w14:paraId="40C3E9E6"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r>
      <w:tr w:rsidR="005C0182" w:rsidRPr="009B6020" w14:paraId="5B248067" w14:textId="77777777" w:rsidTr="001638ED">
        <w:trPr>
          <w:trHeight w:val="462"/>
        </w:trPr>
        <w:tc>
          <w:tcPr>
            <w:tcW w:w="378" w:type="pct"/>
            <w:tcBorders>
              <w:top w:val="single" w:sz="4" w:space="0" w:color="auto"/>
              <w:left w:val="single" w:sz="4" w:space="0" w:color="auto"/>
              <w:bottom w:val="single" w:sz="4" w:space="0" w:color="auto"/>
              <w:right w:val="single" w:sz="4" w:space="0" w:color="auto"/>
            </w:tcBorders>
          </w:tcPr>
          <w:p w14:paraId="561DA75F"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1338" w:type="pct"/>
            <w:gridSpan w:val="2"/>
            <w:tcBorders>
              <w:top w:val="single" w:sz="4" w:space="0" w:color="auto"/>
              <w:left w:val="single" w:sz="4" w:space="0" w:color="auto"/>
              <w:bottom w:val="single" w:sz="4" w:space="0" w:color="auto"/>
              <w:right w:val="single" w:sz="4" w:space="0" w:color="auto"/>
            </w:tcBorders>
          </w:tcPr>
          <w:p w14:paraId="4AAABBE1"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Бросать</w:t>
            </w:r>
            <w:r w:rsidRPr="009B6020">
              <w:rPr>
                <w:rFonts w:ascii="Times New Roman" w:eastAsia="Times New Roman" w:hAnsi="Times New Roman" w:cs="Times New Roman"/>
                <w:b/>
                <w:sz w:val="24"/>
                <w:szCs w:val="24"/>
                <w:lang w:eastAsia="ru-RU"/>
              </w:rPr>
              <w:t xml:space="preserve"> </w:t>
            </w:r>
            <w:r w:rsidRPr="009B6020">
              <w:rPr>
                <w:rFonts w:ascii="Times New Roman" w:eastAsia="Times New Roman" w:hAnsi="Times New Roman" w:cs="Times New Roman"/>
                <w:sz w:val="24"/>
                <w:szCs w:val="24"/>
                <w:lang w:eastAsia="ru-RU"/>
              </w:rPr>
              <w:t xml:space="preserve">мяча вдаль </w:t>
            </w:r>
          </w:p>
        </w:tc>
        <w:tc>
          <w:tcPr>
            <w:tcW w:w="342" w:type="pct"/>
            <w:gridSpan w:val="2"/>
            <w:tcBorders>
              <w:top w:val="single" w:sz="4" w:space="0" w:color="auto"/>
              <w:left w:val="single" w:sz="4" w:space="0" w:color="auto"/>
              <w:bottom w:val="single" w:sz="4" w:space="0" w:color="auto"/>
              <w:right w:val="single" w:sz="4" w:space="0" w:color="auto"/>
            </w:tcBorders>
          </w:tcPr>
          <w:p w14:paraId="12F694D0"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p>
          <w:p w14:paraId="18B79C86"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73" w:type="pct"/>
            <w:tcBorders>
              <w:top w:val="single" w:sz="4" w:space="0" w:color="auto"/>
              <w:left w:val="single" w:sz="4" w:space="0" w:color="auto"/>
              <w:bottom w:val="single" w:sz="4" w:space="0" w:color="auto"/>
              <w:right w:val="single" w:sz="4" w:space="0" w:color="auto"/>
            </w:tcBorders>
          </w:tcPr>
          <w:p w14:paraId="56FC738E"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Учить держать мяч</w:t>
            </w:r>
          </w:p>
          <w:p w14:paraId="2DE9F53D"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869" w:type="pct"/>
            <w:tcBorders>
              <w:top w:val="single" w:sz="4" w:space="0" w:color="auto"/>
              <w:left w:val="single" w:sz="4" w:space="0" w:color="auto"/>
              <w:bottom w:val="single" w:sz="4" w:space="0" w:color="auto"/>
              <w:right w:val="single" w:sz="4" w:space="0" w:color="auto"/>
            </w:tcBorders>
          </w:tcPr>
          <w:p w14:paraId="0371F929"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 xml:space="preserve">Правильно выполнят броски </w:t>
            </w:r>
          </w:p>
          <w:p w14:paraId="46703EC2"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r>
      <w:tr w:rsidR="005C0182" w:rsidRPr="009B6020" w14:paraId="54378AAB" w14:textId="77777777" w:rsidTr="001638ED">
        <w:trPr>
          <w:trHeight w:val="447"/>
        </w:trPr>
        <w:tc>
          <w:tcPr>
            <w:tcW w:w="378" w:type="pct"/>
            <w:tcBorders>
              <w:top w:val="single" w:sz="4" w:space="0" w:color="auto"/>
              <w:left w:val="single" w:sz="4" w:space="0" w:color="auto"/>
              <w:bottom w:val="single" w:sz="4" w:space="0" w:color="auto"/>
              <w:right w:val="single" w:sz="4" w:space="0" w:color="auto"/>
            </w:tcBorders>
          </w:tcPr>
          <w:p w14:paraId="225EC6C9"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single" w:sz="4" w:space="0" w:color="auto"/>
              <w:right w:val="single" w:sz="4" w:space="0" w:color="auto"/>
            </w:tcBorders>
          </w:tcPr>
          <w:p w14:paraId="28FCDEEB"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Броски из разных положений</w:t>
            </w:r>
          </w:p>
        </w:tc>
        <w:tc>
          <w:tcPr>
            <w:tcW w:w="342" w:type="pct"/>
            <w:gridSpan w:val="2"/>
            <w:tcBorders>
              <w:top w:val="single" w:sz="4" w:space="0" w:color="auto"/>
              <w:left w:val="single" w:sz="4" w:space="0" w:color="auto"/>
              <w:bottom w:val="single" w:sz="4" w:space="0" w:color="auto"/>
              <w:right w:val="single" w:sz="4" w:space="0" w:color="auto"/>
            </w:tcBorders>
          </w:tcPr>
          <w:p w14:paraId="0800A54E"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p>
          <w:p w14:paraId="1BD26333"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73" w:type="pct"/>
            <w:tcBorders>
              <w:top w:val="single" w:sz="4" w:space="0" w:color="auto"/>
              <w:left w:val="single" w:sz="4" w:space="0" w:color="auto"/>
              <w:bottom w:val="single" w:sz="4" w:space="0" w:color="auto"/>
              <w:right w:val="single" w:sz="4" w:space="0" w:color="auto"/>
            </w:tcBorders>
          </w:tcPr>
          <w:p w14:paraId="71346867"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Показать разные положения</w:t>
            </w:r>
          </w:p>
        </w:tc>
        <w:tc>
          <w:tcPr>
            <w:tcW w:w="1869" w:type="pct"/>
            <w:tcBorders>
              <w:top w:val="single" w:sz="4" w:space="0" w:color="auto"/>
              <w:left w:val="single" w:sz="4" w:space="0" w:color="auto"/>
              <w:bottom w:val="single" w:sz="4" w:space="0" w:color="auto"/>
              <w:right w:val="single" w:sz="4" w:space="0" w:color="auto"/>
            </w:tcBorders>
          </w:tcPr>
          <w:p w14:paraId="02961F33"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Выполнят броски из разных положений</w:t>
            </w:r>
          </w:p>
        </w:tc>
      </w:tr>
      <w:tr w:rsidR="005C0182" w:rsidRPr="009B6020" w14:paraId="4456BD81" w14:textId="77777777" w:rsidTr="001638ED">
        <w:trPr>
          <w:trHeight w:val="403"/>
        </w:trPr>
        <w:tc>
          <w:tcPr>
            <w:tcW w:w="378" w:type="pct"/>
            <w:tcBorders>
              <w:top w:val="single" w:sz="4" w:space="0" w:color="auto"/>
              <w:left w:val="single" w:sz="4" w:space="0" w:color="auto"/>
              <w:bottom w:val="single" w:sz="4" w:space="0" w:color="auto"/>
              <w:right w:val="single" w:sz="4" w:space="0" w:color="auto"/>
            </w:tcBorders>
          </w:tcPr>
          <w:p w14:paraId="71CFA33A"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single" w:sz="4" w:space="0" w:color="auto"/>
              <w:right w:val="single" w:sz="4" w:space="0" w:color="auto"/>
            </w:tcBorders>
          </w:tcPr>
          <w:p w14:paraId="45B5E87F"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Подбрасывание среднего мяча вверх</w:t>
            </w:r>
          </w:p>
        </w:tc>
        <w:tc>
          <w:tcPr>
            <w:tcW w:w="342" w:type="pct"/>
            <w:gridSpan w:val="2"/>
            <w:tcBorders>
              <w:top w:val="single" w:sz="4" w:space="0" w:color="auto"/>
              <w:left w:val="single" w:sz="4" w:space="0" w:color="auto"/>
              <w:bottom w:val="single" w:sz="4" w:space="0" w:color="auto"/>
              <w:right w:val="single" w:sz="4" w:space="0" w:color="auto"/>
            </w:tcBorders>
          </w:tcPr>
          <w:p w14:paraId="6EA536DC"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p>
          <w:p w14:paraId="5336973F"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1</w:t>
            </w:r>
          </w:p>
        </w:tc>
        <w:tc>
          <w:tcPr>
            <w:tcW w:w="1073" w:type="pct"/>
            <w:tcBorders>
              <w:top w:val="single" w:sz="4" w:space="0" w:color="auto"/>
              <w:left w:val="single" w:sz="4" w:space="0" w:color="auto"/>
              <w:bottom w:val="single" w:sz="4" w:space="0" w:color="auto"/>
              <w:right w:val="single" w:sz="4" w:space="0" w:color="auto"/>
            </w:tcBorders>
          </w:tcPr>
          <w:p w14:paraId="70553981"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Учить подбрасывать мяч вверх</w:t>
            </w:r>
          </w:p>
        </w:tc>
        <w:tc>
          <w:tcPr>
            <w:tcW w:w="1869" w:type="pct"/>
            <w:tcBorders>
              <w:top w:val="single" w:sz="4" w:space="0" w:color="auto"/>
              <w:left w:val="single" w:sz="4" w:space="0" w:color="auto"/>
              <w:bottom w:val="single" w:sz="4" w:space="0" w:color="auto"/>
              <w:right w:val="single" w:sz="4" w:space="0" w:color="auto"/>
            </w:tcBorders>
          </w:tcPr>
          <w:p w14:paraId="108C001A"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Мяч подбрасывать на высоту 1м.</w:t>
            </w:r>
          </w:p>
          <w:p w14:paraId="65ECB132"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r>
      <w:tr w:rsidR="005C0182" w:rsidRPr="009B6020" w14:paraId="01F19519" w14:textId="77777777" w:rsidTr="001638ED">
        <w:trPr>
          <w:trHeight w:val="388"/>
        </w:trPr>
        <w:tc>
          <w:tcPr>
            <w:tcW w:w="378" w:type="pct"/>
            <w:tcBorders>
              <w:top w:val="single" w:sz="4" w:space="0" w:color="auto"/>
              <w:left w:val="single" w:sz="4" w:space="0" w:color="auto"/>
              <w:bottom w:val="single" w:sz="4" w:space="0" w:color="auto"/>
              <w:right w:val="single" w:sz="4" w:space="0" w:color="auto"/>
            </w:tcBorders>
          </w:tcPr>
          <w:p w14:paraId="4EB0DEBF"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ноябрь</w:t>
            </w:r>
          </w:p>
        </w:tc>
        <w:tc>
          <w:tcPr>
            <w:tcW w:w="1338" w:type="pct"/>
            <w:gridSpan w:val="2"/>
            <w:tcBorders>
              <w:top w:val="single" w:sz="4" w:space="0" w:color="auto"/>
              <w:left w:val="single" w:sz="4" w:space="0" w:color="auto"/>
              <w:bottom w:val="single" w:sz="4" w:space="0" w:color="auto"/>
              <w:right w:val="single" w:sz="4" w:space="0" w:color="auto"/>
            </w:tcBorders>
          </w:tcPr>
          <w:p w14:paraId="725E19E7"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Прокатывать мяч вперед двумя руками</w:t>
            </w:r>
          </w:p>
        </w:tc>
        <w:tc>
          <w:tcPr>
            <w:tcW w:w="342" w:type="pct"/>
            <w:gridSpan w:val="2"/>
            <w:tcBorders>
              <w:top w:val="single" w:sz="4" w:space="0" w:color="auto"/>
              <w:left w:val="single" w:sz="4" w:space="0" w:color="auto"/>
              <w:bottom w:val="single" w:sz="4" w:space="0" w:color="auto"/>
              <w:right w:val="single" w:sz="4" w:space="0" w:color="auto"/>
            </w:tcBorders>
          </w:tcPr>
          <w:p w14:paraId="1F14AEED"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73" w:type="pct"/>
            <w:tcBorders>
              <w:top w:val="single" w:sz="4" w:space="0" w:color="auto"/>
              <w:left w:val="single" w:sz="4" w:space="0" w:color="auto"/>
              <w:bottom w:val="single" w:sz="4" w:space="0" w:color="auto"/>
              <w:right w:val="single" w:sz="4" w:space="0" w:color="auto"/>
            </w:tcBorders>
          </w:tcPr>
          <w:p w14:paraId="7787853F" w14:textId="77777777" w:rsidR="005C0182" w:rsidRPr="009B6020" w:rsidRDefault="005C0182" w:rsidP="00A9712F">
            <w:pPr>
              <w:spacing w:after="0" w:line="240" w:lineRule="auto"/>
              <w:rPr>
                <w:rFonts w:ascii="Times New Roman" w:eastAsia="Times New Roman" w:hAnsi="Times New Roman" w:cs="Times New Roman"/>
                <w:b/>
                <w:sz w:val="24"/>
                <w:szCs w:val="24"/>
                <w:lang w:eastAsia="ru-RU"/>
              </w:rPr>
            </w:pPr>
            <w:r w:rsidRPr="009B6020">
              <w:rPr>
                <w:rFonts w:ascii="Times New Roman" w:eastAsia="Times New Roman" w:hAnsi="Times New Roman" w:cs="Times New Roman"/>
                <w:sz w:val="24"/>
                <w:szCs w:val="24"/>
                <w:lang w:eastAsia="ru-RU"/>
              </w:rPr>
              <w:t>Учить прокатывать мяч</w:t>
            </w:r>
          </w:p>
          <w:p w14:paraId="250FC936" w14:textId="77777777" w:rsidR="005C0182" w:rsidRPr="009B6020" w:rsidRDefault="005C0182" w:rsidP="00A9712F">
            <w:pPr>
              <w:spacing w:after="0" w:line="240" w:lineRule="auto"/>
              <w:jc w:val="both"/>
              <w:rPr>
                <w:rFonts w:ascii="Times New Roman" w:eastAsia="Times New Roman" w:hAnsi="Times New Roman" w:cs="Times New Roman"/>
                <w:b/>
                <w:sz w:val="24"/>
                <w:szCs w:val="24"/>
                <w:lang w:eastAsia="ru-RU"/>
              </w:rPr>
            </w:pPr>
          </w:p>
        </w:tc>
        <w:tc>
          <w:tcPr>
            <w:tcW w:w="1869" w:type="pct"/>
            <w:tcBorders>
              <w:top w:val="single" w:sz="4" w:space="0" w:color="auto"/>
              <w:left w:val="single" w:sz="4" w:space="0" w:color="auto"/>
              <w:bottom w:val="single" w:sz="4" w:space="0" w:color="auto"/>
              <w:right w:val="single" w:sz="4" w:space="0" w:color="auto"/>
            </w:tcBorders>
          </w:tcPr>
          <w:p w14:paraId="69A6D1E4"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Одноименная работа рук</w:t>
            </w:r>
          </w:p>
          <w:p w14:paraId="3FCEF749"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r>
      <w:tr w:rsidR="005C0182" w:rsidRPr="009B6020" w14:paraId="493528AD" w14:textId="77777777" w:rsidTr="001638ED">
        <w:trPr>
          <w:trHeight w:val="343"/>
        </w:trPr>
        <w:tc>
          <w:tcPr>
            <w:tcW w:w="378" w:type="pct"/>
            <w:tcBorders>
              <w:top w:val="single" w:sz="4" w:space="0" w:color="auto"/>
              <w:left w:val="single" w:sz="4" w:space="0" w:color="auto"/>
              <w:bottom w:val="single" w:sz="4" w:space="0" w:color="auto"/>
              <w:right w:val="single" w:sz="4" w:space="0" w:color="auto"/>
            </w:tcBorders>
          </w:tcPr>
          <w:p w14:paraId="2BF190F0"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single" w:sz="4" w:space="0" w:color="auto"/>
              <w:right w:val="single" w:sz="4" w:space="0" w:color="auto"/>
            </w:tcBorders>
          </w:tcPr>
          <w:p w14:paraId="6D520B26"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Прокатывание мяча головой на четвереньках</w:t>
            </w:r>
          </w:p>
        </w:tc>
        <w:tc>
          <w:tcPr>
            <w:tcW w:w="342" w:type="pct"/>
            <w:gridSpan w:val="2"/>
            <w:tcBorders>
              <w:top w:val="single" w:sz="4" w:space="0" w:color="auto"/>
              <w:left w:val="single" w:sz="4" w:space="0" w:color="auto"/>
              <w:bottom w:val="single" w:sz="4" w:space="0" w:color="auto"/>
              <w:right w:val="single" w:sz="4" w:space="0" w:color="auto"/>
            </w:tcBorders>
          </w:tcPr>
          <w:p w14:paraId="7F8297FA"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73" w:type="pct"/>
            <w:tcBorders>
              <w:top w:val="single" w:sz="4" w:space="0" w:color="auto"/>
              <w:left w:val="single" w:sz="4" w:space="0" w:color="auto"/>
              <w:bottom w:val="single" w:sz="4" w:space="0" w:color="auto"/>
              <w:right w:val="single" w:sz="4" w:space="0" w:color="auto"/>
            </w:tcBorders>
          </w:tcPr>
          <w:p w14:paraId="500D56AB"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Показать ходьбу на четвереньках</w:t>
            </w:r>
          </w:p>
          <w:p w14:paraId="2AC2B9E9" w14:textId="77777777" w:rsidR="005C0182" w:rsidRPr="009B6020" w:rsidRDefault="005C0182" w:rsidP="00A9712F">
            <w:pPr>
              <w:spacing w:after="0" w:line="240" w:lineRule="auto"/>
              <w:jc w:val="both"/>
              <w:rPr>
                <w:rFonts w:ascii="Times New Roman" w:eastAsia="Times New Roman" w:hAnsi="Times New Roman" w:cs="Times New Roman"/>
                <w:b/>
                <w:sz w:val="24"/>
                <w:szCs w:val="24"/>
                <w:lang w:eastAsia="ru-RU"/>
              </w:rPr>
            </w:pPr>
          </w:p>
        </w:tc>
        <w:tc>
          <w:tcPr>
            <w:tcW w:w="1869" w:type="pct"/>
            <w:tcBorders>
              <w:top w:val="single" w:sz="4" w:space="0" w:color="auto"/>
              <w:left w:val="single" w:sz="4" w:space="0" w:color="auto"/>
              <w:bottom w:val="single" w:sz="4" w:space="0" w:color="auto"/>
              <w:right w:val="single" w:sz="4" w:space="0" w:color="auto"/>
            </w:tcBorders>
          </w:tcPr>
          <w:p w14:paraId="0B62E6AE"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Мяч проталкивать лбом</w:t>
            </w:r>
          </w:p>
          <w:p w14:paraId="6C385C2D"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r>
      <w:tr w:rsidR="005C0182" w:rsidRPr="009B6020" w14:paraId="4092AB13" w14:textId="77777777" w:rsidTr="001638ED">
        <w:trPr>
          <w:trHeight w:val="683"/>
        </w:trPr>
        <w:tc>
          <w:tcPr>
            <w:tcW w:w="378" w:type="pct"/>
            <w:tcBorders>
              <w:top w:val="single" w:sz="4" w:space="0" w:color="auto"/>
              <w:left w:val="single" w:sz="4" w:space="0" w:color="auto"/>
              <w:bottom w:val="single" w:sz="4" w:space="0" w:color="auto"/>
              <w:right w:val="single" w:sz="4" w:space="0" w:color="auto"/>
            </w:tcBorders>
          </w:tcPr>
          <w:p w14:paraId="17665848"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1338" w:type="pct"/>
            <w:gridSpan w:val="2"/>
            <w:tcBorders>
              <w:top w:val="single" w:sz="4" w:space="0" w:color="auto"/>
              <w:left w:val="single" w:sz="4" w:space="0" w:color="auto"/>
              <w:bottom w:val="single" w:sz="4" w:space="0" w:color="auto"/>
              <w:right w:val="single" w:sz="4" w:space="0" w:color="auto"/>
            </w:tcBorders>
          </w:tcPr>
          <w:p w14:paraId="4C55770E"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Подбрасывание большого мяча и его ловля</w:t>
            </w:r>
          </w:p>
        </w:tc>
        <w:tc>
          <w:tcPr>
            <w:tcW w:w="342" w:type="pct"/>
            <w:gridSpan w:val="2"/>
            <w:tcBorders>
              <w:top w:val="single" w:sz="4" w:space="0" w:color="auto"/>
              <w:left w:val="single" w:sz="4" w:space="0" w:color="auto"/>
              <w:bottom w:val="single" w:sz="4" w:space="0" w:color="auto"/>
              <w:right w:val="single" w:sz="4" w:space="0" w:color="auto"/>
            </w:tcBorders>
          </w:tcPr>
          <w:p w14:paraId="05C53712"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73" w:type="pct"/>
            <w:tcBorders>
              <w:top w:val="single" w:sz="4" w:space="0" w:color="auto"/>
              <w:left w:val="single" w:sz="4" w:space="0" w:color="auto"/>
              <w:bottom w:val="single" w:sz="4" w:space="0" w:color="auto"/>
              <w:right w:val="single" w:sz="4" w:space="0" w:color="auto"/>
            </w:tcBorders>
          </w:tcPr>
          <w:p w14:paraId="79DE5EFD" w14:textId="77777777" w:rsidR="005C0182" w:rsidRPr="009B6020" w:rsidRDefault="005C0182" w:rsidP="00A9712F">
            <w:pPr>
              <w:spacing w:after="0" w:line="240" w:lineRule="auto"/>
              <w:rPr>
                <w:rFonts w:ascii="Times New Roman" w:eastAsia="Times New Roman" w:hAnsi="Times New Roman" w:cs="Times New Roman"/>
                <w:b/>
                <w:sz w:val="24"/>
                <w:szCs w:val="24"/>
                <w:lang w:eastAsia="ru-RU"/>
              </w:rPr>
            </w:pPr>
            <w:r w:rsidRPr="009B6020">
              <w:rPr>
                <w:rFonts w:ascii="Times New Roman" w:eastAsia="Times New Roman" w:hAnsi="Times New Roman" w:cs="Times New Roman"/>
                <w:sz w:val="24"/>
                <w:szCs w:val="24"/>
                <w:lang w:eastAsia="ru-RU"/>
              </w:rPr>
              <w:t>Учить подбрасыванию мяча</w:t>
            </w:r>
          </w:p>
        </w:tc>
        <w:tc>
          <w:tcPr>
            <w:tcW w:w="1869" w:type="pct"/>
            <w:tcBorders>
              <w:top w:val="single" w:sz="4" w:space="0" w:color="auto"/>
              <w:left w:val="single" w:sz="4" w:space="0" w:color="auto"/>
              <w:bottom w:val="single" w:sz="4" w:space="0" w:color="auto"/>
              <w:right w:val="single" w:sz="4" w:space="0" w:color="auto"/>
            </w:tcBorders>
          </w:tcPr>
          <w:p w14:paraId="62EF0B9D"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Руками при броске не тянуться</w:t>
            </w:r>
          </w:p>
          <w:p w14:paraId="079D820C"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r>
      <w:tr w:rsidR="005C0182" w:rsidRPr="009B6020" w14:paraId="0E5B2FCB" w14:textId="77777777" w:rsidTr="001638ED">
        <w:trPr>
          <w:trHeight w:val="507"/>
        </w:trPr>
        <w:tc>
          <w:tcPr>
            <w:tcW w:w="378" w:type="pct"/>
            <w:tcBorders>
              <w:top w:val="single" w:sz="4" w:space="0" w:color="auto"/>
              <w:left w:val="single" w:sz="4" w:space="0" w:color="auto"/>
              <w:bottom w:val="single" w:sz="4" w:space="0" w:color="auto"/>
              <w:right w:val="single" w:sz="4" w:space="0" w:color="auto"/>
            </w:tcBorders>
          </w:tcPr>
          <w:p w14:paraId="55B9D1E4"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single" w:sz="4" w:space="0" w:color="auto"/>
              <w:right w:val="single" w:sz="4" w:space="0" w:color="auto"/>
            </w:tcBorders>
          </w:tcPr>
          <w:p w14:paraId="54B5F770"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Подбрасывание</w:t>
            </w:r>
            <w:r>
              <w:rPr>
                <w:rFonts w:ascii="Times New Roman" w:eastAsia="Times New Roman" w:hAnsi="Times New Roman" w:cs="Times New Roman"/>
                <w:sz w:val="24"/>
                <w:szCs w:val="24"/>
                <w:lang w:eastAsia="ru-RU"/>
              </w:rPr>
              <w:t xml:space="preserve"> большого</w:t>
            </w:r>
            <w:r w:rsidRPr="009B6020">
              <w:rPr>
                <w:rFonts w:ascii="Times New Roman" w:eastAsia="Times New Roman" w:hAnsi="Times New Roman" w:cs="Times New Roman"/>
                <w:sz w:val="24"/>
                <w:szCs w:val="24"/>
                <w:lang w:eastAsia="ru-RU"/>
              </w:rPr>
              <w:t xml:space="preserve"> мяча вверх</w:t>
            </w:r>
          </w:p>
        </w:tc>
        <w:tc>
          <w:tcPr>
            <w:tcW w:w="342" w:type="pct"/>
            <w:gridSpan w:val="2"/>
            <w:tcBorders>
              <w:top w:val="single" w:sz="4" w:space="0" w:color="auto"/>
              <w:left w:val="single" w:sz="4" w:space="0" w:color="auto"/>
              <w:bottom w:val="single" w:sz="4" w:space="0" w:color="auto"/>
              <w:right w:val="single" w:sz="4" w:space="0" w:color="auto"/>
            </w:tcBorders>
          </w:tcPr>
          <w:p w14:paraId="63E254D5"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73" w:type="pct"/>
            <w:tcBorders>
              <w:top w:val="single" w:sz="4" w:space="0" w:color="auto"/>
              <w:left w:val="single" w:sz="4" w:space="0" w:color="auto"/>
              <w:bottom w:val="single" w:sz="4" w:space="0" w:color="auto"/>
              <w:right w:val="single" w:sz="4" w:space="0" w:color="auto"/>
            </w:tcBorders>
          </w:tcPr>
          <w:p w14:paraId="7CDD64B7"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Учить подбрасыванию мяча</w:t>
            </w:r>
          </w:p>
        </w:tc>
        <w:tc>
          <w:tcPr>
            <w:tcW w:w="1869" w:type="pct"/>
            <w:tcBorders>
              <w:top w:val="single" w:sz="4" w:space="0" w:color="auto"/>
              <w:left w:val="single" w:sz="4" w:space="0" w:color="auto"/>
              <w:bottom w:val="single" w:sz="4" w:space="0" w:color="auto"/>
              <w:right w:val="single" w:sz="4" w:space="0" w:color="auto"/>
            </w:tcBorders>
          </w:tcPr>
          <w:p w14:paraId="546DAB8D"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p>
        </w:tc>
      </w:tr>
      <w:tr w:rsidR="005C0182" w:rsidRPr="009B6020" w14:paraId="4FB7409A" w14:textId="77777777" w:rsidTr="001638ED">
        <w:trPr>
          <w:trHeight w:val="507"/>
        </w:trPr>
        <w:tc>
          <w:tcPr>
            <w:tcW w:w="378" w:type="pct"/>
            <w:tcBorders>
              <w:top w:val="single" w:sz="4" w:space="0" w:color="auto"/>
              <w:left w:val="single" w:sz="4" w:space="0" w:color="auto"/>
              <w:bottom w:val="single" w:sz="4" w:space="0" w:color="auto"/>
              <w:right w:val="single" w:sz="4" w:space="0" w:color="auto"/>
            </w:tcBorders>
          </w:tcPr>
          <w:p w14:paraId="5B4543FA"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single" w:sz="4" w:space="0" w:color="auto"/>
              <w:right w:val="single" w:sz="4" w:space="0" w:color="auto"/>
            </w:tcBorders>
          </w:tcPr>
          <w:p w14:paraId="0B4DC7BB"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Подбрасывание</w:t>
            </w:r>
            <w:r>
              <w:rPr>
                <w:rFonts w:ascii="Times New Roman" w:eastAsia="Times New Roman" w:hAnsi="Times New Roman" w:cs="Times New Roman"/>
                <w:sz w:val="24"/>
                <w:szCs w:val="24"/>
                <w:lang w:eastAsia="ru-RU"/>
              </w:rPr>
              <w:t xml:space="preserve"> большого</w:t>
            </w:r>
            <w:r w:rsidRPr="009B6020">
              <w:rPr>
                <w:rFonts w:ascii="Times New Roman" w:eastAsia="Times New Roman" w:hAnsi="Times New Roman" w:cs="Times New Roman"/>
                <w:sz w:val="24"/>
                <w:szCs w:val="24"/>
                <w:lang w:eastAsia="ru-RU"/>
              </w:rPr>
              <w:t xml:space="preserve"> мяча вверх</w:t>
            </w:r>
            <w:r>
              <w:rPr>
                <w:rFonts w:ascii="Times New Roman" w:eastAsia="Times New Roman" w:hAnsi="Times New Roman" w:cs="Times New Roman"/>
                <w:sz w:val="24"/>
                <w:szCs w:val="24"/>
                <w:lang w:eastAsia="ru-RU"/>
              </w:rPr>
              <w:t xml:space="preserve"> с хлопком обеих рук</w:t>
            </w:r>
          </w:p>
        </w:tc>
        <w:tc>
          <w:tcPr>
            <w:tcW w:w="342" w:type="pct"/>
            <w:gridSpan w:val="2"/>
            <w:tcBorders>
              <w:top w:val="single" w:sz="4" w:space="0" w:color="auto"/>
              <w:left w:val="single" w:sz="4" w:space="0" w:color="auto"/>
              <w:bottom w:val="single" w:sz="4" w:space="0" w:color="auto"/>
              <w:right w:val="single" w:sz="4" w:space="0" w:color="auto"/>
            </w:tcBorders>
          </w:tcPr>
          <w:p w14:paraId="41F418B7" w14:textId="77777777" w:rsidR="005C0182"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73" w:type="pct"/>
            <w:tcBorders>
              <w:top w:val="single" w:sz="4" w:space="0" w:color="auto"/>
              <w:left w:val="single" w:sz="4" w:space="0" w:color="auto"/>
              <w:bottom w:val="single" w:sz="4" w:space="0" w:color="auto"/>
              <w:right w:val="single" w:sz="4" w:space="0" w:color="auto"/>
            </w:tcBorders>
          </w:tcPr>
          <w:p w14:paraId="4C64FEC5"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Учить подбрасыванию мяча</w:t>
            </w:r>
            <w:r>
              <w:rPr>
                <w:rFonts w:ascii="Times New Roman" w:eastAsia="Times New Roman" w:hAnsi="Times New Roman" w:cs="Times New Roman"/>
                <w:sz w:val="24"/>
                <w:szCs w:val="24"/>
                <w:lang w:eastAsia="ru-RU"/>
              </w:rPr>
              <w:t xml:space="preserve"> вверх, хлопок обеими руками перед собой</w:t>
            </w:r>
          </w:p>
        </w:tc>
        <w:tc>
          <w:tcPr>
            <w:tcW w:w="1869" w:type="pct"/>
            <w:tcBorders>
              <w:top w:val="single" w:sz="4" w:space="0" w:color="auto"/>
              <w:left w:val="single" w:sz="4" w:space="0" w:color="auto"/>
              <w:bottom w:val="single" w:sz="4" w:space="0" w:color="auto"/>
              <w:right w:val="single" w:sz="4" w:space="0" w:color="auto"/>
            </w:tcBorders>
          </w:tcPr>
          <w:p w14:paraId="598EA0AF"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p>
        </w:tc>
      </w:tr>
      <w:tr w:rsidR="005C0182" w:rsidRPr="009B6020" w14:paraId="1AD348C9" w14:textId="77777777" w:rsidTr="001638ED">
        <w:trPr>
          <w:trHeight w:val="507"/>
        </w:trPr>
        <w:tc>
          <w:tcPr>
            <w:tcW w:w="378" w:type="pct"/>
            <w:tcBorders>
              <w:top w:val="single" w:sz="4" w:space="0" w:color="auto"/>
              <w:left w:val="single" w:sz="4" w:space="0" w:color="auto"/>
              <w:bottom w:val="single" w:sz="4" w:space="0" w:color="auto"/>
              <w:right w:val="single" w:sz="4" w:space="0" w:color="auto"/>
            </w:tcBorders>
          </w:tcPr>
          <w:p w14:paraId="4436246B"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1338" w:type="pct"/>
            <w:gridSpan w:val="2"/>
            <w:tcBorders>
              <w:top w:val="single" w:sz="4" w:space="0" w:color="auto"/>
              <w:left w:val="single" w:sz="4" w:space="0" w:color="auto"/>
              <w:bottom w:val="single" w:sz="4" w:space="0" w:color="auto"/>
              <w:right w:val="single" w:sz="4" w:space="0" w:color="auto"/>
            </w:tcBorders>
          </w:tcPr>
          <w:p w14:paraId="6C1FF9DB"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w:t>
            </w:r>
          </w:p>
        </w:tc>
        <w:tc>
          <w:tcPr>
            <w:tcW w:w="342" w:type="pct"/>
            <w:gridSpan w:val="2"/>
            <w:tcBorders>
              <w:top w:val="single" w:sz="4" w:space="0" w:color="auto"/>
              <w:left w:val="single" w:sz="4" w:space="0" w:color="auto"/>
              <w:bottom w:val="single" w:sz="4" w:space="0" w:color="auto"/>
              <w:right w:val="single" w:sz="4" w:space="0" w:color="auto"/>
            </w:tcBorders>
          </w:tcPr>
          <w:p w14:paraId="21C1305C" w14:textId="77777777" w:rsidR="005C0182"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73" w:type="pct"/>
            <w:tcBorders>
              <w:top w:val="single" w:sz="4" w:space="0" w:color="auto"/>
              <w:left w:val="single" w:sz="4" w:space="0" w:color="auto"/>
              <w:bottom w:val="single" w:sz="4" w:space="0" w:color="auto"/>
              <w:right w:val="single" w:sz="4" w:space="0" w:color="auto"/>
            </w:tcBorders>
          </w:tcPr>
          <w:p w14:paraId="0B68FF2F"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p>
        </w:tc>
        <w:tc>
          <w:tcPr>
            <w:tcW w:w="1869" w:type="pct"/>
            <w:tcBorders>
              <w:top w:val="single" w:sz="4" w:space="0" w:color="auto"/>
              <w:left w:val="single" w:sz="4" w:space="0" w:color="auto"/>
              <w:bottom w:val="single" w:sz="4" w:space="0" w:color="auto"/>
              <w:right w:val="single" w:sz="4" w:space="0" w:color="auto"/>
            </w:tcBorders>
          </w:tcPr>
          <w:p w14:paraId="561265AC"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p>
        </w:tc>
      </w:tr>
      <w:tr w:rsidR="005C0182" w:rsidRPr="009B6020" w14:paraId="116AD7BF" w14:textId="77777777" w:rsidTr="001638ED">
        <w:trPr>
          <w:trHeight w:val="343"/>
        </w:trPr>
        <w:tc>
          <w:tcPr>
            <w:tcW w:w="378" w:type="pct"/>
            <w:tcBorders>
              <w:top w:val="single" w:sz="4" w:space="0" w:color="auto"/>
              <w:left w:val="single" w:sz="4" w:space="0" w:color="auto"/>
              <w:bottom w:val="single" w:sz="4" w:space="0" w:color="auto"/>
              <w:right w:val="single" w:sz="4" w:space="0" w:color="auto"/>
            </w:tcBorders>
          </w:tcPr>
          <w:p w14:paraId="369BFD91"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single" w:sz="4" w:space="0" w:color="auto"/>
              <w:right w:val="single" w:sz="4" w:space="0" w:color="auto"/>
            </w:tcBorders>
          </w:tcPr>
          <w:p w14:paraId="195B8682"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Бросать мяч и мешочки в корзину</w:t>
            </w:r>
          </w:p>
        </w:tc>
        <w:tc>
          <w:tcPr>
            <w:tcW w:w="342" w:type="pct"/>
            <w:gridSpan w:val="2"/>
            <w:tcBorders>
              <w:top w:val="single" w:sz="4" w:space="0" w:color="auto"/>
              <w:left w:val="single" w:sz="4" w:space="0" w:color="auto"/>
              <w:bottom w:val="single" w:sz="4" w:space="0" w:color="auto"/>
              <w:right w:val="single" w:sz="4" w:space="0" w:color="auto"/>
            </w:tcBorders>
          </w:tcPr>
          <w:p w14:paraId="6743F31B"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1</w:t>
            </w:r>
          </w:p>
        </w:tc>
        <w:tc>
          <w:tcPr>
            <w:tcW w:w="1073" w:type="pct"/>
            <w:tcBorders>
              <w:top w:val="single" w:sz="4" w:space="0" w:color="auto"/>
              <w:left w:val="single" w:sz="4" w:space="0" w:color="auto"/>
              <w:bottom w:val="single" w:sz="4" w:space="0" w:color="auto"/>
              <w:right w:val="single" w:sz="4" w:space="0" w:color="auto"/>
            </w:tcBorders>
          </w:tcPr>
          <w:p w14:paraId="34D23065" w14:textId="77777777" w:rsidR="005C0182" w:rsidRPr="009B6020" w:rsidRDefault="005C0182" w:rsidP="00A9712F">
            <w:pPr>
              <w:spacing w:after="0" w:line="240" w:lineRule="auto"/>
              <w:jc w:val="both"/>
              <w:rPr>
                <w:rFonts w:ascii="Times New Roman" w:eastAsia="Times New Roman" w:hAnsi="Times New Roman" w:cs="Times New Roman"/>
                <w:b/>
                <w:sz w:val="24"/>
                <w:szCs w:val="24"/>
                <w:lang w:eastAsia="ru-RU"/>
              </w:rPr>
            </w:pPr>
            <w:proofErr w:type="gramStart"/>
            <w:r w:rsidRPr="009B6020">
              <w:rPr>
                <w:rFonts w:ascii="Times New Roman" w:eastAsia="Times New Roman" w:hAnsi="Times New Roman" w:cs="Times New Roman"/>
                <w:sz w:val="24"/>
                <w:szCs w:val="24"/>
                <w:lang w:eastAsia="ru-RU"/>
              </w:rPr>
              <w:t>Учить  бросать</w:t>
            </w:r>
            <w:proofErr w:type="gramEnd"/>
            <w:r w:rsidRPr="009B6020">
              <w:rPr>
                <w:rFonts w:ascii="Times New Roman" w:eastAsia="Times New Roman" w:hAnsi="Times New Roman" w:cs="Times New Roman"/>
                <w:sz w:val="24"/>
                <w:szCs w:val="24"/>
                <w:lang w:eastAsia="ru-RU"/>
              </w:rPr>
              <w:t xml:space="preserve"> в цель</w:t>
            </w:r>
          </w:p>
        </w:tc>
        <w:tc>
          <w:tcPr>
            <w:tcW w:w="1869" w:type="pct"/>
            <w:tcBorders>
              <w:top w:val="single" w:sz="4" w:space="0" w:color="auto"/>
              <w:left w:val="single" w:sz="4" w:space="0" w:color="auto"/>
              <w:bottom w:val="single" w:sz="4" w:space="0" w:color="auto"/>
              <w:right w:val="single" w:sz="4" w:space="0" w:color="auto"/>
            </w:tcBorders>
          </w:tcPr>
          <w:p w14:paraId="7E976782"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 xml:space="preserve"> Тянуть руки за мячом</w:t>
            </w:r>
          </w:p>
        </w:tc>
      </w:tr>
      <w:tr w:rsidR="005C0182" w:rsidRPr="009B6020" w14:paraId="26260D9F" w14:textId="77777777" w:rsidTr="001638ED">
        <w:trPr>
          <w:trHeight w:val="582"/>
        </w:trPr>
        <w:tc>
          <w:tcPr>
            <w:tcW w:w="378" w:type="pct"/>
            <w:tcBorders>
              <w:top w:val="single" w:sz="4" w:space="0" w:color="auto"/>
              <w:left w:val="single" w:sz="4" w:space="0" w:color="auto"/>
              <w:bottom w:val="single" w:sz="4" w:space="0" w:color="auto"/>
              <w:right w:val="single" w:sz="4" w:space="0" w:color="auto"/>
            </w:tcBorders>
          </w:tcPr>
          <w:p w14:paraId="4AE3750E"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single" w:sz="4" w:space="0" w:color="auto"/>
              <w:right w:val="single" w:sz="4" w:space="0" w:color="auto"/>
            </w:tcBorders>
          </w:tcPr>
          <w:p w14:paraId="130E7C8B"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 xml:space="preserve">Перебрасывание среднего мяча через натянутую веревку </w:t>
            </w:r>
          </w:p>
        </w:tc>
        <w:tc>
          <w:tcPr>
            <w:tcW w:w="342" w:type="pct"/>
            <w:gridSpan w:val="2"/>
            <w:tcBorders>
              <w:top w:val="single" w:sz="4" w:space="0" w:color="auto"/>
              <w:left w:val="single" w:sz="4" w:space="0" w:color="auto"/>
              <w:bottom w:val="single" w:sz="4" w:space="0" w:color="auto"/>
              <w:right w:val="single" w:sz="4" w:space="0" w:color="auto"/>
            </w:tcBorders>
          </w:tcPr>
          <w:p w14:paraId="2DCCADE6"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1</w:t>
            </w:r>
          </w:p>
        </w:tc>
        <w:tc>
          <w:tcPr>
            <w:tcW w:w="1073" w:type="pct"/>
            <w:tcBorders>
              <w:top w:val="single" w:sz="4" w:space="0" w:color="auto"/>
              <w:left w:val="single" w:sz="4" w:space="0" w:color="auto"/>
              <w:bottom w:val="single" w:sz="4" w:space="0" w:color="auto"/>
              <w:right w:val="single" w:sz="4" w:space="0" w:color="auto"/>
            </w:tcBorders>
          </w:tcPr>
          <w:p w14:paraId="20381C62" w14:textId="77777777" w:rsidR="005C0182" w:rsidRPr="009B6020" w:rsidRDefault="005C0182" w:rsidP="00A9712F">
            <w:pPr>
              <w:spacing w:after="0" w:line="240" w:lineRule="auto"/>
              <w:jc w:val="both"/>
              <w:rPr>
                <w:rFonts w:ascii="Times New Roman" w:eastAsia="Times New Roman" w:hAnsi="Times New Roman" w:cs="Times New Roman"/>
                <w:b/>
                <w:sz w:val="24"/>
                <w:szCs w:val="24"/>
                <w:lang w:eastAsia="ru-RU"/>
              </w:rPr>
            </w:pPr>
            <w:proofErr w:type="gramStart"/>
            <w:r w:rsidRPr="009B6020">
              <w:rPr>
                <w:rFonts w:ascii="Times New Roman" w:eastAsia="Times New Roman" w:hAnsi="Times New Roman" w:cs="Times New Roman"/>
                <w:sz w:val="24"/>
                <w:szCs w:val="24"/>
                <w:lang w:eastAsia="ru-RU"/>
              </w:rPr>
              <w:t>Учить  перебрасыванию</w:t>
            </w:r>
            <w:proofErr w:type="gramEnd"/>
          </w:p>
        </w:tc>
        <w:tc>
          <w:tcPr>
            <w:tcW w:w="1869" w:type="pct"/>
            <w:tcBorders>
              <w:top w:val="single" w:sz="4" w:space="0" w:color="auto"/>
              <w:left w:val="single" w:sz="4" w:space="0" w:color="auto"/>
              <w:bottom w:val="single" w:sz="4" w:space="0" w:color="auto"/>
              <w:right w:val="single" w:sz="4" w:space="0" w:color="auto"/>
            </w:tcBorders>
          </w:tcPr>
          <w:p w14:paraId="23A5AE8D"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Траектория «дугой»</w:t>
            </w:r>
          </w:p>
        </w:tc>
      </w:tr>
      <w:tr w:rsidR="005C0182" w:rsidRPr="009B6020" w14:paraId="4163C9C0" w14:textId="77777777" w:rsidTr="001638ED">
        <w:trPr>
          <w:trHeight w:val="358"/>
        </w:trPr>
        <w:tc>
          <w:tcPr>
            <w:tcW w:w="378" w:type="pct"/>
            <w:tcBorders>
              <w:top w:val="single" w:sz="4" w:space="0" w:color="auto"/>
              <w:left w:val="single" w:sz="4" w:space="0" w:color="auto"/>
              <w:bottom w:val="single" w:sz="4" w:space="0" w:color="auto"/>
              <w:right w:val="single" w:sz="4" w:space="0" w:color="auto"/>
            </w:tcBorders>
          </w:tcPr>
          <w:p w14:paraId="1CE561A8"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1338" w:type="pct"/>
            <w:gridSpan w:val="2"/>
            <w:tcBorders>
              <w:top w:val="single" w:sz="4" w:space="0" w:color="auto"/>
              <w:left w:val="single" w:sz="4" w:space="0" w:color="auto"/>
              <w:bottom w:val="single" w:sz="4" w:space="0" w:color="auto"/>
              <w:right w:val="single" w:sz="4" w:space="0" w:color="auto"/>
            </w:tcBorders>
          </w:tcPr>
          <w:p w14:paraId="26E03C28"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 xml:space="preserve">Перекладывание мяча с одной руки на другую </w:t>
            </w:r>
          </w:p>
        </w:tc>
        <w:tc>
          <w:tcPr>
            <w:tcW w:w="342" w:type="pct"/>
            <w:gridSpan w:val="2"/>
            <w:tcBorders>
              <w:top w:val="single" w:sz="4" w:space="0" w:color="auto"/>
              <w:left w:val="single" w:sz="4" w:space="0" w:color="auto"/>
              <w:bottom w:val="single" w:sz="4" w:space="0" w:color="auto"/>
              <w:right w:val="single" w:sz="4" w:space="0" w:color="auto"/>
            </w:tcBorders>
          </w:tcPr>
          <w:p w14:paraId="03708102"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1</w:t>
            </w:r>
          </w:p>
        </w:tc>
        <w:tc>
          <w:tcPr>
            <w:tcW w:w="1073" w:type="pct"/>
            <w:tcBorders>
              <w:top w:val="single" w:sz="4" w:space="0" w:color="auto"/>
              <w:left w:val="single" w:sz="4" w:space="0" w:color="auto"/>
              <w:bottom w:val="single" w:sz="4" w:space="0" w:color="auto"/>
              <w:right w:val="single" w:sz="4" w:space="0" w:color="auto"/>
            </w:tcBorders>
          </w:tcPr>
          <w:p w14:paraId="0E11DF3B" w14:textId="77777777" w:rsidR="005C0182" w:rsidRPr="009B6020" w:rsidRDefault="005C0182" w:rsidP="00A9712F">
            <w:pPr>
              <w:spacing w:after="0" w:line="240" w:lineRule="auto"/>
              <w:jc w:val="both"/>
              <w:rPr>
                <w:rFonts w:ascii="Times New Roman" w:eastAsia="Times New Roman" w:hAnsi="Times New Roman" w:cs="Times New Roman"/>
                <w:b/>
                <w:sz w:val="24"/>
                <w:szCs w:val="24"/>
                <w:lang w:eastAsia="ru-RU"/>
              </w:rPr>
            </w:pPr>
            <w:r w:rsidRPr="009B6020">
              <w:rPr>
                <w:rFonts w:ascii="Times New Roman" w:eastAsia="Times New Roman" w:hAnsi="Times New Roman" w:cs="Times New Roman"/>
                <w:sz w:val="24"/>
                <w:szCs w:val="24"/>
                <w:lang w:eastAsia="ru-RU"/>
              </w:rPr>
              <w:t>Учить перекладывать мяч</w:t>
            </w:r>
          </w:p>
        </w:tc>
        <w:tc>
          <w:tcPr>
            <w:tcW w:w="1869" w:type="pct"/>
            <w:tcBorders>
              <w:top w:val="single" w:sz="4" w:space="0" w:color="auto"/>
              <w:left w:val="single" w:sz="4" w:space="0" w:color="auto"/>
              <w:bottom w:val="single" w:sz="4" w:space="0" w:color="auto"/>
              <w:right w:val="single" w:sz="4" w:space="0" w:color="auto"/>
            </w:tcBorders>
          </w:tcPr>
          <w:p w14:paraId="5EAD8212"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Маленький мяч</w:t>
            </w:r>
          </w:p>
        </w:tc>
      </w:tr>
      <w:tr w:rsidR="005C0182" w:rsidRPr="009B6020" w14:paraId="1ECAFEAC" w14:textId="77777777" w:rsidTr="001638ED">
        <w:trPr>
          <w:trHeight w:val="343"/>
        </w:trPr>
        <w:tc>
          <w:tcPr>
            <w:tcW w:w="378" w:type="pct"/>
            <w:tcBorders>
              <w:top w:val="single" w:sz="4" w:space="0" w:color="auto"/>
              <w:left w:val="single" w:sz="4" w:space="0" w:color="auto"/>
              <w:bottom w:val="single" w:sz="4" w:space="0" w:color="auto"/>
              <w:right w:val="single" w:sz="4" w:space="0" w:color="auto"/>
            </w:tcBorders>
          </w:tcPr>
          <w:p w14:paraId="2C3FA318"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single" w:sz="4" w:space="0" w:color="auto"/>
              <w:right w:val="single" w:sz="4" w:space="0" w:color="auto"/>
            </w:tcBorders>
          </w:tcPr>
          <w:p w14:paraId="2060891E" w14:textId="77777777" w:rsidR="005C0182" w:rsidRPr="009B6020" w:rsidRDefault="005C0182" w:rsidP="00A9712F">
            <w:pPr>
              <w:widowControl w:val="0"/>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Подпрыгивание на месте прямо и вокруг себя</w:t>
            </w:r>
          </w:p>
        </w:tc>
        <w:tc>
          <w:tcPr>
            <w:tcW w:w="342" w:type="pct"/>
            <w:gridSpan w:val="2"/>
            <w:tcBorders>
              <w:top w:val="single" w:sz="4" w:space="0" w:color="auto"/>
              <w:left w:val="single" w:sz="4" w:space="0" w:color="auto"/>
              <w:bottom w:val="single" w:sz="4" w:space="0" w:color="auto"/>
              <w:right w:val="single" w:sz="4" w:space="0" w:color="auto"/>
            </w:tcBorders>
          </w:tcPr>
          <w:p w14:paraId="3278FC9F"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1</w:t>
            </w:r>
          </w:p>
        </w:tc>
        <w:tc>
          <w:tcPr>
            <w:tcW w:w="1073" w:type="pct"/>
            <w:tcBorders>
              <w:top w:val="single" w:sz="4" w:space="0" w:color="auto"/>
              <w:left w:val="single" w:sz="4" w:space="0" w:color="auto"/>
              <w:bottom w:val="single" w:sz="4" w:space="0" w:color="auto"/>
              <w:right w:val="single" w:sz="4" w:space="0" w:color="auto"/>
            </w:tcBorders>
          </w:tcPr>
          <w:p w14:paraId="6680267E" w14:textId="77777777" w:rsidR="005C0182" w:rsidRPr="009B6020" w:rsidRDefault="005C0182" w:rsidP="00A9712F">
            <w:pPr>
              <w:spacing w:after="0" w:line="240" w:lineRule="auto"/>
              <w:rPr>
                <w:rFonts w:ascii="Times New Roman" w:eastAsia="Times New Roman" w:hAnsi="Times New Roman" w:cs="Times New Roman"/>
                <w:b/>
                <w:sz w:val="24"/>
                <w:szCs w:val="24"/>
                <w:lang w:eastAsia="ru-RU"/>
              </w:rPr>
            </w:pPr>
            <w:r w:rsidRPr="009B6020">
              <w:rPr>
                <w:rFonts w:ascii="Times New Roman" w:eastAsia="Times New Roman" w:hAnsi="Times New Roman" w:cs="Times New Roman"/>
                <w:sz w:val="24"/>
                <w:szCs w:val="24"/>
                <w:lang w:eastAsia="ru-RU"/>
              </w:rPr>
              <w:t>Учить подпрыгиванию</w:t>
            </w:r>
            <w:r>
              <w:rPr>
                <w:rFonts w:ascii="Times New Roman" w:eastAsia="Times New Roman" w:hAnsi="Times New Roman" w:cs="Times New Roman"/>
                <w:sz w:val="24"/>
                <w:szCs w:val="24"/>
                <w:lang w:eastAsia="ru-RU"/>
              </w:rPr>
              <w:t xml:space="preserve"> на месте</w:t>
            </w:r>
          </w:p>
        </w:tc>
        <w:tc>
          <w:tcPr>
            <w:tcW w:w="1869" w:type="pct"/>
            <w:tcBorders>
              <w:top w:val="single" w:sz="4" w:space="0" w:color="auto"/>
              <w:left w:val="single" w:sz="4" w:space="0" w:color="auto"/>
              <w:bottom w:val="single" w:sz="4" w:space="0" w:color="auto"/>
              <w:right w:val="single" w:sz="4" w:space="0" w:color="auto"/>
            </w:tcBorders>
          </w:tcPr>
          <w:p w14:paraId="5D519B98"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Прыжки «пружинкой»</w:t>
            </w:r>
          </w:p>
        </w:tc>
      </w:tr>
      <w:tr w:rsidR="005C0182" w:rsidRPr="009B6020" w14:paraId="7D4A07D3" w14:textId="77777777" w:rsidTr="001638ED">
        <w:trPr>
          <w:trHeight w:val="305"/>
        </w:trPr>
        <w:tc>
          <w:tcPr>
            <w:tcW w:w="378" w:type="pct"/>
            <w:tcBorders>
              <w:top w:val="single" w:sz="4" w:space="0" w:color="auto"/>
              <w:left w:val="single" w:sz="4" w:space="0" w:color="auto"/>
              <w:bottom w:val="single" w:sz="4" w:space="0" w:color="auto"/>
              <w:right w:val="single" w:sz="4" w:space="0" w:color="auto"/>
            </w:tcBorders>
          </w:tcPr>
          <w:p w14:paraId="6C98C7E6"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single" w:sz="4" w:space="0" w:color="auto"/>
              <w:right w:val="single" w:sz="4" w:space="0" w:color="auto"/>
            </w:tcBorders>
          </w:tcPr>
          <w:p w14:paraId="3C39C455"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8"/>
                <w:lang w:eastAsia="ru-RU"/>
              </w:rPr>
            </w:pPr>
            <w:r w:rsidRPr="009B6020">
              <w:rPr>
                <w:rFonts w:ascii="Times New Roman" w:eastAsia="Times New Roman" w:hAnsi="Times New Roman" w:cs="Times New Roman"/>
                <w:b/>
                <w:sz w:val="24"/>
                <w:szCs w:val="24"/>
                <w:lang w:eastAsia="ru-RU"/>
              </w:rPr>
              <w:t>Подвижные игры</w:t>
            </w:r>
          </w:p>
        </w:tc>
        <w:tc>
          <w:tcPr>
            <w:tcW w:w="342" w:type="pct"/>
            <w:gridSpan w:val="2"/>
            <w:tcBorders>
              <w:top w:val="single" w:sz="4" w:space="0" w:color="auto"/>
              <w:left w:val="single" w:sz="4" w:space="0" w:color="auto"/>
              <w:bottom w:val="single" w:sz="4" w:space="0" w:color="auto"/>
              <w:right w:val="single" w:sz="4" w:space="0" w:color="auto"/>
            </w:tcBorders>
          </w:tcPr>
          <w:p w14:paraId="0F2DBB70"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p>
        </w:tc>
        <w:tc>
          <w:tcPr>
            <w:tcW w:w="1073" w:type="pct"/>
            <w:tcBorders>
              <w:top w:val="single" w:sz="4" w:space="0" w:color="auto"/>
              <w:left w:val="single" w:sz="4" w:space="0" w:color="auto"/>
              <w:bottom w:val="single" w:sz="4" w:space="0" w:color="auto"/>
              <w:right w:val="single" w:sz="4" w:space="0" w:color="auto"/>
            </w:tcBorders>
          </w:tcPr>
          <w:p w14:paraId="687C60E5" w14:textId="77777777" w:rsidR="005C0182" w:rsidRPr="009B6020" w:rsidRDefault="005C0182" w:rsidP="00A9712F">
            <w:pPr>
              <w:spacing w:after="0" w:line="240" w:lineRule="auto"/>
              <w:rPr>
                <w:rFonts w:ascii="Times New Roman" w:eastAsia="Times New Roman" w:hAnsi="Times New Roman" w:cs="Times New Roman"/>
                <w:b/>
                <w:sz w:val="24"/>
                <w:szCs w:val="24"/>
                <w:lang w:eastAsia="ru-RU"/>
              </w:rPr>
            </w:pPr>
          </w:p>
        </w:tc>
        <w:tc>
          <w:tcPr>
            <w:tcW w:w="1869" w:type="pct"/>
            <w:tcBorders>
              <w:top w:val="single" w:sz="4" w:space="0" w:color="auto"/>
              <w:left w:val="single" w:sz="4" w:space="0" w:color="auto"/>
              <w:bottom w:val="single" w:sz="4" w:space="0" w:color="auto"/>
              <w:right w:val="single" w:sz="4" w:space="0" w:color="auto"/>
            </w:tcBorders>
          </w:tcPr>
          <w:p w14:paraId="069E2DA7"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p>
        </w:tc>
      </w:tr>
      <w:tr w:rsidR="005C0182" w:rsidRPr="009B6020" w14:paraId="733976E7" w14:textId="77777777" w:rsidTr="001638ED">
        <w:trPr>
          <w:trHeight w:val="343"/>
        </w:trPr>
        <w:tc>
          <w:tcPr>
            <w:tcW w:w="378" w:type="pct"/>
            <w:tcBorders>
              <w:top w:val="single" w:sz="4" w:space="0" w:color="auto"/>
              <w:left w:val="single" w:sz="4" w:space="0" w:color="auto"/>
              <w:bottom w:val="single" w:sz="4" w:space="0" w:color="auto"/>
              <w:right w:val="single" w:sz="4" w:space="0" w:color="auto"/>
            </w:tcBorders>
          </w:tcPr>
          <w:p w14:paraId="1C1B37A5"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single" w:sz="4" w:space="0" w:color="auto"/>
              <w:right w:val="single" w:sz="4" w:space="0" w:color="auto"/>
            </w:tcBorders>
          </w:tcPr>
          <w:p w14:paraId="5B327082"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«Догоните меня»</w:t>
            </w:r>
          </w:p>
        </w:tc>
        <w:tc>
          <w:tcPr>
            <w:tcW w:w="342" w:type="pct"/>
            <w:gridSpan w:val="2"/>
            <w:tcBorders>
              <w:top w:val="single" w:sz="4" w:space="0" w:color="auto"/>
              <w:left w:val="single" w:sz="4" w:space="0" w:color="auto"/>
              <w:bottom w:val="single" w:sz="4" w:space="0" w:color="auto"/>
              <w:right w:val="single" w:sz="4" w:space="0" w:color="auto"/>
            </w:tcBorders>
          </w:tcPr>
          <w:p w14:paraId="39131494"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1</w:t>
            </w:r>
          </w:p>
        </w:tc>
        <w:tc>
          <w:tcPr>
            <w:tcW w:w="1073" w:type="pct"/>
            <w:tcBorders>
              <w:top w:val="single" w:sz="4" w:space="0" w:color="auto"/>
              <w:left w:val="single" w:sz="4" w:space="0" w:color="auto"/>
              <w:bottom w:val="single" w:sz="4" w:space="0" w:color="auto"/>
              <w:right w:val="single" w:sz="4" w:space="0" w:color="auto"/>
            </w:tcBorders>
          </w:tcPr>
          <w:p w14:paraId="2C093414"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Рассказать о правилах игры</w:t>
            </w:r>
          </w:p>
        </w:tc>
        <w:tc>
          <w:tcPr>
            <w:tcW w:w="1869" w:type="pct"/>
            <w:tcBorders>
              <w:top w:val="single" w:sz="4" w:space="0" w:color="auto"/>
              <w:left w:val="single" w:sz="4" w:space="0" w:color="auto"/>
              <w:bottom w:val="single" w:sz="4" w:space="0" w:color="auto"/>
              <w:right w:val="single" w:sz="4" w:space="0" w:color="auto"/>
            </w:tcBorders>
          </w:tcPr>
          <w:p w14:paraId="781FB396"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 xml:space="preserve"> При беге не сталкиваться</w:t>
            </w:r>
          </w:p>
        </w:tc>
      </w:tr>
      <w:tr w:rsidR="005C0182" w:rsidRPr="009B6020" w14:paraId="643910C1" w14:textId="77777777" w:rsidTr="001638ED">
        <w:trPr>
          <w:trHeight w:val="373"/>
        </w:trPr>
        <w:tc>
          <w:tcPr>
            <w:tcW w:w="378" w:type="pct"/>
            <w:tcBorders>
              <w:top w:val="single" w:sz="4" w:space="0" w:color="auto"/>
              <w:left w:val="single" w:sz="4" w:space="0" w:color="auto"/>
              <w:bottom w:val="single" w:sz="4" w:space="0" w:color="auto"/>
              <w:right w:val="single" w:sz="4" w:space="0" w:color="auto"/>
            </w:tcBorders>
          </w:tcPr>
          <w:p w14:paraId="7E936E08"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single" w:sz="4" w:space="0" w:color="auto"/>
              <w:right w:val="single" w:sz="4" w:space="0" w:color="auto"/>
            </w:tcBorders>
          </w:tcPr>
          <w:p w14:paraId="78F11B52"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 xml:space="preserve"> «Найди свой цвет»</w:t>
            </w:r>
          </w:p>
        </w:tc>
        <w:tc>
          <w:tcPr>
            <w:tcW w:w="342" w:type="pct"/>
            <w:gridSpan w:val="2"/>
            <w:tcBorders>
              <w:top w:val="single" w:sz="4" w:space="0" w:color="auto"/>
              <w:left w:val="single" w:sz="4" w:space="0" w:color="auto"/>
              <w:bottom w:val="single" w:sz="4" w:space="0" w:color="auto"/>
              <w:right w:val="single" w:sz="4" w:space="0" w:color="auto"/>
            </w:tcBorders>
          </w:tcPr>
          <w:p w14:paraId="54B200B7" w14:textId="77777777" w:rsidR="005C0182" w:rsidRPr="009B6020" w:rsidRDefault="005C0182" w:rsidP="00A9712F">
            <w:pPr>
              <w:tabs>
                <w:tab w:val="left" w:pos="4510"/>
              </w:tabs>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1</w:t>
            </w:r>
          </w:p>
        </w:tc>
        <w:tc>
          <w:tcPr>
            <w:tcW w:w="1073" w:type="pct"/>
            <w:tcBorders>
              <w:top w:val="single" w:sz="4" w:space="0" w:color="auto"/>
              <w:left w:val="single" w:sz="4" w:space="0" w:color="auto"/>
              <w:bottom w:val="single" w:sz="4" w:space="0" w:color="auto"/>
              <w:right w:val="single" w:sz="4" w:space="0" w:color="auto"/>
            </w:tcBorders>
          </w:tcPr>
          <w:p w14:paraId="4BD243EC"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Спросить какой цвет</w:t>
            </w:r>
          </w:p>
        </w:tc>
        <w:tc>
          <w:tcPr>
            <w:tcW w:w="1869" w:type="pct"/>
            <w:tcBorders>
              <w:top w:val="single" w:sz="4" w:space="0" w:color="auto"/>
              <w:left w:val="single" w:sz="4" w:space="0" w:color="auto"/>
              <w:bottom w:val="single" w:sz="4" w:space="0" w:color="auto"/>
              <w:right w:val="single" w:sz="4" w:space="0" w:color="auto"/>
            </w:tcBorders>
          </w:tcPr>
          <w:p w14:paraId="5C848D99"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Проговорить цвет</w:t>
            </w:r>
          </w:p>
        </w:tc>
      </w:tr>
      <w:tr w:rsidR="005C0182" w:rsidRPr="009B6020" w14:paraId="4F162E8F" w14:textId="77777777" w:rsidTr="001638ED">
        <w:trPr>
          <w:trHeight w:val="343"/>
        </w:trPr>
        <w:tc>
          <w:tcPr>
            <w:tcW w:w="378" w:type="pct"/>
            <w:tcBorders>
              <w:top w:val="single" w:sz="4" w:space="0" w:color="auto"/>
              <w:left w:val="single" w:sz="4" w:space="0" w:color="auto"/>
              <w:bottom w:val="single" w:sz="4" w:space="0" w:color="auto"/>
              <w:right w:val="single" w:sz="4" w:space="0" w:color="auto"/>
            </w:tcBorders>
          </w:tcPr>
          <w:p w14:paraId="7C44A4B6"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1338" w:type="pct"/>
            <w:gridSpan w:val="2"/>
            <w:tcBorders>
              <w:top w:val="single" w:sz="4" w:space="0" w:color="auto"/>
              <w:left w:val="single" w:sz="4" w:space="0" w:color="auto"/>
              <w:bottom w:val="single" w:sz="4" w:space="0" w:color="auto"/>
              <w:right w:val="single" w:sz="4" w:space="0" w:color="auto"/>
            </w:tcBorders>
          </w:tcPr>
          <w:p w14:paraId="706FC9D5" w14:textId="77777777" w:rsidR="005C0182" w:rsidRPr="009B6020" w:rsidRDefault="005C0182" w:rsidP="00A9712F">
            <w:pPr>
              <w:tabs>
                <w:tab w:val="left" w:pos="4510"/>
              </w:tabs>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«Не опоздай»</w:t>
            </w:r>
          </w:p>
        </w:tc>
        <w:tc>
          <w:tcPr>
            <w:tcW w:w="342" w:type="pct"/>
            <w:gridSpan w:val="2"/>
            <w:tcBorders>
              <w:top w:val="single" w:sz="4" w:space="0" w:color="auto"/>
              <w:left w:val="single" w:sz="4" w:space="0" w:color="auto"/>
              <w:bottom w:val="single" w:sz="4" w:space="0" w:color="auto"/>
              <w:right w:val="single" w:sz="4" w:space="0" w:color="auto"/>
            </w:tcBorders>
          </w:tcPr>
          <w:p w14:paraId="0B9EE9FE" w14:textId="77777777" w:rsidR="005C0182" w:rsidRPr="009B6020" w:rsidRDefault="005C0182" w:rsidP="00A9712F">
            <w:pPr>
              <w:tabs>
                <w:tab w:val="left" w:pos="1597"/>
                <w:tab w:val="left" w:pos="1837"/>
                <w:tab w:val="left" w:pos="3037"/>
                <w:tab w:val="left" w:pos="3157"/>
              </w:tabs>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1</w:t>
            </w:r>
          </w:p>
        </w:tc>
        <w:tc>
          <w:tcPr>
            <w:tcW w:w="1073" w:type="pct"/>
            <w:tcBorders>
              <w:top w:val="single" w:sz="4" w:space="0" w:color="auto"/>
              <w:left w:val="single" w:sz="4" w:space="0" w:color="auto"/>
              <w:bottom w:val="single" w:sz="4" w:space="0" w:color="auto"/>
              <w:right w:val="single" w:sz="4" w:space="0" w:color="auto"/>
            </w:tcBorders>
          </w:tcPr>
          <w:p w14:paraId="6A836141"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Слушать сигнал</w:t>
            </w:r>
          </w:p>
        </w:tc>
        <w:tc>
          <w:tcPr>
            <w:tcW w:w="1869" w:type="pct"/>
            <w:tcBorders>
              <w:top w:val="single" w:sz="4" w:space="0" w:color="auto"/>
              <w:left w:val="single" w:sz="4" w:space="0" w:color="auto"/>
              <w:bottom w:val="single" w:sz="4" w:space="0" w:color="auto"/>
              <w:right w:val="single" w:sz="4" w:space="0" w:color="auto"/>
            </w:tcBorders>
          </w:tcPr>
          <w:p w14:paraId="4D36EC5B"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Сесть на скамейку</w:t>
            </w:r>
          </w:p>
        </w:tc>
      </w:tr>
      <w:tr w:rsidR="005C0182" w:rsidRPr="009B6020" w14:paraId="7187E164" w14:textId="77777777" w:rsidTr="001638ED">
        <w:trPr>
          <w:trHeight w:val="358"/>
        </w:trPr>
        <w:tc>
          <w:tcPr>
            <w:tcW w:w="378" w:type="pct"/>
            <w:tcBorders>
              <w:top w:val="single" w:sz="4" w:space="0" w:color="auto"/>
              <w:left w:val="single" w:sz="4" w:space="0" w:color="auto"/>
              <w:bottom w:val="single" w:sz="4" w:space="0" w:color="auto"/>
              <w:right w:val="single" w:sz="4" w:space="0" w:color="auto"/>
            </w:tcBorders>
          </w:tcPr>
          <w:p w14:paraId="2104F313"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single" w:sz="4" w:space="0" w:color="auto"/>
              <w:right w:val="single" w:sz="4" w:space="0" w:color="auto"/>
            </w:tcBorders>
          </w:tcPr>
          <w:p w14:paraId="55EDF28C" w14:textId="77777777" w:rsidR="005C0182" w:rsidRPr="009B6020" w:rsidRDefault="005C0182" w:rsidP="00A9712F">
            <w:pPr>
              <w:tabs>
                <w:tab w:val="left" w:pos="1597"/>
                <w:tab w:val="left" w:pos="1837"/>
                <w:tab w:val="left" w:pos="3037"/>
                <w:tab w:val="left" w:pos="3157"/>
              </w:tabs>
              <w:spacing w:after="0" w:line="240" w:lineRule="auto"/>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«Воробышки и кот»</w:t>
            </w:r>
          </w:p>
        </w:tc>
        <w:tc>
          <w:tcPr>
            <w:tcW w:w="342" w:type="pct"/>
            <w:gridSpan w:val="2"/>
            <w:tcBorders>
              <w:top w:val="single" w:sz="4" w:space="0" w:color="auto"/>
              <w:left w:val="single" w:sz="4" w:space="0" w:color="auto"/>
              <w:bottom w:val="single" w:sz="4" w:space="0" w:color="auto"/>
              <w:right w:val="single" w:sz="4" w:space="0" w:color="auto"/>
            </w:tcBorders>
          </w:tcPr>
          <w:p w14:paraId="247ECC1D"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1</w:t>
            </w:r>
          </w:p>
        </w:tc>
        <w:tc>
          <w:tcPr>
            <w:tcW w:w="1073" w:type="pct"/>
            <w:tcBorders>
              <w:top w:val="single" w:sz="4" w:space="0" w:color="auto"/>
              <w:left w:val="single" w:sz="4" w:space="0" w:color="auto"/>
              <w:bottom w:val="single" w:sz="4" w:space="0" w:color="auto"/>
              <w:right w:val="single" w:sz="4" w:space="0" w:color="auto"/>
            </w:tcBorders>
          </w:tcPr>
          <w:p w14:paraId="2F69338D"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Махать реками</w:t>
            </w:r>
          </w:p>
        </w:tc>
        <w:tc>
          <w:tcPr>
            <w:tcW w:w="1869" w:type="pct"/>
            <w:tcBorders>
              <w:top w:val="single" w:sz="4" w:space="0" w:color="auto"/>
              <w:left w:val="single" w:sz="4" w:space="0" w:color="auto"/>
              <w:bottom w:val="single" w:sz="4" w:space="0" w:color="auto"/>
              <w:right w:val="single" w:sz="4" w:space="0" w:color="auto"/>
            </w:tcBorders>
          </w:tcPr>
          <w:p w14:paraId="71EB78D8"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Гнездо из каната</w:t>
            </w:r>
          </w:p>
        </w:tc>
      </w:tr>
      <w:tr w:rsidR="005C0182" w:rsidRPr="009B6020" w14:paraId="1273811B" w14:textId="77777777" w:rsidTr="001638ED">
        <w:trPr>
          <w:trHeight w:val="358"/>
        </w:trPr>
        <w:tc>
          <w:tcPr>
            <w:tcW w:w="378" w:type="pct"/>
            <w:tcBorders>
              <w:top w:val="single" w:sz="4" w:space="0" w:color="auto"/>
              <w:left w:val="single" w:sz="4" w:space="0" w:color="auto"/>
              <w:bottom w:val="single" w:sz="4" w:space="0" w:color="auto"/>
              <w:right w:val="single" w:sz="4" w:space="0" w:color="auto"/>
            </w:tcBorders>
          </w:tcPr>
          <w:p w14:paraId="04DE9AF7"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single" w:sz="4" w:space="0" w:color="auto"/>
              <w:right w:val="single" w:sz="4" w:space="0" w:color="auto"/>
            </w:tcBorders>
          </w:tcPr>
          <w:p w14:paraId="6AEB9CEA" w14:textId="77777777" w:rsidR="005C0182" w:rsidRPr="009B6020" w:rsidRDefault="005C0182" w:rsidP="00A9712F">
            <w:pPr>
              <w:tabs>
                <w:tab w:val="left" w:pos="4510"/>
              </w:tabs>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b/>
                <w:sz w:val="24"/>
                <w:szCs w:val="24"/>
                <w:lang w:eastAsia="ru-RU"/>
              </w:rPr>
              <w:t>Коррекционные упражнения</w:t>
            </w:r>
          </w:p>
        </w:tc>
        <w:tc>
          <w:tcPr>
            <w:tcW w:w="342" w:type="pct"/>
            <w:gridSpan w:val="2"/>
            <w:tcBorders>
              <w:top w:val="single" w:sz="4" w:space="0" w:color="auto"/>
              <w:left w:val="single" w:sz="4" w:space="0" w:color="auto"/>
              <w:bottom w:val="single" w:sz="4" w:space="0" w:color="auto"/>
              <w:right w:val="single" w:sz="4" w:space="0" w:color="auto"/>
            </w:tcBorders>
          </w:tcPr>
          <w:p w14:paraId="6BEFBD22" w14:textId="77777777" w:rsidR="005C0182" w:rsidRPr="009B6020" w:rsidRDefault="005C0182" w:rsidP="00A9712F">
            <w:pPr>
              <w:tabs>
                <w:tab w:val="left" w:pos="1597"/>
                <w:tab w:val="left" w:pos="1837"/>
                <w:tab w:val="left" w:pos="3037"/>
                <w:tab w:val="left" w:pos="3157"/>
              </w:tabs>
              <w:spacing w:after="0" w:line="240" w:lineRule="auto"/>
              <w:ind w:firstLine="12"/>
              <w:jc w:val="both"/>
              <w:rPr>
                <w:rFonts w:ascii="Times New Roman" w:eastAsia="Times New Roman" w:hAnsi="Times New Roman" w:cs="Times New Roman"/>
                <w:sz w:val="24"/>
                <w:szCs w:val="24"/>
                <w:lang w:eastAsia="ru-RU"/>
              </w:rPr>
            </w:pPr>
          </w:p>
        </w:tc>
        <w:tc>
          <w:tcPr>
            <w:tcW w:w="1073" w:type="pct"/>
            <w:tcBorders>
              <w:top w:val="single" w:sz="4" w:space="0" w:color="auto"/>
              <w:left w:val="single" w:sz="4" w:space="0" w:color="auto"/>
              <w:bottom w:val="single" w:sz="4" w:space="0" w:color="auto"/>
              <w:right w:val="single" w:sz="4" w:space="0" w:color="auto"/>
            </w:tcBorders>
          </w:tcPr>
          <w:p w14:paraId="6737B291"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p>
        </w:tc>
        <w:tc>
          <w:tcPr>
            <w:tcW w:w="1869" w:type="pct"/>
            <w:tcBorders>
              <w:top w:val="single" w:sz="4" w:space="0" w:color="auto"/>
              <w:left w:val="single" w:sz="4" w:space="0" w:color="auto"/>
              <w:bottom w:val="single" w:sz="4" w:space="0" w:color="auto"/>
              <w:right w:val="single" w:sz="4" w:space="0" w:color="auto"/>
            </w:tcBorders>
          </w:tcPr>
          <w:p w14:paraId="5ECA5032"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p>
        </w:tc>
      </w:tr>
      <w:tr w:rsidR="005C0182" w:rsidRPr="009B6020" w14:paraId="108EBDDA" w14:textId="77777777" w:rsidTr="001638ED">
        <w:trPr>
          <w:trHeight w:val="325"/>
        </w:trPr>
        <w:tc>
          <w:tcPr>
            <w:tcW w:w="378" w:type="pct"/>
            <w:tcBorders>
              <w:top w:val="single" w:sz="4" w:space="0" w:color="auto"/>
              <w:left w:val="single" w:sz="4" w:space="0" w:color="auto"/>
              <w:bottom w:val="single" w:sz="4" w:space="0" w:color="auto"/>
              <w:right w:val="single" w:sz="4" w:space="0" w:color="auto"/>
            </w:tcBorders>
          </w:tcPr>
          <w:p w14:paraId="742CB4B5"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single" w:sz="4" w:space="0" w:color="auto"/>
              <w:right w:val="single" w:sz="4" w:space="0" w:color="auto"/>
            </w:tcBorders>
          </w:tcPr>
          <w:p w14:paraId="721D8407"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Катание каната стопами</w:t>
            </w:r>
          </w:p>
        </w:tc>
        <w:tc>
          <w:tcPr>
            <w:tcW w:w="342" w:type="pct"/>
            <w:gridSpan w:val="2"/>
            <w:tcBorders>
              <w:top w:val="single" w:sz="4" w:space="0" w:color="auto"/>
              <w:left w:val="single" w:sz="4" w:space="0" w:color="auto"/>
              <w:bottom w:val="single" w:sz="4" w:space="0" w:color="auto"/>
              <w:right w:val="single" w:sz="4" w:space="0" w:color="auto"/>
            </w:tcBorders>
          </w:tcPr>
          <w:p w14:paraId="715EFF8B" w14:textId="77777777" w:rsidR="005C0182" w:rsidRPr="009B6020" w:rsidRDefault="005C0182" w:rsidP="00A9712F">
            <w:pPr>
              <w:spacing w:after="0" w:line="240" w:lineRule="auto"/>
              <w:ind w:firstLine="11"/>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1</w:t>
            </w:r>
          </w:p>
        </w:tc>
        <w:tc>
          <w:tcPr>
            <w:tcW w:w="1073" w:type="pct"/>
            <w:tcBorders>
              <w:top w:val="single" w:sz="4" w:space="0" w:color="auto"/>
              <w:left w:val="single" w:sz="4" w:space="0" w:color="auto"/>
              <w:bottom w:val="single" w:sz="4" w:space="0" w:color="auto"/>
              <w:right w:val="single" w:sz="4" w:space="0" w:color="auto"/>
            </w:tcBorders>
          </w:tcPr>
          <w:p w14:paraId="647E7333" w14:textId="77777777" w:rsidR="005C0182" w:rsidRPr="009B6020" w:rsidRDefault="005C0182" w:rsidP="00A9712F">
            <w:pPr>
              <w:spacing w:after="0" w:line="240" w:lineRule="auto"/>
              <w:rPr>
                <w:rFonts w:ascii="Times New Roman" w:eastAsia="Times New Roman" w:hAnsi="Times New Roman" w:cs="Times New Roman"/>
                <w:b/>
                <w:sz w:val="24"/>
                <w:szCs w:val="24"/>
                <w:lang w:eastAsia="ru-RU"/>
              </w:rPr>
            </w:pPr>
            <w:r w:rsidRPr="009B6020">
              <w:rPr>
                <w:rFonts w:ascii="Times New Roman" w:eastAsia="Times New Roman" w:hAnsi="Times New Roman" w:cs="Times New Roman"/>
                <w:sz w:val="24"/>
                <w:szCs w:val="24"/>
                <w:lang w:eastAsia="ru-RU"/>
              </w:rPr>
              <w:t>Учить катать стопами</w:t>
            </w:r>
          </w:p>
        </w:tc>
        <w:tc>
          <w:tcPr>
            <w:tcW w:w="1869" w:type="pct"/>
            <w:tcBorders>
              <w:top w:val="single" w:sz="4" w:space="0" w:color="auto"/>
              <w:left w:val="single" w:sz="4" w:space="0" w:color="auto"/>
              <w:bottom w:val="single" w:sz="4" w:space="0" w:color="auto"/>
              <w:right w:val="single" w:sz="4" w:space="0" w:color="auto"/>
            </w:tcBorders>
          </w:tcPr>
          <w:p w14:paraId="62166788"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 xml:space="preserve">Без обуви </w:t>
            </w:r>
          </w:p>
        </w:tc>
      </w:tr>
      <w:tr w:rsidR="005C0182" w:rsidRPr="009B6020" w14:paraId="3617E50E" w14:textId="77777777" w:rsidTr="001638ED">
        <w:trPr>
          <w:trHeight w:val="403"/>
        </w:trPr>
        <w:tc>
          <w:tcPr>
            <w:tcW w:w="378" w:type="pct"/>
            <w:tcBorders>
              <w:top w:val="single" w:sz="4" w:space="0" w:color="auto"/>
              <w:left w:val="single" w:sz="4" w:space="0" w:color="auto"/>
              <w:bottom w:val="single" w:sz="4" w:space="0" w:color="auto"/>
              <w:right w:val="single" w:sz="4" w:space="0" w:color="auto"/>
            </w:tcBorders>
          </w:tcPr>
          <w:p w14:paraId="4F1607D2"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1338" w:type="pct"/>
            <w:gridSpan w:val="2"/>
            <w:tcBorders>
              <w:top w:val="single" w:sz="4" w:space="0" w:color="auto"/>
              <w:left w:val="single" w:sz="4" w:space="0" w:color="auto"/>
              <w:bottom w:val="single" w:sz="4" w:space="0" w:color="auto"/>
              <w:right w:val="single" w:sz="4" w:space="0" w:color="auto"/>
            </w:tcBorders>
          </w:tcPr>
          <w:p w14:paraId="1B36E2E6" w14:textId="77777777" w:rsidR="005C0182" w:rsidRPr="009B6020" w:rsidRDefault="005C0182" w:rsidP="00A9712F">
            <w:pPr>
              <w:spacing w:after="0" w:line="240" w:lineRule="auto"/>
              <w:ind w:firstLine="11"/>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Катание мяча вокруг себя и друг другу</w:t>
            </w:r>
          </w:p>
        </w:tc>
        <w:tc>
          <w:tcPr>
            <w:tcW w:w="342" w:type="pct"/>
            <w:gridSpan w:val="2"/>
            <w:tcBorders>
              <w:top w:val="single" w:sz="4" w:space="0" w:color="auto"/>
              <w:left w:val="single" w:sz="4" w:space="0" w:color="auto"/>
              <w:bottom w:val="single" w:sz="4" w:space="0" w:color="auto"/>
              <w:right w:val="single" w:sz="4" w:space="0" w:color="auto"/>
            </w:tcBorders>
          </w:tcPr>
          <w:p w14:paraId="23AB62B4" w14:textId="77777777" w:rsidR="005C0182" w:rsidRPr="009B6020" w:rsidRDefault="005C0182" w:rsidP="00A9712F">
            <w:pPr>
              <w:tabs>
                <w:tab w:val="right" w:pos="3877"/>
              </w:tabs>
              <w:spacing w:after="0" w:line="240" w:lineRule="auto"/>
              <w:ind w:firstLine="12"/>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1</w:t>
            </w:r>
          </w:p>
        </w:tc>
        <w:tc>
          <w:tcPr>
            <w:tcW w:w="1073" w:type="pct"/>
            <w:tcBorders>
              <w:top w:val="single" w:sz="4" w:space="0" w:color="auto"/>
              <w:left w:val="single" w:sz="4" w:space="0" w:color="auto"/>
              <w:bottom w:val="single" w:sz="4" w:space="0" w:color="auto"/>
              <w:right w:val="single" w:sz="4" w:space="0" w:color="auto"/>
            </w:tcBorders>
          </w:tcPr>
          <w:p w14:paraId="00F6625F"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 xml:space="preserve">Учить прокатывать </w:t>
            </w:r>
          </w:p>
        </w:tc>
        <w:tc>
          <w:tcPr>
            <w:tcW w:w="1869" w:type="pct"/>
            <w:tcBorders>
              <w:top w:val="single" w:sz="4" w:space="0" w:color="auto"/>
              <w:left w:val="single" w:sz="4" w:space="0" w:color="auto"/>
              <w:bottom w:val="single" w:sz="4" w:space="0" w:color="auto"/>
              <w:right w:val="single" w:sz="4" w:space="0" w:color="auto"/>
            </w:tcBorders>
          </w:tcPr>
          <w:p w14:paraId="072874DD"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Работать в парах</w:t>
            </w:r>
          </w:p>
        </w:tc>
      </w:tr>
      <w:tr w:rsidR="005C0182" w:rsidRPr="009B6020" w14:paraId="33B59FBE" w14:textId="77777777" w:rsidTr="001638ED">
        <w:trPr>
          <w:trHeight w:val="403"/>
        </w:trPr>
        <w:tc>
          <w:tcPr>
            <w:tcW w:w="378" w:type="pct"/>
            <w:tcBorders>
              <w:top w:val="single" w:sz="4" w:space="0" w:color="auto"/>
              <w:left w:val="single" w:sz="4" w:space="0" w:color="auto"/>
              <w:bottom w:val="single" w:sz="4" w:space="0" w:color="auto"/>
              <w:right w:val="single" w:sz="4" w:space="0" w:color="auto"/>
            </w:tcBorders>
          </w:tcPr>
          <w:p w14:paraId="4DBB13DA"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single" w:sz="4" w:space="0" w:color="auto"/>
              <w:right w:val="single" w:sz="4" w:space="0" w:color="auto"/>
            </w:tcBorders>
          </w:tcPr>
          <w:p w14:paraId="1CF5788D"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b/>
                <w:sz w:val="24"/>
                <w:szCs w:val="24"/>
                <w:lang w:eastAsia="ru-RU"/>
              </w:rPr>
              <w:t>Упражнения на формирование правильной осанки</w:t>
            </w:r>
          </w:p>
        </w:tc>
        <w:tc>
          <w:tcPr>
            <w:tcW w:w="342" w:type="pct"/>
            <w:gridSpan w:val="2"/>
            <w:tcBorders>
              <w:top w:val="single" w:sz="4" w:space="0" w:color="auto"/>
              <w:left w:val="single" w:sz="4" w:space="0" w:color="auto"/>
              <w:bottom w:val="single" w:sz="4" w:space="0" w:color="auto"/>
              <w:right w:val="single" w:sz="4" w:space="0" w:color="auto"/>
            </w:tcBorders>
          </w:tcPr>
          <w:p w14:paraId="101E7159"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4"/>
                <w:lang w:eastAsia="ru-RU"/>
              </w:rPr>
            </w:pPr>
          </w:p>
        </w:tc>
        <w:tc>
          <w:tcPr>
            <w:tcW w:w="1073" w:type="pct"/>
            <w:tcBorders>
              <w:top w:val="single" w:sz="4" w:space="0" w:color="auto"/>
              <w:left w:val="single" w:sz="4" w:space="0" w:color="auto"/>
              <w:bottom w:val="single" w:sz="4" w:space="0" w:color="auto"/>
              <w:right w:val="single" w:sz="4" w:space="0" w:color="auto"/>
            </w:tcBorders>
          </w:tcPr>
          <w:p w14:paraId="7AEF18AD"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p>
        </w:tc>
        <w:tc>
          <w:tcPr>
            <w:tcW w:w="1869" w:type="pct"/>
            <w:tcBorders>
              <w:top w:val="single" w:sz="4" w:space="0" w:color="auto"/>
              <w:left w:val="single" w:sz="4" w:space="0" w:color="auto"/>
              <w:bottom w:val="single" w:sz="4" w:space="0" w:color="auto"/>
              <w:right w:val="single" w:sz="4" w:space="0" w:color="auto"/>
            </w:tcBorders>
          </w:tcPr>
          <w:p w14:paraId="4192B1A3"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p>
        </w:tc>
      </w:tr>
      <w:tr w:rsidR="005C0182" w:rsidRPr="009B6020" w14:paraId="54C4F5B5" w14:textId="77777777" w:rsidTr="001638ED">
        <w:trPr>
          <w:trHeight w:val="343"/>
        </w:trPr>
        <w:tc>
          <w:tcPr>
            <w:tcW w:w="378" w:type="pct"/>
            <w:tcBorders>
              <w:top w:val="single" w:sz="4" w:space="0" w:color="auto"/>
              <w:left w:val="single" w:sz="4" w:space="0" w:color="auto"/>
              <w:bottom w:val="single" w:sz="4" w:space="0" w:color="auto"/>
              <w:right w:val="single" w:sz="4" w:space="0" w:color="auto"/>
            </w:tcBorders>
          </w:tcPr>
          <w:p w14:paraId="59BE1A95"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single" w:sz="4" w:space="0" w:color="auto"/>
              <w:right w:val="single" w:sz="4" w:space="0" w:color="auto"/>
            </w:tcBorders>
          </w:tcPr>
          <w:p w14:paraId="6D0EA8CF"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Подтягивание на руках по скамейке</w:t>
            </w:r>
          </w:p>
        </w:tc>
        <w:tc>
          <w:tcPr>
            <w:tcW w:w="342" w:type="pct"/>
            <w:gridSpan w:val="2"/>
            <w:tcBorders>
              <w:top w:val="single" w:sz="4" w:space="0" w:color="auto"/>
              <w:left w:val="single" w:sz="4" w:space="0" w:color="auto"/>
              <w:bottom w:val="single" w:sz="4" w:space="0" w:color="auto"/>
              <w:right w:val="single" w:sz="4" w:space="0" w:color="auto"/>
            </w:tcBorders>
          </w:tcPr>
          <w:p w14:paraId="666EEF81" w14:textId="77777777" w:rsidR="005C0182" w:rsidRPr="009B6020" w:rsidRDefault="005C0182" w:rsidP="00A9712F">
            <w:pPr>
              <w:spacing w:after="0" w:line="240" w:lineRule="auto"/>
              <w:ind w:firstLine="11"/>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1</w:t>
            </w:r>
          </w:p>
        </w:tc>
        <w:tc>
          <w:tcPr>
            <w:tcW w:w="1073" w:type="pct"/>
            <w:tcBorders>
              <w:top w:val="single" w:sz="4" w:space="0" w:color="auto"/>
              <w:left w:val="single" w:sz="4" w:space="0" w:color="auto"/>
              <w:bottom w:val="single" w:sz="4" w:space="0" w:color="auto"/>
              <w:right w:val="single" w:sz="4" w:space="0" w:color="auto"/>
            </w:tcBorders>
          </w:tcPr>
          <w:p w14:paraId="48E70DB1" w14:textId="77777777" w:rsidR="005C0182" w:rsidRPr="009B6020" w:rsidRDefault="005C0182" w:rsidP="00A9712F">
            <w:pPr>
              <w:spacing w:after="0" w:line="240" w:lineRule="auto"/>
              <w:rPr>
                <w:rFonts w:ascii="Times New Roman" w:eastAsia="Times New Roman" w:hAnsi="Times New Roman" w:cs="Times New Roman"/>
                <w:b/>
                <w:sz w:val="24"/>
                <w:szCs w:val="24"/>
                <w:lang w:eastAsia="ru-RU"/>
              </w:rPr>
            </w:pPr>
            <w:r w:rsidRPr="009B6020">
              <w:rPr>
                <w:rFonts w:ascii="Times New Roman" w:eastAsia="Times New Roman" w:hAnsi="Times New Roman" w:cs="Times New Roman"/>
                <w:sz w:val="24"/>
                <w:szCs w:val="24"/>
                <w:lang w:eastAsia="ru-RU"/>
              </w:rPr>
              <w:t>Учить захвату и подтягиванию</w:t>
            </w:r>
          </w:p>
        </w:tc>
        <w:tc>
          <w:tcPr>
            <w:tcW w:w="1869" w:type="pct"/>
            <w:tcBorders>
              <w:top w:val="single" w:sz="4" w:space="0" w:color="auto"/>
              <w:left w:val="single" w:sz="4" w:space="0" w:color="auto"/>
              <w:bottom w:val="single" w:sz="4" w:space="0" w:color="auto"/>
              <w:right w:val="single" w:sz="4" w:space="0" w:color="auto"/>
            </w:tcBorders>
          </w:tcPr>
          <w:p w14:paraId="6305135E"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Ноги вмести и приподняты</w:t>
            </w:r>
          </w:p>
        </w:tc>
      </w:tr>
      <w:tr w:rsidR="005C0182" w:rsidRPr="009B6020" w14:paraId="4E665648" w14:textId="77777777" w:rsidTr="001638ED">
        <w:trPr>
          <w:trHeight w:val="403"/>
        </w:trPr>
        <w:tc>
          <w:tcPr>
            <w:tcW w:w="378" w:type="pct"/>
            <w:tcBorders>
              <w:top w:val="single" w:sz="4" w:space="0" w:color="auto"/>
              <w:left w:val="single" w:sz="4" w:space="0" w:color="auto"/>
              <w:bottom w:val="single" w:sz="4" w:space="0" w:color="auto"/>
              <w:right w:val="single" w:sz="4" w:space="0" w:color="auto"/>
            </w:tcBorders>
          </w:tcPr>
          <w:p w14:paraId="2313048F"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single" w:sz="4" w:space="0" w:color="auto"/>
              <w:right w:val="single" w:sz="4" w:space="0" w:color="auto"/>
            </w:tcBorders>
          </w:tcPr>
          <w:p w14:paraId="2BA2B9B1"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Ходьба с мешочком на голове</w:t>
            </w:r>
          </w:p>
        </w:tc>
        <w:tc>
          <w:tcPr>
            <w:tcW w:w="342" w:type="pct"/>
            <w:gridSpan w:val="2"/>
            <w:tcBorders>
              <w:top w:val="single" w:sz="4" w:space="0" w:color="auto"/>
              <w:left w:val="single" w:sz="4" w:space="0" w:color="auto"/>
              <w:bottom w:val="single" w:sz="4" w:space="0" w:color="auto"/>
              <w:right w:val="single" w:sz="4" w:space="0" w:color="auto"/>
            </w:tcBorders>
          </w:tcPr>
          <w:p w14:paraId="1CBA89AE"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1</w:t>
            </w:r>
          </w:p>
        </w:tc>
        <w:tc>
          <w:tcPr>
            <w:tcW w:w="1073" w:type="pct"/>
            <w:tcBorders>
              <w:top w:val="single" w:sz="4" w:space="0" w:color="auto"/>
              <w:left w:val="single" w:sz="4" w:space="0" w:color="auto"/>
              <w:bottom w:val="single" w:sz="4" w:space="0" w:color="auto"/>
              <w:right w:val="single" w:sz="4" w:space="0" w:color="auto"/>
            </w:tcBorders>
          </w:tcPr>
          <w:p w14:paraId="3B408B8A" w14:textId="77777777" w:rsidR="005C0182" w:rsidRPr="009B6020" w:rsidRDefault="005C0182" w:rsidP="00A9712F">
            <w:pPr>
              <w:spacing w:after="0" w:line="240" w:lineRule="auto"/>
              <w:rPr>
                <w:rFonts w:ascii="Times New Roman" w:eastAsia="Times New Roman" w:hAnsi="Times New Roman" w:cs="Times New Roman"/>
                <w:b/>
                <w:sz w:val="24"/>
                <w:szCs w:val="24"/>
                <w:lang w:eastAsia="ru-RU"/>
              </w:rPr>
            </w:pPr>
            <w:r w:rsidRPr="009B6020">
              <w:rPr>
                <w:rFonts w:ascii="Times New Roman" w:eastAsia="Times New Roman" w:hAnsi="Times New Roman" w:cs="Times New Roman"/>
                <w:sz w:val="24"/>
                <w:szCs w:val="24"/>
                <w:lang w:eastAsia="ru-RU"/>
              </w:rPr>
              <w:t>Учить балансировать</w:t>
            </w:r>
          </w:p>
        </w:tc>
        <w:tc>
          <w:tcPr>
            <w:tcW w:w="1869" w:type="pct"/>
            <w:tcBorders>
              <w:top w:val="single" w:sz="4" w:space="0" w:color="auto"/>
              <w:left w:val="single" w:sz="4" w:space="0" w:color="auto"/>
              <w:bottom w:val="single" w:sz="4" w:space="0" w:color="auto"/>
              <w:right w:val="single" w:sz="4" w:space="0" w:color="auto"/>
            </w:tcBorders>
          </w:tcPr>
          <w:p w14:paraId="3635F0DE"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Руки в стороны</w:t>
            </w:r>
          </w:p>
        </w:tc>
      </w:tr>
      <w:tr w:rsidR="005C0182" w:rsidRPr="009B6020" w14:paraId="56F55284" w14:textId="77777777" w:rsidTr="001638ED">
        <w:trPr>
          <w:trHeight w:val="403"/>
        </w:trPr>
        <w:tc>
          <w:tcPr>
            <w:tcW w:w="378" w:type="pct"/>
            <w:tcBorders>
              <w:top w:val="single" w:sz="4" w:space="0" w:color="auto"/>
              <w:left w:val="single" w:sz="4" w:space="0" w:color="auto"/>
              <w:bottom w:val="nil"/>
              <w:right w:val="single" w:sz="4" w:space="0" w:color="auto"/>
            </w:tcBorders>
          </w:tcPr>
          <w:p w14:paraId="4708D5A2"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nil"/>
              <w:right w:val="single" w:sz="4" w:space="0" w:color="auto"/>
            </w:tcBorders>
          </w:tcPr>
          <w:p w14:paraId="38F87AA6" w14:textId="77777777" w:rsidR="005C0182" w:rsidRPr="009B6020" w:rsidRDefault="005C0182" w:rsidP="00A9712F">
            <w:pPr>
              <w:tabs>
                <w:tab w:val="right" w:pos="3877"/>
              </w:tabs>
              <w:spacing w:after="0" w:line="240" w:lineRule="auto"/>
              <w:ind w:firstLine="12"/>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Прокатывание мяч по прямой</w:t>
            </w:r>
          </w:p>
        </w:tc>
        <w:tc>
          <w:tcPr>
            <w:tcW w:w="342" w:type="pct"/>
            <w:gridSpan w:val="2"/>
            <w:tcBorders>
              <w:top w:val="single" w:sz="4" w:space="0" w:color="auto"/>
              <w:left w:val="single" w:sz="4" w:space="0" w:color="auto"/>
              <w:bottom w:val="nil"/>
              <w:right w:val="single" w:sz="4" w:space="0" w:color="auto"/>
            </w:tcBorders>
          </w:tcPr>
          <w:p w14:paraId="2F860121" w14:textId="77777777" w:rsidR="005C0182" w:rsidRPr="009B6020" w:rsidRDefault="005C0182" w:rsidP="00A9712F">
            <w:pPr>
              <w:tabs>
                <w:tab w:val="left" w:pos="3397"/>
              </w:tabs>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1</w:t>
            </w:r>
          </w:p>
        </w:tc>
        <w:tc>
          <w:tcPr>
            <w:tcW w:w="1073" w:type="pct"/>
            <w:tcBorders>
              <w:top w:val="single" w:sz="4" w:space="0" w:color="auto"/>
              <w:left w:val="single" w:sz="4" w:space="0" w:color="auto"/>
              <w:bottom w:val="nil"/>
              <w:right w:val="single" w:sz="4" w:space="0" w:color="auto"/>
            </w:tcBorders>
          </w:tcPr>
          <w:p w14:paraId="42E62C20" w14:textId="77777777" w:rsidR="005C0182" w:rsidRPr="009B6020" w:rsidRDefault="005C0182" w:rsidP="00A9712F">
            <w:pPr>
              <w:spacing w:after="0" w:line="240" w:lineRule="auto"/>
              <w:rPr>
                <w:rFonts w:ascii="Times New Roman" w:eastAsia="Times New Roman" w:hAnsi="Times New Roman" w:cs="Times New Roman"/>
                <w:b/>
                <w:sz w:val="24"/>
                <w:szCs w:val="24"/>
                <w:lang w:eastAsia="ru-RU"/>
              </w:rPr>
            </w:pPr>
            <w:r w:rsidRPr="009B6020">
              <w:rPr>
                <w:rFonts w:ascii="Times New Roman" w:eastAsia="Times New Roman" w:hAnsi="Times New Roman" w:cs="Times New Roman"/>
                <w:sz w:val="24"/>
                <w:szCs w:val="24"/>
                <w:lang w:eastAsia="ru-RU"/>
              </w:rPr>
              <w:t>Учить прокатывать мяч</w:t>
            </w:r>
          </w:p>
        </w:tc>
        <w:tc>
          <w:tcPr>
            <w:tcW w:w="1869" w:type="pct"/>
            <w:tcBorders>
              <w:top w:val="single" w:sz="4" w:space="0" w:color="auto"/>
              <w:left w:val="single" w:sz="4" w:space="0" w:color="auto"/>
              <w:bottom w:val="nil"/>
              <w:right w:val="single" w:sz="4" w:space="0" w:color="auto"/>
            </w:tcBorders>
          </w:tcPr>
          <w:p w14:paraId="13379900"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Тянуться руками за мячом</w:t>
            </w:r>
          </w:p>
        </w:tc>
      </w:tr>
      <w:tr w:rsidR="005C0182" w:rsidRPr="009B6020" w14:paraId="40E8D0DC" w14:textId="77777777" w:rsidTr="001638ED">
        <w:trPr>
          <w:trHeight w:val="552"/>
        </w:trPr>
        <w:tc>
          <w:tcPr>
            <w:tcW w:w="378" w:type="pct"/>
            <w:tcBorders>
              <w:top w:val="single" w:sz="4" w:space="0" w:color="auto"/>
              <w:left w:val="single" w:sz="4" w:space="0" w:color="auto"/>
              <w:bottom w:val="single" w:sz="4" w:space="0" w:color="auto"/>
              <w:right w:val="single" w:sz="4" w:space="0" w:color="auto"/>
            </w:tcBorders>
          </w:tcPr>
          <w:p w14:paraId="1C6B70AA"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1338" w:type="pct"/>
            <w:gridSpan w:val="2"/>
            <w:tcBorders>
              <w:top w:val="single" w:sz="4" w:space="0" w:color="auto"/>
              <w:left w:val="single" w:sz="4" w:space="0" w:color="auto"/>
              <w:bottom w:val="single" w:sz="4" w:space="0" w:color="auto"/>
              <w:right w:val="single" w:sz="4" w:space="0" w:color="auto"/>
            </w:tcBorders>
          </w:tcPr>
          <w:p w14:paraId="60CDF403"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Ходьба по канату</w:t>
            </w:r>
            <w:r w:rsidRPr="009B6020">
              <w:rPr>
                <w:rFonts w:ascii="Times New Roman" w:eastAsia="Times New Roman" w:hAnsi="Times New Roman" w:cs="Times New Roman"/>
                <w:color w:val="FF6600"/>
                <w:sz w:val="24"/>
                <w:szCs w:val="24"/>
                <w:lang w:eastAsia="ru-RU"/>
              </w:rPr>
              <w:t xml:space="preserve">                                                                          </w:t>
            </w:r>
          </w:p>
        </w:tc>
        <w:tc>
          <w:tcPr>
            <w:tcW w:w="342" w:type="pct"/>
            <w:gridSpan w:val="2"/>
            <w:tcBorders>
              <w:top w:val="single" w:sz="4" w:space="0" w:color="auto"/>
              <w:left w:val="single" w:sz="4" w:space="0" w:color="auto"/>
              <w:bottom w:val="single" w:sz="4" w:space="0" w:color="auto"/>
              <w:right w:val="single" w:sz="4" w:space="0" w:color="auto"/>
            </w:tcBorders>
          </w:tcPr>
          <w:p w14:paraId="5816F127" w14:textId="77777777" w:rsidR="005C0182" w:rsidRPr="009B6020" w:rsidRDefault="005C0182" w:rsidP="00A9712F">
            <w:pPr>
              <w:spacing w:after="0" w:line="240" w:lineRule="auto"/>
              <w:ind w:firstLine="11"/>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1</w:t>
            </w:r>
          </w:p>
        </w:tc>
        <w:tc>
          <w:tcPr>
            <w:tcW w:w="1073" w:type="pct"/>
            <w:tcBorders>
              <w:top w:val="single" w:sz="4" w:space="0" w:color="auto"/>
              <w:left w:val="single" w:sz="4" w:space="0" w:color="auto"/>
              <w:bottom w:val="single" w:sz="4" w:space="0" w:color="auto"/>
              <w:right w:val="single" w:sz="4" w:space="0" w:color="auto"/>
            </w:tcBorders>
          </w:tcPr>
          <w:p w14:paraId="032E4BC0" w14:textId="77777777" w:rsidR="005C0182" w:rsidRPr="009B6020" w:rsidRDefault="005C0182" w:rsidP="00A9712F">
            <w:pPr>
              <w:spacing w:after="0" w:line="240" w:lineRule="auto"/>
              <w:rPr>
                <w:rFonts w:ascii="Times New Roman" w:eastAsia="Times New Roman" w:hAnsi="Times New Roman" w:cs="Times New Roman"/>
                <w:b/>
                <w:sz w:val="24"/>
                <w:szCs w:val="24"/>
                <w:lang w:eastAsia="ru-RU"/>
              </w:rPr>
            </w:pPr>
            <w:r w:rsidRPr="009B6020">
              <w:rPr>
                <w:rFonts w:ascii="Times New Roman" w:eastAsia="Times New Roman" w:hAnsi="Times New Roman" w:cs="Times New Roman"/>
                <w:sz w:val="24"/>
                <w:szCs w:val="24"/>
                <w:lang w:eastAsia="ru-RU"/>
              </w:rPr>
              <w:t>Учить держать равновесие</w:t>
            </w:r>
          </w:p>
        </w:tc>
        <w:tc>
          <w:tcPr>
            <w:tcW w:w="1869" w:type="pct"/>
            <w:tcBorders>
              <w:top w:val="single" w:sz="4" w:space="0" w:color="auto"/>
              <w:left w:val="single" w:sz="4" w:space="0" w:color="auto"/>
              <w:bottom w:val="single" w:sz="4" w:space="0" w:color="auto"/>
              <w:right w:val="single" w:sz="4" w:space="0" w:color="auto"/>
            </w:tcBorders>
          </w:tcPr>
          <w:p w14:paraId="221CAB6A"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Руки в стороны</w:t>
            </w:r>
          </w:p>
        </w:tc>
      </w:tr>
      <w:tr w:rsidR="005C0182" w:rsidRPr="009B6020" w14:paraId="1954AA56" w14:textId="77777777" w:rsidTr="001638ED">
        <w:trPr>
          <w:trHeight w:val="209"/>
        </w:trPr>
        <w:tc>
          <w:tcPr>
            <w:tcW w:w="378" w:type="pct"/>
            <w:tcBorders>
              <w:top w:val="single" w:sz="4" w:space="0" w:color="auto"/>
              <w:left w:val="single" w:sz="4" w:space="0" w:color="auto"/>
              <w:bottom w:val="single" w:sz="4" w:space="0" w:color="auto"/>
              <w:right w:val="single" w:sz="4" w:space="0" w:color="auto"/>
            </w:tcBorders>
          </w:tcPr>
          <w:p w14:paraId="3EA1601D"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single" w:sz="4" w:space="0" w:color="auto"/>
              <w:right w:val="single" w:sz="4" w:space="0" w:color="auto"/>
            </w:tcBorders>
          </w:tcPr>
          <w:p w14:paraId="4FF10A5B" w14:textId="77777777" w:rsidR="005C0182" w:rsidRPr="009B6020" w:rsidRDefault="005C0182" w:rsidP="00A9712F">
            <w:pPr>
              <w:spacing w:after="0" w:line="240" w:lineRule="auto"/>
              <w:ind w:firstLine="12"/>
              <w:jc w:val="both"/>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Ходить по прямой</w:t>
            </w:r>
            <w:r>
              <w:rPr>
                <w:rFonts w:ascii="Times New Roman" w:eastAsia="Times New Roman" w:hAnsi="Times New Roman" w:cs="Times New Roman"/>
                <w:sz w:val="24"/>
                <w:szCs w:val="24"/>
                <w:lang w:eastAsia="ru-RU"/>
              </w:rPr>
              <w:t>,</w:t>
            </w:r>
            <w:r w:rsidRPr="009B6020">
              <w:rPr>
                <w:rFonts w:ascii="Times New Roman" w:eastAsia="Times New Roman" w:hAnsi="Times New Roman" w:cs="Times New Roman"/>
                <w:sz w:val="24"/>
                <w:szCs w:val="24"/>
                <w:lang w:eastAsia="ru-RU"/>
              </w:rPr>
              <w:t xml:space="preserve"> мяч над головой</w:t>
            </w:r>
          </w:p>
        </w:tc>
        <w:tc>
          <w:tcPr>
            <w:tcW w:w="342" w:type="pct"/>
            <w:gridSpan w:val="2"/>
            <w:tcBorders>
              <w:top w:val="single" w:sz="4" w:space="0" w:color="auto"/>
              <w:left w:val="single" w:sz="4" w:space="0" w:color="auto"/>
              <w:bottom w:val="single" w:sz="4" w:space="0" w:color="auto"/>
              <w:right w:val="single" w:sz="4" w:space="0" w:color="auto"/>
            </w:tcBorders>
          </w:tcPr>
          <w:p w14:paraId="6D272C62" w14:textId="77777777" w:rsidR="005C0182" w:rsidRPr="009B6020" w:rsidRDefault="005C0182" w:rsidP="00A9712F">
            <w:pPr>
              <w:spacing w:after="0" w:line="240" w:lineRule="auto"/>
              <w:ind w:firstLine="1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73" w:type="pct"/>
            <w:tcBorders>
              <w:top w:val="single" w:sz="4" w:space="0" w:color="auto"/>
              <w:left w:val="single" w:sz="4" w:space="0" w:color="auto"/>
              <w:bottom w:val="single" w:sz="4" w:space="0" w:color="auto"/>
              <w:right w:val="single" w:sz="4" w:space="0" w:color="auto"/>
            </w:tcBorders>
          </w:tcPr>
          <w:p w14:paraId="12DE97F3"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Учить держать осанку</w:t>
            </w:r>
          </w:p>
        </w:tc>
        <w:tc>
          <w:tcPr>
            <w:tcW w:w="1869" w:type="pct"/>
            <w:tcBorders>
              <w:top w:val="single" w:sz="4" w:space="0" w:color="auto"/>
              <w:left w:val="single" w:sz="4" w:space="0" w:color="auto"/>
              <w:bottom w:val="single" w:sz="4" w:space="0" w:color="auto"/>
              <w:right w:val="single" w:sz="4" w:space="0" w:color="auto"/>
            </w:tcBorders>
          </w:tcPr>
          <w:p w14:paraId="007811EF"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r w:rsidRPr="009B6020">
              <w:rPr>
                <w:rFonts w:ascii="Times New Roman" w:eastAsia="Times New Roman" w:hAnsi="Times New Roman" w:cs="Times New Roman"/>
                <w:sz w:val="24"/>
                <w:szCs w:val="24"/>
                <w:lang w:eastAsia="ru-RU"/>
              </w:rPr>
              <w:t>Руки прямые</w:t>
            </w:r>
          </w:p>
        </w:tc>
      </w:tr>
      <w:tr w:rsidR="005C0182" w:rsidRPr="009B6020" w14:paraId="4BF5E939" w14:textId="77777777" w:rsidTr="001638ED">
        <w:trPr>
          <w:trHeight w:val="343"/>
        </w:trPr>
        <w:tc>
          <w:tcPr>
            <w:tcW w:w="378" w:type="pct"/>
            <w:tcBorders>
              <w:top w:val="single" w:sz="4" w:space="0" w:color="auto"/>
              <w:left w:val="single" w:sz="4" w:space="0" w:color="auto"/>
              <w:bottom w:val="single" w:sz="4" w:space="0" w:color="auto"/>
              <w:right w:val="single" w:sz="4" w:space="0" w:color="auto"/>
            </w:tcBorders>
          </w:tcPr>
          <w:p w14:paraId="601754AC"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single" w:sz="4" w:space="0" w:color="auto"/>
              <w:right w:val="single" w:sz="4" w:space="0" w:color="auto"/>
            </w:tcBorders>
          </w:tcPr>
          <w:p w14:paraId="7A182EFF"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w:t>
            </w:r>
          </w:p>
        </w:tc>
        <w:tc>
          <w:tcPr>
            <w:tcW w:w="342" w:type="pct"/>
            <w:gridSpan w:val="2"/>
            <w:tcBorders>
              <w:top w:val="single" w:sz="4" w:space="0" w:color="auto"/>
              <w:left w:val="single" w:sz="4" w:space="0" w:color="auto"/>
              <w:bottom w:val="single" w:sz="4" w:space="0" w:color="auto"/>
              <w:right w:val="single" w:sz="4" w:space="0" w:color="auto"/>
            </w:tcBorders>
          </w:tcPr>
          <w:p w14:paraId="0CCFF35C" w14:textId="77777777" w:rsidR="005C0182" w:rsidRPr="009B6020" w:rsidRDefault="005C0182" w:rsidP="00A9712F">
            <w:pPr>
              <w:spacing w:after="0" w:line="240" w:lineRule="auto"/>
              <w:ind w:firstLine="1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73" w:type="pct"/>
            <w:tcBorders>
              <w:top w:val="single" w:sz="4" w:space="0" w:color="auto"/>
              <w:left w:val="single" w:sz="4" w:space="0" w:color="auto"/>
              <w:bottom w:val="single" w:sz="4" w:space="0" w:color="auto"/>
              <w:right w:val="single" w:sz="4" w:space="0" w:color="auto"/>
            </w:tcBorders>
          </w:tcPr>
          <w:p w14:paraId="20B7DAAE"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p>
        </w:tc>
        <w:tc>
          <w:tcPr>
            <w:tcW w:w="1869" w:type="pct"/>
            <w:tcBorders>
              <w:top w:val="single" w:sz="4" w:space="0" w:color="auto"/>
              <w:left w:val="single" w:sz="4" w:space="0" w:color="auto"/>
              <w:bottom w:val="single" w:sz="4" w:space="0" w:color="auto"/>
              <w:right w:val="single" w:sz="4" w:space="0" w:color="auto"/>
            </w:tcBorders>
          </w:tcPr>
          <w:p w14:paraId="484CF8E9"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p>
        </w:tc>
      </w:tr>
      <w:tr w:rsidR="005C0182" w:rsidRPr="009B6020" w14:paraId="722DEA9C" w14:textId="77777777" w:rsidTr="001638ED">
        <w:trPr>
          <w:trHeight w:val="358"/>
        </w:trPr>
        <w:tc>
          <w:tcPr>
            <w:tcW w:w="378" w:type="pct"/>
            <w:tcBorders>
              <w:top w:val="single" w:sz="4" w:space="0" w:color="auto"/>
              <w:left w:val="single" w:sz="4" w:space="0" w:color="auto"/>
              <w:bottom w:val="single" w:sz="4" w:space="0" w:color="auto"/>
              <w:right w:val="single" w:sz="4" w:space="0" w:color="auto"/>
            </w:tcBorders>
          </w:tcPr>
          <w:p w14:paraId="3400FCBC"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p>
        </w:tc>
        <w:tc>
          <w:tcPr>
            <w:tcW w:w="1338" w:type="pct"/>
            <w:gridSpan w:val="2"/>
            <w:tcBorders>
              <w:top w:val="single" w:sz="4" w:space="0" w:color="auto"/>
              <w:left w:val="single" w:sz="4" w:space="0" w:color="auto"/>
              <w:bottom w:val="single" w:sz="4" w:space="0" w:color="auto"/>
              <w:right w:val="single" w:sz="4" w:space="0" w:color="auto"/>
            </w:tcBorders>
          </w:tcPr>
          <w:p w14:paraId="24EC87A6" w14:textId="77777777" w:rsidR="005C0182" w:rsidRPr="009B6020" w:rsidRDefault="005C0182"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w:t>
            </w:r>
          </w:p>
        </w:tc>
        <w:tc>
          <w:tcPr>
            <w:tcW w:w="342" w:type="pct"/>
            <w:gridSpan w:val="2"/>
            <w:tcBorders>
              <w:top w:val="single" w:sz="4" w:space="0" w:color="auto"/>
              <w:left w:val="single" w:sz="4" w:space="0" w:color="auto"/>
              <w:bottom w:val="single" w:sz="4" w:space="0" w:color="auto"/>
              <w:right w:val="single" w:sz="4" w:space="0" w:color="auto"/>
            </w:tcBorders>
          </w:tcPr>
          <w:p w14:paraId="211CAC7F" w14:textId="77777777" w:rsidR="005C0182" w:rsidRPr="009B6020" w:rsidRDefault="005C0182" w:rsidP="00A9712F">
            <w:pPr>
              <w:spacing w:after="0" w:line="240" w:lineRule="auto"/>
              <w:ind w:firstLine="1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73" w:type="pct"/>
            <w:tcBorders>
              <w:top w:val="single" w:sz="4" w:space="0" w:color="auto"/>
              <w:left w:val="single" w:sz="4" w:space="0" w:color="auto"/>
              <w:bottom w:val="single" w:sz="4" w:space="0" w:color="auto"/>
              <w:right w:val="single" w:sz="4" w:space="0" w:color="auto"/>
            </w:tcBorders>
          </w:tcPr>
          <w:p w14:paraId="641238A9"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p>
        </w:tc>
        <w:tc>
          <w:tcPr>
            <w:tcW w:w="1869" w:type="pct"/>
            <w:tcBorders>
              <w:top w:val="single" w:sz="4" w:space="0" w:color="auto"/>
              <w:left w:val="single" w:sz="4" w:space="0" w:color="auto"/>
              <w:bottom w:val="single" w:sz="4" w:space="0" w:color="auto"/>
              <w:right w:val="single" w:sz="4" w:space="0" w:color="auto"/>
            </w:tcBorders>
          </w:tcPr>
          <w:p w14:paraId="2A1491E6" w14:textId="77777777" w:rsidR="005C0182" w:rsidRPr="009B6020" w:rsidRDefault="005C0182" w:rsidP="00A9712F">
            <w:pPr>
              <w:spacing w:after="0" w:line="240" w:lineRule="auto"/>
              <w:rPr>
                <w:rFonts w:ascii="Times New Roman" w:eastAsia="Times New Roman" w:hAnsi="Times New Roman" w:cs="Times New Roman"/>
                <w:sz w:val="24"/>
                <w:szCs w:val="24"/>
                <w:lang w:eastAsia="ru-RU"/>
              </w:rPr>
            </w:pPr>
          </w:p>
        </w:tc>
      </w:tr>
    </w:tbl>
    <w:p w14:paraId="7C74A4F4" w14:textId="77777777" w:rsidR="00F66189" w:rsidRDefault="00F66189" w:rsidP="005C0182">
      <w:pPr>
        <w:jc w:val="center"/>
        <w:rPr>
          <w:rFonts w:ascii="Times New Roman" w:eastAsia="Calibri" w:hAnsi="Times New Roman" w:cs="Times New Roman"/>
          <w:b/>
          <w:sz w:val="24"/>
          <w:szCs w:val="24"/>
          <w:lang w:eastAsia="zh-CN"/>
        </w:rPr>
      </w:pPr>
    </w:p>
    <w:p w14:paraId="728E734D" w14:textId="77777777" w:rsidR="00D807A8" w:rsidRDefault="00D807A8" w:rsidP="005C0182">
      <w:pPr>
        <w:jc w:val="center"/>
        <w:rPr>
          <w:rFonts w:ascii="Times New Roman" w:eastAsia="Calibri" w:hAnsi="Times New Roman" w:cs="Times New Roman"/>
          <w:b/>
          <w:sz w:val="24"/>
          <w:szCs w:val="24"/>
          <w:lang w:eastAsia="zh-CN"/>
        </w:rPr>
      </w:pPr>
    </w:p>
    <w:p w14:paraId="53E460DB" w14:textId="284823B4" w:rsidR="005C0182" w:rsidRPr="00E10934" w:rsidRDefault="00D807A8" w:rsidP="005C0182">
      <w:pPr>
        <w:jc w:val="center"/>
        <w:rPr>
          <w:rFonts w:ascii="Times New Roman" w:hAnsi="Times New Roman" w:cs="Times New Roman"/>
          <w:sz w:val="24"/>
          <w:szCs w:val="24"/>
        </w:rPr>
      </w:pPr>
      <w:r>
        <w:rPr>
          <w:rFonts w:ascii="Times New Roman" w:eastAsia="Calibri" w:hAnsi="Times New Roman" w:cs="Times New Roman"/>
          <w:b/>
          <w:sz w:val="24"/>
          <w:szCs w:val="24"/>
          <w:lang w:eastAsia="zh-CN"/>
        </w:rPr>
        <w:t xml:space="preserve"> 2.4</w:t>
      </w:r>
      <w:r w:rsidR="005C0182">
        <w:rPr>
          <w:rFonts w:ascii="Times New Roman" w:eastAsia="Calibri" w:hAnsi="Times New Roman" w:cs="Times New Roman"/>
          <w:b/>
          <w:sz w:val="24"/>
          <w:szCs w:val="24"/>
          <w:lang w:eastAsia="zh-CN"/>
        </w:rPr>
        <w:t xml:space="preserve">.15. </w:t>
      </w:r>
      <w:bookmarkStart w:id="6" w:name="_Hlk53429316"/>
      <w:bookmarkStart w:id="7" w:name="_Hlk53427905"/>
      <w:r w:rsidR="005C0182" w:rsidRPr="00E10934">
        <w:rPr>
          <w:rFonts w:ascii="Times New Roman" w:hAnsi="Times New Roman" w:cs="Times New Roman"/>
          <w:b/>
          <w:sz w:val="24"/>
          <w:szCs w:val="24"/>
        </w:rPr>
        <w:t>Календарно-тематический план по учебному курсу</w:t>
      </w:r>
      <w:bookmarkEnd w:id="6"/>
      <w:r w:rsidR="005C0182" w:rsidRPr="00E10934">
        <w:rPr>
          <w:rFonts w:ascii="Times New Roman" w:hAnsi="Times New Roman" w:cs="Times New Roman"/>
          <w:b/>
          <w:sz w:val="24"/>
          <w:szCs w:val="24"/>
        </w:rPr>
        <w:t xml:space="preserve"> </w:t>
      </w:r>
      <w:bookmarkEnd w:id="7"/>
      <w:r w:rsidR="005C0182" w:rsidRPr="00E10934">
        <w:rPr>
          <w:rFonts w:ascii="Times New Roman" w:hAnsi="Times New Roman" w:cs="Times New Roman"/>
          <w:b/>
          <w:sz w:val="24"/>
          <w:szCs w:val="24"/>
        </w:rPr>
        <w:t>«Сенсорное воспитание» - 37 часов</w:t>
      </w:r>
      <w:r w:rsidR="005C0182">
        <w:rPr>
          <w:rFonts w:ascii="Times New Roman" w:hAnsi="Times New Roman" w:cs="Times New Roman"/>
          <w:b/>
          <w:sz w:val="24"/>
          <w:szCs w:val="24"/>
        </w:rPr>
        <w:t xml:space="preserve"> (второй год обучения)</w:t>
      </w: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346"/>
        <w:gridCol w:w="31"/>
        <w:gridCol w:w="856"/>
        <w:gridCol w:w="4673"/>
        <w:gridCol w:w="63"/>
        <w:gridCol w:w="3564"/>
        <w:gridCol w:w="63"/>
        <w:gridCol w:w="2694"/>
      </w:tblGrid>
      <w:tr w:rsidR="005C0182" w:rsidRPr="003621AC" w14:paraId="47ACCFA7" w14:textId="77777777" w:rsidTr="001638ED">
        <w:tc>
          <w:tcPr>
            <w:tcW w:w="561" w:type="dxa"/>
            <w:shd w:val="clear" w:color="auto" w:fill="D9D9D9" w:themeFill="background1" w:themeFillShade="D9"/>
          </w:tcPr>
          <w:p w14:paraId="58AE1421" w14:textId="77777777" w:rsidR="005C0182" w:rsidRPr="003621AC" w:rsidRDefault="005C0182" w:rsidP="00A9712F">
            <w:pPr>
              <w:spacing w:after="0" w:line="240" w:lineRule="auto"/>
              <w:jc w:val="center"/>
              <w:rPr>
                <w:rFonts w:ascii="Times New Roman" w:eastAsia="Times New Roman" w:hAnsi="Times New Roman" w:cs="Times New Roman"/>
                <w:b/>
                <w:sz w:val="24"/>
                <w:szCs w:val="24"/>
                <w:lang w:eastAsia="ru-RU"/>
              </w:rPr>
            </w:pPr>
            <w:r w:rsidRPr="003621AC">
              <w:rPr>
                <w:rFonts w:ascii="Times New Roman" w:eastAsia="Times New Roman" w:hAnsi="Times New Roman" w:cs="Times New Roman"/>
                <w:b/>
                <w:sz w:val="24"/>
                <w:szCs w:val="24"/>
                <w:lang w:eastAsia="ru-RU"/>
              </w:rPr>
              <w:t>№ п/п</w:t>
            </w:r>
          </w:p>
        </w:tc>
        <w:tc>
          <w:tcPr>
            <w:tcW w:w="2346" w:type="dxa"/>
            <w:shd w:val="clear" w:color="auto" w:fill="D9D9D9" w:themeFill="background1" w:themeFillShade="D9"/>
          </w:tcPr>
          <w:p w14:paraId="29470903" w14:textId="77777777" w:rsidR="005C0182" w:rsidRPr="003621AC" w:rsidRDefault="005C0182" w:rsidP="00A9712F">
            <w:pPr>
              <w:spacing w:after="0" w:line="240" w:lineRule="auto"/>
              <w:jc w:val="center"/>
              <w:rPr>
                <w:rFonts w:ascii="Times New Roman" w:eastAsia="Times New Roman" w:hAnsi="Times New Roman" w:cs="Times New Roman"/>
                <w:b/>
                <w:sz w:val="24"/>
                <w:szCs w:val="24"/>
                <w:lang w:eastAsia="ru-RU"/>
              </w:rPr>
            </w:pPr>
            <w:r w:rsidRPr="003621AC">
              <w:rPr>
                <w:rFonts w:ascii="Times New Roman" w:eastAsia="Times New Roman" w:hAnsi="Times New Roman" w:cs="Times New Roman"/>
                <w:b/>
                <w:sz w:val="24"/>
                <w:szCs w:val="24"/>
                <w:lang w:eastAsia="ru-RU"/>
              </w:rPr>
              <w:t xml:space="preserve">Тема </w:t>
            </w:r>
          </w:p>
        </w:tc>
        <w:tc>
          <w:tcPr>
            <w:tcW w:w="887" w:type="dxa"/>
            <w:gridSpan w:val="2"/>
            <w:shd w:val="clear" w:color="auto" w:fill="D9D9D9" w:themeFill="background1" w:themeFillShade="D9"/>
          </w:tcPr>
          <w:p w14:paraId="25317575" w14:textId="77777777" w:rsidR="005C0182" w:rsidRPr="003621AC" w:rsidRDefault="005C0182" w:rsidP="00A9712F">
            <w:pPr>
              <w:spacing w:after="0" w:line="240" w:lineRule="auto"/>
              <w:jc w:val="center"/>
              <w:rPr>
                <w:rFonts w:ascii="Times New Roman" w:eastAsia="Times New Roman" w:hAnsi="Times New Roman" w:cs="Times New Roman"/>
                <w:b/>
                <w:sz w:val="24"/>
                <w:szCs w:val="24"/>
                <w:lang w:eastAsia="ru-RU"/>
              </w:rPr>
            </w:pPr>
            <w:r w:rsidRPr="003621AC">
              <w:rPr>
                <w:rFonts w:ascii="Times New Roman" w:eastAsia="Times New Roman" w:hAnsi="Times New Roman" w:cs="Times New Roman"/>
                <w:b/>
                <w:sz w:val="24"/>
                <w:szCs w:val="24"/>
                <w:lang w:eastAsia="ru-RU"/>
              </w:rPr>
              <w:t>Кол-во</w:t>
            </w:r>
          </w:p>
          <w:p w14:paraId="7573DA46" w14:textId="77777777" w:rsidR="005C0182" w:rsidRPr="003621AC" w:rsidRDefault="005C0182" w:rsidP="00A9712F">
            <w:pPr>
              <w:spacing w:after="0" w:line="240" w:lineRule="auto"/>
              <w:jc w:val="center"/>
              <w:rPr>
                <w:rFonts w:ascii="Times New Roman" w:eastAsia="Times New Roman" w:hAnsi="Times New Roman" w:cs="Times New Roman"/>
                <w:b/>
                <w:sz w:val="24"/>
                <w:szCs w:val="24"/>
                <w:lang w:eastAsia="ru-RU"/>
              </w:rPr>
            </w:pPr>
            <w:r w:rsidRPr="003621AC">
              <w:rPr>
                <w:rFonts w:ascii="Times New Roman" w:eastAsia="Times New Roman" w:hAnsi="Times New Roman" w:cs="Times New Roman"/>
                <w:b/>
                <w:sz w:val="24"/>
                <w:szCs w:val="24"/>
                <w:lang w:eastAsia="ru-RU"/>
              </w:rPr>
              <w:t>часов</w:t>
            </w:r>
          </w:p>
        </w:tc>
        <w:tc>
          <w:tcPr>
            <w:tcW w:w="4673" w:type="dxa"/>
            <w:shd w:val="clear" w:color="auto" w:fill="D9D9D9" w:themeFill="background1" w:themeFillShade="D9"/>
          </w:tcPr>
          <w:p w14:paraId="7889A849" w14:textId="77777777" w:rsidR="005C0182" w:rsidRPr="003621AC" w:rsidRDefault="005C0182" w:rsidP="00A9712F">
            <w:pPr>
              <w:spacing w:after="0" w:line="240" w:lineRule="auto"/>
              <w:jc w:val="center"/>
              <w:rPr>
                <w:rFonts w:ascii="Times New Roman" w:eastAsia="Times New Roman" w:hAnsi="Times New Roman" w:cs="Times New Roman"/>
                <w:b/>
                <w:sz w:val="24"/>
                <w:szCs w:val="24"/>
                <w:lang w:eastAsia="ru-RU"/>
              </w:rPr>
            </w:pPr>
            <w:r w:rsidRPr="003621AC">
              <w:rPr>
                <w:rFonts w:ascii="Times New Roman" w:eastAsia="Times New Roman" w:hAnsi="Times New Roman" w:cs="Times New Roman"/>
                <w:b/>
                <w:sz w:val="24"/>
                <w:szCs w:val="24"/>
                <w:lang w:eastAsia="ru-RU"/>
              </w:rPr>
              <w:t>Основное содержание работ</w:t>
            </w:r>
          </w:p>
        </w:tc>
        <w:tc>
          <w:tcPr>
            <w:tcW w:w="3627" w:type="dxa"/>
            <w:gridSpan w:val="2"/>
            <w:shd w:val="clear" w:color="auto" w:fill="D9D9D9" w:themeFill="background1" w:themeFillShade="D9"/>
          </w:tcPr>
          <w:p w14:paraId="5409F845" w14:textId="77777777" w:rsidR="005C0182" w:rsidRPr="003621AC" w:rsidRDefault="005C0182" w:rsidP="00A9712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Основные в</w:t>
            </w:r>
            <w:r w:rsidRPr="003621AC">
              <w:rPr>
                <w:rFonts w:ascii="Times New Roman" w:eastAsia="Times New Roman" w:hAnsi="Times New Roman" w:cs="Times New Roman"/>
                <w:b/>
                <w:sz w:val="24"/>
                <w:szCs w:val="24"/>
                <w:lang w:eastAsia="ru-RU"/>
              </w:rPr>
              <w:t>иды деятельности</w:t>
            </w:r>
            <w:r>
              <w:rPr>
                <w:rFonts w:ascii="Times New Roman" w:eastAsia="Times New Roman" w:hAnsi="Times New Roman" w:cs="Times New Roman"/>
                <w:b/>
                <w:sz w:val="24"/>
                <w:szCs w:val="24"/>
                <w:lang w:eastAsia="ru-RU"/>
              </w:rPr>
              <w:t xml:space="preserve"> (воспитанников)</w:t>
            </w:r>
          </w:p>
        </w:tc>
        <w:tc>
          <w:tcPr>
            <w:tcW w:w="2757" w:type="dxa"/>
            <w:gridSpan w:val="2"/>
            <w:shd w:val="clear" w:color="auto" w:fill="D9D9D9" w:themeFill="background1" w:themeFillShade="D9"/>
          </w:tcPr>
          <w:p w14:paraId="1D8663BB" w14:textId="77777777" w:rsidR="005C0182" w:rsidRPr="003621AC" w:rsidRDefault="005C0182" w:rsidP="00A9712F">
            <w:pPr>
              <w:spacing w:after="0" w:line="240" w:lineRule="auto"/>
              <w:jc w:val="center"/>
              <w:rPr>
                <w:rFonts w:ascii="Times New Roman" w:eastAsia="Times New Roman" w:hAnsi="Times New Roman" w:cs="Times New Roman"/>
                <w:b/>
                <w:sz w:val="24"/>
                <w:szCs w:val="24"/>
                <w:lang w:eastAsia="ru-RU"/>
              </w:rPr>
            </w:pPr>
            <w:r w:rsidRPr="003621AC">
              <w:rPr>
                <w:rFonts w:ascii="Times New Roman" w:eastAsia="Times New Roman" w:hAnsi="Times New Roman" w:cs="Times New Roman"/>
                <w:b/>
                <w:sz w:val="24"/>
                <w:szCs w:val="24"/>
                <w:lang w:eastAsia="ru-RU"/>
              </w:rPr>
              <w:t>Примечание</w:t>
            </w:r>
          </w:p>
        </w:tc>
      </w:tr>
      <w:tr w:rsidR="005C0182" w:rsidRPr="003621AC" w14:paraId="4F93B9F4" w14:textId="77777777" w:rsidTr="001638ED">
        <w:tc>
          <w:tcPr>
            <w:tcW w:w="561" w:type="dxa"/>
          </w:tcPr>
          <w:p w14:paraId="4BA727E3"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p>
        </w:tc>
        <w:tc>
          <w:tcPr>
            <w:tcW w:w="2346" w:type="dxa"/>
          </w:tcPr>
          <w:p w14:paraId="66B210B8" w14:textId="77777777" w:rsidR="005C0182" w:rsidRPr="003621AC" w:rsidRDefault="005C0182" w:rsidP="00A9712F">
            <w:pPr>
              <w:spacing w:after="0" w:line="240" w:lineRule="auto"/>
              <w:rPr>
                <w:rFonts w:ascii="Times New Roman" w:eastAsia="Times New Roman" w:hAnsi="Times New Roman" w:cs="Times New Roman"/>
                <w:b/>
                <w:i/>
                <w:sz w:val="24"/>
                <w:szCs w:val="24"/>
                <w:lang w:eastAsia="ru-RU"/>
              </w:rPr>
            </w:pPr>
            <w:r w:rsidRPr="003621AC">
              <w:rPr>
                <w:rFonts w:ascii="Times New Roman" w:eastAsia="Times New Roman" w:hAnsi="Times New Roman" w:cs="Times New Roman"/>
                <w:b/>
                <w:i/>
                <w:sz w:val="24"/>
                <w:szCs w:val="24"/>
                <w:lang w:eastAsia="ru-RU"/>
              </w:rPr>
              <w:t>Диагностика</w:t>
            </w:r>
          </w:p>
        </w:tc>
        <w:tc>
          <w:tcPr>
            <w:tcW w:w="887" w:type="dxa"/>
            <w:gridSpan w:val="2"/>
          </w:tcPr>
          <w:p w14:paraId="58385A34"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2</w:t>
            </w:r>
          </w:p>
        </w:tc>
        <w:tc>
          <w:tcPr>
            <w:tcW w:w="4673" w:type="dxa"/>
          </w:tcPr>
          <w:p w14:paraId="04E9644C" w14:textId="77777777" w:rsidR="005C0182" w:rsidRPr="003621AC" w:rsidRDefault="005C0182" w:rsidP="00A9712F">
            <w:pPr>
              <w:spacing w:after="0" w:line="240" w:lineRule="auto"/>
              <w:jc w:val="both"/>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 xml:space="preserve">Обследование уровня развития ребенка, </w:t>
            </w:r>
            <w:proofErr w:type="gramStart"/>
            <w:r w:rsidRPr="003621AC">
              <w:rPr>
                <w:rFonts w:ascii="Times New Roman" w:eastAsia="Times New Roman" w:hAnsi="Times New Roman" w:cs="Times New Roman"/>
                <w:sz w:val="24"/>
                <w:szCs w:val="24"/>
                <w:lang w:eastAsia="ru-RU"/>
              </w:rPr>
              <w:t>выполнение  диагностических</w:t>
            </w:r>
            <w:proofErr w:type="gramEnd"/>
            <w:r w:rsidRPr="003621AC">
              <w:rPr>
                <w:rFonts w:ascii="Times New Roman" w:eastAsia="Times New Roman" w:hAnsi="Times New Roman" w:cs="Times New Roman"/>
                <w:sz w:val="24"/>
                <w:szCs w:val="24"/>
                <w:lang w:eastAsia="ru-RU"/>
              </w:rPr>
              <w:t xml:space="preserve"> заданий</w:t>
            </w:r>
          </w:p>
        </w:tc>
        <w:tc>
          <w:tcPr>
            <w:tcW w:w="3627" w:type="dxa"/>
            <w:gridSpan w:val="2"/>
          </w:tcPr>
          <w:p w14:paraId="08B95E33" w14:textId="77777777" w:rsidR="005C0182" w:rsidRPr="003621AC" w:rsidRDefault="005C0182" w:rsidP="00A9712F">
            <w:pPr>
              <w:spacing w:after="0" w:line="240" w:lineRule="auto"/>
              <w:jc w:val="center"/>
              <w:rPr>
                <w:rFonts w:ascii="Times New Roman" w:eastAsia="Times New Roman" w:hAnsi="Times New Roman" w:cs="Times New Roman"/>
                <w:b/>
                <w:sz w:val="24"/>
                <w:szCs w:val="24"/>
                <w:lang w:eastAsia="ru-RU"/>
              </w:rPr>
            </w:pPr>
          </w:p>
        </w:tc>
        <w:tc>
          <w:tcPr>
            <w:tcW w:w="2757" w:type="dxa"/>
            <w:gridSpan w:val="2"/>
          </w:tcPr>
          <w:p w14:paraId="4A5F92E8" w14:textId="77777777" w:rsidR="005C0182" w:rsidRPr="003621AC" w:rsidRDefault="005C0182" w:rsidP="00A9712F">
            <w:pPr>
              <w:spacing w:after="0" w:line="240" w:lineRule="auto"/>
              <w:jc w:val="center"/>
              <w:rPr>
                <w:rFonts w:ascii="Times New Roman" w:eastAsia="Times New Roman" w:hAnsi="Times New Roman" w:cs="Times New Roman"/>
                <w:b/>
                <w:sz w:val="24"/>
                <w:szCs w:val="24"/>
                <w:lang w:eastAsia="ru-RU"/>
              </w:rPr>
            </w:pPr>
          </w:p>
        </w:tc>
      </w:tr>
      <w:tr w:rsidR="005C0182" w:rsidRPr="003621AC" w14:paraId="324C8EB6" w14:textId="77777777" w:rsidTr="001638ED">
        <w:tc>
          <w:tcPr>
            <w:tcW w:w="561" w:type="dxa"/>
          </w:tcPr>
          <w:p w14:paraId="7151A027"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2346" w:type="dxa"/>
          </w:tcPr>
          <w:p w14:paraId="6379E231"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Восприятие формы</w:t>
            </w:r>
          </w:p>
        </w:tc>
        <w:tc>
          <w:tcPr>
            <w:tcW w:w="887" w:type="dxa"/>
            <w:gridSpan w:val="2"/>
          </w:tcPr>
          <w:p w14:paraId="55E74C8A"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257022B3"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Обучение различению объемных форм в процессе конструирования по подражанию действиям взрослого (из трех элементов: куб, брусок, треугольная призма);</w:t>
            </w:r>
          </w:p>
          <w:p w14:paraId="59EFFB53"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дифференциация объемных форм (шар, куб, треугольная призма) и плоскостных (круг, квадрат, треугольник)</w:t>
            </w:r>
          </w:p>
        </w:tc>
        <w:tc>
          <w:tcPr>
            <w:tcW w:w="3627" w:type="dxa"/>
            <w:gridSpan w:val="2"/>
          </w:tcPr>
          <w:p w14:paraId="6689983C"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Познавательная, игровая, предметно-практическая (работа с предметами, строительным материалом, геометрическим материалом, с объемными формами)</w:t>
            </w:r>
          </w:p>
        </w:tc>
        <w:tc>
          <w:tcPr>
            <w:tcW w:w="2757" w:type="dxa"/>
            <w:gridSpan w:val="2"/>
          </w:tcPr>
          <w:p w14:paraId="47A22404"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r>
      <w:tr w:rsidR="005C0182" w:rsidRPr="003621AC" w14:paraId="2C530094" w14:textId="77777777" w:rsidTr="001638ED">
        <w:trPr>
          <w:trHeight w:val="882"/>
        </w:trPr>
        <w:tc>
          <w:tcPr>
            <w:tcW w:w="561" w:type="dxa"/>
          </w:tcPr>
          <w:p w14:paraId="3E0BAD1D"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2</w:t>
            </w:r>
          </w:p>
        </w:tc>
        <w:tc>
          <w:tcPr>
            <w:tcW w:w="2346" w:type="dxa"/>
          </w:tcPr>
          <w:p w14:paraId="60FD18EF"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Восприятие величины</w:t>
            </w:r>
          </w:p>
          <w:p w14:paraId="68B27C23"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c>
          <w:tcPr>
            <w:tcW w:w="887" w:type="dxa"/>
            <w:gridSpan w:val="2"/>
          </w:tcPr>
          <w:p w14:paraId="22513976"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2116292E"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Обучение восприятию величины – большой, маленький, самый большой</w:t>
            </w:r>
          </w:p>
        </w:tc>
        <w:tc>
          <w:tcPr>
            <w:tcW w:w="3627" w:type="dxa"/>
            <w:gridSpan w:val="2"/>
          </w:tcPr>
          <w:p w14:paraId="6A367DDC"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Познавательная, игровая, предметно-практическая (работа с предметами)</w:t>
            </w:r>
          </w:p>
        </w:tc>
        <w:tc>
          <w:tcPr>
            <w:tcW w:w="2757" w:type="dxa"/>
            <w:gridSpan w:val="2"/>
          </w:tcPr>
          <w:p w14:paraId="47874AF2"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r>
      <w:tr w:rsidR="005C0182" w:rsidRPr="003621AC" w14:paraId="1CDB0544" w14:textId="77777777" w:rsidTr="001638ED">
        <w:trPr>
          <w:trHeight w:val="1121"/>
        </w:trPr>
        <w:tc>
          <w:tcPr>
            <w:tcW w:w="561" w:type="dxa"/>
          </w:tcPr>
          <w:p w14:paraId="0749FF5E"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3</w:t>
            </w:r>
          </w:p>
        </w:tc>
        <w:tc>
          <w:tcPr>
            <w:tcW w:w="2346" w:type="dxa"/>
          </w:tcPr>
          <w:p w14:paraId="3CD66535"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Восприятие формы и величины</w:t>
            </w:r>
          </w:p>
        </w:tc>
        <w:tc>
          <w:tcPr>
            <w:tcW w:w="887" w:type="dxa"/>
            <w:gridSpan w:val="2"/>
          </w:tcPr>
          <w:p w14:paraId="07F5749B"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6E870352"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Выполнение игровых упражнений с объемными формами на основе их включения в игры с элементарными сюжетами</w:t>
            </w:r>
          </w:p>
        </w:tc>
        <w:tc>
          <w:tcPr>
            <w:tcW w:w="3627" w:type="dxa"/>
            <w:gridSpan w:val="2"/>
          </w:tcPr>
          <w:p w14:paraId="4C9756A7"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Познавательная, игровая, предметно-практическая (работа с предметами, строительным материалом)</w:t>
            </w:r>
          </w:p>
        </w:tc>
        <w:tc>
          <w:tcPr>
            <w:tcW w:w="2757" w:type="dxa"/>
            <w:gridSpan w:val="2"/>
          </w:tcPr>
          <w:p w14:paraId="64E413DE"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Игра «Домик для зайчика»</w:t>
            </w:r>
          </w:p>
        </w:tc>
      </w:tr>
      <w:tr w:rsidR="005C0182" w:rsidRPr="003621AC" w14:paraId="2969D604" w14:textId="77777777" w:rsidTr="001638ED">
        <w:trPr>
          <w:trHeight w:val="1073"/>
        </w:trPr>
        <w:tc>
          <w:tcPr>
            <w:tcW w:w="561" w:type="dxa"/>
          </w:tcPr>
          <w:p w14:paraId="1965BE79"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4</w:t>
            </w:r>
          </w:p>
        </w:tc>
        <w:tc>
          <w:tcPr>
            <w:tcW w:w="2346" w:type="dxa"/>
          </w:tcPr>
          <w:p w14:paraId="6F48E758"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 xml:space="preserve">Восприятие пространственных отношений и </w:t>
            </w:r>
            <w:r w:rsidRPr="003621AC">
              <w:rPr>
                <w:rFonts w:ascii="Times New Roman" w:eastAsia="Times New Roman" w:hAnsi="Times New Roman" w:cs="Times New Roman"/>
                <w:sz w:val="24"/>
                <w:szCs w:val="24"/>
                <w:lang w:eastAsia="ru-RU"/>
              </w:rPr>
              <w:lastRenderedPageBreak/>
              <w:t>ориентировка в пространстве</w:t>
            </w:r>
          </w:p>
        </w:tc>
        <w:tc>
          <w:tcPr>
            <w:tcW w:w="887" w:type="dxa"/>
            <w:gridSpan w:val="2"/>
          </w:tcPr>
          <w:p w14:paraId="5AE00E6F"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lastRenderedPageBreak/>
              <w:t>1</w:t>
            </w:r>
          </w:p>
        </w:tc>
        <w:tc>
          <w:tcPr>
            <w:tcW w:w="4673" w:type="dxa"/>
          </w:tcPr>
          <w:p w14:paraId="60968EB7" w14:textId="77777777" w:rsidR="005C0182" w:rsidRPr="003621AC" w:rsidRDefault="005C0182" w:rsidP="00A9712F">
            <w:pPr>
              <w:spacing w:after="0" w:line="240" w:lineRule="auto"/>
              <w:rPr>
                <w:rFonts w:ascii="Times New Roman" w:eastAsia="Times New Roman" w:hAnsi="Times New Roman" w:cs="Times New Roman"/>
                <w:i/>
                <w:sz w:val="24"/>
                <w:szCs w:val="24"/>
                <w:lang w:eastAsia="ru-RU"/>
              </w:rPr>
            </w:pPr>
            <w:r w:rsidRPr="003621AC">
              <w:rPr>
                <w:rFonts w:ascii="Times New Roman" w:eastAsia="Times New Roman" w:hAnsi="Times New Roman" w:cs="Times New Roman"/>
                <w:sz w:val="24"/>
                <w:szCs w:val="24"/>
                <w:lang w:eastAsia="ru-RU"/>
              </w:rPr>
              <w:t>Ориентировка в пространстве групповой комнаты (у окна, у двери); обучение</w:t>
            </w:r>
          </w:p>
          <w:p w14:paraId="0AEDECE2" w14:textId="77777777" w:rsidR="005C0182" w:rsidRPr="003621AC" w:rsidRDefault="005C0182" w:rsidP="00A9712F">
            <w:pPr>
              <w:spacing w:after="0" w:line="240" w:lineRule="auto"/>
              <w:rPr>
                <w:rFonts w:ascii="Times New Roman" w:eastAsia="Times New Roman" w:hAnsi="Times New Roman" w:cs="Times New Roman"/>
                <w:i/>
                <w:sz w:val="24"/>
                <w:szCs w:val="24"/>
                <w:lang w:eastAsia="ru-RU"/>
              </w:rPr>
            </w:pPr>
            <w:proofErr w:type="gramStart"/>
            <w:r w:rsidRPr="003621AC">
              <w:rPr>
                <w:rFonts w:ascii="Times New Roman" w:eastAsia="Times New Roman" w:hAnsi="Times New Roman" w:cs="Times New Roman"/>
                <w:sz w:val="24"/>
                <w:szCs w:val="24"/>
                <w:lang w:eastAsia="ru-RU"/>
              </w:rPr>
              <w:lastRenderedPageBreak/>
              <w:t>восприятию  пространственных</w:t>
            </w:r>
            <w:proofErr w:type="gramEnd"/>
            <w:r w:rsidRPr="003621AC">
              <w:rPr>
                <w:rFonts w:ascii="Times New Roman" w:eastAsia="Times New Roman" w:hAnsi="Times New Roman" w:cs="Times New Roman"/>
                <w:sz w:val="24"/>
                <w:szCs w:val="24"/>
                <w:lang w:eastAsia="ru-RU"/>
              </w:rPr>
              <w:t xml:space="preserve"> отношений между предметами по вертикали: внизу, наверху</w:t>
            </w:r>
          </w:p>
        </w:tc>
        <w:tc>
          <w:tcPr>
            <w:tcW w:w="3627" w:type="dxa"/>
            <w:gridSpan w:val="2"/>
          </w:tcPr>
          <w:p w14:paraId="64A54AE1"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lastRenderedPageBreak/>
              <w:t>Познавательная, игровая, практическая (работа с предметами)</w:t>
            </w:r>
          </w:p>
        </w:tc>
        <w:tc>
          <w:tcPr>
            <w:tcW w:w="2757" w:type="dxa"/>
            <w:gridSpan w:val="2"/>
          </w:tcPr>
          <w:p w14:paraId="34367D18"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Упражнения: «Найди игрушки»</w:t>
            </w:r>
          </w:p>
        </w:tc>
      </w:tr>
      <w:tr w:rsidR="005C0182" w:rsidRPr="003621AC" w14:paraId="65BB1451" w14:textId="77777777" w:rsidTr="001638ED">
        <w:tc>
          <w:tcPr>
            <w:tcW w:w="561" w:type="dxa"/>
          </w:tcPr>
          <w:p w14:paraId="5C441831"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5</w:t>
            </w:r>
          </w:p>
        </w:tc>
        <w:tc>
          <w:tcPr>
            <w:tcW w:w="2346" w:type="dxa"/>
          </w:tcPr>
          <w:p w14:paraId="3B60E73E"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Восприятие цвета</w:t>
            </w:r>
          </w:p>
        </w:tc>
        <w:tc>
          <w:tcPr>
            <w:tcW w:w="887" w:type="dxa"/>
            <w:gridSpan w:val="2"/>
          </w:tcPr>
          <w:p w14:paraId="0F940E64"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3DF8D624"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 xml:space="preserve">Обучение </w:t>
            </w:r>
            <w:proofErr w:type="gramStart"/>
            <w:r w:rsidRPr="003621AC">
              <w:rPr>
                <w:rFonts w:ascii="Times New Roman" w:eastAsia="Times New Roman" w:hAnsi="Times New Roman" w:cs="Times New Roman"/>
                <w:sz w:val="24"/>
                <w:szCs w:val="24"/>
                <w:lang w:eastAsia="ru-RU"/>
              </w:rPr>
              <w:t>сличению  основных</w:t>
            </w:r>
            <w:proofErr w:type="gramEnd"/>
            <w:r w:rsidRPr="003621AC">
              <w:rPr>
                <w:rFonts w:ascii="Times New Roman" w:eastAsia="Times New Roman" w:hAnsi="Times New Roman" w:cs="Times New Roman"/>
                <w:sz w:val="24"/>
                <w:szCs w:val="24"/>
                <w:lang w:eastAsia="ru-RU"/>
              </w:rPr>
              <w:t xml:space="preserve">  цветов – красный, синий, желтый, зеленый</w:t>
            </w:r>
          </w:p>
          <w:p w14:paraId="0E3BE551" w14:textId="77777777" w:rsidR="005C0182" w:rsidRPr="003621AC" w:rsidRDefault="005C0182" w:rsidP="00A9712F">
            <w:pPr>
              <w:spacing w:after="0" w:line="240" w:lineRule="auto"/>
              <w:rPr>
                <w:rFonts w:ascii="Times New Roman" w:eastAsia="Times New Roman" w:hAnsi="Times New Roman" w:cs="Times New Roman"/>
                <w:i/>
                <w:sz w:val="24"/>
                <w:szCs w:val="24"/>
                <w:lang w:eastAsia="ru-RU"/>
              </w:rPr>
            </w:pPr>
          </w:p>
        </w:tc>
        <w:tc>
          <w:tcPr>
            <w:tcW w:w="3627" w:type="dxa"/>
            <w:gridSpan w:val="2"/>
          </w:tcPr>
          <w:p w14:paraId="2AD91DC8"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 xml:space="preserve">Познавательная, игровая, практическая (работа с цветными </w:t>
            </w:r>
            <w:proofErr w:type="gramStart"/>
            <w:r w:rsidRPr="003621AC">
              <w:rPr>
                <w:rFonts w:ascii="Times New Roman" w:eastAsia="Times New Roman" w:hAnsi="Times New Roman" w:cs="Times New Roman"/>
                <w:sz w:val="24"/>
                <w:szCs w:val="24"/>
                <w:lang w:eastAsia="ru-RU"/>
              </w:rPr>
              <w:t>предметами,  картинками</w:t>
            </w:r>
            <w:proofErr w:type="gramEnd"/>
            <w:r w:rsidRPr="003621AC">
              <w:rPr>
                <w:rFonts w:ascii="Times New Roman" w:eastAsia="Times New Roman" w:hAnsi="Times New Roman" w:cs="Times New Roman"/>
                <w:sz w:val="24"/>
                <w:szCs w:val="24"/>
                <w:lang w:eastAsia="ru-RU"/>
              </w:rPr>
              <w:t>)</w:t>
            </w:r>
          </w:p>
        </w:tc>
        <w:tc>
          <w:tcPr>
            <w:tcW w:w="2757" w:type="dxa"/>
            <w:gridSpan w:val="2"/>
          </w:tcPr>
          <w:p w14:paraId="665854D3"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r>
      <w:tr w:rsidR="005C0182" w:rsidRPr="003621AC" w14:paraId="7AE15360" w14:textId="77777777" w:rsidTr="001638ED">
        <w:tc>
          <w:tcPr>
            <w:tcW w:w="561" w:type="dxa"/>
          </w:tcPr>
          <w:p w14:paraId="55075652"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2346" w:type="dxa"/>
          </w:tcPr>
          <w:p w14:paraId="15875B0A"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Восприятие звуковых характеристик предметов и явлений</w:t>
            </w:r>
          </w:p>
        </w:tc>
        <w:tc>
          <w:tcPr>
            <w:tcW w:w="887" w:type="dxa"/>
            <w:gridSpan w:val="2"/>
          </w:tcPr>
          <w:p w14:paraId="04BC3A8B"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441EAAE8"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roofErr w:type="gramStart"/>
            <w:r w:rsidRPr="003621AC">
              <w:rPr>
                <w:rFonts w:ascii="Times New Roman" w:eastAsia="Times New Roman" w:hAnsi="Times New Roman" w:cs="Times New Roman"/>
                <w:sz w:val="24"/>
                <w:szCs w:val="24"/>
                <w:lang w:eastAsia="ru-RU"/>
              </w:rPr>
              <w:t>Обучение  восприятию</w:t>
            </w:r>
            <w:proofErr w:type="gramEnd"/>
            <w:r w:rsidRPr="003621AC">
              <w:rPr>
                <w:rFonts w:ascii="Times New Roman" w:eastAsia="Times New Roman" w:hAnsi="Times New Roman" w:cs="Times New Roman"/>
                <w:sz w:val="24"/>
                <w:szCs w:val="24"/>
                <w:lang w:eastAsia="ru-RU"/>
              </w:rPr>
              <w:t xml:space="preserve"> громкого и тихого звучания одного и того же музыкального инструмента</w:t>
            </w:r>
          </w:p>
        </w:tc>
        <w:tc>
          <w:tcPr>
            <w:tcW w:w="3627" w:type="dxa"/>
            <w:gridSpan w:val="2"/>
          </w:tcPr>
          <w:p w14:paraId="678F59E6"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Познавательная, игровая, предметная, практическая</w:t>
            </w:r>
          </w:p>
          <w:p w14:paraId="0178C1AC"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(работа с музыкальными и звучащими инструментами)</w:t>
            </w:r>
          </w:p>
        </w:tc>
        <w:tc>
          <w:tcPr>
            <w:tcW w:w="2757" w:type="dxa"/>
            <w:gridSpan w:val="2"/>
          </w:tcPr>
          <w:p w14:paraId="10AA934B"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r>
      <w:tr w:rsidR="005C0182" w:rsidRPr="003621AC" w14:paraId="71526775" w14:textId="77777777" w:rsidTr="001638ED">
        <w:tc>
          <w:tcPr>
            <w:tcW w:w="561" w:type="dxa"/>
          </w:tcPr>
          <w:p w14:paraId="314878E2"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2</w:t>
            </w:r>
          </w:p>
        </w:tc>
        <w:tc>
          <w:tcPr>
            <w:tcW w:w="2346" w:type="dxa"/>
          </w:tcPr>
          <w:p w14:paraId="445240A8"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Опознание предметов и явлений по звуковым характеристикам</w:t>
            </w:r>
          </w:p>
        </w:tc>
        <w:tc>
          <w:tcPr>
            <w:tcW w:w="887" w:type="dxa"/>
            <w:gridSpan w:val="2"/>
          </w:tcPr>
          <w:p w14:paraId="22873C9B"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p w14:paraId="392CDC67"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p>
          <w:p w14:paraId="091029F2"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p>
          <w:p w14:paraId="4C25EA2D"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p>
          <w:p w14:paraId="6595A234"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p>
          <w:p w14:paraId="387C8746"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p>
        </w:tc>
        <w:tc>
          <w:tcPr>
            <w:tcW w:w="4673" w:type="dxa"/>
          </w:tcPr>
          <w:p w14:paraId="1C5E4EDD" w14:textId="77777777" w:rsidR="005C0182" w:rsidRPr="003621AC" w:rsidRDefault="005C0182" w:rsidP="00A9712F">
            <w:pPr>
              <w:spacing w:after="0" w:line="240" w:lineRule="auto"/>
              <w:rPr>
                <w:rFonts w:ascii="Times New Roman" w:eastAsia="Times New Roman" w:hAnsi="Times New Roman" w:cs="Times New Roman"/>
                <w:i/>
                <w:sz w:val="24"/>
                <w:szCs w:val="24"/>
                <w:lang w:eastAsia="ru-RU"/>
              </w:rPr>
            </w:pPr>
            <w:proofErr w:type="gramStart"/>
            <w:r w:rsidRPr="003621AC">
              <w:rPr>
                <w:rFonts w:ascii="Times New Roman" w:eastAsia="Times New Roman" w:hAnsi="Times New Roman" w:cs="Times New Roman"/>
                <w:sz w:val="24"/>
                <w:szCs w:val="24"/>
                <w:lang w:eastAsia="ru-RU"/>
              </w:rPr>
              <w:t>Дифференциация  звучаний</w:t>
            </w:r>
            <w:proofErr w:type="gramEnd"/>
            <w:r w:rsidRPr="003621AC">
              <w:rPr>
                <w:rFonts w:ascii="Times New Roman" w:eastAsia="Times New Roman" w:hAnsi="Times New Roman" w:cs="Times New Roman"/>
                <w:sz w:val="24"/>
                <w:szCs w:val="24"/>
                <w:lang w:eastAsia="ru-RU"/>
              </w:rPr>
              <w:t xml:space="preserve">  трех музыкальных инструментов (металлофон, барабан, дудочка); обучение  последовательности звучания двух-трех музыкальных инструментов (барабан, дудочка; дудочка, металлофон, барабан)</w:t>
            </w:r>
          </w:p>
        </w:tc>
        <w:tc>
          <w:tcPr>
            <w:tcW w:w="3627" w:type="dxa"/>
            <w:gridSpan w:val="2"/>
          </w:tcPr>
          <w:p w14:paraId="6904443B"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Познавательная, игровая, предметная, практическая</w:t>
            </w:r>
          </w:p>
          <w:p w14:paraId="63BA845E"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 xml:space="preserve">(работа с музыкальными и звучащими инструментами) </w:t>
            </w:r>
          </w:p>
        </w:tc>
        <w:tc>
          <w:tcPr>
            <w:tcW w:w="2757" w:type="dxa"/>
            <w:gridSpan w:val="2"/>
          </w:tcPr>
          <w:p w14:paraId="0574EA6F"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Упражнение: «Угадай, на чем я играю»</w:t>
            </w:r>
          </w:p>
        </w:tc>
      </w:tr>
      <w:tr w:rsidR="005C0182" w:rsidRPr="003621AC" w14:paraId="27683E73" w14:textId="77777777" w:rsidTr="001638ED">
        <w:tc>
          <w:tcPr>
            <w:tcW w:w="561" w:type="dxa"/>
          </w:tcPr>
          <w:p w14:paraId="0157EA1F"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3</w:t>
            </w:r>
          </w:p>
        </w:tc>
        <w:tc>
          <w:tcPr>
            <w:tcW w:w="2346" w:type="dxa"/>
          </w:tcPr>
          <w:p w14:paraId="24BD490E"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Дифференциация предметов и явлений по звуковым характеристикам</w:t>
            </w:r>
          </w:p>
        </w:tc>
        <w:tc>
          <w:tcPr>
            <w:tcW w:w="887" w:type="dxa"/>
            <w:gridSpan w:val="2"/>
          </w:tcPr>
          <w:p w14:paraId="0CA874DC"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3597C193"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Дифференциация предметов и явлений по звуковым характеристикам, выполнение игровых упражнений на сюжетном материале</w:t>
            </w:r>
          </w:p>
          <w:p w14:paraId="19E9F597"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c>
          <w:tcPr>
            <w:tcW w:w="3627" w:type="dxa"/>
            <w:gridSpan w:val="2"/>
          </w:tcPr>
          <w:p w14:paraId="3F7F6118"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Познавательная, игровая, практическая (работа с музыкальными и звучащими инструментами, использование аудиозаписей, работа с картинками)</w:t>
            </w:r>
          </w:p>
        </w:tc>
        <w:tc>
          <w:tcPr>
            <w:tcW w:w="2757" w:type="dxa"/>
            <w:gridSpan w:val="2"/>
          </w:tcPr>
          <w:p w14:paraId="14BCBB40"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Игра «Кто пришел в гости?»</w:t>
            </w:r>
            <w:proofErr w:type="gramStart"/>
            <w:r w:rsidRPr="003621AC">
              <w:rPr>
                <w:rFonts w:ascii="Times New Roman" w:eastAsia="Times New Roman" w:hAnsi="Times New Roman" w:cs="Times New Roman"/>
                <w:sz w:val="24"/>
                <w:szCs w:val="24"/>
                <w:lang w:eastAsia="ru-RU"/>
              </w:rPr>
              <w:t>:</w:t>
            </w:r>
            <w:proofErr w:type="gramEnd"/>
            <w:r w:rsidRPr="003621AC">
              <w:rPr>
                <w:rFonts w:ascii="Times New Roman" w:eastAsia="Times New Roman" w:hAnsi="Times New Roman" w:cs="Times New Roman"/>
                <w:sz w:val="24"/>
                <w:szCs w:val="24"/>
                <w:lang w:eastAsia="ru-RU"/>
              </w:rPr>
              <w:t xml:space="preserve"> Кто пришел первым? Кто потом? Кто пришел последним? </w:t>
            </w:r>
          </w:p>
        </w:tc>
      </w:tr>
      <w:tr w:rsidR="005C0182" w:rsidRPr="003621AC" w14:paraId="3DD28FAA" w14:textId="77777777" w:rsidTr="001638ED">
        <w:tc>
          <w:tcPr>
            <w:tcW w:w="561" w:type="dxa"/>
          </w:tcPr>
          <w:p w14:paraId="65307E18"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2346" w:type="dxa"/>
          </w:tcPr>
          <w:p w14:paraId="10624107"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Упражнения на узнавание на ощупь формы и величины предметов</w:t>
            </w:r>
          </w:p>
        </w:tc>
        <w:tc>
          <w:tcPr>
            <w:tcW w:w="887" w:type="dxa"/>
            <w:gridSpan w:val="2"/>
          </w:tcPr>
          <w:p w14:paraId="24656902"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617A45CB" w14:textId="77777777" w:rsidR="005C0182" w:rsidRPr="003621AC" w:rsidRDefault="005C0182" w:rsidP="00A9712F">
            <w:pPr>
              <w:spacing w:after="0" w:line="240" w:lineRule="auto"/>
              <w:ind w:left="56"/>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Обучение восприятию на ощупь формы и величины предметов (в пределах трех)</w:t>
            </w:r>
          </w:p>
          <w:p w14:paraId="2AD4754F" w14:textId="77777777" w:rsidR="005C0182" w:rsidRPr="003621AC" w:rsidRDefault="005C0182" w:rsidP="00A9712F">
            <w:pPr>
              <w:spacing w:after="0" w:line="240" w:lineRule="auto"/>
              <w:ind w:left="56"/>
              <w:rPr>
                <w:rFonts w:ascii="Times New Roman" w:eastAsia="Times New Roman" w:hAnsi="Times New Roman" w:cs="Times New Roman"/>
                <w:i/>
                <w:sz w:val="24"/>
                <w:szCs w:val="24"/>
                <w:lang w:eastAsia="ru-RU"/>
              </w:rPr>
            </w:pPr>
          </w:p>
        </w:tc>
        <w:tc>
          <w:tcPr>
            <w:tcW w:w="3627" w:type="dxa"/>
            <w:gridSpan w:val="2"/>
          </w:tcPr>
          <w:p w14:paraId="33A51524"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Познавательная, игровая, практическая (работа с предметами, мешочком)</w:t>
            </w:r>
          </w:p>
        </w:tc>
        <w:tc>
          <w:tcPr>
            <w:tcW w:w="2757" w:type="dxa"/>
            <w:gridSpan w:val="2"/>
          </w:tcPr>
          <w:p w14:paraId="5F28DDD1"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r>
      <w:tr w:rsidR="005C0182" w:rsidRPr="003621AC" w14:paraId="673A9CBF" w14:textId="77777777" w:rsidTr="001638ED">
        <w:tc>
          <w:tcPr>
            <w:tcW w:w="561" w:type="dxa"/>
          </w:tcPr>
          <w:p w14:paraId="51DE4672"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2</w:t>
            </w:r>
          </w:p>
        </w:tc>
        <w:tc>
          <w:tcPr>
            <w:tcW w:w="2346" w:type="dxa"/>
          </w:tcPr>
          <w:p w14:paraId="57416D83"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Упражнения на узнавание на ощупь предметов</w:t>
            </w:r>
          </w:p>
        </w:tc>
        <w:tc>
          <w:tcPr>
            <w:tcW w:w="887" w:type="dxa"/>
            <w:gridSpan w:val="2"/>
          </w:tcPr>
          <w:p w14:paraId="04131C3A"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6C2E842E" w14:textId="77777777" w:rsidR="005C0182" w:rsidRPr="003621AC" w:rsidRDefault="005C0182" w:rsidP="00A9712F">
            <w:pPr>
              <w:spacing w:after="0" w:line="240" w:lineRule="auto"/>
              <w:ind w:left="56"/>
              <w:rPr>
                <w:rFonts w:ascii="Times New Roman" w:eastAsia="Times New Roman" w:hAnsi="Times New Roman" w:cs="Times New Roman"/>
                <w:i/>
                <w:sz w:val="24"/>
                <w:szCs w:val="24"/>
                <w:lang w:eastAsia="ru-RU"/>
              </w:rPr>
            </w:pPr>
            <w:r w:rsidRPr="003621AC">
              <w:rPr>
                <w:rFonts w:ascii="Times New Roman" w:eastAsia="Times New Roman" w:hAnsi="Times New Roman" w:cs="Times New Roman"/>
                <w:sz w:val="24"/>
                <w:szCs w:val="24"/>
                <w:lang w:eastAsia="ru-RU"/>
              </w:rPr>
              <w:t>Выбор игрушки на ощупь по слову (выбор из трех); выбор на ощупь из двух предметов: большого и маленького (образец предъявляется зрительно)</w:t>
            </w:r>
          </w:p>
        </w:tc>
        <w:tc>
          <w:tcPr>
            <w:tcW w:w="3627" w:type="dxa"/>
            <w:gridSpan w:val="2"/>
          </w:tcPr>
          <w:p w14:paraId="4F91D1DF"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Исследовательская, практическая, предметная, игровая (работа с предметами, мешочком)</w:t>
            </w:r>
          </w:p>
        </w:tc>
        <w:tc>
          <w:tcPr>
            <w:tcW w:w="2757" w:type="dxa"/>
            <w:gridSpan w:val="2"/>
          </w:tcPr>
          <w:p w14:paraId="282D26EA"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Упражнение «Дай большой мяч», «Дай маленький мяч»</w:t>
            </w:r>
          </w:p>
        </w:tc>
      </w:tr>
      <w:tr w:rsidR="005C0182" w:rsidRPr="003621AC" w14:paraId="51A5E85A" w14:textId="77777777" w:rsidTr="001638ED">
        <w:tc>
          <w:tcPr>
            <w:tcW w:w="561" w:type="dxa"/>
          </w:tcPr>
          <w:p w14:paraId="4E9C3F00"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3</w:t>
            </w:r>
          </w:p>
        </w:tc>
        <w:tc>
          <w:tcPr>
            <w:tcW w:w="2346" w:type="dxa"/>
          </w:tcPr>
          <w:p w14:paraId="5B29C741"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 xml:space="preserve">Дифференциация на ощупь разных предметов </w:t>
            </w:r>
          </w:p>
        </w:tc>
        <w:tc>
          <w:tcPr>
            <w:tcW w:w="887" w:type="dxa"/>
            <w:gridSpan w:val="2"/>
          </w:tcPr>
          <w:p w14:paraId="6CCDE3CC"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31A90B7C" w14:textId="77777777" w:rsidR="005C0182" w:rsidRPr="003621AC" w:rsidRDefault="005C0182" w:rsidP="00A9712F">
            <w:pPr>
              <w:spacing w:after="0" w:line="240" w:lineRule="auto"/>
              <w:ind w:left="56"/>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Дифференцирование на ощупь твердых и мягких предметов: пластилин и дерево (в пределах двух)</w:t>
            </w:r>
          </w:p>
          <w:p w14:paraId="3D2A6FFC" w14:textId="77777777" w:rsidR="005C0182" w:rsidRPr="003621AC" w:rsidRDefault="005C0182" w:rsidP="00A9712F">
            <w:pPr>
              <w:spacing w:after="0" w:line="240" w:lineRule="auto"/>
              <w:ind w:left="56"/>
              <w:rPr>
                <w:rFonts w:ascii="Times New Roman" w:eastAsia="Times New Roman" w:hAnsi="Times New Roman" w:cs="Times New Roman"/>
                <w:sz w:val="24"/>
                <w:szCs w:val="24"/>
                <w:lang w:eastAsia="ru-RU"/>
              </w:rPr>
            </w:pPr>
          </w:p>
        </w:tc>
        <w:tc>
          <w:tcPr>
            <w:tcW w:w="3627" w:type="dxa"/>
            <w:gridSpan w:val="2"/>
          </w:tcPr>
          <w:p w14:paraId="2016EB85"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Познавательная, предметно-практическая, игровая, исследовательская</w:t>
            </w:r>
          </w:p>
          <w:p w14:paraId="2A56000B"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lastRenderedPageBreak/>
              <w:t>(работа с мешочком, предметами разной фактуры)</w:t>
            </w:r>
          </w:p>
        </w:tc>
        <w:tc>
          <w:tcPr>
            <w:tcW w:w="2757" w:type="dxa"/>
            <w:gridSpan w:val="2"/>
          </w:tcPr>
          <w:p w14:paraId="404C7EB6"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r>
      <w:tr w:rsidR="005C0182" w:rsidRPr="003621AC" w14:paraId="6D7D253D" w14:textId="77777777" w:rsidTr="001638ED">
        <w:trPr>
          <w:trHeight w:val="1126"/>
        </w:trPr>
        <w:tc>
          <w:tcPr>
            <w:tcW w:w="561" w:type="dxa"/>
          </w:tcPr>
          <w:p w14:paraId="64CFB589"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2346" w:type="dxa"/>
          </w:tcPr>
          <w:p w14:paraId="0F7437BE"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Дифференциация продуктов по температурным и вкусовым признакам</w:t>
            </w:r>
          </w:p>
        </w:tc>
        <w:tc>
          <w:tcPr>
            <w:tcW w:w="887" w:type="dxa"/>
            <w:gridSpan w:val="2"/>
          </w:tcPr>
          <w:p w14:paraId="788B27DF"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0D858A87"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Определение продуктов по температурному признаку (горячий, теплый, холодный);</w:t>
            </w:r>
          </w:p>
          <w:p w14:paraId="572021E7"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по вкусовым признакам (сладкий, кислый)</w:t>
            </w:r>
          </w:p>
        </w:tc>
        <w:tc>
          <w:tcPr>
            <w:tcW w:w="3627" w:type="dxa"/>
            <w:gridSpan w:val="2"/>
          </w:tcPr>
          <w:p w14:paraId="06C171FD"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Познавательная, предметно-практическая, игровая (работа с продуктами, картинками)</w:t>
            </w:r>
          </w:p>
        </w:tc>
        <w:tc>
          <w:tcPr>
            <w:tcW w:w="2757" w:type="dxa"/>
            <w:gridSpan w:val="2"/>
          </w:tcPr>
          <w:p w14:paraId="463EACEF"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Упражнения: «Угадай, что кислое», «Угадай, что сладкое»</w:t>
            </w:r>
          </w:p>
        </w:tc>
      </w:tr>
      <w:tr w:rsidR="005C0182" w:rsidRPr="003621AC" w14:paraId="5E0F7A3E" w14:textId="77777777" w:rsidTr="001638ED">
        <w:tc>
          <w:tcPr>
            <w:tcW w:w="561" w:type="dxa"/>
          </w:tcPr>
          <w:p w14:paraId="750A7BE2"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2346" w:type="dxa"/>
          </w:tcPr>
          <w:p w14:paraId="2E3F8E81"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Развитие зрительного внимания, подражания</w:t>
            </w:r>
          </w:p>
        </w:tc>
        <w:tc>
          <w:tcPr>
            <w:tcW w:w="887" w:type="dxa"/>
            <w:gridSpan w:val="2"/>
          </w:tcPr>
          <w:p w14:paraId="574AB903"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68A8933C"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roofErr w:type="gramStart"/>
            <w:r w:rsidRPr="003621AC">
              <w:rPr>
                <w:rFonts w:ascii="Times New Roman" w:eastAsia="Times New Roman" w:hAnsi="Times New Roman" w:cs="Times New Roman"/>
                <w:sz w:val="24"/>
                <w:szCs w:val="24"/>
                <w:lang w:eastAsia="ru-RU"/>
              </w:rPr>
              <w:t>Соотнесение  действий</w:t>
            </w:r>
            <w:proofErr w:type="gramEnd"/>
            <w:r w:rsidRPr="003621AC">
              <w:rPr>
                <w:rFonts w:ascii="Times New Roman" w:eastAsia="Times New Roman" w:hAnsi="Times New Roman" w:cs="Times New Roman"/>
                <w:sz w:val="24"/>
                <w:szCs w:val="24"/>
                <w:lang w:eastAsia="ru-RU"/>
              </w:rPr>
              <w:t>, изображенных  на картинке, с собственными действиями, изображение действий по картинкам;</w:t>
            </w:r>
          </w:p>
          <w:p w14:paraId="26255B43"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соотнесение реального предмета с рисунком, с лепкой, выполненными у них на глазах педагогом</w:t>
            </w:r>
          </w:p>
        </w:tc>
        <w:tc>
          <w:tcPr>
            <w:tcW w:w="3627" w:type="dxa"/>
            <w:gridSpan w:val="2"/>
          </w:tcPr>
          <w:p w14:paraId="022AD37D"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Познавательная, предметно-практическая, игровая (работа с карточками, пластичным материалом)</w:t>
            </w:r>
          </w:p>
        </w:tc>
        <w:tc>
          <w:tcPr>
            <w:tcW w:w="2757" w:type="dxa"/>
            <w:gridSpan w:val="2"/>
          </w:tcPr>
          <w:p w14:paraId="40001417"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r>
      <w:tr w:rsidR="005C0182" w:rsidRPr="003621AC" w14:paraId="0BA650B4" w14:textId="77777777" w:rsidTr="001638ED">
        <w:tc>
          <w:tcPr>
            <w:tcW w:w="561" w:type="dxa"/>
          </w:tcPr>
          <w:p w14:paraId="12D17CBC"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2</w:t>
            </w:r>
          </w:p>
        </w:tc>
        <w:tc>
          <w:tcPr>
            <w:tcW w:w="2346" w:type="dxa"/>
          </w:tcPr>
          <w:p w14:paraId="09AAF478"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 xml:space="preserve">Восприятие формы </w:t>
            </w:r>
          </w:p>
        </w:tc>
        <w:tc>
          <w:tcPr>
            <w:tcW w:w="887" w:type="dxa"/>
            <w:gridSpan w:val="2"/>
          </w:tcPr>
          <w:p w14:paraId="7E714D99"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5BBAD4A6"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Различение форм в процессе конструирования по образцу (куб, брусок, треугольная призма); различение объемных форм в процессе игровых заданий (шар, куб)</w:t>
            </w:r>
          </w:p>
          <w:p w14:paraId="297CDE11"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c>
          <w:tcPr>
            <w:tcW w:w="3627" w:type="dxa"/>
            <w:gridSpan w:val="2"/>
          </w:tcPr>
          <w:p w14:paraId="365FEC05"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 xml:space="preserve">Познавательная, предметно-практическая, игровая (работа с геометрическим материалом, объемными формами) </w:t>
            </w:r>
          </w:p>
        </w:tc>
        <w:tc>
          <w:tcPr>
            <w:tcW w:w="2757" w:type="dxa"/>
            <w:gridSpan w:val="2"/>
          </w:tcPr>
          <w:p w14:paraId="18EE5E5A"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r>
      <w:tr w:rsidR="005C0182" w:rsidRPr="003621AC" w14:paraId="6100D3D4" w14:textId="77777777" w:rsidTr="001638ED">
        <w:tc>
          <w:tcPr>
            <w:tcW w:w="561" w:type="dxa"/>
          </w:tcPr>
          <w:p w14:paraId="0672D11A"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3</w:t>
            </w:r>
          </w:p>
        </w:tc>
        <w:tc>
          <w:tcPr>
            <w:tcW w:w="2346" w:type="dxa"/>
          </w:tcPr>
          <w:p w14:paraId="7DCC7F66"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Восприятие величины</w:t>
            </w:r>
          </w:p>
        </w:tc>
        <w:tc>
          <w:tcPr>
            <w:tcW w:w="887" w:type="dxa"/>
            <w:gridSpan w:val="2"/>
          </w:tcPr>
          <w:p w14:paraId="29406BA9"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276EF2C2"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roofErr w:type="gramStart"/>
            <w:r w:rsidRPr="003621AC">
              <w:rPr>
                <w:rFonts w:ascii="Times New Roman" w:eastAsia="Times New Roman" w:hAnsi="Times New Roman" w:cs="Times New Roman"/>
                <w:sz w:val="24"/>
                <w:szCs w:val="24"/>
                <w:lang w:eastAsia="ru-RU"/>
              </w:rPr>
              <w:t>Складывание  трехсоставной</w:t>
            </w:r>
            <w:proofErr w:type="gramEnd"/>
            <w:r w:rsidRPr="003621AC">
              <w:rPr>
                <w:rFonts w:ascii="Times New Roman" w:eastAsia="Times New Roman" w:hAnsi="Times New Roman" w:cs="Times New Roman"/>
                <w:sz w:val="24"/>
                <w:szCs w:val="24"/>
                <w:lang w:eastAsia="ru-RU"/>
              </w:rPr>
              <w:t xml:space="preserve"> матрешки, используя метод проб; собирание пирамидки из трех –четырех колец с учетом величины, пользуясь методом практического </w:t>
            </w:r>
            <w:proofErr w:type="spellStart"/>
            <w:r w:rsidRPr="003621AC">
              <w:rPr>
                <w:rFonts w:ascii="Times New Roman" w:eastAsia="Times New Roman" w:hAnsi="Times New Roman" w:cs="Times New Roman"/>
                <w:sz w:val="24"/>
                <w:szCs w:val="24"/>
                <w:lang w:eastAsia="ru-RU"/>
              </w:rPr>
              <w:t>примеривания</w:t>
            </w:r>
            <w:proofErr w:type="spellEnd"/>
          </w:p>
        </w:tc>
        <w:tc>
          <w:tcPr>
            <w:tcW w:w="3627" w:type="dxa"/>
            <w:gridSpan w:val="2"/>
          </w:tcPr>
          <w:p w14:paraId="6663D770"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Познавательная, предметно-практическая, игровая, исследовательская (работа с предметами)</w:t>
            </w:r>
          </w:p>
        </w:tc>
        <w:tc>
          <w:tcPr>
            <w:tcW w:w="2757" w:type="dxa"/>
            <w:gridSpan w:val="2"/>
          </w:tcPr>
          <w:p w14:paraId="1F4CD129"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r>
      <w:tr w:rsidR="005C0182" w:rsidRPr="003621AC" w14:paraId="2A8A321D" w14:textId="77777777" w:rsidTr="001638ED">
        <w:tc>
          <w:tcPr>
            <w:tcW w:w="561" w:type="dxa"/>
          </w:tcPr>
          <w:p w14:paraId="77CB6638"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4</w:t>
            </w:r>
          </w:p>
        </w:tc>
        <w:tc>
          <w:tcPr>
            <w:tcW w:w="2346" w:type="dxa"/>
          </w:tcPr>
          <w:p w14:paraId="511D7C5C"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Восприятие цвета</w:t>
            </w:r>
          </w:p>
        </w:tc>
        <w:tc>
          <w:tcPr>
            <w:tcW w:w="887" w:type="dxa"/>
            <w:gridSpan w:val="2"/>
          </w:tcPr>
          <w:p w14:paraId="7338C5BD"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6406C836"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roofErr w:type="gramStart"/>
            <w:r w:rsidRPr="003621AC">
              <w:rPr>
                <w:rFonts w:ascii="Times New Roman" w:eastAsia="Times New Roman" w:hAnsi="Times New Roman" w:cs="Times New Roman"/>
                <w:sz w:val="24"/>
                <w:szCs w:val="24"/>
                <w:lang w:eastAsia="ru-RU"/>
              </w:rPr>
              <w:t>Выделение  основных</w:t>
            </w:r>
            <w:proofErr w:type="gramEnd"/>
            <w:r w:rsidRPr="003621AC">
              <w:rPr>
                <w:rFonts w:ascii="Times New Roman" w:eastAsia="Times New Roman" w:hAnsi="Times New Roman" w:cs="Times New Roman"/>
                <w:sz w:val="24"/>
                <w:szCs w:val="24"/>
                <w:lang w:eastAsia="ru-RU"/>
              </w:rPr>
              <w:t xml:space="preserve"> цветов предметов по образцу; нахождение цвета по названию</w:t>
            </w:r>
          </w:p>
          <w:p w14:paraId="733BB6D3"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c>
          <w:tcPr>
            <w:tcW w:w="3627" w:type="dxa"/>
            <w:gridSpan w:val="2"/>
          </w:tcPr>
          <w:p w14:paraId="54E1BC7B"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Познавательная, предметно-практическая, игровая (работа с предметами)</w:t>
            </w:r>
          </w:p>
        </w:tc>
        <w:tc>
          <w:tcPr>
            <w:tcW w:w="2757" w:type="dxa"/>
            <w:gridSpan w:val="2"/>
          </w:tcPr>
          <w:p w14:paraId="73089006"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Упражнение «Принеси цветочки такого цвета, как у меня в вазе</w:t>
            </w:r>
            <w:proofErr w:type="gramStart"/>
            <w:r w:rsidRPr="003621AC">
              <w:rPr>
                <w:rFonts w:ascii="Times New Roman" w:eastAsia="Times New Roman" w:hAnsi="Times New Roman" w:cs="Times New Roman"/>
                <w:sz w:val="24"/>
                <w:szCs w:val="24"/>
                <w:lang w:eastAsia="ru-RU"/>
              </w:rPr>
              <w:t>»,  «</w:t>
            </w:r>
            <w:proofErr w:type="gramEnd"/>
            <w:r w:rsidRPr="003621AC">
              <w:rPr>
                <w:rFonts w:ascii="Times New Roman" w:eastAsia="Times New Roman" w:hAnsi="Times New Roman" w:cs="Times New Roman"/>
                <w:sz w:val="24"/>
                <w:szCs w:val="24"/>
                <w:lang w:eastAsia="ru-RU"/>
              </w:rPr>
              <w:t>Заведи красную машину»</w:t>
            </w:r>
          </w:p>
        </w:tc>
      </w:tr>
      <w:tr w:rsidR="005C0182" w:rsidRPr="003621AC" w14:paraId="20BAE124" w14:textId="77777777" w:rsidTr="001638ED">
        <w:tc>
          <w:tcPr>
            <w:tcW w:w="561" w:type="dxa"/>
          </w:tcPr>
          <w:p w14:paraId="12B146CC"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5</w:t>
            </w:r>
          </w:p>
        </w:tc>
        <w:tc>
          <w:tcPr>
            <w:tcW w:w="2346" w:type="dxa"/>
          </w:tcPr>
          <w:p w14:paraId="35F5C5CB"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 xml:space="preserve">Формирование целостного образа предметов </w:t>
            </w:r>
          </w:p>
        </w:tc>
        <w:tc>
          <w:tcPr>
            <w:tcW w:w="887" w:type="dxa"/>
            <w:gridSpan w:val="2"/>
          </w:tcPr>
          <w:p w14:paraId="30B1D3BD"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3114CF14"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roofErr w:type="gramStart"/>
            <w:r w:rsidRPr="003621AC">
              <w:rPr>
                <w:rFonts w:ascii="Times New Roman" w:eastAsia="Times New Roman" w:hAnsi="Times New Roman" w:cs="Times New Roman"/>
                <w:sz w:val="24"/>
                <w:szCs w:val="24"/>
                <w:lang w:eastAsia="ru-RU"/>
              </w:rPr>
              <w:t>Складывание  разрезной</w:t>
            </w:r>
            <w:proofErr w:type="gramEnd"/>
            <w:r w:rsidRPr="003621AC">
              <w:rPr>
                <w:rFonts w:ascii="Times New Roman" w:eastAsia="Times New Roman" w:hAnsi="Times New Roman" w:cs="Times New Roman"/>
                <w:sz w:val="24"/>
                <w:szCs w:val="24"/>
                <w:lang w:eastAsia="ru-RU"/>
              </w:rPr>
              <w:t xml:space="preserve"> предметной картинки из трех частей</w:t>
            </w:r>
          </w:p>
        </w:tc>
        <w:tc>
          <w:tcPr>
            <w:tcW w:w="3627" w:type="dxa"/>
            <w:gridSpan w:val="2"/>
          </w:tcPr>
          <w:p w14:paraId="06590ECE" w14:textId="77777777" w:rsidR="005C0182" w:rsidRPr="003621AC" w:rsidRDefault="005C0182" w:rsidP="00A9712F">
            <w:pPr>
              <w:tabs>
                <w:tab w:val="left" w:pos="2010"/>
              </w:tabs>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Познавательная, предметно-практическая, игровая (работа с картинками)</w:t>
            </w:r>
          </w:p>
        </w:tc>
        <w:tc>
          <w:tcPr>
            <w:tcW w:w="2757" w:type="dxa"/>
            <w:gridSpan w:val="2"/>
          </w:tcPr>
          <w:p w14:paraId="2199B4D4"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r>
      <w:tr w:rsidR="005C0182" w:rsidRPr="003621AC" w14:paraId="4E1B06F9" w14:textId="77777777" w:rsidTr="001638ED">
        <w:tc>
          <w:tcPr>
            <w:tcW w:w="561" w:type="dxa"/>
          </w:tcPr>
          <w:p w14:paraId="3C5BD76D"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6</w:t>
            </w:r>
          </w:p>
        </w:tc>
        <w:tc>
          <w:tcPr>
            <w:tcW w:w="2346" w:type="dxa"/>
          </w:tcPr>
          <w:p w14:paraId="2A645707"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Восприятие цвета</w:t>
            </w:r>
          </w:p>
        </w:tc>
        <w:tc>
          <w:tcPr>
            <w:tcW w:w="887" w:type="dxa"/>
            <w:gridSpan w:val="2"/>
          </w:tcPr>
          <w:p w14:paraId="666B66A1"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414D2C71"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 xml:space="preserve">Чередование двух цветов при раскладывании предметов в аппликации </w:t>
            </w:r>
            <w:proofErr w:type="gramStart"/>
            <w:r w:rsidRPr="003621AC">
              <w:rPr>
                <w:rFonts w:ascii="Times New Roman" w:eastAsia="Times New Roman" w:hAnsi="Times New Roman" w:cs="Times New Roman"/>
                <w:sz w:val="24"/>
                <w:szCs w:val="24"/>
                <w:lang w:eastAsia="ru-RU"/>
              </w:rPr>
              <w:t>и  конструировании</w:t>
            </w:r>
            <w:proofErr w:type="gramEnd"/>
          </w:p>
        </w:tc>
        <w:tc>
          <w:tcPr>
            <w:tcW w:w="3627" w:type="dxa"/>
            <w:gridSpan w:val="2"/>
          </w:tcPr>
          <w:p w14:paraId="48AED1DA"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Познавательная, практическая, игровая (работа с предметами, раздаточным материалом)</w:t>
            </w:r>
          </w:p>
        </w:tc>
        <w:tc>
          <w:tcPr>
            <w:tcW w:w="2757" w:type="dxa"/>
            <w:gridSpan w:val="2"/>
          </w:tcPr>
          <w:p w14:paraId="75B57A20"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Упражнения «Сделаем забор», «Построим забор»</w:t>
            </w:r>
          </w:p>
        </w:tc>
      </w:tr>
      <w:tr w:rsidR="005C0182" w:rsidRPr="003621AC" w14:paraId="3C4B52F9" w14:textId="77777777" w:rsidTr="001638ED">
        <w:trPr>
          <w:trHeight w:val="983"/>
        </w:trPr>
        <w:tc>
          <w:tcPr>
            <w:tcW w:w="561" w:type="dxa"/>
          </w:tcPr>
          <w:p w14:paraId="7DE76747"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lastRenderedPageBreak/>
              <w:t>1</w:t>
            </w:r>
          </w:p>
        </w:tc>
        <w:tc>
          <w:tcPr>
            <w:tcW w:w="2346" w:type="dxa"/>
          </w:tcPr>
          <w:p w14:paraId="3172136B"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Опознание предметов и явлений по звуковым характеристикам</w:t>
            </w:r>
          </w:p>
        </w:tc>
        <w:tc>
          <w:tcPr>
            <w:tcW w:w="887" w:type="dxa"/>
            <w:gridSpan w:val="2"/>
          </w:tcPr>
          <w:p w14:paraId="005FB6D5"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72F5BD60"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Опознание звукоподражаний при выборе из трех-четырех предъявленных: «би-би», «ту-ту», «тук-тук», «</w:t>
            </w:r>
            <w:proofErr w:type="spellStart"/>
            <w:r w:rsidRPr="003621AC">
              <w:rPr>
                <w:rFonts w:ascii="Times New Roman" w:eastAsia="Times New Roman" w:hAnsi="Times New Roman" w:cs="Times New Roman"/>
                <w:sz w:val="24"/>
                <w:szCs w:val="24"/>
                <w:lang w:eastAsia="ru-RU"/>
              </w:rPr>
              <w:t>чух-чух-чух</w:t>
            </w:r>
            <w:proofErr w:type="spellEnd"/>
            <w:r w:rsidRPr="003621AC">
              <w:rPr>
                <w:rFonts w:ascii="Times New Roman" w:eastAsia="Times New Roman" w:hAnsi="Times New Roman" w:cs="Times New Roman"/>
                <w:sz w:val="24"/>
                <w:szCs w:val="24"/>
                <w:lang w:eastAsia="ru-RU"/>
              </w:rPr>
              <w:t>»;</w:t>
            </w:r>
          </w:p>
          <w:p w14:paraId="586F0E53"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различение близких по звучанию звукоподражаний: «ку-ка-ре-ку» - «ку-ку», «ко-ко-ко» - «ква-ква»</w:t>
            </w:r>
          </w:p>
        </w:tc>
        <w:tc>
          <w:tcPr>
            <w:tcW w:w="3627" w:type="dxa"/>
            <w:gridSpan w:val="2"/>
          </w:tcPr>
          <w:p w14:paraId="37857785"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Познавательная, практическая, игровая (работа с предметами, раздаточным материалом)</w:t>
            </w:r>
          </w:p>
        </w:tc>
        <w:tc>
          <w:tcPr>
            <w:tcW w:w="2757" w:type="dxa"/>
            <w:gridSpan w:val="2"/>
          </w:tcPr>
          <w:p w14:paraId="1646FC57"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r>
      <w:tr w:rsidR="005C0182" w:rsidRPr="003621AC" w14:paraId="233FD0FB" w14:textId="77777777" w:rsidTr="001638ED">
        <w:trPr>
          <w:trHeight w:val="2007"/>
        </w:trPr>
        <w:tc>
          <w:tcPr>
            <w:tcW w:w="561" w:type="dxa"/>
          </w:tcPr>
          <w:p w14:paraId="30BAEB3B"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2</w:t>
            </w:r>
          </w:p>
        </w:tc>
        <w:tc>
          <w:tcPr>
            <w:tcW w:w="2346" w:type="dxa"/>
          </w:tcPr>
          <w:p w14:paraId="0DDF08EF"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Развитие слухового внимания, подражания</w:t>
            </w:r>
          </w:p>
        </w:tc>
        <w:tc>
          <w:tcPr>
            <w:tcW w:w="887" w:type="dxa"/>
            <w:gridSpan w:val="2"/>
          </w:tcPr>
          <w:p w14:paraId="40666BC7"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3441788D"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 xml:space="preserve">Определение последовательности звучаний звукоподражаний; </w:t>
            </w:r>
            <w:proofErr w:type="gramStart"/>
            <w:r w:rsidRPr="003621AC">
              <w:rPr>
                <w:rFonts w:ascii="Times New Roman" w:eastAsia="Times New Roman" w:hAnsi="Times New Roman" w:cs="Times New Roman"/>
                <w:sz w:val="24"/>
                <w:szCs w:val="24"/>
                <w:lang w:eastAsia="ru-RU"/>
              </w:rPr>
              <w:t>обучение  выделению</w:t>
            </w:r>
            <w:proofErr w:type="gramEnd"/>
            <w:r w:rsidRPr="003621AC">
              <w:rPr>
                <w:rFonts w:ascii="Times New Roman" w:eastAsia="Times New Roman" w:hAnsi="Times New Roman" w:cs="Times New Roman"/>
                <w:sz w:val="24"/>
                <w:szCs w:val="24"/>
                <w:lang w:eastAsia="ru-RU"/>
              </w:rPr>
              <w:t xml:space="preserve"> заданного слова из фразы и изображение его действием (хлопком, поднятием флажка): «</w:t>
            </w:r>
            <w:r w:rsidRPr="003621AC">
              <w:rPr>
                <w:rFonts w:ascii="Times New Roman" w:eastAsia="Times New Roman" w:hAnsi="Times New Roman" w:cs="Times New Roman"/>
                <w:sz w:val="24"/>
                <w:szCs w:val="24"/>
                <w:u w:val="single"/>
                <w:lang w:eastAsia="ru-RU"/>
              </w:rPr>
              <w:t>Кукушка</w:t>
            </w:r>
            <w:r w:rsidRPr="003621AC">
              <w:rPr>
                <w:rFonts w:ascii="Times New Roman" w:eastAsia="Times New Roman" w:hAnsi="Times New Roman" w:cs="Times New Roman"/>
                <w:sz w:val="24"/>
                <w:szCs w:val="24"/>
                <w:lang w:eastAsia="ru-RU"/>
              </w:rPr>
              <w:t xml:space="preserve"> на суку поет «ку-ку», «Кабина, кузов, шины – вот наша </w:t>
            </w:r>
            <w:r w:rsidRPr="003621AC">
              <w:rPr>
                <w:rFonts w:ascii="Times New Roman" w:eastAsia="Times New Roman" w:hAnsi="Times New Roman" w:cs="Times New Roman"/>
                <w:sz w:val="24"/>
                <w:szCs w:val="24"/>
                <w:u w:val="single"/>
                <w:lang w:eastAsia="ru-RU"/>
              </w:rPr>
              <w:t>машина</w:t>
            </w:r>
            <w:r w:rsidRPr="003621AC">
              <w:rPr>
                <w:rFonts w:ascii="Times New Roman" w:eastAsia="Times New Roman" w:hAnsi="Times New Roman" w:cs="Times New Roman"/>
                <w:sz w:val="24"/>
                <w:szCs w:val="24"/>
                <w:lang w:eastAsia="ru-RU"/>
              </w:rPr>
              <w:t xml:space="preserve">», «К нам приехал паровоз, он </w:t>
            </w:r>
            <w:r w:rsidRPr="003621AC">
              <w:rPr>
                <w:rFonts w:ascii="Times New Roman" w:eastAsia="Times New Roman" w:hAnsi="Times New Roman" w:cs="Times New Roman"/>
                <w:sz w:val="24"/>
                <w:szCs w:val="24"/>
                <w:u w:val="single"/>
                <w:lang w:eastAsia="ru-RU"/>
              </w:rPr>
              <w:t>подарки</w:t>
            </w:r>
            <w:r w:rsidRPr="003621AC">
              <w:rPr>
                <w:rFonts w:ascii="Times New Roman" w:eastAsia="Times New Roman" w:hAnsi="Times New Roman" w:cs="Times New Roman"/>
                <w:sz w:val="24"/>
                <w:szCs w:val="24"/>
                <w:lang w:eastAsia="ru-RU"/>
              </w:rPr>
              <w:t xml:space="preserve"> нам привез»</w:t>
            </w:r>
          </w:p>
        </w:tc>
        <w:tc>
          <w:tcPr>
            <w:tcW w:w="3627" w:type="dxa"/>
            <w:gridSpan w:val="2"/>
          </w:tcPr>
          <w:p w14:paraId="4EBA8918"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Познавательная, игровая, предметная (работа с аудиозаписями, работа с предметами)</w:t>
            </w:r>
          </w:p>
        </w:tc>
        <w:tc>
          <w:tcPr>
            <w:tcW w:w="2757" w:type="dxa"/>
            <w:gridSpan w:val="2"/>
          </w:tcPr>
          <w:p w14:paraId="652A4FAF"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Игры «Кто в домике живет?», «Кто первым пришел в домик?»</w:t>
            </w:r>
          </w:p>
        </w:tc>
      </w:tr>
      <w:tr w:rsidR="005C0182" w:rsidRPr="003621AC" w14:paraId="7654B889" w14:textId="77777777" w:rsidTr="001638ED">
        <w:trPr>
          <w:trHeight w:val="276"/>
        </w:trPr>
        <w:tc>
          <w:tcPr>
            <w:tcW w:w="561" w:type="dxa"/>
          </w:tcPr>
          <w:p w14:paraId="6240EFF1"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2346" w:type="dxa"/>
          </w:tcPr>
          <w:p w14:paraId="7041EAAE"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Упражнения в узнавании предметов на ощупь</w:t>
            </w:r>
          </w:p>
        </w:tc>
        <w:tc>
          <w:tcPr>
            <w:tcW w:w="887" w:type="dxa"/>
            <w:gridSpan w:val="2"/>
          </w:tcPr>
          <w:p w14:paraId="2BD51843"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29109058"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roofErr w:type="gramStart"/>
            <w:r w:rsidRPr="003621AC">
              <w:rPr>
                <w:rFonts w:ascii="Times New Roman" w:eastAsia="Times New Roman" w:hAnsi="Times New Roman" w:cs="Times New Roman"/>
                <w:sz w:val="24"/>
                <w:szCs w:val="24"/>
                <w:lang w:eastAsia="ru-RU"/>
              </w:rPr>
              <w:t>Обследование  предметов</w:t>
            </w:r>
            <w:proofErr w:type="gramEnd"/>
            <w:r w:rsidRPr="003621AC">
              <w:rPr>
                <w:rFonts w:ascii="Times New Roman" w:eastAsia="Times New Roman" w:hAnsi="Times New Roman" w:cs="Times New Roman"/>
                <w:sz w:val="24"/>
                <w:szCs w:val="24"/>
                <w:lang w:eastAsia="ru-RU"/>
              </w:rPr>
              <w:t xml:space="preserve"> зрительно-тактильно (при восприятии объемных предметов) и зрительно-</w:t>
            </w:r>
            <w:proofErr w:type="spellStart"/>
            <w:r w:rsidRPr="003621AC">
              <w:rPr>
                <w:rFonts w:ascii="Times New Roman" w:eastAsia="Times New Roman" w:hAnsi="Times New Roman" w:cs="Times New Roman"/>
                <w:sz w:val="24"/>
                <w:szCs w:val="24"/>
                <w:lang w:eastAsia="ru-RU"/>
              </w:rPr>
              <w:t>двигательно</w:t>
            </w:r>
            <w:proofErr w:type="spellEnd"/>
            <w:r w:rsidRPr="003621AC">
              <w:rPr>
                <w:rFonts w:ascii="Times New Roman" w:eastAsia="Times New Roman" w:hAnsi="Times New Roman" w:cs="Times New Roman"/>
                <w:sz w:val="24"/>
                <w:szCs w:val="24"/>
                <w:lang w:eastAsia="ru-RU"/>
              </w:rPr>
              <w:t xml:space="preserve"> (при восприятии плоскостных форм или объектов) </w:t>
            </w:r>
          </w:p>
        </w:tc>
        <w:tc>
          <w:tcPr>
            <w:tcW w:w="3627" w:type="dxa"/>
            <w:gridSpan w:val="2"/>
          </w:tcPr>
          <w:p w14:paraId="7B7E36D0"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 xml:space="preserve">Познавательная, предметно-практическая, игровая (работа с предметами, мешочком) </w:t>
            </w:r>
          </w:p>
        </w:tc>
        <w:tc>
          <w:tcPr>
            <w:tcW w:w="2757" w:type="dxa"/>
            <w:gridSpan w:val="2"/>
          </w:tcPr>
          <w:p w14:paraId="3409C844"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 xml:space="preserve">    </w:t>
            </w:r>
          </w:p>
        </w:tc>
      </w:tr>
      <w:tr w:rsidR="005C0182" w:rsidRPr="003621AC" w14:paraId="4A78A5FA" w14:textId="77777777" w:rsidTr="001638ED">
        <w:tc>
          <w:tcPr>
            <w:tcW w:w="561" w:type="dxa"/>
          </w:tcPr>
          <w:p w14:paraId="2B3845D3"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2</w:t>
            </w:r>
          </w:p>
        </w:tc>
        <w:tc>
          <w:tcPr>
            <w:tcW w:w="2346" w:type="dxa"/>
          </w:tcPr>
          <w:p w14:paraId="28DB726A"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 xml:space="preserve">Дифференциация предметов на ощупь </w:t>
            </w:r>
          </w:p>
        </w:tc>
        <w:tc>
          <w:tcPr>
            <w:tcW w:w="887" w:type="dxa"/>
            <w:gridSpan w:val="2"/>
          </w:tcPr>
          <w:p w14:paraId="05C12048"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5D00207A"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roofErr w:type="gramStart"/>
            <w:r w:rsidRPr="003621AC">
              <w:rPr>
                <w:rFonts w:ascii="Times New Roman" w:eastAsia="Times New Roman" w:hAnsi="Times New Roman" w:cs="Times New Roman"/>
                <w:sz w:val="24"/>
                <w:szCs w:val="24"/>
                <w:lang w:eastAsia="ru-RU"/>
              </w:rPr>
              <w:t>Определение  на</w:t>
            </w:r>
            <w:proofErr w:type="gramEnd"/>
            <w:r w:rsidRPr="003621AC">
              <w:rPr>
                <w:rFonts w:ascii="Times New Roman" w:eastAsia="Times New Roman" w:hAnsi="Times New Roman" w:cs="Times New Roman"/>
                <w:sz w:val="24"/>
                <w:szCs w:val="24"/>
                <w:lang w:eastAsia="ru-RU"/>
              </w:rPr>
              <w:t xml:space="preserve"> ощупь предметы по форме или по величине (выбор из трех);</w:t>
            </w:r>
          </w:p>
          <w:p w14:paraId="68EADC9B"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выполнение ощупывания предметов</w:t>
            </w:r>
          </w:p>
        </w:tc>
        <w:tc>
          <w:tcPr>
            <w:tcW w:w="3627" w:type="dxa"/>
            <w:gridSpan w:val="2"/>
          </w:tcPr>
          <w:p w14:paraId="151E22EB"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Познавательная, предметно-практическая, игровая (работа с предметами, раздаточным материалом, мешочком)</w:t>
            </w:r>
          </w:p>
        </w:tc>
        <w:tc>
          <w:tcPr>
            <w:tcW w:w="2757" w:type="dxa"/>
            <w:gridSpan w:val="2"/>
          </w:tcPr>
          <w:p w14:paraId="402E4778"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r>
      <w:tr w:rsidR="005C0182" w:rsidRPr="003621AC" w14:paraId="4EA5FDB6" w14:textId="77777777" w:rsidTr="001638ED">
        <w:tc>
          <w:tcPr>
            <w:tcW w:w="561" w:type="dxa"/>
          </w:tcPr>
          <w:p w14:paraId="11844A6E"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2346" w:type="dxa"/>
          </w:tcPr>
          <w:p w14:paraId="1B2812F0"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Группирование продуктов по вкусовым признакам</w:t>
            </w:r>
          </w:p>
        </w:tc>
        <w:tc>
          <w:tcPr>
            <w:tcW w:w="887" w:type="dxa"/>
            <w:gridSpan w:val="2"/>
          </w:tcPr>
          <w:p w14:paraId="6B6B44C5"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0D3A33A1"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 xml:space="preserve">Выбор из ряда предложенных продуктов продукты со сладким вкусом (огурец, яблоко, сладкий чай, печенье); знакомство с продуктами с соленым вкусом (селедка, соленые грибы, консервированные помидоры); различение </w:t>
            </w:r>
            <w:proofErr w:type="gramStart"/>
            <w:r w:rsidRPr="003621AC">
              <w:rPr>
                <w:rFonts w:ascii="Times New Roman" w:eastAsia="Times New Roman" w:hAnsi="Times New Roman" w:cs="Times New Roman"/>
                <w:sz w:val="24"/>
                <w:szCs w:val="24"/>
                <w:lang w:eastAsia="ru-RU"/>
              </w:rPr>
              <w:t>продуктов  по</w:t>
            </w:r>
            <w:proofErr w:type="gramEnd"/>
            <w:r w:rsidRPr="003621AC">
              <w:rPr>
                <w:rFonts w:ascii="Times New Roman" w:eastAsia="Times New Roman" w:hAnsi="Times New Roman" w:cs="Times New Roman"/>
                <w:sz w:val="24"/>
                <w:szCs w:val="24"/>
                <w:lang w:eastAsia="ru-RU"/>
              </w:rPr>
              <w:t xml:space="preserve"> вкусовым признакам (сладкий, соленый)</w:t>
            </w:r>
          </w:p>
        </w:tc>
        <w:tc>
          <w:tcPr>
            <w:tcW w:w="3627" w:type="dxa"/>
            <w:gridSpan w:val="2"/>
          </w:tcPr>
          <w:p w14:paraId="0CDB56EC"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Исследовательская, игровая, познавательная (работа с продуктами, картинками)</w:t>
            </w:r>
          </w:p>
        </w:tc>
        <w:tc>
          <w:tcPr>
            <w:tcW w:w="2757" w:type="dxa"/>
            <w:gridSpan w:val="2"/>
          </w:tcPr>
          <w:p w14:paraId="55A24E63"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r>
      <w:tr w:rsidR="005C0182" w:rsidRPr="003621AC" w14:paraId="43BC459C" w14:textId="77777777" w:rsidTr="001638ED">
        <w:tc>
          <w:tcPr>
            <w:tcW w:w="561" w:type="dxa"/>
          </w:tcPr>
          <w:p w14:paraId="51030F79"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2346" w:type="dxa"/>
          </w:tcPr>
          <w:p w14:paraId="7D75856C"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Восприятие формы</w:t>
            </w:r>
          </w:p>
        </w:tc>
        <w:tc>
          <w:tcPr>
            <w:tcW w:w="887" w:type="dxa"/>
            <w:gridSpan w:val="2"/>
          </w:tcPr>
          <w:p w14:paraId="208C72BA"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471A1207" w14:textId="77777777" w:rsidR="005C0182" w:rsidRPr="003621AC" w:rsidRDefault="005C0182" w:rsidP="00A9712F">
            <w:pPr>
              <w:spacing w:after="0" w:line="240" w:lineRule="auto"/>
              <w:ind w:left="56"/>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 xml:space="preserve">Выполнение </w:t>
            </w:r>
            <w:proofErr w:type="gramStart"/>
            <w:r w:rsidRPr="003621AC">
              <w:rPr>
                <w:rFonts w:ascii="Times New Roman" w:eastAsia="Times New Roman" w:hAnsi="Times New Roman" w:cs="Times New Roman"/>
                <w:sz w:val="24"/>
                <w:szCs w:val="24"/>
                <w:lang w:eastAsia="ru-RU"/>
              </w:rPr>
              <w:t>конструкций  из</w:t>
            </w:r>
            <w:proofErr w:type="gramEnd"/>
            <w:r w:rsidRPr="003621AC">
              <w:rPr>
                <w:rFonts w:ascii="Times New Roman" w:eastAsia="Times New Roman" w:hAnsi="Times New Roman" w:cs="Times New Roman"/>
                <w:sz w:val="24"/>
                <w:szCs w:val="24"/>
                <w:lang w:eastAsia="ru-RU"/>
              </w:rPr>
              <w:t xml:space="preserve"> знакомых объемных форм по образцу, а затем и по словесной инструкции (поезд, башня)</w:t>
            </w:r>
          </w:p>
        </w:tc>
        <w:tc>
          <w:tcPr>
            <w:tcW w:w="3627" w:type="dxa"/>
            <w:gridSpan w:val="2"/>
          </w:tcPr>
          <w:p w14:paraId="4E3262D2"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Познавательная, предметно-практическая, игровая (работа с конструктором, разборными игрушками)</w:t>
            </w:r>
          </w:p>
        </w:tc>
        <w:tc>
          <w:tcPr>
            <w:tcW w:w="2757" w:type="dxa"/>
            <w:gridSpan w:val="2"/>
          </w:tcPr>
          <w:p w14:paraId="7E05E8AE"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r>
      <w:tr w:rsidR="005C0182" w:rsidRPr="003621AC" w14:paraId="19973D7D" w14:textId="77777777" w:rsidTr="001638ED">
        <w:tc>
          <w:tcPr>
            <w:tcW w:w="561" w:type="dxa"/>
          </w:tcPr>
          <w:p w14:paraId="28C748D1"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2</w:t>
            </w:r>
          </w:p>
        </w:tc>
        <w:tc>
          <w:tcPr>
            <w:tcW w:w="2346" w:type="dxa"/>
          </w:tcPr>
          <w:p w14:paraId="004136EC"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Восприятие формы и величины</w:t>
            </w:r>
          </w:p>
        </w:tc>
        <w:tc>
          <w:tcPr>
            <w:tcW w:w="887" w:type="dxa"/>
            <w:gridSpan w:val="2"/>
          </w:tcPr>
          <w:p w14:paraId="60E4A9AA"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3F4DC5DC" w14:textId="77777777" w:rsidR="005C0182" w:rsidRPr="003621AC" w:rsidRDefault="005C0182" w:rsidP="00A9712F">
            <w:pPr>
              <w:spacing w:after="0" w:line="240" w:lineRule="auto"/>
              <w:ind w:left="56"/>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 xml:space="preserve">Обучение выбору по образцу резко отличающихся форм (круг, квадрат; прямоугольник, овал); соотнесение </w:t>
            </w:r>
            <w:r w:rsidRPr="003621AC">
              <w:rPr>
                <w:rFonts w:ascii="Times New Roman" w:eastAsia="Times New Roman" w:hAnsi="Times New Roman" w:cs="Times New Roman"/>
                <w:sz w:val="24"/>
                <w:szCs w:val="24"/>
                <w:lang w:eastAsia="ru-RU"/>
              </w:rPr>
              <w:lastRenderedPageBreak/>
              <w:t>плоскостных форм приемом накладывания одной формы на другую</w:t>
            </w:r>
          </w:p>
        </w:tc>
        <w:tc>
          <w:tcPr>
            <w:tcW w:w="3627" w:type="dxa"/>
            <w:gridSpan w:val="2"/>
          </w:tcPr>
          <w:p w14:paraId="25AC6EC0"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lastRenderedPageBreak/>
              <w:t xml:space="preserve">Познавательная, предметно-практическая, игровая (работа с </w:t>
            </w:r>
            <w:r w:rsidRPr="003621AC">
              <w:rPr>
                <w:rFonts w:ascii="Times New Roman" w:eastAsia="Times New Roman" w:hAnsi="Times New Roman" w:cs="Times New Roman"/>
                <w:sz w:val="24"/>
                <w:szCs w:val="24"/>
                <w:lang w:eastAsia="ru-RU"/>
              </w:rPr>
              <w:lastRenderedPageBreak/>
              <w:t>раздаточным материалом, геометрическими формами)</w:t>
            </w:r>
          </w:p>
        </w:tc>
        <w:tc>
          <w:tcPr>
            <w:tcW w:w="2757" w:type="dxa"/>
            <w:gridSpan w:val="2"/>
          </w:tcPr>
          <w:p w14:paraId="63218FD1"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r>
      <w:tr w:rsidR="005C0182" w:rsidRPr="003621AC" w14:paraId="7AF686CC" w14:textId="77777777" w:rsidTr="001638ED">
        <w:tc>
          <w:tcPr>
            <w:tcW w:w="561" w:type="dxa"/>
          </w:tcPr>
          <w:p w14:paraId="5A1EA1DA"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3</w:t>
            </w:r>
          </w:p>
        </w:tc>
        <w:tc>
          <w:tcPr>
            <w:tcW w:w="2346" w:type="dxa"/>
          </w:tcPr>
          <w:p w14:paraId="6433FFEF"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Формирование целостного образа предметов</w:t>
            </w:r>
          </w:p>
        </w:tc>
        <w:tc>
          <w:tcPr>
            <w:tcW w:w="887" w:type="dxa"/>
            <w:gridSpan w:val="2"/>
          </w:tcPr>
          <w:p w14:paraId="39EE6890"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0A2E3601" w14:textId="77777777" w:rsidR="005C0182" w:rsidRPr="003621AC" w:rsidRDefault="005C0182" w:rsidP="00A9712F">
            <w:pPr>
              <w:spacing w:after="0" w:line="240" w:lineRule="auto"/>
              <w:ind w:left="56"/>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Собирание пирамидки по словесной инструкции: «Возьми большое кольцо»;</w:t>
            </w:r>
          </w:p>
          <w:p w14:paraId="29DA881A" w14:textId="77777777" w:rsidR="005C0182" w:rsidRPr="003621AC" w:rsidRDefault="005C0182" w:rsidP="00A9712F">
            <w:pPr>
              <w:spacing w:after="0" w:line="240" w:lineRule="auto"/>
              <w:ind w:left="56"/>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складывание разрезной предметной картинки из трех частей</w:t>
            </w:r>
          </w:p>
        </w:tc>
        <w:tc>
          <w:tcPr>
            <w:tcW w:w="3627" w:type="dxa"/>
            <w:gridSpan w:val="2"/>
          </w:tcPr>
          <w:p w14:paraId="3FA408B7"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Познавательная, игровая, исследовательская, практическая (работа с раздаточным материалом, предметами)</w:t>
            </w:r>
          </w:p>
        </w:tc>
        <w:tc>
          <w:tcPr>
            <w:tcW w:w="2757" w:type="dxa"/>
            <w:gridSpan w:val="2"/>
          </w:tcPr>
          <w:p w14:paraId="12EF21F6"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r>
      <w:tr w:rsidR="005C0182" w:rsidRPr="003621AC" w14:paraId="00C699D6" w14:textId="77777777" w:rsidTr="001638ED">
        <w:tc>
          <w:tcPr>
            <w:tcW w:w="561" w:type="dxa"/>
          </w:tcPr>
          <w:p w14:paraId="5E9E354C"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4</w:t>
            </w:r>
          </w:p>
        </w:tc>
        <w:tc>
          <w:tcPr>
            <w:tcW w:w="2346" w:type="dxa"/>
          </w:tcPr>
          <w:p w14:paraId="766F81BE"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Восприятие формы</w:t>
            </w:r>
          </w:p>
        </w:tc>
        <w:tc>
          <w:tcPr>
            <w:tcW w:w="887" w:type="dxa"/>
            <w:gridSpan w:val="2"/>
          </w:tcPr>
          <w:p w14:paraId="2ED14DC3"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2EA0EF82" w14:textId="77777777" w:rsidR="005C0182" w:rsidRPr="003621AC" w:rsidRDefault="005C0182" w:rsidP="00A9712F">
            <w:pPr>
              <w:spacing w:after="0" w:line="240" w:lineRule="auto"/>
              <w:ind w:left="56"/>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Выбор по слову круглых предметов из ближайшего окружения; проталкивание в прорези коробки больших и маленьких кубов или шаров попарно</w:t>
            </w:r>
          </w:p>
        </w:tc>
        <w:tc>
          <w:tcPr>
            <w:tcW w:w="3627" w:type="dxa"/>
            <w:gridSpan w:val="2"/>
          </w:tcPr>
          <w:p w14:paraId="6F111482"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 xml:space="preserve">Познавательная, игровая, предметно-практическая (работа с </w:t>
            </w:r>
            <w:proofErr w:type="gramStart"/>
            <w:r w:rsidRPr="003621AC">
              <w:rPr>
                <w:rFonts w:ascii="Times New Roman" w:eastAsia="Times New Roman" w:hAnsi="Times New Roman" w:cs="Times New Roman"/>
                <w:sz w:val="24"/>
                <w:szCs w:val="24"/>
                <w:lang w:eastAsia="ru-RU"/>
              </w:rPr>
              <w:t>игровым  материалом</w:t>
            </w:r>
            <w:proofErr w:type="gramEnd"/>
            <w:r w:rsidRPr="003621AC">
              <w:rPr>
                <w:rFonts w:ascii="Times New Roman" w:eastAsia="Times New Roman" w:hAnsi="Times New Roman" w:cs="Times New Roman"/>
                <w:sz w:val="24"/>
                <w:szCs w:val="24"/>
                <w:lang w:eastAsia="ru-RU"/>
              </w:rPr>
              <w:t>)</w:t>
            </w:r>
          </w:p>
        </w:tc>
        <w:tc>
          <w:tcPr>
            <w:tcW w:w="2757" w:type="dxa"/>
            <w:gridSpan w:val="2"/>
          </w:tcPr>
          <w:p w14:paraId="7D4CA799"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Упражнение «Соберем в коробку все круглое»</w:t>
            </w:r>
          </w:p>
        </w:tc>
      </w:tr>
      <w:tr w:rsidR="005C0182" w:rsidRPr="003621AC" w14:paraId="5949FDD0" w14:textId="77777777" w:rsidTr="001638ED">
        <w:tc>
          <w:tcPr>
            <w:tcW w:w="561" w:type="dxa"/>
          </w:tcPr>
          <w:p w14:paraId="5E0866F4"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5</w:t>
            </w:r>
          </w:p>
        </w:tc>
        <w:tc>
          <w:tcPr>
            <w:tcW w:w="2346" w:type="dxa"/>
          </w:tcPr>
          <w:p w14:paraId="03629209"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Восприятие цвета</w:t>
            </w:r>
          </w:p>
        </w:tc>
        <w:tc>
          <w:tcPr>
            <w:tcW w:w="887" w:type="dxa"/>
            <w:gridSpan w:val="2"/>
          </w:tcPr>
          <w:p w14:paraId="778917B7"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615FCD60"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Вычленение цвета как признака, отвлекаясь от назначения предмета: к красному шарику подобрать красную ленточку, в зеленую машину поставить зеленый кубик, кукле в желтом платье подобрать желтый бантик»;</w:t>
            </w:r>
          </w:p>
          <w:p w14:paraId="3356CC7E"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раскладывание кружков одного цвета внизу от заданной черты, а наверху кружки другого цвета по образцу и по словесной инструкции: «Положи наверху», «Положи внизу»</w:t>
            </w:r>
          </w:p>
        </w:tc>
        <w:tc>
          <w:tcPr>
            <w:tcW w:w="3627" w:type="dxa"/>
            <w:gridSpan w:val="2"/>
          </w:tcPr>
          <w:p w14:paraId="23EFD7D7"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 xml:space="preserve">Практическая, познавательная, </w:t>
            </w:r>
            <w:proofErr w:type="gramStart"/>
            <w:r w:rsidRPr="003621AC">
              <w:rPr>
                <w:rFonts w:ascii="Times New Roman" w:eastAsia="Times New Roman" w:hAnsi="Times New Roman" w:cs="Times New Roman"/>
                <w:sz w:val="24"/>
                <w:szCs w:val="24"/>
                <w:lang w:eastAsia="ru-RU"/>
              </w:rPr>
              <w:t>предметная  (</w:t>
            </w:r>
            <w:proofErr w:type="gramEnd"/>
            <w:r w:rsidRPr="003621AC">
              <w:rPr>
                <w:rFonts w:ascii="Times New Roman" w:eastAsia="Times New Roman" w:hAnsi="Times New Roman" w:cs="Times New Roman"/>
                <w:sz w:val="24"/>
                <w:szCs w:val="24"/>
                <w:lang w:eastAsia="ru-RU"/>
              </w:rPr>
              <w:t>работа с предметами, раздаточным материалом)</w:t>
            </w:r>
          </w:p>
        </w:tc>
        <w:tc>
          <w:tcPr>
            <w:tcW w:w="2757" w:type="dxa"/>
            <w:gridSpan w:val="2"/>
          </w:tcPr>
          <w:p w14:paraId="43381352"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r>
      <w:tr w:rsidR="005C0182" w:rsidRPr="003621AC" w14:paraId="797ECC3F" w14:textId="77777777" w:rsidTr="001638ED">
        <w:tc>
          <w:tcPr>
            <w:tcW w:w="561" w:type="dxa"/>
          </w:tcPr>
          <w:p w14:paraId="069B0A47"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6</w:t>
            </w:r>
          </w:p>
        </w:tc>
        <w:tc>
          <w:tcPr>
            <w:tcW w:w="2346" w:type="dxa"/>
          </w:tcPr>
          <w:p w14:paraId="04E606FC"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Группирование предметов по заданному признаку</w:t>
            </w:r>
          </w:p>
        </w:tc>
        <w:tc>
          <w:tcPr>
            <w:tcW w:w="887" w:type="dxa"/>
            <w:gridSpan w:val="2"/>
          </w:tcPr>
          <w:p w14:paraId="07A6A613"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1F3DE70B"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Группировка предметов по одному заданному признаку – форма, величина или цвет</w:t>
            </w:r>
          </w:p>
          <w:p w14:paraId="24D5570E" w14:textId="77777777" w:rsidR="005C0182" w:rsidRPr="003621AC" w:rsidRDefault="005C0182" w:rsidP="00A9712F">
            <w:pPr>
              <w:spacing w:after="0" w:line="240" w:lineRule="auto"/>
              <w:ind w:left="132"/>
              <w:rPr>
                <w:rFonts w:ascii="Times New Roman" w:eastAsia="Times New Roman" w:hAnsi="Times New Roman" w:cs="Times New Roman"/>
                <w:sz w:val="24"/>
                <w:szCs w:val="24"/>
                <w:lang w:eastAsia="ru-RU"/>
              </w:rPr>
            </w:pPr>
          </w:p>
        </w:tc>
        <w:tc>
          <w:tcPr>
            <w:tcW w:w="3627" w:type="dxa"/>
            <w:gridSpan w:val="2"/>
          </w:tcPr>
          <w:p w14:paraId="2779878F"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Познавательная, игровая, предметная (работа с предметами, раздаточным материалом)</w:t>
            </w:r>
          </w:p>
        </w:tc>
        <w:tc>
          <w:tcPr>
            <w:tcW w:w="2757" w:type="dxa"/>
            <w:gridSpan w:val="2"/>
          </w:tcPr>
          <w:p w14:paraId="7C5239C2"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Упражнение «Собери игрушки в домики. В этом домике все игрушки красные, а здесь все синие»</w:t>
            </w:r>
          </w:p>
        </w:tc>
      </w:tr>
      <w:tr w:rsidR="005C0182" w:rsidRPr="003621AC" w14:paraId="57B6180A" w14:textId="77777777" w:rsidTr="001638ED">
        <w:tc>
          <w:tcPr>
            <w:tcW w:w="561" w:type="dxa"/>
          </w:tcPr>
          <w:p w14:paraId="106E87FF"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2346" w:type="dxa"/>
          </w:tcPr>
          <w:p w14:paraId="7B6405E5"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Опознание предметов и явлений по звуковым характеристикам</w:t>
            </w:r>
          </w:p>
        </w:tc>
        <w:tc>
          <w:tcPr>
            <w:tcW w:w="887" w:type="dxa"/>
            <w:gridSpan w:val="2"/>
          </w:tcPr>
          <w:p w14:paraId="47430E3D"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673" w:type="dxa"/>
          </w:tcPr>
          <w:p w14:paraId="7286114D"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Узнавание звучания трех-четырех музыкальных инструментов (металлофон, барабан, дудочка, гармонь), реагируя на изменение звучания определенным действием</w:t>
            </w:r>
          </w:p>
        </w:tc>
        <w:tc>
          <w:tcPr>
            <w:tcW w:w="3627" w:type="dxa"/>
            <w:gridSpan w:val="2"/>
          </w:tcPr>
          <w:p w14:paraId="1C529A55"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Познавательная, игровая, предметно-практическая (работа со звучащими предметами)</w:t>
            </w:r>
          </w:p>
        </w:tc>
        <w:tc>
          <w:tcPr>
            <w:tcW w:w="2757" w:type="dxa"/>
            <w:gridSpan w:val="2"/>
          </w:tcPr>
          <w:p w14:paraId="27F75CF6"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r>
      <w:tr w:rsidR="005C0182" w:rsidRPr="003621AC" w14:paraId="0D4FA976" w14:textId="77777777" w:rsidTr="00A9712F">
        <w:tc>
          <w:tcPr>
            <w:tcW w:w="561" w:type="dxa"/>
          </w:tcPr>
          <w:p w14:paraId="7FC52D31"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2</w:t>
            </w:r>
          </w:p>
        </w:tc>
        <w:tc>
          <w:tcPr>
            <w:tcW w:w="2377" w:type="dxa"/>
            <w:gridSpan w:val="2"/>
          </w:tcPr>
          <w:p w14:paraId="4A63B0C7"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Дифференциация предметов и явлений по звуковым характеристикам</w:t>
            </w:r>
          </w:p>
        </w:tc>
        <w:tc>
          <w:tcPr>
            <w:tcW w:w="856" w:type="dxa"/>
          </w:tcPr>
          <w:p w14:paraId="6D81A56C"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736" w:type="dxa"/>
            <w:gridSpan w:val="2"/>
          </w:tcPr>
          <w:p w14:paraId="21B405FD" w14:textId="77777777" w:rsidR="005C0182"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 xml:space="preserve">Опознание слов, разных по слоговому составу: </w:t>
            </w:r>
            <w:r w:rsidRPr="003621AC">
              <w:rPr>
                <w:rFonts w:ascii="Times New Roman" w:eastAsia="Times New Roman" w:hAnsi="Times New Roman" w:cs="Times New Roman"/>
                <w:i/>
                <w:sz w:val="24"/>
                <w:szCs w:val="24"/>
                <w:lang w:eastAsia="ru-RU"/>
              </w:rPr>
              <w:t xml:space="preserve">машина, дом, кукла, цыпленок </w:t>
            </w:r>
            <w:r w:rsidRPr="003621AC">
              <w:rPr>
                <w:rFonts w:ascii="Times New Roman" w:eastAsia="Times New Roman" w:hAnsi="Times New Roman" w:cs="Times New Roman"/>
                <w:sz w:val="24"/>
                <w:szCs w:val="24"/>
                <w:lang w:eastAsia="ru-RU"/>
              </w:rPr>
              <w:t xml:space="preserve">(с использованием картинок); опознание слов, близких по слоговому составу: </w:t>
            </w:r>
            <w:r w:rsidRPr="003621AC">
              <w:rPr>
                <w:rFonts w:ascii="Times New Roman" w:eastAsia="Times New Roman" w:hAnsi="Times New Roman" w:cs="Times New Roman"/>
                <w:i/>
                <w:sz w:val="24"/>
                <w:szCs w:val="24"/>
                <w:lang w:eastAsia="ru-RU"/>
              </w:rPr>
              <w:t>машина, лягушка, бабушка, малина</w:t>
            </w:r>
            <w:r w:rsidRPr="003621AC">
              <w:rPr>
                <w:rFonts w:ascii="Times New Roman" w:eastAsia="Times New Roman" w:hAnsi="Times New Roman" w:cs="Times New Roman"/>
                <w:sz w:val="24"/>
                <w:szCs w:val="24"/>
                <w:lang w:eastAsia="ru-RU"/>
              </w:rPr>
              <w:t xml:space="preserve">; выделение слов </w:t>
            </w:r>
            <w:r w:rsidRPr="003621AC">
              <w:rPr>
                <w:rFonts w:ascii="Times New Roman" w:eastAsia="Times New Roman" w:hAnsi="Times New Roman" w:cs="Times New Roman"/>
                <w:sz w:val="24"/>
                <w:szCs w:val="24"/>
                <w:lang w:eastAsia="ru-RU"/>
              </w:rPr>
              <w:lastRenderedPageBreak/>
              <w:t>из фразы, реагируя на них определенным действием</w:t>
            </w:r>
          </w:p>
          <w:p w14:paraId="1256882A"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c>
          <w:tcPr>
            <w:tcW w:w="3627" w:type="dxa"/>
            <w:gridSpan w:val="2"/>
          </w:tcPr>
          <w:p w14:paraId="1CB27127"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lastRenderedPageBreak/>
              <w:t>Познавательная, игровая, предметно-практическая (работа с предметами, карточками)</w:t>
            </w:r>
          </w:p>
          <w:p w14:paraId="04AB99FF"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c>
          <w:tcPr>
            <w:tcW w:w="2694" w:type="dxa"/>
          </w:tcPr>
          <w:p w14:paraId="463F8149"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r>
      <w:tr w:rsidR="005C0182" w:rsidRPr="003621AC" w14:paraId="214D317C" w14:textId="77777777" w:rsidTr="00A9712F">
        <w:tc>
          <w:tcPr>
            <w:tcW w:w="561" w:type="dxa"/>
          </w:tcPr>
          <w:p w14:paraId="4424C279"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2377" w:type="dxa"/>
            <w:gridSpan w:val="2"/>
          </w:tcPr>
          <w:p w14:paraId="5145750C"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Упражнения на узнавание предметов на ощупь</w:t>
            </w:r>
          </w:p>
        </w:tc>
        <w:tc>
          <w:tcPr>
            <w:tcW w:w="856" w:type="dxa"/>
          </w:tcPr>
          <w:p w14:paraId="70A82612"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p w14:paraId="7DC98323"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p>
        </w:tc>
        <w:tc>
          <w:tcPr>
            <w:tcW w:w="4736" w:type="dxa"/>
            <w:gridSpan w:val="2"/>
          </w:tcPr>
          <w:p w14:paraId="36B8C6A2"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 xml:space="preserve">Опознание на ощупь предметов: шар, </w:t>
            </w:r>
            <w:proofErr w:type="spellStart"/>
            <w:r w:rsidRPr="003621AC">
              <w:rPr>
                <w:rFonts w:ascii="Times New Roman" w:eastAsia="Times New Roman" w:hAnsi="Times New Roman" w:cs="Times New Roman"/>
                <w:sz w:val="24"/>
                <w:szCs w:val="24"/>
                <w:lang w:eastAsia="ru-RU"/>
              </w:rPr>
              <w:t>овоид</w:t>
            </w:r>
            <w:proofErr w:type="spellEnd"/>
            <w:r w:rsidRPr="003621AC">
              <w:rPr>
                <w:rFonts w:ascii="Times New Roman" w:eastAsia="Times New Roman" w:hAnsi="Times New Roman" w:cs="Times New Roman"/>
                <w:sz w:val="24"/>
                <w:szCs w:val="24"/>
                <w:lang w:eastAsia="ru-RU"/>
              </w:rPr>
              <w:t xml:space="preserve">, куб </w:t>
            </w:r>
          </w:p>
        </w:tc>
        <w:tc>
          <w:tcPr>
            <w:tcW w:w="3627" w:type="dxa"/>
            <w:gridSpan w:val="2"/>
          </w:tcPr>
          <w:p w14:paraId="69A90480" w14:textId="77777777" w:rsidR="005C0182"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Практическая, исследовательская, познавательная (работа с мешочком, предметами)</w:t>
            </w:r>
          </w:p>
          <w:p w14:paraId="141E7F90"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c>
          <w:tcPr>
            <w:tcW w:w="2694" w:type="dxa"/>
          </w:tcPr>
          <w:p w14:paraId="711081B7"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r>
      <w:tr w:rsidR="005C0182" w:rsidRPr="003621AC" w14:paraId="292C0EEF" w14:textId="77777777" w:rsidTr="00A9712F">
        <w:tc>
          <w:tcPr>
            <w:tcW w:w="561" w:type="dxa"/>
          </w:tcPr>
          <w:p w14:paraId="29701A05"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2</w:t>
            </w:r>
          </w:p>
        </w:tc>
        <w:tc>
          <w:tcPr>
            <w:tcW w:w="2377" w:type="dxa"/>
            <w:gridSpan w:val="2"/>
          </w:tcPr>
          <w:p w14:paraId="4CA2FF97"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Группирование предметов по определенному признаку</w:t>
            </w:r>
          </w:p>
        </w:tc>
        <w:tc>
          <w:tcPr>
            <w:tcW w:w="856" w:type="dxa"/>
          </w:tcPr>
          <w:p w14:paraId="24343287"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736" w:type="dxa"/>
            <w:gridSpan w:val="2"/>
          </w:tcPr>
          <w:p w14:paraId="01832363"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Выбор на ощупь предметов разной формы или величины, материала по словесной инструкции (выбор из трех)</w:t>
            </w:r>
          </w:p>
        </w:tc>
        <w:tc>
          <w:tcPr>
            <w:tcW w:w="3627" w:type="dxa"/>
            <w:gridSpan w:val="2"/>
          </w:tcPr>
          <w:p w14:paraId="1EF1453D" w14:textId="77777777" w:rsidR="005C0182"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Практическая, исследовательская, познавательная (работа с мешочком, предметами)</w:t>
            </w:r>
          </w:p>
          <w:p w14:paraId="28F9F873"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c>
          <w:tcPr>
            <w:tcW w:w="2694" w:type="dxa"/>
          </w:tcPr>
          <w:p w14:paraId="18BD171A"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Упражнение «Дай шар деревянный, шар пластмассовый, шар железный»</w:t>
            </w:r>
          </w:p>
        </w:tc>
      </w:tr>
      <w:tr w:rsidR="005C0182" w:rsidRPr="003621AC" w14:paraId="339CE8BD" w14:textId="77777777" w:rsidTr="00A9712F">
        <w:tc>
          <w:tcPr>
            <w:tcW w:w="561" w:type="dxa"/>
          </w:tcPr>
          <w:p w14:paraId="1A45B7C9"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2377" w:type="dxa"/>
            <w:gridSpan w:val="2"/>
          </w:tcPr>
          <w:p w14:paraId="7FA86AC0" w14:textId="77777777" w:rsidR="005C0182" w:rsidRPr="00F921AF" w:rsidRDefault="005C0182" w:rsidP="00A9712F">
            <w:pPr>
              <w:spacing w:after="0" w:line="240" w:lineRule="auto"/>
              <w:rPr>
                <w:rFonts w:ascii="Times New Roman" w:eastAsia="Times New Roman" w:hAnsi="Times New Roman" w:cs="Times New Roman"/>
                <w:b/>
                <w:i/>
                <w:sz w:val="24"/>
                <w:szCs w:val="24"/>
                <w:lang w:eastAsia="ru-RU"/>
              </w:rPr>
            </w:pPr>
            <w:r w:rsidRPr="00F921AF">
              <w:rPr>
                <w:rFonts w:ascii="Times New Roman" w:eastAsia="Times New Roman" w:hAnsi="Times New Roman" w:cs="Times New Roman"/>
                <w:b/>
                <w:i/>
                <w:sz w:val="24"/>
                <w:szCs w:val="24"/>
                <w:lang w:eastAsia="ru-RU"/>
              </w:rPr>
              <w:t>Диагностика</w:t>
            </w:r>
          </w:p>
        </w:tc>
        <w:tc>
          <w:tcPr>
            <w:tcW w:w="856" w:type="dxa"/>
          </w:tcPr>
          <w:p w14:paraId="7B14504E"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736" w:type="dxa"/>
            <w:gridSpan w:val="2"/>
          </w:tcPr>
          <w:p w14:paraId="5559AF01"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обследование.</w:t>
            </w:r>
          </w:p>
        </w:tc>
        <w:tc>
          <w:tcPr>
            <w:tcW w:w="3627" w:type="dxa"/>
            <w:gridSpan w:val="2"/>
          </w:tcPr>
          <w:p w14:paraId="6C9B9E24"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c>
          <w:tcPr>
            <w:tcW w:w="2694" w:type="dxa"/>
          </w:tcPr>
          <w:p w14:paraId="290EB0AF"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r>
      <w:tr w:rsidR="005C0182" w:rsidRPr="003621AC" w14:paraId="0355E111" w14:textId="77777777" w:rsidTr="00A9712F">
        <w:tc>
          <w:tcPr>
            <w:tcW w:w="561" w:type="dxa"/>
          </w:tcPr>
          <w:p w14:paraId="25997939"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77" w:type="dxa"/>
            <w:gridSpan w:val="2"/>
          </w:tcPr>
          <w:p w14:paraId="0BCC3C07" w14:textId="77777777" w:rsidR="005C0182" w:rsidRPr="003621AC" w:rsidRDefault="005C0182" w:rsidP="00A9712F">
            <w:pPr>
              <w:spacing w:after="0" w:line="240" w:lineRule="auto"/>
              <w:rPr>
                <w:rFonts w:ascii="Times New Roman" w:eastAsia="Times New Roman" w:hAnsi="Times New Roman" w:cs="Times New Roman"/>
                <w:b/>
                <w:i/>
                <w:sz w:val="24"/>
                <w:szCs w:val="24"/>
                <w:lang w:eastAsia="ru-RU"/>
              </w:rPr>
            </w:pPr>
            <w:r w:rsidRPr="003621AC">
              <w:rPr>
                <w:rFonts w:ascii="Times New Roman" w:eastAsia="Times New Roman" w:hAnsi="Times New Roman" w:cs="Times New Roman"/>
                <w:b/>
                <w:i/>
                <w:sz w:val="24"/>
                <w:szCs w:val="24"/>
                <w:lang w:eastAsia="ru-RU"/>
              </w:rPr>
              <w:t>Диагностика</w:t>
            </w:r>
          </w:p>
        </w:tc>
        <w:tc>
          <w:tcPr>
            <w:tcW w:w="856" w:type="dxa"/>
          </w:tcPr>
          <w:p w14:paraId="3527947D" w14:textId="77777777" w:rsidR="005C0182" w:rsidRPr="003621AC" w:rsidRDefault="005C0182" w:rsidP="00A9712F">
            <w:pPr>
              <w:spacing w:after="0" w:line="240" w:lineRule="auto"/>
              <w:jc w:val="center"/>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1</w:t>
            </w:r>
          </w:p>
        </w:tc>
        <w:tc>
          <w:tcPr>
            <w:tcW w:w="4736" w:type="dxa"/>
            <w:gridSpan w:val="2"/>
          </w:tcPr>
          <w:p w14:paraId="4A783EE0" w14:textId="77777777" w:rsidR="005C0182" w:rsidRDefault="005C0182" w:rsidP="00A9712F">
            <w:pPr>
              <w:spacing w:after="0" w:line="240" w:lineRule="auto"/>
              <w:jc w:val="both"/>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Итоговое обследование сформированности восприятия цвета, формы, величины, целостного восприятия предметов</w:t>
            </w:r>
          </w:p>
          <w:p w14:paraId="0210EB73" w14:textId="77777777" w:rsidR="005C0182" w:rsidRPr="003621AC" w:rsidRDefault="005C0182" w:rsidP="00A9712F">
            <w:pPr>
              <w:spacing w:after="0" w:line="240" w:lineRule="auto"/>
              <w:jc w:val="both"/>
              <w:rPr>
                <w:rFonts w:ascii="Times New Roman" w:eastAsia="Times New Roman" w:hAnsi="Times New Roman" w:cs="Times New Roman"/>
                <w:sz w:val="24"/>
                <w:szCs w:val="24"/>
                <w:lang w:eastAsia="ru-RU"/>
              </w:rPr>
            </w:pPr>
          </w:p>
        </w:tc>
        <w:tc>
          <w:tcPr>
            <w:tcW w:w="3627" w:type="dxa"/>
            <w:gridSpan w:val="2"/>
          </w:tcPr>
          <w:p w14:paraId="5E25469C"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c>
          <w:tcPr>
            <w:tcW w:w="2694" w:type="dxa"/>
          </w:tcPr>
          <w:p w14:paraId="5712B27A" w14:textId="77777777" w:rsidR="005C0182" w:rsidRPr="003621AC" w:rsidRDefault="005C0182" w:rsidP="00A9712F">
            <w:pPr>
              <w:spacing w:after="0" w:line="240" w:lineRule="auto"/>
              <w:rPr>
                <w:rFonts w:ascii="Times New Roman" w:eastAsia="Times New Roman" w:hAnsi="Times New Roman" w:cs="Times New Roman"/>
                <w:sz w:val="24"/>
                <w:szCs w:val="24"/>
                <w:lang w:eastAsia="ru-RU"/>
              </w:rPr>
            </w:pPr>
          </w:p>
        </w:tc>
      </w:tr>
    </w:tbl>
    <w:p w14:paraId="15FFB359" w14:textId="103DE791" w:rsidR="005C0182" w:rsidRPr="003621AC" w:rsidRDefault="00454F61" w:rsidP="005C0182">
      <w:pPr>
        <w:jc w:val="center"/>
        <w:rPr>
          <w:rFonts w:ascii="Times New Roman" w:hAnsi="Times New Roman" w:cs="Times New Roman"/>
          <w:b/>
          <w:sz w:val="24"/>
          <w:szCs w:val="24"/>
        </w:rPr>
      </w:pPr>
      <w:r>
        <w:rPr>
          <w:rFonts w:ascii="Times New Roman" w:hAnsi="Times New Roman" w:cs="Times New Roman"/>
          <w:b/>
          <w:sz w:val="24"/>
          <w:szCs w:val="24"/>
        </w:rPr>
        <w:t>2.4</w:t>
      </w:r>
      <w:r w:rsidR="005C0182">
        <w:rPr>
          <w:rFonts w:ascii="Times New Roman" w:hAnsi="Times New Roman" w:cs="Times New Roman"/>
          <w:b/>
          <w:sz w:val="24"/>
          <w:szCs w:val="24"/>
        </w:rPr>
        <w:t>.16. Календарно-тематический план по учебному курсу «Обучение грамоте» - 33 часа (четвёртый год обучения)</w:t>
      </w:r>
    </w:p>
    <w:tbl>
      <w:tblPr>
        <w:tblStyle w:val="a3"/>
        <w:tblpPr w:leftFromText="180" w:rightFromText="180" w:vertAnchor="text" w:horzAnchor="margin" w:tblpY="36"/>
        <w:tblW w:w="15021" w:type="dxa"/>
        <w:tblLayout w:type="fixed"/>
        <w:tblLook w:val="04A0" w:firstRow="1" w:lastRow="0" w:firstColumn="1" w:lastColumn="0" w:noHBand="0" w:noVBand="1"/>
      </w:tblPr>
      <w:tblGrid>
        <w:gridCol w:w="675"/>
        <w:gridCol w:w="3969"/>
        <w:gridCol w:w="567"/>
        <w:gridCol w:w="1134"/>
        <w:gridCol w:w="4253"/>
        <w:gridCol w:w="4423"/>
      </w:tblGrid>
      <w:tr w:rsidR="001638ED" w:rsidRPr="0016612C" w14:paraId="562674E8" w14:textId="77777777" w:rsidTr="001638ED">
        <w:tc>
          <w:tcPr>
            <w:tcW w:w="675" w:type="dxa"/>
          </w:tcPr>
          <w:p w14:paraId="7A55A793" w14:textId="77777777" w:rsidR="001638ED" w:rsidRPr="002257D5" w:rsidRDefault="001638ED" w:rsidP="00A9712F">
            <w:pPr>
              <w:widowControl w:val="0"/>
              <w:tabs>
                <w:tab w:val="left" w:pos="523"/>
              </w:tabs>
              <w:autoSpaceDE w:val="0"/>
              <w:autoSpaceDN w:val="0"/>
              <w:adjustRightInd w:val="0"/>
              <w:rPr>
                <w:rFonts w:ascii="Times New Roman" w:eastAsia="Times New Roman" w:hAnsi="Times New Roman" w:cs="Times New Roman"/>
                <w:b/>
                <w:sz w:val="24"/>
                <w:szCs w:val="24"/>
                <w:lang w:eastAsia="ru-RU"/>
              </w:rPr>
            </w:pPr>
            <w:r w:rsidRPr="002257D5">
              <w:rPr>
                <w:rFonts w:ascii="Times New Roman" w:eastAsia="Times New Roman" w:hAnsi="Times New Roman" w:cs="Times New Roman"/>
                <w:b/>
                <w:sz w:val="24"/>
                <w:szCs w:val="24"/>
                <w:lang w:eastAsia="ru-RU"/>
              </w:rPr>
              <w:t>№</w:t>
            </w:r>
          </w:p>
        </w:tc>
        <w:tc>
          <w:tcPr>
            <w:tcW w:w="3969" w:type="dxa"/>
          </w:tcPr>
          <w:p w14:paraId="430A9EAD" w14:textId="77777777" w:rsidR="001638ED" w:rsidRPr="002257D5" w:rsidRDefault="001638ED" w:rsidP="00A9712F">
            <w:pPr>
              <w:widowControl w:val="0"/>
              <w:tabs>
                <w:tab w:val="left" w:pos="523"/>
              </w:tabs>
              <w:autoSpaceDE w:val="0"/>
              <w:autoSpaceDN w:val="0"/>
              <w:adjustRightInd w:val="0"/>
              <w:rPr>
                <w:rFonts w:ascii="Times New Roman" w:eastAsia="Times New Roman" w:hAnsi="Times New Roman" w:cs="Times New Roman"/>
                <w:b/>
                <w:sz w:val="24"/>
                <w:szCs w:val="24"/>
                <w:lang w:eastAsia="ru-RU"/>
              </w:rPr>
            </w:pPr>
            <w:r w:rsidRPr="002257D5">
              <w:rPr>
                <w:rFonts w:ascii="Times New Roman" w:eastAsia="Times New Roman" w:hAnsi="Times New Roman" w:cs="Times New Roman"/>
                <w:b/>
                <w:sz w:val="24"/>
                <w:szCs w:val="24"/>
                <w:lang w:eastAsia="ru-RU"/>
              </w:rPr>
              <w:t xml:space="preserve"> Раздел, тема</w:t>
            </w:r>
          </w:p>
        </w:tc>
        <w:tc>
          <w:tcPr>
            <w:tcW w:w="567" w:type="dxa"/>
          </w:tcPr>
          <w:p w14:paraId="09761876" w14:textId="77777777" w:rsidR="001638ED" w:rsidRPr="002257D5" w:rsidRDefault="001638ED" w:rsidP="00A9712F">
            <w:pPr>
              <w:widowControl w:val="0"/>
              <w:tabs>
                <w:tab w:val="left" w:pos="523"/>
              </w:tabs>
              <w:autoSpaceDE w:val="0"/>
              <w:autoSpaceDN w:val="0"/>
              <w:adjustRightInd w:val="0"/>
              <w:rPr>
                <w:rFonts w:ascii="Times New Roman" w:eastAsia="Times New Roman" w:hAnsi="Times New Roman" w:cs="Times New Roman"/>
                <w:b/>
                <w:sz w:val="24"/>
                <w:szCs w:val="24"/>
                <w:lang w:eastAsia="ru-RU"/>
              </w:rPr>
            </w:pPr>
            <w:proofErr w:type="spellStart"/>
            <w:proofErr w:type="gramStart"/>
            <w:r w:rsidRPr="002257D5">
              <w:rPr>
                <w:rFonts w:ascii="Times New Roman" w:eastAsia="Times New Roman" w:hAnsi="Times New Roman" w:cs="Times New Roman"/>
                <w:b/>
                <w:sz w:val="24"/>
                <w:szCs w:val="24"/>
                <w:lang w:eastAsia="ru-RU"/>
              </w:rPr>
              <w:t>К.ч</w:t>
            </w:r>
            <w:proofErr w:type="spellEnd"/>
            <w:proofErr w:type="gramEnd"/>
          </w:p>
        </w:tc>
        <w:tc>
          <w:tcPr>
            <w:tcW w:w="1134" w:type="dxa"/>
          </w:tcPr>
          <w:p w14:paraId="12951088" w14:textId="77777777" w:rsidR="001638ED" w:rsidRPr="002257D5" w:rsidRDefault="001638ED" w:rsidP="00A9712F">
            <w:pPr>
              <w:widowControl w:val="0"/>
              <w:tabs>
                <w:tab w:val="left" w:pos="523"/>
              </w:tabs>
              <w:autoSpaceDE w:val="0"/>
              <w:autoSpaceDN w:val="0"/>
              <w:adjustRightInd w:val="0"/>
              <w:rPr>
                <w:rFonts w:ascii="Times New Roman" w:eastAsia="Times New Roman" w:hAnsi="Times New Roman" w:cs="Times New Roman"/>
                <w:b/>
                <w:sz w:val="24"/>
                <w:szCs w:val="24"/>
                <w:lang w:eastAsia="ru-RU"/>
              </w:rPr>
            </w:pPr>
            <w:r w:rsidRPr="002257D5">
              <w:rPr>
                <w:rFonts w:ascii="Times New Roman" w:eastAsia="Times New Roman" w:hAnsi="Times New Roman" w:cs="Times New Roman"/>
                <w:b/>
                <w:sz w:val="24"/>
                <w:szCs w:val="24"/>
                <w:lang w:eastAsia="ru-RU"/>
              </w:rPr>
              <w:t xml:space="preserve">Дата      </w:t>
            </w:r>
          </w:p>
        </w:tc>
        <w:tc>
          <w:tcPr>
            <w:tcW w:w="4253" w:type="dxa"/>
          </w:tcPr>
          <w:p w14:paraId="7BA7E494" w14:textId="77777777" w:rsidR="001638ED" w:rsidRPr="002257D5" w:rsidRDefault="001638ED" w:rsidP="00A9712F">
            <w:pPr>
              <w:widowControl w:val="0"/>
              <w:tabs>
                <w:tab w:val="left" w:pos="523"/>
              </w:tabs>
              <w:autoSpaceDE w:val="0"/>
              <w:autoSpaceDN w:val="0"/>
              <w:adjustRightInd w:val="0"/>
              <w:rPr>
                <w:rFonts w:ascii="Times New Roman" w:eastAsia="Times New Roman" w:hAnsi="Times New Roman" w:cs="Times New Roman"/>
                <w:b/>
                <w:sz w:val="24"/>
                <w:szCs w:val="24"/>
                <w:lang w:eastAsia="ru-RU"/>
              </w:rPr>
            </w:pPr>
            <w:r w:rsidRPr="002257D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Основное с</w:t>
            </w:r>
            <w:r w:rsidRPr="002257D5">
              <w:rPr>
                <w:rFonts w:ascii="Times New Roman" w:eastAsia="Times New Roman" w:hAnsi="Times New Roman" w:cs="Times New Roman"/>
                <w:b/>
                <w:sz w:val="24"/>
                <w:szCs w:val="24"/>
                <w:lang w:eastAsia="ru-RU"/>
              </w:rPr>
              <w:t>одержание</w:t>
            </w:r>
            <w:r>
              <w:rPr>
                <w:rFonts w:ascii="Times New Roman" w:eastAsia="Times New Roman" w:hAnsi="Times New Roman" w:cs="Times New Roman"/>
                <w:b/>
                <w:sz w:val="24"/>
                <w:szCs w:val="24"/>
                <w:lang w:eastAsia="ru-RU"/>
              </w:rPr>
              <w:t xml:space="preserve"> работ</w:t>
            </w:r>
          </w:p>
        </w:tc>
        <w:tc>
          <w:tcPr>
            <w:tcW w:w="4423" w:type="dxa"/>
          </w:tcPr>
          <w:p w14:paraId="72F9044A" w14:textId="77777777" w:rsidR="001638ED" w:rsidRPr="002257D5" w:rsidRDefault="001638ED" w:rsidP="00A9712F">
            <w:pPr>
              <w:widowControl w:val="0"/>
              <w:tabs>
                <w:tab w:val="left" w:pos="523"/>
              </w:tabs>
              <w:autoSpaceDE w:val="0"/>
              <w:autoSpaceDN w:val="0"/>
              <w:adjustRightInd w:val="0"/>
              <w:rPr>
                <w:rFonts w:ascii="Times New Roman" w:eastAsia="Times New Roman" w:hAnsi="Times New Roman" w:cs="Times New Roman"/>
                <w:b/>
                <w:sz w:val="24"/>
                <w:szCs w:val="24"/>
                <w:lang w:eastAsia="ru-RU"/>
              </w:rPr>
            </w:pPr>
            <w:r w:rsidRPr="002257D5">
              <w:rPr>
                <w:rFonts w:ascii="Times New Roman" w:eastAsia="Times New Roman" w:hAnsi="Times New Roman" w:cs="Times New Roman"/>
                <w:b/>
                <w:sz w:val="24"/>
                <w:szCs w:val="24"/>
                <w:lang w:eastAsia="ru-RU"/>
              </w:rPr>
              <w:t xml:space="preserve">Виды детской деятельности    </w:t>
            </w:r>
          </w:p>
        </w:tc>
      </w:tr>
      <w:tr w:rsidR="001638ED" w:rsidRPr="0016612C" w14:paraId="11FA2F21" w14:textId="77777777" w:rsidTr="001638ED">
        <w:tc>
          <w:tcPr>
            <w:tcW w:w="675" w:type="dxa"/>
          </w:tcPr>
          <w:p w14:paraId="1C5FC306"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1</w:t>
            </w:r>
          </w:p>
        </w:tc>
        <w:tc>
          <w:tcPr>
            <w:tcW w:w="3969" w:type="dxa"/>
          </w:tcPr>
          <w:p w14:paraId="20C96F62"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Диагностика</w:t>
            </w:r>
          </w:p>
        </w:tc>
        <w:tc>
          <w:tcPr>
            <w:tcW w:w="567" w:type="dxa"/>
          </w:tcPr>
          <w:p w14:paraId="6AC2D0E6"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Pr>
          <w:p w14:paraId="4ED500A3"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4253" w:type="dxa"/>
          </w:tcPr>
          <w:p w14:paraId="5C865B6F"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Выявление уровня развития речи.</w:t>
            </w:r>
          </w:p>
        </w:tc>
        <w:tc>
          <w:tcPr>
            <w:tcW w:w="4423" w:type="dxa"/>
          </w:tcPr>
          <w:p w14:paraId="296E9295"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Коммуникативная.</w:t>
            </w:r>
          </w:p>
        </w:tc>
      </w:tr>
      <w:tr w:rsidR="001638ED" w:rsidRPr="0016612C" w14:paraId="29AB2E7C" w14:textId="77777777" w:rsidTr="001638ED">
        <w:trPr>
          <w:trHeight w:val="853"/>
        </w:trPr>
        <w:tc>
          <w:tcPr>
            <w:tcW w:w="675" w:type="dxa"/>
          </w:tcPr>
          <w:p w14:paraId="45EEC607"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2</w:t>
            </w:r>
          </w:p>
        </w:tc>
        <w:tc>
          <w:tcPr>
            <w:tcW w:w="3969" w:type="dxa"/>
          </w:tcPr>
          <w:p w14:paraId="742FC77E"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Листок из мозаики.</w:t>
            </w:r>
          </w:p>
        </w:tc>
        <w:tc>
          <w:tcPr>
            <w:tcW w:w="567" w:type="dxa"/>
          </w:tcPr>
          <w:p w14:paraId="68051B84"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26FD82C7"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668ECE61"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выкладывать из мелкой мозаики по образцу.</w:t>
            </w:r>
          </w:p>
        </w:tc>
        <w:tc>
          <w:tcPr>
            <w:tcW w:w="4423" w:type="dxa"/>
          </w:tcPr>
          <w:p w14:paraId="0F904106" w14:textId="77777777" w:rsidR="001638ED"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Двигательн</w:t>
            </w:r>
            <w:r>
              <w:rPr>
                <w:rFonts w:ascii="Times New Roman" w:eastAsia="Times New Roman" w:hAnsi="Times New Roman" w:cs="Times New Roman"/>
                <w:sz w:val="24"/>
                <w:szCs w:val="24"/>
                <w:lang w:eastAsia="ru-RU"/>
              </w:rPr>
              <w:t>ая, слушание,</w:t>
            </w:r>
          </w:p>
          <w:p w14:paraId="2C1B383B" w14:textId="77777777" w:rsidR="001638ED"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проговаривание,</w:t>
            </w:r>
          </w:p>
          <w:p w14:paraId="2B48F9FD"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работы</w:t>
            </w:r>
          </w:p>
        </w:tc>
      </w:tr>
      <w:tr w:rsidR="001638ED" w:rsidRPr="0016612C" w14:paraId="00838552" w14:textId="77777777" w:rsidTr="001638ED">
        <w:tc>
          <w:tcPr>
            <w:tcW w:w="675" w:type="dxa"/>
          </w:tcPr>
          <w:p w14:paraId="27232124"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3</w:t>
            </w:r>
          </w:p>
        </w:tc>
        <w:tc>
          <w:tcPr>
            <w:tcW w:w="3969" w:type="dxa"/>
          </w:tcPr>
          <w:p w14:paraId="09BB309B"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Выложи дерево.</w:t>
            </w:r>
          </w:p>
        </w:tc>
        <w:tc>
          <w:tcPr>
            <w:tcW w:w="567" w:type="dxa"/>
          </w:tcPr>
          <w:p w14:paraId="6D446B92"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74DFA1E4"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4252B0B9"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выкладывать из мелкой мозаики по словесной инструкции.</w:t>
            </w:r>
          </w:p>
        </w:tc>
        <w:tc>
          <w:tcPr>
            <w:tcW w:w="4423" w:type="dxa"/>
          </w:tcPr>
          <w:p w14:paraId="79527DA6"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слушание,</w:t>
            </w:r>
          </w:p>
          <w:p w14:paraId="6CAB3E57"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выполнение работы</w:t>
            </w:r>
          </w:p>
        </w:tc>
      </w:tr>
      <w:tr w:rsidR="001638ED" w:rsidRPr="0016612C" w14:paraId="12C22BBA" w14:textId="77777777" w:rsidTr="001638ED">
        <w:tc>
          <w:tcPr>
            <w:tcW w:w="675" w:type="dxa"/>
          </w:tcPr>
          <w:p w14:paraId="509E5C0D"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4</w:t>
            </w:r>
          </w:p>
        </w:tc>
        <w:tc>
          <w:tcPr>
            <w:tcW w:w="3969" w:type="dxa"/>
          </w:tcPr>
          <w:p w14:paraId="663E4094"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Одень малыша на прогулку.</w:t>
            </w:r>
          </w:p>
        </w:tc>
        <w:tc>
          <w:tcPr>
            <w:tcW w:w="567" w:type="dxa"/>
          </w:tcPr>
          <w:p w14:paraId="7D405B9B"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29075474"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193FA575" w14:textId="77777777" w:rsidR="001638ED" w:rsidRPr="0016612C" w:rsidRDefault="001638ED"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Закрепить умение пользоваться приёмом застёгивания пуговицы, кнопки и крючка.</w:t>
            </w:r>
          </w:p>
        </w:tc>
        <w:tc>
          <w:tcPr>
            <w:tcW w:w="4423" w:type="dxa"/>
          </w:tcPr>
          <w:p w14:paraId="39BB3FA3"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слушание,</w:t>
            </w:r>
          </w:p>
          <w:p w14:paraId="5F852AA7"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работы</w:t>
            </w:r>
          </w:p>
        </w:tc>
      </w:tr>
      <w:tr w:rsidR="001638ED" w:rsidRPr="0016612C" w14:paraId="6DF39B9C" w14:textId="77777777" w:rsidTr="001638ED">
        <w:tc>
          <w:tcPr>
            <w:tcW w:w="675" w:type="dxa"/>
          </w:tcPr>
          <w:p w14:paraId="3E1436FE"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5</w:t>
            </w:r>
          </w:p>
        </w:tc>
        <w:tc>
          <w:tcPr>
            <w:tcW w:w="3969" w:type="dxa"/>
          </w:tcPr>
          <w:p w14:paraId="288E7F7F"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Одень малыша на прогулку</w:t>
            </w:r>
          </w:p>
        </w:tc>
        <w:tc>
          <w:tcPr>
            <w:tcW w:w="567" w:type="dxa"/>
          </w:tcPr>
          <w:p w14:paraId="7DBE0113"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7D3C4337"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0BEB8500" w14:textId="77777777" w:rsidR="001638ED" w:rsidRPr="0016612C" w:rsidRDefault="001638ED"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расстёгивать пуговицы, кнопки и крючки.</w:t>
            </w:r>
          </w:p>
        </w:tc>
        <w:tc>
          <w:tcPr>
            <w:tcW w:w="4423" w:type="dxa"/>
          </w:tcPr>
          <w:p w14:paraId="655A19C1"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слушание,</w:t>
            </w:r>
          </w:p>
          <w:p w14:paraId="4C9AE943"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проговаривание, выполнение работы</w:t>
            </w:r>
          </w:p>
        </w:tc>
      </w:tr>
      <w:tr w:rsidR="001638ED" w:rsidRPr="0016612C" w14:paraId="3C388C91" w14:textId="77777777" w:rsidTr="001638ED">
        <w:tc>
          <w:tcPr>
            <w:tcW w:w="675" w:type="dxa"/>
          </w:tcPr>
          <w:p w14:paraId="35A59B92"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6</w:t>
            </w:r>
          </w:p>
        </w:tc>
        <w:tc>
          <w:tcPr>
            <w:tcW w:w="3969" w:type="dxa"/>
          </w:tcPr>
          <w:p w14:paraId="2D4DF918"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Яблоко груша</w:t>
            </w:r>
          </w:p>
        </w:tc>
        <w:tc>
          <w:tcPr>
            <w:tcW w:w="567" w:type="dxa"/>
          </w:tcPr>
          <w:p w14:paraId="2359EB62"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4BA7C406"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7E180792" w14:textId="77777777" w:rsidR="001638ED" w:rsidRPr="0016612C" w:rsidRDefault="001638ED"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Учить выполнять штриховку прямыми линиями в разных направлениях </w:t>
            </w:r>
          </w:p>
        </w:tc>
        <w:tc>
          <w:tcPr>
            <w:tcW w:w="4423" w:type="dxa"/>
          </w:tcPr>
          <w:p w14:paraId="7AE773BB"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слушание,</w:t>
            </w:r>
          </w:p>
          <w:p w14:paraId="1C4FCB57"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проговаривание выполнение работы,</w:t>
            </w:r>
          </w:p>
        </w:tc>
      </w:tr>
      <w:tr w:rsidR="001638ED" w:rsidRPr="0016612C" w14:paraId="1467E11A" w14:textId="77777777" w:rsidTr="001638ED">
        <w:tc>
          <w:tcPr>
            <w:tcW w:w="675" w:type="dxa"/>
          </w:tcPr>
          <w:p w14:paraId="607566D9"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7</w:t>
            </w:r>
          </w:p>
        </w:tc>
        <w:tc>
          <w:tcPr>
            <w:tcW w:w="3969" w:type="dxa"/>
          </w:tcPr>
          <w:p w14:paraId="12F77A50" w14:textId="77777777" w:rsidR="001638ED" w:rsidRPr="00BE5F1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Огурец, мяч</w:t>
            </w:r>
          </w:p>
        </w:tc>
        <w:tc>
          <w:tcPr>
            <w:tcW w:w="567" w:type="dxa"/>
          </w:tcPr>
          <w:p w14:paraId="3B1BFC9F"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3BB72406"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7BEDBFDC" w14:textId="77777777" w:rsidR="001638ED" w:rsidRPr="0016612C" w:rsidRDefault="001638ED"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Учить выполнять штриховку </w:t>
            </w:r>
            <w:r>
              <w:rPr>
                <w:rFonts w:ascii="Times New Roman" w:eastAsia="Times New Roman" w:hAnsi="Times New Roman" w:cs="Times New Roman"/>
                <w:sz w:val="24"/>
                <w:szCs w:val="24"/>
                <w:lang w:eastAsia="ru-RU"/>
              </w:rPr>
              <w:lastRenderedPageBreak/>
              <w:t>прямыми линиями в разных направлениях</w:t>
            </w:r>
          </w:p>
        </w:tc>
        <w:tc>
          <w:tcPr>
            <w:tcW w:w="4423" w:type="dxa"/>
          </w:tcPr>
          <w:p w14:paraId="6AE65846"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Двигательная, слушание,</w:t>
            </w:r>
          </w:p>
          <w:p w14:paraId="21D5714A"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выполнение работы</w:t>
            </w:r>
          </w:p>
        </w:tc>
      </w:tr>
      <w:tr w:rsidR="001638ED" w:rsidRPr="0016612C" w14:paraId="12418127" w14:textId="77777777" w:rsidTr="001638ED">
        <w:tc>
          <w:tcPr>
            <w:tcW w:w="675" w:type="dxa"/>
          </w:tcPr>
          <w:p w14:paraId="70336547"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lastRenderedPageBreak/>
              <w:t>8</w:t>
            </w:r>
          </w:p>
        </w:tc>
        <w:tc>
          <w:tcPr>
            <w:tcW w:w="3969" w:type="dxa"/>
          </w:tcPr>
          <w:p w14:paraId="7EC155E4"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Машина едет по горной дороге</w:t>
            </w:r>
          </w:p>
        </w:tc>
        <w:tc>
          <w:tcPr>
            <w:tcW w:w="567" w:type="dxa"/>
          </w:tcPr>
          <w:p w14:paraId="5A090AD5"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27F162B9"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726528C6"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Учить проводить линию </w:t>
            </w:r>
            <w:proofErr w:type="gramStart"/>
            <w:r>
              <w:rPr>
                <w:rFonts w:ascii="Times New Roman" w:eastAsia="Times New Roman" w:hAnsi="Times New Roman" w:cs="Times New Roman"/>
                <w:sz w:val="24"/>
                <w:szCs w:val="24"/>
                <w:lang w:eastAsia="ru-RU"/>
              </w:rPr>
              <w:t>карандашом  по</w:t>
            </w:r>
            <w:proofErr w:type="gramEnd"/>
            <w:r>
              <w:rPr>
                <w:rFonts w:ascii="Times New Roman" w:eastAsia="Times New Roman" w:hAnsi="Times New Roman" w:cs="Times New Roman"/>
                <w:sz w:val="24"/>
                <w:szCs w:val="24"/>
                <w:lang w:eastAsia="ru-RU"/>
              </w:rPr>
              <w:t xml:space="preserve">  «сложной» дорожке</w:t>
            </w:r>
          </w:p>
        </w:tc>
        <w:tc>
          <w:tcPr>
            <w:tcW w:w="4423" w:type="dxa"/>
          </w:tcPr>
          <w:p w14:paraId="2DDA1E67"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Двигательная</w:t>
            </w:r>
            <w:r>
              <w:rPr>
                <w:rFonts w:ascii="Times New Roman" w:eastAsia="Times New Roman" w:hAnsi="Times New Roman" w:cs="Times New Roman"/>
                <w:sz w:val="24"/>
                <w:szCs w:val="24"/>
                <w:lang w:eastAsia="ru-RU"/>
              </w:rPr>
              <w:t>, слушание,</w:t>
            </w:r>
          </w:p>
          <w:p w14:paraId="23CD339B"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работы</w:t>
            </w:r>
          </w:p>
        </w:tc>
      </w:tr>
      <w:tr w:rsidR="001638ED" w:rsidRPr="0016612C" w14:paraId="4792DB2E" w14:textId="77777777" w:rsidTr="001638ED">
        <w:tc>
          <w:tcPr>
            <w:tcW w:w="675" w:type="dxa"/>
          </w:tcPr>
          <w:p w14:paraId="76045F5A"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9</w:t>
            </w:r>
          </w:p>
        </w:tc>
        <w:tc>
          <w:tcPr>
            <w:tcW w:w="3969" w:type="dxa"/>
          </w:tcPr>
          <w:p w14:paraId="20CAE3A7" w14:textId="77777777" w:rsidR="001638ED" w:rsidRPr="00BE5F1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Дорисуй узор на одежде</w:t>
            </w:r>
          </w:p>
        </w:tc>
        <w:tc>
          <w:tcPr>
            <w:tcW w:w="567" w:type="dxa"/>
          </w:tcPr>
          <w:p w14:paraId="228C3D22"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7912156B"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45CCA26E"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проводить линию, не выходя за пределы дорожки и не отрывая карандаша от бумаги</w:t>
            </w:r>
          </w:p>
        </w:tc>
        <w:tc>
          <w:tcPr>
            <w:tcW w:w="4423" w:type="dxa"/>
          </w:tcPr>
          <w:p w14:paraId="568039D7"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слушание,</w:t>
            </w:r>
          </w:p>
          <w:p w14:paraId="1037CBD1"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работы</w:t>
            </w:r>
          </w:p>
        </w:tc>
      </w:tr>
      <w:tr w:rsidR="001638ED" w:rsidRPr="0016612C" w14:paraId="762F13BD" w14:textId="77777777" w:rsidTr="001638ED">
        <w:tc>
          <w:tcPr>
            <w:tcW w:w="675" w:type="dxa"/>
          </w:tcPr>
          <w:p w14:paraId="67EF4DC6"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10</w:t>
            </w:r>
          </w:p>
        </w:tc>
        <w:tc>
          <w:tcPr>
            <w:tcW w:w="3969" w:type="dxa"/>
          </w:tcPr>
          <w:p w14:paraId="62878B81"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Нарисуй такую же</w:t>
            </w:r>
          </w:p>
        </w:tc>
        <w:tc>
          <w:tcPr>
            <w:tcW w:w="567" w:type="dxa"/>
          </w:tcPr>
          <w:p w14:paraId="04FFC742"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638BD7F6"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06E8DFEC"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копировать образец (рисовать рядом такую же картинку)</w:t>
            </w:r>
          </w:p>
        </w:tc>
        <w:tc>
          <w:tcPr>
            <w:tcW w:w="4423" w:type="dxa"/>
          </w:tcPr>
          <w:p w14:paraId="2EE31543"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с</w:t>
            </w:r>
            <w:r w:rsidRPr="0016612C">
              <w:rPr>
                <w:rFonts w:ascii="Times New Roman" w:eastAsia="Times New Roman" w:hAnsi="Times New Roman" w:cs="Times New Roman"/>
                <w:sz w:val="24"/>
                <w:szCs w:val="24"/>
                <w:lang w:eastAsia="ru-RU"/>
              </w:rPr>
              <w:t>лушание</w:t>
            </w:r>
            <w:r>
              <w:rPr>
                <w:rFonts w:ascii="Times New Roman" w:eastAsia="Times New Roman" w:hAnsi="Times New Roman" w:cs="Times New Roman"/>
                <w:sz w:val="24"/>
                <w:szCs w:val="24"/>
                <w:lang w:eastAsia="ru-RU"/>
              </w:rPr>
              <w:t>,</w:t>
            </w:r>
          </w:p>
          <w:p w14:paraId="58B36B7A"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работы</w:t>
            </w:r>
            <w:r w:rsidRPr="0016612C">
              <w:rPr>
                <w:rFonts w:ascii="Times New Roman" w:eastAsia="Times New Roman" w:hAnsi="Times New Roman" w:cs="Times New Roman"/>
                <w:sz w:val="24"/>
                <w:szCs w:val="24"/>
                <w:lang w:eastAsia="ru-RU"/>
              </w:rPr>
              <w:t>.</w:t>
            </w:r>
          </w:p>
        </w:tc>
      </w:tr>
      <w:tr w:rsidR="001638ED" w:rsidRPr="0016612C" w14:paraId="5C4A85A8" w14:textId="77777777" w:rsidTr="001638ED">
        <w:tc>
          <w:tcPr>
            <w:tcW w:w="675" w:type="dxa"/>
          </w:tcPr>
          <w:p w14:paraId="0715337F"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11</w:t>
            </w:r>
          </w:p>
        </w:tc>
        <w:tc>
          <w:tcPr>
            <w:tcW w:w="3969" w:type="dxa"/>
          </w:tcPr>
          <w:p w14:paraId="53655019"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Геометрические фигуры</w:t>
            </w:r>
          </w:p>
        </w:tc>
        <w:tc>
          <w:tcPr>
            <w:tcW w:w="567" w:type="dxa"/>
          </w:tcPr>
          <w:p w14:paraId="70BEBB6D"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60293776"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2841953E"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обводить по трафарету геометрические фигуры</w:t>
            </w:r>
          </w:p>
        </w:tc>
        <w:tc>
          <w:tcPr>
            <w:tcW w:w="4423" w:type="dxa"/>
          </w:tcPr>
          <w:p w14:paraId="77072A29"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слушание,</w:t>
            </w:r>
          </w:p>
          <w:p w14:paraId="68E96166"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работы</w:t>
            </w:r>
          </w:p>
        </w:tc>
      </w:tr>
      <w:tr w:rsidR="001638ED" w:rsidRPr="0016612C" w14:paraId="00ACB1FD" w14:textId="77777777" w:rsidTr="001638ED">
        <w:tc>
          <w:tcPr>
            <w:tcW w:w="675" w:type="dxa"/>
          </w:tcPr>
          <w:p w14:paraId="31F664AF"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12</w:t>
            </w:r>
          </w:p>
        </w:tc>
        <w:tc>
          <w:tcPr>
            <w:tcW w:w="3969" w:type="dxa"/>
          </w:tcPr>
          <w:p w14:paraId="54816191"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Одежда</w:t>
            </w:r>
          </w:p>
        </w:tc>
        <w:tc>
          <w:tcPr>
            <w:tcW w:w="567" w:type="dxa"/>
          </w:tcPr>
          <w:p w14:paraId="0288E945"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5969BDA1"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489CA0DB" w14:textId="77777777" w:rsidR="001638ED" w:rsidRPr="0016612C" w:rsidRDefault="001638ED"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обводить по трафарету.</w:t>
            </w:r>
          </w:p>
        </w:tc>
        <w:tc>
          <w:tcPr>
            <w:tcW w:w="4423" w:type="dxa"/>
          </w:tcPr>
          <w:p w14:paraId="3BD3DA75"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слушание,</w:t>
            </w:r>
          </w:p>
          <w:p w14:paraId="49709FBB"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работы</w:t>
            </w:r>
          </w:p>
        </w:tc>
      </w:tr>
      <w:tr w:rsidR="001638ED" w:rsidRPr="0016612C" w14:paraId="73FE6B50" w14:textId="77777777" w:rsidTr="001638ED">
        <w:tc>
          <w:tcPr>
            <w:tcW w:w="675" w:type="dxa"/>
          </w:tcPr>
          <w:p w14:paraId="7C34DD58"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13</w:t>
            </w:r>
          </w:p>
        </w:tc>
        <w:tc>
          <w:tcPr>
            <w:tcW w:w="3969" w:type="dxa"/>
          </w:tcPr>
          <w:p w14:paraId="131C8025"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Животные</w:t>
            </w:r>
          </w:p>
        </w:tc>
        <w:tc>
          <w:tcPr>
            <w:tcW w:w="567" w:type="dxa"/>
          </w:tcPr>
          <w:p w14:paraId="476CBE2B"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31C85056"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6CBECF7A"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Учить обводить по </w:t>
            </w:r>
            <w:proofErr w:type="gramStart"/>
            <w:r>
              <w:rPr>
                <w:rFonts w:ascii="Times New Roman" w:eastAsia="Times New Roman" w:hAnsi="Times New Roman" w:cs="Times New Roman"/>
                <w:sz w:val="24"/>
                <w:szCs w:val="24"/>
                <w:lang w:eastAsia="ru-RU"/>
              </w:rPr>
              <w:t>трафарету  не</w:t>
            </w:r>
            <w:proofErr w:type="gramEnd"/>
            <w:r>
              <w:rPr>
                <w:rFonts w:ascii="Times New Roman" w:eastAsia="Times New Roman" w:hAnsi="Times New Roman" w:cs="Times New Roman"/>
                <w:sz w:val="24"/>
                <w:szCs w:val="24"/>
                <w:lang w:eastAsia="ru-RU"/>
              </w:rPr>
              <w:t xml:space="preserve"> отрывая карандаша от бумаги</w:t>
            </w:r>
          </w:p>
        </w:tc>
        <w:tc>
          <w:tcPr>
            <w:tcW w:w="4423" w:type="dxa"/>
          </w:tcPr>
          <w:p w14:paraId="6F2A6C29"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Двигательная</w:t>
            </w:r>
            <w:r>
              <w:rPr>
                <w:rFonts w:ascii="Times New Roman" w:eastAsia="Times New Roman" w:hAnsi="Times New Roman" w:cs="Times New Roman"/>
                <w:sz w:val="24"/>
                <w:szCs w:val="24"/>
                <w:lang w:eastAsia="ru-RU"/>
              </w:rPr>
              <w:t>, слушание,</w:t>
            </w:r>
          </w:p>
          <w:p w14:paraId="49845003"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работы</w:t>
            </w:r>
          </w:p>
        </w:tc>
      </w:tr>
      <w:tr w:rsidR="001638ED" w:rsidRPr="00EB7812" w14:paraId="4EE7E59E" w14:textId="77777777" w:rsidTr="001638ED">
        <w:tc>
          <w:tcPr>
            <w:tcW w:w="675" w:type="dxa"/>
          </w:tcPr>
          <w:p w14:paraId="0267CF4E"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14</w:t>
            </w:r>
          </w:p>
        </w:tc>
        <w:tc>
          <w:tcPr>
            <w:tcW w:w="3969" w:type="dxa"/>
          </w:tcPr>
          <w:p w14:paraId="6388A4E5"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Обуй  Незнайку</w:t>
            </w:r>
            <w:proofErr w:type="gramEnd"/>
          </w:p>
        </w:tc>
        <w:tc>
          <w:tcPr>
            <w:tcW w:w="567" w:type="dxa"/>
          </w:tcPr>
          <w:p w14:paraId="0C2AE2ED"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645060A2"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7A980C14" w14:textId="77777777" w:rsidR="001638ED" w:rsidRPr="0016612C" w:rsidRDefault="001638ED"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шнуровать, перекрещивая шнурки</w:t>
            </w:r>
          </w:p>
        </w:tc>
        <w:tc>
          <w:tcPr>
            <w:tcW w:w="4423" w:type="dxa"/>
          </w:tcPr>
          <w:p w14:paraId="36144451"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Двигательная</w:t>
            </w:r>
            <w:r>
              <w:rPr>
                <w:rFonts w:ascii="Times New Roman" w:eastAsia="Times New Roman" w:hAnsi="Times New Roman" w:cs="Times New Roman"/>
                <w:sz w:val="24"/>
                <w:szCs w:val="24"/>
                <w:lang w:eastAsia="ru-RU"/>
              </w:rPr>
              <w:t>, слушание,</w:t>
            </w:r>
          </w:p>
          <w:p w14:paraId="428DA461" w14:textId="77777777" w:rsidR="001638ED" w:rsidRPr="00EB7812"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работы</w:t>
            </w:r>
          </w:p>
        </w:tc>
      </w:tr>
      <w:tr w:rsidR="001638ED" w:rsidRPr="0016612C" w14:paraId="6BCCE11B" w14:textId="77777777" w:rsidTr="001638ED">
        <w:tc>
          <w:tcPr>
            <w:tcW w:w="675" w:type="dxa"/>
          </w:tcPr>
          <w:p w14:paraId="3160CA12"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15</w:t>
            </w:r>
          </w:p>
        </w:tc>
        <w:tc>
          <w:tcPr>
            <w:tcW w:w="3969" w:type="dxa"/>
          </w:tcPr>
          <w:p w14:paraId="6934EF0D"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Коврик для котика</w:t>
            </w:r>
          </w:p>
        </w:tc>
        <w:tc>
          <w:tcPr>
            <w:tcW w:w="567" w:type="dxa"/>
          </w:tcPr>
          <w:p w14:paraId="2EC3AFBF"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243A0D0D"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62137D51" w14:textId="77777777" w:rsidR="001638ED" w:rsidRPr="0016612C" w:rsidRDefault="001638ED"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выполнять плетение из полосок бумаги</w:t>
            </w:r>
          </w:p>
        </w:tc>
        <w:tc>
          <w:tcPr>
            <w:tcW w:w="4423" w:type="dxa"/>
          </w:tcPr>
          <w:p w14:paraId="20BB8536"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с</w:t>
            </w:r>
            <w:r w:rsidRPr="0016612C">
              <w:rPr>
                <w:rFonts w:ascii="Times New Roman" w:eastAsia="Times New Roman" w:hAnsi="Times New Roman" w:cs="Times New Roman"/>
                <w:sz w:val="24"/>
                <w:szCs w:val="24"/>
                <w:lang w:eastAsia="ru-RU"/>
              </w:rPr>
              <w:t>лушание;</w:t>
            </w:r>
          </w:p>
          <w:p w14:paraId="54F23AF6" w14:textId="77777777" w:rsidR="001638ED" w:rsidRPr="0016612C" w:rsidRDefault="001638ED" w:rsidP="00A9712F">
            <w:pPr>
              <w:widowControl w:val="0"/>
              <w:tabs>
                <w:tab w:val="left" w:pos="523"/>
              </w:tabs>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выполнение работы</w:t>
            </w:r>
          </w:p>
        </w:tc>
      </w:tr>
      <w:tr w:rsidR="001638ED" w:rsidRPr="0016612C" w14:paraId="4C4886F2" w14:textId="77777777" w:rsidTr="001638ED">
        <w:tc>
          <w:tcPr>
            <w:tcW w:w="675" w:type="dxa"/>
          </w:tcPr>
          <w:p w14:paraId="2DE4BEAC"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16</w:t>
            </w:r>
          </w:p>
        </w:tc>
        <w:tc>
          <w:tcPr>
            <w:tcW w:w="3969" w:type="dxa"/>
          </w:tcPr>
          <w:p w14:paraId="3B739BAF"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w:t>
            </w:r>
          </w:p>
        </w:tc>
        <w:tc>
          <w:tcPr>
            <w:tcW w:w="567" w:type="dxa"/>
          </w:tcPr>
          <w:p w14:paraId="5D286230"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Pr>
          <w:p w14:paraId="714BAE91"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4253" w:type="dxa"/>
          </w:tcPr>
          <w:p w14:paraId="7F74D66D" w14:textId="77777777" w:rsidR="001638ED" w:rsidRPr="0016612C" w:rsidRDefault="001638ED"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Выявление уровня развития речи.</w:t>
            </w:r>
          </w:p>
        </w:tc>
        <w:tc>
          <w:tcPr>
            <w:tcW w:w="4423" w:type="dxa"/>
          </w:tcPr>
          <w:p w14:paraId="40530736" w14:textId="77777777" w:rsidR="001638ED" w:rsidRPr="0016612C" w:rsidRDefault="001638ED" w:rsidP="00A9712F">
            <w:pPr>
              <w:widowControl w:val="0"/>
              <w:tabs>
                <w:tab w:val="left" w:pos="523"/>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Коммуникативная</w:t>
            </w:r>
          </w:p>
        </w:tc>
      </w:tr>
      <w:tr w:rsidR="001638ED" w:rsidRPr="0016612C" w14:paraId="2FAB417C" w14:textId="77777777" w:rsidTr="001638ED">
        <w:tc>
          <w:tcPr>
            <w:tcW w:w="675" w:type="dxa"/>
          </w:tcPr>
          <w:p w14:paraId="156DD413"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17</w:t>
            </w:r>
          </w:p>
        </w:tc>
        <w:tc>
          <w:tcPr>
            <w:tcW w:w="3969" w:type="dxa"/>
          </w:tcPr>
          <w:p w14:paraId="316D8E6E"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Закладка в книжку</w:t>
            </w:r>
          </w:p>
        </w:tc>
        <w:tc>
          <w:tcPr>
            <w:tcW w:w="567" w:type="dxa"/>
          </w:tcPr>
          <w:p w14:paraId="52FDEE46"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72AAC4E0"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1C4FB03A"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выполнять плетение из полосок бумаги</w:t>
            </w:r>
          </w:p>
        </w:tc>
        <w:tc>
          <w:tcPr>
            <w:tcW w:w="4423" w:type="dxa"/>
          </w:tcPr>
          <w:p w14:paraId="38285572"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слушание,</w:t>
            </w:r>
          </w:p>
          <w:p w14:paraId="7E62CEFA"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выполнение работы</w:t>
            </w:r>
          </w:p>
        </w:tc>
      </w:tr>
      <w:tr w:rsidR="001638ED" w:rsidRPr="0016612C" w14:paraId="1CA78CA0" w14:textId="77777777" w:rsidTr="001638ED">
        <w:tc>
          <w:tcPr>
            <w:tcW w:w="675" w:type="dxa"/>
          </w:tcPr>
          <w:p w14:paraId="57FC04D7"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18</w:t>
            </w:r>
          </w:p>
        </w:tc>
        <w:tc>
          <w:tcPr>
            <w:tcW w:w="3969" w:type="dxa"/>
          </w:tcPr>
          <w:p w14:paraId="7A52A14A"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Дедушка с бабушкой тянут репку</w:t>
            </w:r>
          </w:p>
        </w:tc>
        <w:tc>
          <w:tcPr>
            <w:tcW w:w="567" w:type="dxa"/>
          </w:tcPr>
          <w:p w14:paraId="4F029762"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31765C0D"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24B62336"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Учить штриховать прямыми линиями в разных </w:t>
            </w:r>
            <w:proofErr w:type="gramStart"/>
            <w:r>
              <w:rPr>
                <w:rFonts w:ascii="Times New Roman" w:eastAsia="Times New Roman" w:hAnsi="Times New Roman" w:cs="Times New Roman"/>
                <w:sz w:val="24"/>
                <w:szCs w:val="24"/>
                <w:lang w:eastAsia="ru-RU"/>
              </w:rPr>
              <w:t>направлениях  сюжетный</w:t>
            </w:r>
            <w:proofErr w:type="gramEnd"/>
            <w:r>
              <w:rPr>
                <w:rFonts w:ascii="Times New Roman" w:eastAsia="Times New Roman" w:hAnsi="Times New Roman" w:cs="Times New Roman"/>
                <w:sz w:val="24"/>
                <w:szCs w:val="24"/>
                <w:lang w:eastAsia="ru-RU"/>
              </w:rPr>
              <w:t xml:space="preserve"> рисунок</w:t>
            </w:r>
          </w:p>
        </w:tc>
        <w:tc>
          <w:tcPr>
            <w:tcW w:w="4423" w:type="dxa"/>
          </w:tcPr>
          <w:p w14:paraId="7A7182D7"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с</w:t>
            </w:r>
            <w:r w:rsidRPr="0016612C">
              <w:rPr>
                <w:rFonts w:ascii="Times New Roman" w:eastAsia="Times New Roman" w:hAnsi="Times New Roman" w:cs="Times New Roman"/>
                <w:sz w:val="24"/>
                <w:szCs w:val="24"/>
                <w:lang w:eastAsia="ru-RU"/>
              </w:rPr>
              <w:t>лушание;</w:t>
            </w:r>
          </w:p>
          <w:p w14:paraId="6FB56318"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повторение, выполнение работы</w:t>
            </w:r>
          </w:p>
        </w:tc>
      </w:tr>
      <w:tr w:rsidR="001638ED" w:rsidRPr="0016612C" w14:paraId="0CFF95AB" w14:textId="77777777" w:rsidTr="001638ED">
        <w:tc>
          <w:tcPr>
            <w:tcW w:w="675" w:type="dxa"/>
          </w:tcPr>
          <w:p w14:paraId="62CAA82B"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19</w:t>
            </w:r>
          </w:p>
        </w:tc>
        <w:tc>
          <w:tcPr>
            <w:tcW w:w="3969" w:type="dxa"/>
          </w:tcPr>
          <w:p w14:paraId="13A275DB"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Встреча колобка с медведем</w:t>
            </w:r>
          </w:p>
        </w:tc>
        <w:tc>
          <w:tcPr>
            <w:tcW w:w="567" w:type="dxa"/>
          </w:tcPr>
          <w:p w14:paraId="5A900C2D"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63300E56"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45A2D9F9" w14:textId="77777777" w:rsidR="001638ED" w:rsidRPr="0016612C" w:rsidRDefault="001638ED"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Учить штриховать прямыми линиями в разных </w:t>
            </w:r>
            <w:proofErr w:type="gramStart"/>
            <w:r>
              <w:rPr>
                <w:rFonts w:ascii="Times New Roman" w:eastAsia="Times New Roman" w:hAnsi="Times New Roman" w:cs="Times New Roman"/>
                <w:sz w:val="24"/>
                <w:szCs w:val="24"/>
                <w:lang w:eastAsia="ru-RU"/>
              </w:rPr>
              <w:t>направлениях  сюжетный</w:t>
            </w:r>
            <w:proofErr w:type="gramEnd"/>
            <w:r>
              <w:rPr>
                <w:rFonts w:ascii="Times New Roman" w:eastAsia="Times New Roman" w:hAnsi="Times New Roman" w:cs="Times New Roman"/>
                <w:sz w:val="24"/>
                <w:szCs w:val="24"/>
                <w:lang w:eastAsia="ru-RU"/>
              </w:rPr>
              <w:t xml:space="preserve"> рисунок</w:t>
            </w:r>
          </w:p>
        </w:tc>
        <w:tc>
          <w:tcPr>
            <w:tcW w:w="4423" w:type="dxa"/>
          </w:tcPr>
          <w:p w14:paraId="13911268"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слушание,</w:t>
            </w:r>
          </w:p>
          <w:p w14:paraId="3F7BD74E"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работы</w:t>
            </w:r>
          </w:p>
        </w:tc>
      </w:tr>
      <w:tr w:rsidR="001638ED" w:rsidRPr="0016612C" w14:paraId="7AB6CD92" w14:textId="77777777" w:rsidTr="001638ED">
        <w:tc>
          <w:tcPr>
            <w:tcW w:w="675" w:type="dxa"/>
          </w:tcPr>
          <w:p w14:paraId="441D7BCA"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20</w:t>
            </w:r>
          </w:p>
        </w:tc>
        <w:tc>
          <w:tcPr>
            <w:tcW w:w="3969" w:type="dxa"/>
          </w:tcPr>
          <w:p w14:paraId="3A22D6D7"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дорожке в лес пойдём</w:t>
            </w:r>
          </w:p>
        </w:tc>
        <w:tc>
          <w:tcPr>
            <w:tcW w:w="567" w:type="dxa"/>
          </w:tcPr>
          <w:p w14:paraId="6598C381"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Pr>
          <w:p w14:paraId="30911E0E"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4A3AD208" w14:textId="77777777" w:rsidR="001638ED" w:rsidRPr="0016612C" w:rsidRDefault="001638ED"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 ориентироваться на листе бумаги в направлении стрелки</w:t>
            </w:r>
          </w:p>
        </w:tc>
        <w:tc>
          <w:tcPr>
            <w:tcW w:w="4423" w:type="dxa"/>
          </w:tcPr>
          <w:p w14:paraId="4D9859AB"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слушание,</w:t>
            </w:r>
          </w:p>
          <w:p w14:paraId="68B4CA03"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r w:rsidRPr="0016612C">
              <w:rPr>
                <w:rFonts w:ascii="Times New Roman" w:eastAsia="Times New Roman" w:hAnsi="Times New Roman" w:cs="Times New Roman"/>
                <w:sz w:val="24"/>
                <w:szCs w:val="24"/>
                <w:lang w:eastAsia="ru-RU"/>
              </w:rPr>
              <w:t>овторе</w:t>
            </w:r>
            <w:r>
              <w:rPr>
                <w:rFonts w:ascii="Times New Roman" w:eastAsia="Times New Roman" w:hAnsi="Times New Roman" w:cs="Times New Roman"/>
                <w:sz w:val="24"/>
                <w:szCs w:val="24"/>
                <w:lang w:eastAsia="ru-RU"/>
              </w:rPr>
              <w:t>ние,  выполнение</w:t>
            </w:r>
            <w:proofErr w:type="gramEnd"/>
            <w:r>
              <w:rPr>
                <w:rFonts w:ascii="Times New Roman" w:eastAsia="Times New Roman" w:hAnsi="Times New Roman" w:cs="Times New Roman"/>
                <w:sz w:val="24"/>
                <w:szCs w:val="24"/>
                <w:lang w:eastAsia="ru-RU"/>
              </w:rPr>
              <w:t xml:space="preserve"> работы</w:t>
            </w:r>
          </w:p>
        </w:tc>
      </w:tr>
      <w:tr w:rsidR="001638ED" w:rsidRPr="0016612C" w14:paraId="48C57B92" w14:textId="77777777" w:rsidTr="001638ED">
        <w:tc>
          <w:tcPr>
            <w:tcW w:w="675" w:type="dxa"/>
          </w:tcPr>
          <w:p w14:paraId="51F95D3D"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21</w:t>
            </w:r>
          </w:p>
        </w:tc>
        <w:tc>
          <w:tcPr>
            <w:tcW w:w="3969" w:type="dxa"/>
          </w:tcPr>
          <w:p w14:paraId="667AC918"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Птицы летят</w:t>
            </w:r>
          </w:p>
        </w:tc>
        <w:tc>
          <w:tcPr>
            <w:tcW w:w="567" w:type="dxa"/>
          </w:tcPr>
          <w:p w14:paraId="0F81990E"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79D960CF"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2363E448" w14:textId="77777777" w:rsidR="001638ED" w:rsidRPr="0016612C" w:rsidRDefault="001638ED"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Продолжать учить обводить нарисованные предметы по контуру, не отрывая карандаша от бумаги </w:t>
            </w:r>
          </w:p>
        </w:tc>
        <w:tc>
          <w:tcPr>
            <w:tcW w:w="4423" w:type="dxa"/>
          </w:tcPr>
          <w:p w14:paraId="4A395408"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слушание,</w:t>
            </w:r>
          </w:p>
          <w:p w14:paraId="14598163"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работы</w:t>
            </w:r>
          </w:p>
        </w:tc>
      </w:tr>
      <w:tr w:rsidR="001638ED" w:rsidRPr="0016612C" w14:paraId="633DAC7A" w14:textId="77777777" w:rsidTr="001638ED">
        <w:tc>
          <w:tcPr>
            <w:tcW w:w="675" w:type="dxa"/>
          </w:tcPr>
          <w:p w14:paraId="5B226A40"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22</w:t>
            </w:r>
          </w:p>
        </w:tc>
        <w:tc>
          <w:tcPr>
            <w:tcW w:w="3969" w:type="dxa"/>
          </w:tcPr>
          <w:p w14:paraId="52530DC3"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Домашние животные</w:t>
            </w:r>
          </w:p>
        </w:tc>
        <w:tc>
          <w:tcPr>
            <w:tcW w:w="567" w:type="dxa"/>
          </w:tcPr>
          <w:p w14:paraId="5743DCFC"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6181A602"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45CA7B3C" w14:textId="77777777" w:rsidR="001638ED" w:rsidRPr="0016612C" w:rsidRDefault="001638ED"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учить обводить нарисованные предметы по контуру, не отрывая карандаша от бумаги</w:t>
            </w:r>
          </w:p>
        </w:tc>
        <w:tc>
          <w:tcPr>
            <w:tcW w:w="4423" w:type="dxa"/>
          </w:tcPr>
          <w:p w14:paraId="03E684D7"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Двигат</w:t>
            </w:r>
            <w:r>
              <w:rPr>
                <w:rFonts w:ascii="Times New Roman" w:eastAsia="Times New Roman" w:hAnsi="Times New Roman" w:cs="Times New Roman"/>
                <w:sz w:val="24"/>
                <w:szCs w:val="24"/>
                <w:lang w:eastAsia="ru-RU"/>
              </w:rPr>
              <w:t>ельная, слушание,</w:t>
            </w:r>
          </w:p>
          <w:p w14:paraId="3D82EFFE"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выполнение работы</w:t>
            </w:r>
          </w:p>
        </w:tc>
      </w:tr>
      <w:tr w:rsidR="001638ED" w:rsidRPr="0016612C" w14:paraId="10F4E48C" w14:textId="77777777" w:rsidTr="001638ED">
        <w:tc>
          <w:tcPr>
            <w:tcW w:w="675" w:type="dxa"/>
          </w:tcPr>
          <w:p w14:paraId="500EAFEB"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23</w:t>
            </w:r>
          </w:p>
        </w:tc>
        <w:tc>
          <w:tcPr>
            <w:tcW w:w="3969" w:type="dxa"/>
          </w:tcPr>
          <w:p w14:paraId="5E7F9DEA"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w:t>
            </w:r>
          </w:p>
        </w:tc>
        <w:tc>
          <w:tcPr>
            <w:tcW w:w="567" w:type="dxa"/>
          </w:tcPr>
          <w:p w14:paraId="60DA0827"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27779A75"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326D4FA0" w14:textId="77777777" w:rsidR="001638ED" w:rsidRPr="0016612C" w:rsidRDefault="001638ED"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Учить обводить предметы по </w:t>
            </w:r>
            <w:r>
              <w:rPr>
                <w:rFonts w:ascii="Times New Roman" w:eastAsia="Times New Roman" w:hAnsi="Times New Roman" w:cs="Times New Roman"/>
                <w:sz w:val="24"/>
                <w:szCs w:val="24"/>
                <w:lang w:eastAsia="ru-RU"/>
              </w:rPr>
              <w:lastRenderedPageBreak/>
              <w:t>пунктирным линиям плавными непрерывными движениями</w:t>
            </w:r>
          </w:p>
        </w:tc>
        <w:tc>
          <w:tcPr>
            <w:tcW w:w="4423" w:type="dxa"/>
          </w:tcPr>
          <w:p w14:paraId="26946DCA"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Двигательная, слушание,</w:t>
            </w:r>
          </w:p>
          <w:p w14:paraId="2744AEDC"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выполнение работы</w:t>
            </w:r>
          </w:p>
        </w:tc>
      </w:tr>
      <w:tr w:rsidR="001638ED" w:rsidRPr="0016612C" w14:paraId="6BEE4914" w14:textId="77777777" w:rsidTr="001638ED">
        <w:tc>
          <w:tcPr>
            <w:tcW w:w="675" w:type="dxa"/>
          </w:tcPr>
          <w:p w14:paraId="1DF0924C"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lastRenderedPageBreak/>
              <w:t>24</w:t>
            </w:r>
          </w:p>
        </w:tc>
        <w:tc>
          <w:tcPr>
            <w:tcW w:w="3969" w:type="dxa"/>
          </w:tcPr>
          <w:p w14:paraId="3129335E" w14:textId="77777777" w:rsidR="001638ED" w:rsidRPr="0016612C" w:rsidRDefault="001638ED" w:rsidP="00A9712F">
            <w:pPr>
              <w:widowControl w:val="0"/>
              <w:tabs>
                <w:tab w:val="left" w:pos="523"/>
              </w:tabs>
              <w:autoSpaceDE w:val="0"/>
              <w:autoSpaceDN w:val="0"/>
              <w:adjustRightInd w:val="0"/>
              <w:rPr>
                <w:rFonts w:ascii="Times New Roman" w:hAnsi="Times New Roman" w:cs="Times New Roman"/>
                <w:iCs/>
                <w:color w:val="000000"/>
                <w:sz w:val="24"/>
                <w:szCs w:val="24"/>
              </w:rPr>
            </w:pPr>
            <w:r>
              <w:rPr>
                <w:rFonts w:ascii="Times New Roman" w:hAnsi="Times New Roman" w:cs="Times New Roman"/>
                <w:iCs/>
                <w:color w:val="000000"/>
                <w:sz w:val="24"/>
                <w:szCs w:val="24"/>
              </w:rPr>
              <w:t>Бабушкин клубочек</w:t>
            </w:r>
          </w:p>
        </w:tc>
        <w:tc>
          <w:tcPr>
            <w:tcW w:w="567" w:type="dxa"/>
          </w:tcPr>
          <w:p w14:paraId="14A47B1D"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0513B279"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5FB28281" w14:textId="77777777" w:rsidR="001638ED" w:rsidRPr="0016612C" w:rsidRDefault="001638ED"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обводить клубочки по пунктирным линиям от стрелки, показывающей направление обводки</w:t>
            </w:r>
          </w:p>
        </w:tc>
        <w:tc>
          <w:tcPr>
            <w:tcW w:w="4423" w:type="dxa"/>
          </w:tcPr>
          <w:p w14:paraId="5E4571B1"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слушание,</w:t>
            </w:r>
          </w:p>
          <w:p w14:paraId="2927838C"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работы</w:t>
            </w:r>
          </w:p>
        </w:tc>
      </w:tr>
      <w:tr w:rsidR="001638ED" w:rsidRPr="0016612C" w14:paraId="30FDD058" w14:textId="77777777" w:rsidTr="001638ED">
        <w:tc>
          <w:tcPr>
            <w:tcW w:w="675" w:type="dxa"/>
          </w:tcPr>
          <w:p w14:paraId="2F767F73"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25</w:t>
            </w:r>
          </w:p>
        </w:tc>
        <w:tc>
          <w:tcPr>
            <w:tcW w:w="3969" w:type="dxa"/>
          </w:tcPr>
          <w:p w14:paraId="700429EE" w14:textId="77777777" w:rsidR="001638ED" w:rsidRPr="0016612C" w:rsidRDefault="001638ED" w:rsidP="00A9712F">
            <w:pPr>
              <w:widowControl w:val="0"/>
              <w:tabs>
                <w:tab w:val="left" w:pos="523"/>
              </w:tabs>
              <w:autoSpaceDE w:val="0"/>
              <w:autoSpaceDN w:val="0"/>
              <w:adjustRightInd w:val="0"/>
              <w:rPr>
                <w:rFonts w:ascii="Times New Roman" w:hAnsi="Times New Roman" w:cs="Times New Roman"/>
                <w:iCs/>
                <w:color w:val="000000"/>
                <w:sz w:val="24"/>
                <w:szCs w:val="24"/>
              </w:rPr>
            </w:pPr>
            <w:r>
              <w:rPr>
                <w:rFonts w:ascii="Times New Roman" w:hAnsi="Times New Roman" w:cs="Times New Roman"/>
                <w:iCs/>
                <w:color w:val="000000"/>
                <w:sz w:val="24"/>
                <w:szCs w:val="24"/>
              </w:rPr>
              <w:t>На старт</w:t>
            </w:r>
          </w:p>
        </w:tc>
        <w:tc>
          <w:tcPr>
            <w:tcW w:w="567" w:type="dxa"/>
          </w:tcPr>
          <w:p w14:paraId="6AC9706A"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4CEA9482"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5E501EC2" w14:textId="77777777" w:rsidR="001638ED" w:rsidRPr="0016612C" w:rsidRDefault="001638ED"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учить проводить плавные непрерывные линии от стрелки до конца пунктира</w:t>
            </w:r>
          </w:p>
        </w:tc>
        <w:tc>
          <w:tcPr>
            <w:tcW w:w="4423" w:type="dxa"/>
          </w:tcPr>
          <w:p w14:paraId="42B8E905"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слушание,</w:t>
            </w:r>
          </w:p>
          <w:p w14:paraId="4AD037E9"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работы</w:t>
            </w:r>
          </w:p>
        </w:tc>
      </w:tr>
      <w:tr w:rsidR="001638ED" w:rsidRPr="0016612C" w14:paraId="56F2C9EB" w14:textId="77777777" w:rsidTr="001638ED">
        <w:tc>
          <w:tcPr>
            <w:tcW w:w="675" w:type="dxa"/>
            <w:tcBorders>
              <w:top w:val="nil"/>
            </w:tcBorders>
          </w:tcPr>
          <w:p w14:paraId="142E8CA0"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26</w:t>
            </w:r>
          </w:p>
        </w:tc>
        <w:tc>
          <w:tcPr>
            <w:tcW w:w="3969" w:type="dxa"/>
            <w:tcBorders>
              <w:top w:val="nil"/>
            </w:tcBorders>
          </w:tcPr>
          <w:p w14:paraId="58D582A2" w14:textId="77777777" w:rsidR="001638ED" w:rsidRPr="00003D0B" w:rsidRDefault="001638ED" w:rsidP="00A9712F">
            <w:pPr>
              <w:shd w:val="clear" w:color="auto" w:fill="FFFFFF"/>
              <w:ind w:left="11" w:right="4"/>
              <w:jc w:val="both"/>
              <w:rPr>
                <w:rFonts w:ascii="Times New Roman" w:hAnsi="Times New Roman" w:cs="Times New Roman"/>
                <w:sz w:val="24"/>
                <w:szCs w:val="24"/>
              </w:rPr>
            </w:pPr>
            <w:r>
              <w:rPr>
                <w:rFonts w:ascii="Times New Roman" w:hAnsi="Times New Roman" w:cs="Times New Roman"/>
                <w:sz w:val="24"/>
                <w:szCs w:val="24"/>
              </w:rPr>
              <w:t>Ёлка, снеговик</w:t>
            </w:r>
          </w:p>
        </w:tc>
        <w:tc>
          <w:tcPr>
            <w:tcW w:w="567" w:type="dxa"/>
            <w:tcBorders>
              <w:top w:val="nil"/>
            </w:tcBorders>
          </w:tcPr>
          <w:p w14:paraId="120156A6"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nil"/>
            </w:tcBorders>
          </w:tcPr>
          <w:p w14:paraId="5865D0F4"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Borders>
              <w:top w:val="nil"/>
            </w:tcBorders>
          </w:tcPr>
          <w:p w14:paraId="550E18C0" w14:textId="77777777" w:rsidR="001638ED" w:rsidRPr="0016612C" w:rsidRDefault="001638ED"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дорисовывать половину предмета в целях получения целостного предметного изображения</w:t>
            </w:r>
          </w:p>
        </w:tc>
        <w:tc>
          <w:tcPr>
            <w:tcW w:w="4423" w:type="dxa"/>
            <w:tcBorders>
              <w:top w:val="nil"/>
            </w:tcBorders>
          </w:tcPr>
          <w:p w14:paraId="18D85E1C"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слушание,</w:t>
            </w:r>
          </w:p>
          <w:p w14:paraId="3F9F2247" w14:textId="77777777" w:rsidR="001638ED" w:rsidRPr="0016612C" w:rsidRDefault="001638ED" w:rsidP="00A9712F">
            <w:pPr>
              <w:widowControl w:val="0"/>
              <w:tabs>
                <w:tab w:val="left" w:pos="523"/>
              </w:tabs>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выполнение работы</w:t>
            </w:r>
          </w:p>
        </w:tc>
      </w:tr>
      <w:tr w:rsidR="001638ED" w:rsidRPr="0016612C" w14:paraId="2D9ECC4E" w14:textId="77777777" w:rsidTr="001638ED">
        <w:trPr>
          <w:trHeight w:val="431"/>
        </w:trPr>
        <w:tc>
          <w:tcPr>
            <w:tcW w:w="675" w:type="dxa"/>
            <w:tcBorders>
              <w:top w:val="nil"/>
            </w:tcBorders>
          </w:tcPr>
          <w:p w14:paraId="3B392B31"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27</w:t>
            </w:r>
          </w:p>
        </w:tc>
        <w:tc>
          <w:tcPr>
            <w:tcW w:w="3969" w:type="dxa"/>
            <w:tcBorders>
              <w:top w:val="nil"/>
            </w:tcBorders>
          </w:tcPr>
          <w:p w14:paraId="1B3AC315"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Расположи предмет на листе</w:t>
            </w:r>
          </w:p>
        </w:tc>
        <w:tc>
          <w:tcPr>
            <w:tcW w:w="567" w:type="dxa"/>
            <w:tcBorders>
              <w:top w:val="nil"/>
            </w:tcBorders>
          </w:tcPr>
          <w:p w14:paraId="385AACA9"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nil"/>
            </w:tcBorders>
          </w:tcPr>
          <w:p w14:paraId="099E936F"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Borders>
              <w:top w:val="nil"/>
            </w:tcBorders>
          </w:tcPr>
          <w:p w14:paraId="238ABA1B" w14:textId="77777777" w:rsidR="001638ED" w:rsidRPr="0016612C" w:rsidRDefault="001638ED"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располагать графические изображения на листе бумаги, соотносить их с образцом</w:t>
            </w:r>
          </w:p>
        </w:tc>
        <w:tc>
          <w:tcPr>
            <w:tcW w:w="4423" w:type="dxa"/>
            <w:tcBorders>
              <w:top w:val="nil"/>
            </w:tcBorders>
          </w:tcPr>
          <w:p w14:paraId="1C125ACE"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слушание,</w:t>
            </w:r>
          </w:p>
          <w:p w14:paraId="07323EC5"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работы</w:t>
            </w:r>
          </w:p>
        </w:tc>
      </w:tr>
      <w:tr w:rsidR="001638ED" w:rsidRPr="0016612C" w14:paraId="10355DD5" w14:textId="77777777" w:rsidTr="001638ED">
        <w:tc>
          <w:tcPr>
            <w:tcW w:w="675" w:type="dxa"/>
          </w:tcPr>
          <w:p w14:paraId="4010A3C7"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28</w:t>
            </w:r>
          </w:p>
        </w:tc>
        <w:tc>
          <w:tcPr>
            <w:tcW w:w="3969" w:type="dxa"/>
          </w:tcPr>
          <w:p w14:paraId="5967E228" w14:textId="77777777" w:rsidR="001638ED" w:rsidRPr="0016612C" w:rsidRDefault="001638ED" w:rsidP="00A9712F">
            <w:pPr>
              <w:widowControl w:val="0"/>
              <w:tabs>
                <w:tab w:val="left" w:pos="523"/>
              </w:tabs>
              <w:autoSpaceDE w:val="0"/>
              <w:autoSpaceDN w:val="0"/>
              <w:adjustRightInd w:val="0"/>
              <w:rPr>
                <w:rFonts w:ascii="Times New Roman" w:hAnsi="Times New Roman" w:cs="Times New Roman"/>
                <w:iCs/>
                <w:color w:val="000000"/>
                <w:sz w:val="24"/>
                <w:szCs w:val="24"/>
              </w:rPr>
            </w:pPr>
            <w:r>
              <w:rPr>
                <w:rFonts w:ascii="Times New Roman" w:hAnsi="Times New Roman" w:cs="Times New Roman"/>
                <w:iCs/>
                <w:color w:val="000000"/>
                <w:sz w:val="24"/>
                <w:szCs w:val="24"/>
              </w:rPr>
              <w:t>Путешествие по клеточкам</w:t>
            </w:r>
          </w:p>
        </w:tc>
        <w:tc>
          <w:tcPr>
            <w:tcW w:w="567" w:type="dxa"/>
          </w:tcPr>
          <w:p w14:paraId="015C02B5"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41E09BFE"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60CD28A1" w14:textId="77777777" w:rsidR="001638ED" w:rsidRPr="0016612C" w:rsidRDefault="001638ED"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Познакомить с тетрадью </w:t>
            </w:r>
            <w:proofErr w:type="gramStart"/>
            <w:r>
              <w:rPr>
                <w:rFonts w:ascii="Times New Roman" w:eastAsia="Times New Roman" w:hAnsi="Times New Roman" w:cs="Times New Roman"/>
                <w:sz w:val="24"/>
                <w:szCs w:val="24"/>
                <w:lang w:eastAsia="ru-RU"/>
              </w:rPr>
              <w:t>в  крупную</w:t>
            </w:r>
            <w:proofErr w:type="gramEnd"/>
            <w:r>
              <w:rPr>
                <w:rFonts w:ascii="Times New Roman" w:eastAsia="Times New Roman" w:hAnsi="Times New Roman" w:cs="Times New Roman"/>
                <w:sz w:val="24"/>
                <w:szCs w:val="24"/>
                <w:lang w:eastAsia="ru-RU"/>
              </w:rPr>
              <w:t xml:space="preserve"> клетку, учить обводить клетки, пропускать 1,2 клетки</w:t>
            </w:r>
          </w:p>
        </w:tc>
        <w:tc>
          <w:tcPr>
            <w:tcW w:w="4423" w:type="dxa"/>
          </w:tcPr>
          <w:p w14:paraId="399C8720"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слушание,</w:t>
            </w:r>
          </w:p>
          <w:p w14:paraId="44F899E9" w14:textId="77777777" w:rsidR="001638ED" w:rsidRPr="0016612C" w:rsidRDefault="001638ED" w:rsidP="00A9712F">
            <w:pPr>
              <w:widowControl w:val="0"/>
              <w:tabs>
                <w:tab w:val="left" w:pos="523"/>
              </w:tabs>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выполнение работы</w:t>
            </w:r>
          </w:p>
        </w:tc>
      </w:tr>
      <w:tr w:rsidR="001638ED" w14:paraId="4840BBAF" w14:textId="77777777" w:rsidTr="001638ED">
        <w:tc>
          <w:tcPr>
            <w:tcW w:w="675" w:type="dxa"/>
          </w:tcPr>
          <w:p w14:paraId="6A5D7437"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969" w:type="dxa"/>
          </w:tcPr>
          <w:p w14:paraId="1E4058E5" w14:textId="77777777" w:rsidR="001638ED" w:rsidRDefault="001638ED" w:rsidP="00A9712F">
            <w:pPr>
              <w:widowControl w:val="0"/>
              <w:tabs>
                <w:tab w:val="left" w:pos="523"/>
              </w:tabs>
              <w:autoSpaceDE w:val="0"/>
              <w:autoSpaceDN w:val="0"/>
              <w:adjustRightInd w:val="0"/>
              <w:rPr>
                <w:rFonts w:ascii="Times New Roman" w:hAnsi="Times New Roman" w:cs="Times New Roman"/>
                <w:iCs/>
                <w:color w:val="000000"/>
                <w:sz w:val="24"/>
                <w:szCs w:val="24"/>
              </w:rPr>
            </w:pPr>
            <w:r>
              <w:rPr>
                <w:rFonts w:ascii="Times New Roman" w:hAnsi="Times New Roman" w:cs="Times New Roman"/>
                <w:iCs/>
                <w:color w:val="000000"/>
                <w:sz w:val="24"/>
                <w:szCs w:val="24"/>
              </w:rPr>
              <w:t>Вверх и в стороны</w:t>
            </w:r>
          </w:p>
        </w:tc>
        <w:tc>
          <w:tcPr>
            <w:tcW w:w="567" w:type="dxa"/>
          </w:tcPr>
          <w:p w14:paraId="259F06C9"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60D40C55" w14:textId="77777777" w:rsidR="001638ED"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41EA0560" w14:textId="77777777" w:rsidR="001638ED" w:rsidRPr="0016612C" w:rsidRDefault="001638ED"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проводить прямые линии в две клетки (вертикальные, горизонтальные)</w:t>
            </w:r>
          </w:p>
        </w:tc>
        <w:tc>
          <w:tcPr>
            <w:tcW w:w="4423" w:type="dxa"/>
          </w:tcPr>
          <w:p w14:paraId="49DD0E50"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слушание,</w:t>
            </w:r>
          </w:p>
          <w:p w14:paraId="407AF61E" w14:textId="77777777" w:rsidR="001638ED"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работы</w:t>
            </w:r>
          </w:p>
        </w:tc>
      </w:tr>
      <w:tr w:rsidR="001638ED" w14:paraId="73FBAAD9" w14:textId="77777777" w:rsidTr="001638ED">
        <w:tc>
          <w:tcPr>
            <w:tcW w:w="675" w:type="dxa"/>
          </w:tcPr>
          <w:p w14:paraId="766CF9CB" w14:textId="77777777" w:rsidR="001638ED"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Pr>
          <w:p w14:paraId="4DB7DD0D" w14:textId="77777777" w:rsidR="001638ED" w:rsidRDefault="001638ED" w:rsidP="00A9712F">
            <w:pPr>
              <w:widowControl w:val="0"/>
              <w:tabs>
                <w:tab w:val="left" w:pos="523"/>
              </w:tabs>
              <w:autoSpaceDE w:val="0"/>
              <w:autoSpaceDN w:val="0"/>
              <w:adjustRightInd w:val="0"/>
              <w:rPr>
                <w:rFonts w:ascii="Times New Roman" w:hAnsi="Times New Roman" w:cs="Times New Roman"/>
                <w:iCs/>
                <w:color w:val="000000"/>
                <w:sz w:val="24"/>
                <w:szCs w:val="24"/>
              </w:rPr>
            </w:pPr>
            <w:r>
              <w:rPr>
                <w:rFonts w:ascii="Times New Roman" w:hAnsi="Times New Roman" w:cs="Times New Roman"/>
                <w:iCs/>
                <w:color w:val="000000"/>
                <w:sz w:val="24"/>
                <w:szCs w:val="24"/>
              </w:rPr>
              <w:t>Коврик для щенка</w:t>
            </w:r>
          </w:p>
        </w:tc>
        <w:tc>
          <w:tcPr>
            <w:tcW w:w="567" w:type="dxa"/>
          </w:tcPr>
          <w:p w14:paraId="21A822C0"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4A49F039" w14:textId="77777777" w:rsidR="001638ED"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119197B2" w14:textId="77777777" w:rsidR="001638ED" w:rsidRDefault="001638ED"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изображать орнамент в тетради в клетку</w:t>
            </w:r>
          </w:p>
        </w:tc>
        <w:tc>
          <w:tcPr>
            <w:tcW w:w="4423" w:type="dxa"/>
          </w:tcPr>
          <w:p w14:paraId="19754B1A"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слушание,</w:t>
            </w:r>
          </w:p>
          <w:p w14:paraId="43CEEA34" w14:textId="77777777" w:rsidR="001638ED"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работы</w:t>
            </w:r>
          </w:p>
        </w:tc>
      </w:tr>
      <w:tr w:rsidR="001638ED" w14:paraId="01D5CAF3" w14:textId="77777777" w:rsidTr="001638ED">
        <w:tc>
          <w:tcPr>
            <w:tcW w:w="675" w:type="dxa"/>
          </w:tcPr>
          <w:p w14:paraId="18D63E7F" w14:textId="77777777" w:rsidR="001638ED"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969" w:type="dxa"/>
          </w:tcPr>
          <w:p w14:paraId="6E2844C2" w14:textId="77777777" w:rsidR="001638ED" w:rsidRDefault="001638ED" w:rsidP="00A9712F">
            <w:pPr>
              <w:widowControl w:val="0"/>
              <w:tabs>
                <w:tab w:val="left" w:pos="523"/>
              </w:tabs>
              <w:autoSpaceDE w:val="0"/>
              <w:autoSpaceDN w:val="0"/>
              <w:adjustRightInd w:val="0"/>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Лиса бежит по </w:t>
            </w:r>
            <w:proofErr w:type="gramStart"/>
            <w:r>
              <w:rPr>
                <w:rFonts w:ascii="Times New Roman" w:hAnsi="Times New Roman" w:cs="Times New Roman"/>
                <w:iCs/>
                <w:color w:val="000000"/>
                <w:sz w:val="24"/>
                <w:szCs w:val="24"/>
              </w:rPr>
              <w:t>дорожке</w:t>
            </w:r>
            <w:proofErr w:type="gramEnd"/>
            <w:r>
              <w:rPr>
                <w:rFonts w:ascii="Times New Roman" w:hAnsi="Times New Roman" w:cs="Times New Roman"/>
                <w:iCs/>
                <w:color w:val="000000"/>
                <w:sz w:val="24"/>
                <w:szCs w:val="24"/>
              </w:rPr>
              <w:t xml:space="preserve"> а</w:t>
            </w:r>
          </w:p>
          <w:p w14:paraId="19E2B047" w14:textId="77777777" w:rsidR="001638ED" w:rsidRDefault="001638ED" w:rsidP="00A9712F">
            <w:pPr>
              <w:widowControl w:val="0"/>
              <w:tabs>
                <w:tab w:val="left" w:pos="523"/>
              </w:tabs>
              <w:autoSpaceDE w:val="0"/>
              <w:autoSpaceDN w:val="0"/>
              <w:adjustRightInd w:val="0"/>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зайчик прыгает по кочкам</w:t>
            </w:r>
          </w:p>
        </w:tc>
        <w:tc>
          <w:tcPr>
            <w:tcW w:w="567" w:type="dxa"/>
          </w:tcPr>
          <w:p w14:paraId="2891598E"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6B25542E" w14:textId="77777777" w:rsidR="001638ED"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121B6060" w14:textId="77777777" w:rsidR="001638ED" w:rsidRDefault="001638ED"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копировать рисунок, соблюдая строчку, чередовать элементы (полоски, точки)</w:t>
            </w:r>
          </w:p>
        </w:tc>
        <w:tc>
          <w:tcPr>
            <w:tcW w:w="4423" w:type="dxa"/>
          </w:tcPr>
          <w:p w14:paraId="3F4CF980"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слушание,</w:t>
            </w:r>
          </w:p>
          <w:p w14:paraId="070C66F0" w14:textId="77777777" w:rsidR="001638ED"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работы</w:t>
            </w:r>
          </w:p>
        </w:tc>
      </w:tr>
      <w:tr w:rsidR="001638ED" w14:paraId="57C60DB9" w14:textId="77777777" w:rsidTr="001638ED">
        <w:tc>
          <w:tcPr>
            <w:tcW w:w="675" w:type="dxa"/>
          </w:tcPr>
          <w:p w14:paraId="01D783E1" w14:textId="77777777" w:rsidR="001638ED"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969" w:type="dxa"/>
          </w:tcPr>
          <w:p w14:paraId="43EAF9AD" w14:textId="77777777" w:rsidR="001638ED" w:rsidRDefault="001638ED" w:rsidP="00A9712F">
            <w:pPr>
              <w:widowControl w:val="0"/>
              <w:tabs>
                <w:tab w:val="left" w:pos="523"/>
              </w:tabs>
              <w:autoSpaceDE w:val="0"/>
              <w:autoSpaceDN w:val="0"/>
              <w:adjustRightInd w:val="0"/>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Узор </w:t>
            </w:r>
            <w:proofErr w:type="gramStart"/>
            <w:r>
              <w:rPr>
                <w:rFonts w:ascii="Times New Roman" w:hAnsi="Times New Roman" w:cs="Times New Roman"/>
                <w:iCs/>
                <w:color w:val="000000"/>
                <w:sz w:val="24"/>
                <w:szCs w:val="24"/>
              </w:rPr>
              <w:t>из  клеточек</w:t>
            </w:r>
            <w:proofErr w:type="gramEnd"/>
          </w:p>
        </w:tc>
        <w:tc>
          <w:tcPr>
            <w:tcW w:w="567" w:type="dxa"/>
          </w:tcPr>
          <w:p w14:paraId="28792F65"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4C1C07D0" w14:textId="77777777" w:rsidR="001638ED"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6A649365" w14:textId="77777777" w:rsidR="001638ED" w:rsidRDefault="001638ED"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считать клетки, выполняя определённый орнамент</w:t>
            </w:r>
          </w:p>
        </w:tc>
        <w:tc>
          <w:tcPr>
            <w:tcW w:w="4423" w:type="dxa"/>
          </w:tcPr>
          <w:p w14:paraId="2F778BEB"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слушание,</w:t>
            </w:r>
          </w:p>
          <w:p w14:paraId="183F8460" w14:textId="77777777" w:rsidR="001638ED"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работы</w:t>
            </w:r>
          </w:p>
        </w:tc>
      </w:tr>
      <w:tr w:rsidR="001638ED" w14:paraId="01F19BEF" w14:textId="77777777" w:rsidTr="001638ED">
        <w:tc>
          <w:tcPr>
            <w:tcW w:w="675" w:type="dxa"/>
          </w:tcPr>
          <w:p w14:paraId="64094A8C" w14:textId="77777777" w:rsidR="001638ED"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969" w:type="dxa"/>
          </w:tcPr>
          <w:p w14:paraId="537DBC9E" w14:textId="77777777" w:rsidR="001638ED" w:rsidRDefault="001638ED" w:rsidP="00A9712F">
            <w:pPr>
              <w:widowControl w:val="0"/>
              <w:tabs>
                <w:tab w:val="left" w:pos="523"/>
              </w:tabs>
              <w:autoSpaceDE w:val="0"/>
              <w:autoSpaceDN w:val="0"/>
              <w:adjustRightInd w:val="0"/>
              <w:rPr>
                <w:rFonts w:ascii="Times New Roman" w:hAnsi="Times New Roman" w:cs="Times New Roman"/>
                <w:iCs/>
                <w:color w:val="000000"/>
                <w:sz w:val="24"/>
                <w:szCs w:val="24"/>
              </w:rPr>
            </w:pPr>
            <w:r>
              <w:rPr>
                <w:rFonts w:ascii="Times New Roman" w:hAnsi="Times New Roman" w:cs="Times New Roman"/>
                <w:iCs/>
                <w:color w:val="000000"/>
                <w:sz w:val="24"/>
                <w:szCs w:val="24"/>
              </w:rPr>
              <w:t>По дорожке в лес пойдём</w:t>
            </w:r>
          </w:p>
        </w:tc>
        <w:tc>
          <w:tcPr>
            <w:tcW w:w="567" w:type="dxa"/>
          </w:tcPr>
          <w:p w14:paraId="19B9D87C"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14:paraId="09B2D3C8" w14:textId="77777777" w:rsidR="001638ED"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p>
        </w:tc>
        <w:tc>
          <w:tcPr>
            <w:tcW w:w="4253" w:type="dxa"/>
          </w:tcPr>
          <w:p w14:paraId="2C73651E" w14:textId="77777777" w:rsidR="001638ED" w:rsidRDefault="001638ED"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проводить непрерывные линии по простым лабиринтам</w:t>
            </w:r>
          </w:p>
        </w:tc>
        <w:tc>
          <w:tcPr>
            <w:tcW w:w="4423" w:type="dxa"/>
          </w:tcPr>
          <w:p w14:paraId="61FAF1FC"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слушание,</w:t>
            </w:r>
          </w:p>
          <w:p w14:paraId="73223253" w14:textId="77777777" w:rsidR="001638ED"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работы</w:t>
            </w:r>
          </w:p>
        </w:tc>
      </w:tr>
      <w:tr w:rsidR="001638ED" w:rsidRPr="0016612C" w14:paraId="6D152147" w14:textId="77777777" w:rsidTr="001638ED">
        <w:tc>
          <w:tcPr>
            <w:tcW w:w="675" w:type="dxa"/>
          </w:tcPr>
          <w:p w14:paraId="2CF7C404"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969" w:type="dxa"/>
          </w:tcPr>
          <w:p w14:paraId="38279D08"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Диагностика</w:t>
            </w:r>
          </w:p>
        </w:tc>
        <w:tc>
          <w:tcPr>
            <w:tcW w:w="567" w:type="dxa"/>
          </w:tcPr>
          <w:p w14:paraId="62C002A3" w14:textId="77777777" w:rsidR="001638ED" w:rsidRPr="0016612C" w:rsidRDefault="001638ED" w:rsidP="00A9712F">
            <w:pPr>
              <w:widowControl w:val="0"/>
              <w:tabs>
                <w:tab w:val="left" w:pos="523"/>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Pr>
          <w:p w14:paraId="7B321309"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4253" w:type="dxa"/>
          </w:tcPr>
          <w:p w14:paraId="4B1128B8" w14:textId="77777777" w:rsidR="001638ED" w:rsidRPr="0016612C" w:rsidRDefault="001638ED" w:rsidP="00A9712F">
            <w:pPr>
              <w:widowControl w:val="0"/>
              <w:shd w:val="clear" w:color="auto" w:fill="FFFFFF"/>
              <w:autoSpaceDE w:val="0"/>
              <w:autoSpaceDN w:val="0"/>
              <w:adjustRightInd w:val="0"/>
              <w:ind w:right="101"/>
              <w:rPr>
                <w:rFonts w:ascii="Times New Roman" w:eastAsia="Times New Roman" w:hAnsi="Times New Roman" w:cs="Times New Roman"/>
                <w:sz w:val="24"/>
                <w:szCs w:val="24"/>
                <w:lang w:eastAsia="ru-RU"/>
              </w:rPr>
            </w:pPr>
            <w:r w:rsidRPr="0016612C">
              <w:rPr>
                <w:rFonts w:ascii="Times New Roman" w:eastAsia="Times New Roman" w:hAnsi="Times New Roman" w:cs="Times New Roman"/>
                <w:sz w:val="24"/>
                <w:szCs w:val="24"/>
                <w:lang w:eastAsia="ru-RU"/>
              </w:rPr>
              <w:t>Выявление уровня развития речи.</w:t>
            </w:r>
          </w:p>
        </w:tc>
        <w:tc>
          <w:tcPr>
            <w:tcW w:w="4423" w:type="dxa"/>
          </w:tcPr>
          <w:p w14:paraId="6C53FCC6" w14:textId="77777777" w:rsidR="001638ED" w:rsidRPr="0016612C" w:rsidRDefault="001638ED" w:rsidP="00A9712F">
            <w:pPr>
              <w:widowControl w:val="0"/>
              <w:tabs>
                <w:tab w:val="left" w:pos="523"/>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Коммуникативная</w:t>
            </w:r>
            <w:r w:rsidRPr="0016612C">
              <w:rPr>
                <w:rFonts w:ascii="Times New Roman" w:eastAsia="Times New Roman" w:hAnsi="Times New Roman" w:cs="Times New Roman"/>
                <w:sz w:val="24"/>
                <w:szCs w:val="24"/>
                <w:lang w:eastAsia="ru-RU"/>
              </w:rPr>
              <w:t>.</w:t>
            </w:r>
          </w:p>
        </w:tc>
      </w:tr>
    </w:tbl>
    <w:p w14:paraId="05DB9F61" w14:textId="77777777" w:rsidR="00F66189" w:rsidRPr="00F66189" w:rsidRDefault="00F66189" w:rsidP="00F66189">
      <w:pPr>
        <w:tabs>
          <w:tab w:val="left" w:pos="567"/>
        </w:tabs>
        <w:spacing w:after="0"/>
        <w:ind w:left="727"/>
        <w:contextualSpacing/>
        <w:jc w:val="center"/>
        <w:rPr>
          <w:rFonts w:ascii="Times New Roman" w:eastAsia="Calibri" w:hAnsi="Times New Roman" w:cs="Times New Roman"/>
          <w:color w:val="000000"/>
          <w:sz w:val="24"/>
          <w:szCs w:val="24"/>
          <w:lang w:eastAsia="ru-RU"/>
        </w:rPr>
      </w:pPr>
    </w:p>
    <w:p w14:paraId="79C7FEBE" w14:textId="21E9151C" w:rsidR="001638ED" w:rsidRPr="001638ED" w:rsidRDefault="001638ED" w:rsidP="00D8223E">
      <w:pPr>
        <w:numPr>
          <w:ilvl w:val="1"/>
          <w:numId w:val="56"/>
        </w:numPr>
        <w:tabs>
          <w:tab w:val="left" w:pos="567"/>
        </w:tabs>
        <w:spacing w:after="0"/>
        <w:contextualSpacing/>
        <w:jc w:val="center"/>
        <w:rPr>
          <w:rFonts w:ascii="Times New Roman" w:eastAsia="Calibri" w:hAnsi="Times New Roman" w:cs="Times New Roman"/>
          <w:color w:val="000000"/>
          <w:sz w:val="24"/>
          <w:szCs w:val="24"/>
          <w:lang w:eastAsia="ru-RU"/>
        </w:rPr>
      </w:pPr>
      <w:r w:rsidRPr="001638ED">
        <w:rPr>
          <w:rFonts w:ascii="Times New Roman" w:eastAsia="Calibri" w:hAnsi="Times New Roman" w:cs="Times New Roman"/>
          <w:b/>
          <w:sz w:val="24"/>
          <w:szCs w:val="24"/>
          <w:lang w:eastAsia="zh-CN"/>
        </w:rPr>
        <w:t>Взаимодействие взрослых с детьми</w:t>
      </w:r>
    </w:p>
    <w:p w14:paraId="0884C0E1" w14:textId="77777777" w:rsidR="001638ED" w:rsidRPr="001638ED" w:rsidRDefault="001638ED" w:rsidP="001638ED">
      <w:pPr>
        <w:tabs>
          <w:tab w:val="left" w:pos="567"/>
        </w:tabs>
        <w:suppressAutoHyphens/>
        <w:autoSpaceDE w:val="0"/>
        <w:spacing w:after="0" w:line="240" w:lineRule="auto"/>
        <w:ind w:firstLine="567"/>
        <w:jc w:val="both"/>
        <w:rPr>
          <w:rFonts w:ascii="Times New Roman" w:eastAsia="Calibri" w:hAnsi="Times New Roman" w:cs="Times New Roman"/>
          <w:sz w:val="24"/>
          <w:szCs w:val="24"/>
          <w:lang w:eastAsia="ru-RU"/>
        </w:rPr>
      </w:pPr>
      <w:bookmarkStart w:id="8" w:name="__RefHeading___Toc422496189"/>
      <w:bookmarkEnd w:id="8"/>
      <w:r w:rsidRPr="001638ED">
        <w:rPr>
          <w:rFonts w:ascii="Times New Roman" w:eastAsia="Calibri" w:hAnsi="Times New Roman" w:cs="Times New Roman"/>
          <w:color w:val="000000"/>
          <w:sz w:val="24"/>
          <w:szCs w:val="24"/>
          <w:lang w:eastAsia="ru-RU"/>
        </w:rPr>
        <w:t>Взаимодействие</w:t>
      </w:r>
      <w:r w:rsidRPr="001638ED">
        <w:rPr>
          <w:rFonts w:ascii="Times New Roman" w:eastAsia="Calibri" w:hAnsi="Times New Roman" w:cs="Times New Roman"/>
          <w:sz w:val="24"/>
          <w:szCs w:val="24"/>
          <w:lang w:eastAsia="zh-CN"/>
        </w:rPr>
        <w:t xml:space="preserve"> взрослых с детьми является важнейшим фактором развития ребенка с ОВЗ и пронизывает все направления образовательной деятельности. </w:t>
      </w:r>
      <w:r w:rsidRPr="001638ED">
        <w:rPr>
          <w:rFonts w:ascii="Times New Roman" w:eastAsia="Calibri" w:hAnsi="Times New Roman" w:cs="Times New Roman"/>
          <w:sz w:val="24"/>
          <w:szCs w:val="24"/>
          <w:lang w:eastAsia="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14:paraId="67E822F8"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lastRenderedPageBreak/>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14:paraId="4F927CE1"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xml:space="preserve"> Процесс продуктивного взаимодействия ребенка и взрослого – это динамический </w:t>
      </w:r>
      <w:proofErr w:type="spellStart"/>
      <w:r w:rsidRPr="001638ED">
        <w:rPr>
          <w:rFonts w:ascii="Times New Roman" w:eastAsia="Calibri" w:hAnsi="Times New Roman" w:cs="Times New Roman"/>
          <w:sz w:val="24"/>
          <w:szCs w:val="24"/>
          <w:lang w:eastAsia="ru-RU"/>
        </w:rPr>
        <w:t>мотивообразующий</w:t>
      </w:r>
      <w:proofErr w:type="spellEnd"/>
      <w:r w:rsidRPr="001638ED">
        <w:rPr>
          <w:rFonts w:ascii="Times New Roman" w:eastAsia="Calibri" w:hAnsi="Times New Roman" w:cs="Times New Roman"/>
          <w:sz w:val="24"/>
          <w:szCs w:val="24"/>
          <w:lang w:eastAsia="ru-RU"/>
        </w:rPr>
        <w:t xml:space="preserve"> процесс для обоих участников общения, который рассматривается в Программе как фундаментальный стержень коррекционно-развивающегося обучения и воспитания. </w:t>
      </w:r>
    </w:p>
    <w:p w14:paraId="41CD9616"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На начальном этапе весь обучающий процесс с умственно отсталыми детьми организуется взрослым: он ставит цель, анализирует условия и средства достижения этой цели, организует сами действия и осуществляет контроль их выполнения и оценку. Но это не значит, что ребенок остается при этом пассивным. Напротив, он обязательно должен быть активным участником обучающего процесса – он должен научиться принимать поставленную взрослым цель, вслед за проведенным взрослым анализом ориентироваться в условиях задачи, хотеть и уметь овладевать способами действий, действовать целенаправленно до получения результата, ориентироваться на оценку не только самого результата, но и способа действий. Важно сформировать у ребенка элементы самооценки и умение контролировать себя в процессе выполнения игровой и практической задачи.</w:t>
      </w:r>
    </w:p>
    <w:p w14:paraId="07039560"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Лишь наличие перечисленных выше элементов обучающего процесса обеспечивает успех коррекционной работы по развитию всех видов детской деятельности у дошкольников с умственной отсталостью.</w:t>
      </w:r>
    </w:p>
    <w:p w14:paraId="2F862D03"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Следовательно, элементы учебной деятельности формируются у умственно отсталых детей раньше, чем другие виды детской деятельности. На основе уже сформированного, хотя бы на начальном уровне развития элементов учебной деятельности, организуется работа по становлению ведущей (игровой) и типичных видов детской деятельности (изобразительной, конструктивной, трудовой).</w:t>
      </w:r>
    </w:p>
    <w:p w14:paraId="49799B37" w14:textId="77777777" w:rsidR="001638ED" w:rsidRPr="001638ED" w:rsidRDefault="001638ED" w:rsidP="001638ED">
      <w:pPr>
        <w:tabs>
          <w:tab w:val="left" w:pos="567"/>
        </w:tabs>
        <w:suppressAutoHyphens/>
        <w:spacing w:after="0" w:line="240" w:lineRule="auto"/>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ab/>
        <w:t>Наряду с общеметодологическими подходами к взаимодействию сотрудников с детьми реализуются гуманные, личностно-ориентированные стратегии общения педагогов с детьми в повседневной жизни:</w:t>
      </w:r>
    </w:p>
    <w:p w14:paraId="59445FA0"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взрослые проявляют уважение к личности каждого ребенка, доброжелательное внимание к нему;</w:t>
      </w:r>
    </w:p>
    <w:p w14:paraId="2F156461"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обращаются с детьми ласково с улыбкой, осуществляя тактильный контакт (гладят, обнимают, сажают на колени и т. д.);</w:t>
      </w:r>
    </w:p>
    <w:p w14:paraId="62B89C40"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обращаются к ребенку по имени, подчеркивая его достоинства;</w:t>
      </w:r>
    </w:p>
    <w:p w14:paraId="5F4F3A3C"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тепло обращаются с детьми во время различных режимных моментов (в том числе утром при встрече с ребенком, во время еды, подготовки ко сну, переодевания и пр.);</w:t>
      </w:r>
    </w:p>
    <w:p w14:paraId="7D79FAB7"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стремятся установить с детьми доверительные отношения, проявляют внимание к их настроению, желаниям, достижениям и неудачам;</w:t>
      </w:r>
    </w:p>
    <w:p w14:paraId="4B944666"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поощряют самостоятельность детей в выполнении режимных процедур, учитывая их индивидуальные особенности и состояния здоровья (предпочтение той или иной пищи, привычки и др.);</w:t>
      </w:r>
    </w:p>
    <w:p w14:paraId="125DA414"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педагоги чутко реагируют на инициативу детей в общении, учитывают их потребность в поддержке взрослых;</w:t>
      </w:r>
    </w:p>
    <w:p w14:paraId="2D6C51C2"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выслушивают детей с вниманием и уважением:</w:t>
      </w:r>
    </w:p>
    <w:p w14:paraId="2F8945B0"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вежливо и доброжелательно отвечают на вопросы и просьбы детей, обсуждают их проблемы;</w:t>
      </w:r>
    </w:p>
    <w:p w14:paraId="40432BFB"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успокаивают и подбадривают расстроенных детей, стремятся избавить ребенка от негативных переживаний;</w:t>
      </w:r>
    </w:p>
    <w:p w14:paraId="6BFB1B1E"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педагоги общаются с детьми индивидуально, выбирая позицию «глаза в глаза»;</w:t>
      </w:r>
    </w:p>
    <w:p w14:paraId="1B4C2D0F"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педагоги формируют у детей положительное отношение к сверстникам;</w:t>
      </w:r>
    </w:p>
    <w:p w14:paraId="5469664C"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собственным поведением демонстрируют уважительное отношение ко всем детям;</w:t>
      </w:r>
    </w:p>
    <w:p w14:paraId="6A86673F"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привлекают внимание детей к эмоциональным состояниям друг друга, поощряют проявления сочувствия, сопереживания сверстникам;</w:t>
      </w:r>
    </w:p>
    <w:p w14:paraId="4133BC78"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lastRenderedPageBreak/>
        <w:t>- поддерживают эмоциональный комфорт непопулярных в группе детей, создают условия для их принятия сверстниками;</w:t>
      </w:r>
    </w:p>
    <w:p w14:paraId="78D2269A"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организуя совместные игры детей, обучают их взаимодействовать позитивно, координировать свои действия, учитывать пожелания друг друга, учить делиться;</w:t>
      </w:r>
    </w:p>
    <w:p w14:paraId="311FC813"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чутко относятся к жалобам детей, обучая их социально приемлемым формам взаимодействия;</w:t>
      </w:r>
    </w:p>
    <w:p w14:paraId="2B4B4A8F"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сотрудники не ограничивают естественный шум в группе (оживленную деятельность, игру, смех, свободный разговор и др.);</w:t>
      </w:r>
    </w:p>
    <w:p w14:paraId="027818A2"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голос взрослого не доминирует над голосами детей;</w:t>
      </w:r>
    </w:p>
    <w:p w14:paraId="5455B9AB"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взаимодействие с детьми в ходе режимных процедур должно стимулировать их самостоятельность;</w:t>
      </w:r>
    </w:p>
    <w:p w14:paraId="77C0C583"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предоставляют детям возможность самим выбирать занятие по интересам;</w:t>
      </w:r>
    </w:p>
    <w:p w14:paraId="3966351E"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взрослые поддерживают положительное самоощущение детей;</w:t>
      </w:r>
    </w:p>
    <w:p w14:paraId="21108390"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чаще пользуются поощрениями, чем наказаниями;</w:t>
      </w:r>
    </w:p>
    <w:p w14:paraId="1193DF9E"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обращают внимание ребенка на его достижения в разных видах деятельности, возможности и способности;</w:t>
      </w:r>
    </w:p>
    <w:p w14:paraId="70F65BA1"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ru-RU"/>
        </w:rPr>
      </w:pPr>
      <w:r w:rsidRPr="001638ED">
        <w:rPr>
          <w:rFonts w:ascii="Times New Roman" w:eastAsia="Calibri" w:hAnsi="Times New Roman" w:cs="Times New Roman"/>
          <w:sz w:val="24"/>
          <w:szCs w:val="24"/>
          <w:lang w:eastAsia="ru-RU"/>
        </w:rPr>
        <w:t>- намеренно создают ситуацию, в которой ребенок достигает успеха.</w:t>
      </w:r>
    </w:p>
    <w:p w14:paraId="36262846" w14:textId="77777777" w:rsidR="001638ED" w:rsidRPr="001638ED" w:rsidRDefault="001638ED" w:rsidP="001638ED">
      <w:pPr>
        <w:tabs>
          <w:tab w:val="left" w:pos="567"/>
        </w:tabs>
        <w:suppressAutoHyphens/>
        <w:spacing w:after="0" w:line="240" w:lineRule="auto"/>
        <w:ind w:firstLine="567"/>
        <w:jc w:val="both"/>
        <w:rPr>
          <w:rFonts w:ascii="Times New Roman" w:eastAsia="Calibri" w:hAnsi="Times New Roman" w:cs="Times New Roman"/>
          <w:sz w:val="24"/>
          <w:szCs w:val="24"/>
          <w:lang w:eastAsia="zh-CN"/>
        </w:rPr>
      </w:pPr>
      <w:r w:rsidRPr="001638ED">
        <w:rPr>
          <w:rFonts w:ascii="Times New Roman" w:eastAsia="Calibri" w:hAnsi="Times New Roman" w:cs="Times New Roman"/>
          <w:sz w:val="24"/>
          <w:szCs w:val="24"/>
          <w:lang w:eastAsia="ru-RU"/>
        </w:rPr>
        <w:t>Все педагоги и специалисты коррекционного профиля реализовывают вышеуказанные стратегии общения не только сами в повседневной жизни, но и обучают родителей положительному взаимодействию со своими детьми.</w:t>
      </w:r>
    </w:p>
    <w:p w14:paraId="70E3D7C6" w14:textId="77777777" w:rsidR="001638ED" w:rsidRPr="001638ED" w:rsidRDefault="001638ED" w:rsidP="001638ED">
      <w:pPr>
        <w:shd w:val="clear" w:color="auto" w:fill="FFFFFF"/>
        <w:tabs>
          <w:tab w:val="center" w:pos="7821"/>
        </w:tabs>
        <w:spacing w:after="0" w:line="240" w:lineRule="auto"/>
        <w:ind w:right="58"/>
        <w:rPr>
          <w:rFonts w:ascii="Times New Roman" w:eastAsia="Calibri" w:hAnsi="Times New Roman" w:cs="Times New Roman"/>
          <w:b/>
          <w:bCs/>
          <w:color w:val="000000"/>
          <w:sz w:val="24"/>
          <w:szCs w:val="24"/>
        </w:rPr>
      </w:pPr>
    </w:p>
    <w:p w14:paraId="6FD9B8AB" w14:textId="77777777" w:rsidR="001638ED" w:rsidRPr="001638ED" w:rsidRDefault="001638ED" w:rsidP="00D8223E">
      <w:pPr>
        <w:numPr>
          <w:ilvl w:val="1"/>
          <w:numId w:val="56"/>
        </w:numPr>
        <w:spacing w:after="0" w:line="240" w:lineRule="auto"/>
        <w:contextualSpacing/>
        <w:jc w:val="center"/>
        <w:rPr>
          <w:rFonts w:ascii="Times New Roman" w:eastAsia="Times New Roman" w:hAnsi="Times New Roman" w:cs="Times New Roman"/>
          <w:b/>
          <w:sz w:val="24"/>
          <w:szCs w:val="24"/>
          <w:lang w:eastAsia="ru-RU"/>
        </w:rPr>
      </w:pPr>
      <w:r w:rsidRPr="001638ED">
        <w:rPr>
          <w:rFonts w:ascii="Times New Roman" w:eastAsia="Times New Roman" w:hAnsi="Times New Roman" w:cs="Times New Roman"/>
          <w:b/>
          <w:bCs/>
          <w:sz w:val="24"/>
          <w:szCs w:val="24"/>
          <w:lang w:eastAsia="ru-RU"/>
        </w:rPr>
        <w:t xml:space="preserve">Структурно-функциональная модель взаимодействия </w:t>
      </w:r>
      <w:r w:rsidRPr="001638ED">
        <w:rPr>
          <w:rFonts w:ascii="Times New Roman" w:eastAsia="Times New Roman" w:hAnsi="Times New Roman" w:cs="Times New Roman"/>
          <w:b/>
          <w:sz w:val="24"/>
          <w:szCs w:val="24"/>
          <w:lang w:eastAsia="ru-RU"/>
        </w:rPr>
        <w:t>педагогического коллектива с семьями воспитанников группы</w:t>
      </w:r>
    </w:p>
    <w:p w14:paraId="0E8E6E23" w14:textId="77777777" w:rsidR="001638ED" w:rsidRPr="001638ED" w:rsidRDefault="001638ED" w:rsidP="001638ED">
      <w:pPr>
        <w:spacing w:after="0" w:line="240" w:lineRule="auto"/>
        <w:ind w:firstLine="708"/>
        <w:jc w:val="both"/>
        <w:rPr>
          <w:rFonts w:ascii="Times New Roman" w:eastAsia="Times New Roman" w:hAnsi="Times New Roman" w:cs="Times New Roman"/>
          <w:sz w:val="24"/>
          <w:szCs w:val="24"/>
          <w:lang w:eastAsia="ru-RU"/>
        </w:rPr>
      </w:pPr>
      <w:bookmarkStart w:id="9" w:name="_Hlk50510365"/>
      <w:r w:rsidRPr="001638ED">
        <w:rPr>
          <w:rFonts w:ascii="Times New Roman" w:eastAsia="Times New Roman" w:hAnsi="Times New Roman" w:cs="Times New Roman"/>
          <w:sz w:val="24"/>
          <w:szCs w:val="24"/>
          <w:lang w:eastAsia="ru-RU"/>
        </w:rPr>
        <w:t>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умственной отсталостью. Все это способствует получению качественного образования детьми с умственной отсталостью.</w:t>
      </w:r>
    </w:p>
    <w:bookmarkEnd w:id="9"/>
    <w:p w14:paraId="0923EB7E" w14:textId="77777777" w:rsidR="001638ED" w:rsidRPr="001638ED" w:rsidRDefault="001638ED" w:rsidP="001638ED">
      <w:pPr>
        <w:spacing w:after="0" w:line="240" w:lineRule="auto"/>
        <w:ind w:firstLine="709"/>
        <w:jc w:val="both"/>
        <w:rPr>
          <w:rFonts w:ascii="Times New Roman" w:eastAsia="Calibri" w:hAnsi="Times New Roman" w:cs="Times New Roman"/>
          <w:color w:val="000000"/>
          <w:sz w:val="24"/>
          <w:szCs w:val="24"/>
        </w:rPr>
      </w:pPr>
      <w:r w:rsidRPr="001638ED">
        <w:rPr>
          <w:rFonts w:ascii="Times New Roman" w:eastAsia="Calibri" w:hAnsi="Times New Roman" w:cs="Times New Roman"/>
          <w:color w:val="000000"/>
          <w:sz w:val="24"/>
          <w:szCs w:val="24"/>
        </w:rPr>
        <w:t>Согласно ФГОС ДО, Образовательное учреждение должно 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 Профессиональная помощь родителям в воспитании детей должна быть практической и теоретической, осуществляться систематически.</w:t>
      </w:r>
    </w:p>
    <w:p w14:paraId="420DEBC8" w14:textId="77777777" w:rsidR="001638ED" w:rsidRPr="001638ED" w:rsidRDefault="001638ED" w:rsidP="001638ED">
      <w:pPr>
        <w:spacing w:after="0" w:line="240" w:lineRule="auto"/>
        <w:ind w:firstLine="709"/>
        <w:jc w:val="both"/>
        <w:rPr>
          <w:rFonts w:ascii="Times New Roman" w:eastAsia="Times New Roman" w:hAnsi="Times New Roman" w:cs="Times New Roman"/>
          <w:sz w:val="24"/>
          <w:szCs w:val="24"/>
          <w:lang w:eastAsia="ru-RU"/>
        </w:rPr>
      </w:pPr>
      <w:bookmarkStart w:id="10" w:name="_Hlk50510735"/>
      <w:r w:rsidRPr="001638ED">
        <w:rPr>
          <w:rFonts w:ascii="Times New Roman" w:eastAsia="Times New Roman" w:hAnsi="Times New Roman" w:cs="Times New Roman"/>
          <w:b/>
          <w:i/>
          <w:sz w:val="24"/>
          <w:szCs w:val="24"/>
          <w:lang w:eastAsia="ru-RU"/>
        </w:rPr>
        <w:t>Основная цель</w:t>
      </w:r>
      <w:r w:rsidRPr="001638ED">
        <w:rPr>
          <w:rFonts w:ascii="Times New Roman" w:eastAsia="Times New Roman" w:hAnsi="Times New Roman" w:cs="Times New Roman"/>
          <w:sz w:val="24"/>
          <w:szCs w:val="24"/>
          <w:lang w:eastAsia="ru-RU"/>
        </w:rPr>
        <w:t xml:space="preserve"> взаимодействия: установить партнёрские отношения с семьями воспитанников, создать атмосферу общности интересов, активизировать и обогащать воспитательные умения родителей.</w:t>
      </w:r>
    </w:p>
    <w:p w14:paraId="2B1B3B8A" w14:textId="77777777" w:rsidR="001638ED" w:rsidRPr="001638ED" w:rsidRDefault="001638ED" w:rsidP="001638ED">
      <w:pPr>
        <w:spacing w:after="0" w:line="240" w:lineRule="auto"/>
        <w:ind w:firstLine="709"/>
        <w:jc w:val="both"/>
        <w:rPr>
          <w:rFonts w:ascii="Times New Roman" w:eastAsia="Times New Roman" w:hAnsi="Times New Roman" w:cs="Times New Roman"/>
          <w:b/>
          <w:bCs/>
          <w:i/>
          <w:sz w:val="24"/>
          <w:szCs w:val="24"/>
          <w:lang w:eastAsia="ru-RU"/>
        </w:rPr>
      </w:pPr>
      <w:r w:rsidRPr="001638ED">
        <w:rPr>
          <w:rFonts w:ascii="Times New Roman" w:eastAsia="Times New Roman" w:hAnsi="Times New Roman" w:cs="Times New Roman"/>
          <w:b/>
          <w:bCs/>
          <w:i/>
          <w:sz w:val="24"/>
          <w:szCs w:val="24"/>
          <w:lang w:eastAsia="ru-RU"/>
        </w:rPr>
        <w:t>Основные задачи сотрудничества с семьями воспитанников:</w:t>
      </w:r>
    </w:p>
    <w:p w14:paraId="4EC7D57A" w14:textId="77777777" w:rsidR="001638ED" w:rsidRPr="001638ED" w:rsidRDefault="001638ED" w:rsidP="001638ED">
      <w:pPr>
        <w:spacing w:after="0" w:line="240" w:lineRule="auto"/>
        <w:ind w:firstLine="709"/>
        <w:jc w:val="both"/>
        <w:rPr>
          <w:rFonts w:ascii="Times New Roman" w:eastAsia="Times New Roman" w:hAnsi="Times New Roman" w:cs="Times New Roman"/>
          <w:bCs/>
          <w:sz w:val="24"/>
          <w:szCs w:val="24"/>
          <w:lang w:eastAsia="ru-RU"/>
        </w:rPr>
      </w:pPr>
      <w:r w:rsidRPr="001638ED">
        <w:rPr>
          <w:rFonts w:ascii="Times New Roman" w:eastAsia="Times New Roman" w:hAnsi="Times New Roman" w:cs="Times New Roman"/>
          <w:bCs/>
          <w:sz w:val="24"/>
          <w:szCs w:val="24"/>
          <w:lang w:eastAsia="ru-RU"/>
        </w:rPr>
        <w:t>1.  Ознакомление родителей с результатами первичной, промежуточной и итоговой диагностики.</w:t>
      </w:r>
    </w:p>
    <w:p w14:paraId="635599F0" w14:textId="77777777" w:rsidR="001638ED" w:rsidRPr="001638ED" w:rsidRDefault="001638ED" w:rsidP="001638ED">
      <w:pPr>
        <w:spacing w:after="0" w:line="240" w:lineRule="auto"/>
        <w:ind w:firstLine="709"/>
        <w:jc w:val="both"/>
        <w:rPr>
          <w:rFonts w:ascii="Times New Roman" w:eastAsia="Times New Roman" w:hAnsi="Times New Roman" w:cs="Times New Roman"/>
          <w:bCs/>
          <w:sz w:val="24"/>
          <w:szCs w:val="24"/>
          <w:lang w:eastAsia="ru-RU"/>
        </w:rPr>
      </w:pPr>
      <w:r w:rsidRPr="001638ED">
        <w:rPr>
          <w:rFonts w:ascii="Times New Roman" w:eastAsia="Times New Roman" w:hAnsi="Times New Roman" w:cs="Times New Roman"/>
          <w:bCs/>
          <w:sz w:val="24"/>
          <w:szCs w:val="24"/>
          <w:lang w:eastAsia="ru-RU"/>
        </w:rPr>
        <w:t>2. Проведение консультаций по освоению Адаптированной образовательной программы и вовлечение в совместную коррекционно-развивающую деятельность с детьми.</w:t>
      </w:r>
    </w:p>
    <w:p w14:paraId="65FF6640" w14:textId="77777777" w:rsidR="001638ED" w:rsidRPr="001638ED" w:rsidRDefault="001638ED" w:rsidP="001638ED">
      <w:pPr>
        <w:spacing w:after="0" w:line="240" w:lineRule="auto"/>
        <w:ind w:firstLine="709"/>
        <w:jc w:val="both"/>
        <w:rPr>
          <w:rFonts w:ascii="Times New Roman" w:eastAsia="Times New Roman" w:hAnsi="Times New Roman" w:cs="Times New Roman"/>
          <w:b/>
          <w:bCs/>
          <w:i/>
          <w:sz w:val="24"/>
          <w:szCs w:val="24"/>
          <w:lang w:eastAsia="ru-RU"/>
        </w:rPr>
      </w:pPr>
      <w:r w:rsidRPr="001638ED">
        <w:rPr>
          <w:rFonts w:ascii="Times New Roman" w:eastAsia="Times New Roman" w:hAnsi="Times New Roman" w:cs="Times New Roman"/>
          <w:b/>
          <w:bCs/>
          <w:i/>
          <w:sz w:val="24"/>
          <w:szCs w:val="24"/>
          <w:lang w:eastAsia="ru-RU"/>
        </w:rPr>
        <w:t>Дополнительные задачи сотрудничества:</w:t>
      </w:r>
    </w:p>
    <w:p w14:paraId="12028BD4" w14:textId="77777777" w:rsidR="001638ED" w:rsidRPr="001638ED" w:rsidRDefault="001638ED" w:rsidP="00495800">
      <w:pPr>
        <w:numPr>
          <w:ilvl w:val="0"/>
          <w:numId w:val="15"/>
        </w:numPr>
        <w:spacing w:after="0" w:line="240" w:lineRule="auto"/>
        <w:contextualSpacing/>
        <w:jc w:val="both"/>
        <w:rPr>
          <w:rFonts w:ascii="Times New Roman" w:eastAsia="Times New Roman" w:hAnsi="Times New Roman" w:cs="Times New Roman"/>
          <w:bCs/>
          <w:sz w:val="24"/>
          <w:szCs w:val="24"/>
          <w:lang w:eastAsia="ru-RU"/>
        </w:rPr>
      </w:pPr>
      <w:r w:rsidRPr="001638ED">
        <w:rPr>
          <w:rFonts w:ascii="Times New Roman" w:eastAsia="Times New Roman" w:hAnsi="Times New Roman" w:cs="Times New Roman"/>
          <w:bCs/>
          <w:sz w:val="24"/>
          <w:szCs w:val="24"/>
          <w:lang w:eastAsia="ru-RU"/>
        </w:rPr>
        <w:t>Привлекать родителей к проведению мероприятий детского сада (в течении года)</w:t>
      </w:r>
    </w:p>
    <w:p w14:paraId="06BB110C" w14:textId="77777777" w:rsidR="001638ED" w:rsidRPr="001638ED" w:rsidRDefault="001638ED" w:rsidP="00495800">
      <w:pPr>
        <w:numPr>
          <w:ilvl w:val="0"/>
          <w:numId w:val="15"/>
        </w:numPr>
        <w:spacing w:after="0" w:line="240" w:lineRule="auto"/>
        <w:contextualSpacing/>
        <w:jc w:val="both"/>
        <w:rPr>
          <w:rFonts w:ascii="Times New Roman" w:eastAsia="Times New Roman" w:hAnsi="Times New Roman" w:cs="Times New Roman"/>
          <w:bCs/>
          <w:sz w:val="24"/>
          <w:szCs w:val="24"/>
          <w:lang w:eastAsia="ru-RU"/>
        </w:rPr>
      </w:pPr>
      <w:r w:rsidRPr="001638ED">
        <w:rPr>
          <w:rFonts w:ascii="Times New Roman" w:eastAsia="Times New Roman" w:hAnsi="Times New Roman" w:cs="Times New Roman"/>
          <w:bCs/>
          <w:sz w:val="24"/>
          <w:szCs w:val="24"/>
          <w:lang w:eastAsia="ru-RU"/>
        </w:rPr>
        <w:t xml:space="preserve">Проводить индивидуальное консультирование (семинар-практикум) по запросам родителей (в течение учебного года) с целью </w:t>
      </w:r>
      <w:r w:rsidRPr="001638ED">
        <w:rPr>
          <w:rFonts w:ascii="Times New Roman" w:eastAsia="Calibri" w:hAnsi="Times New Roman" w:cs="Times New Roman"/>
          <w:bCs/>
          <w:color w:val="000000"/>
          <w:sz w:val="24"/>
          <w:szCs w:val="24"/>
        </w:rPr>
        <w:t>оказания консультативной, методической и практической помощи родителям (законным представителям) по вопросам воспитания, обучения и развития ребёнка.</w:t>
      </w:r>
    </w:p>
    <w:bookmarkEnd w:id="10"/>
    <w:p w14:paraId="5189A258" w14:textId="77777777" w:rsidR="001638ED" w:rsidRPr="001638ED" w:rsidRDefault="001638ED" w:rsidP="001638ED">
      <w:pPr>
        <w:spacing w:after="0" w:line="240" w:lineRule="auto"/>
        <w:ind w:firstLine="708"/>
        <w:jc w:val="both"/>
        <w:rPr>
          <w:rFonts w:ascii="Times New Roman" w:eastAsia="Times New Roman" w:hAnsi="Times New Roman" w:cs="Times New Roman"/>
          <w:sz w:val="24"/>
          <w:szCs w:val="24"/>
          <w:lang w:eastAsia="ru-RU"/>
        </w:rPr>
      </w:pPr>
      <w:r w:rsidRPr="001638ED">
        <w:rPr>
          <w:rFonts w:ascii="Times New Roman" w:eastAsia="Times New Roman" w:hAnsi="Times New Roman" w:cs="Times New Roman"/>
          <w:sz w:val="24"/>
          <w:szCs w:val="24"/>
          <w:lang w:eastAsia="ru-RU"/>
        </w:rPr>
        <w:t xml:space="preserve">Педагогическая работа с родителями в дошкольных образовательных организациях направлена на решение следующих задач: повышение педагогической компетентности у родителей; формирование потребности у родителей в содержательном общении со своим </w:t>
      </w:r>
      <w:r w:rsidRPr="001638ED">
        <w:rPr>
          <w:rFonts w:ascii="Times New Roman" w:eastAsia="Times New Roman" w:hAnsi="Times New Roman" w:cs="Times New Roman"/>
          <w:sz w:val="24"/>
          <w:szCs w:val="24"/>
          <w:lang w:eastAsia="ru-RU"/>
        </w:rPr>
        <w:lastRenderedPageBreak/>
        <w:t>ребенком; обучение родителей педагогическим технологиям воспитания и обучения детей; создание в семье адекватных условий воспитания детей.</w:t>
      </w:r>
    </w:p>
    <w:p w14:paraId="2825F185" w14:textId="77777777" w:rsidR="001638ED" w:rsidRPr="001638ED" w:rsidRDefault="001638ED" w:rsidP="001638ED">
      <w:pPr>
        <w:spacing w:after="0" w:line="240" w:lineRule="auto"/>
        <w:ind w:firstLine="709"/>
        <w:jc w:val="both"/>
        <w:rPr>
          <w:rFonts w:ascii="Times New Roman" w:eastAsia="MS Mincho" w:hAnsi="Times New Roman" w:cs="Times New Roman"/>
          <w:sz w:val="24"/>
          <w:szCs w:val="24"/>
          <w:lang w:eastAsia="ru-RU"/>
        </w:rPr>
      </w:pPr>
      <w:r w:rsidRPr="001638ED">
        <w:rPr>
          <w:rFonts w:ascii="Times New Roman" w:eastAsia="MS Mincho" w:hAnsi="Times New Roman" w:cs="Times New Roman"/>
          <w:sz w:val="24"/>
          <w:szCs w:val="24"/>
          <w:lang w:eastAsia="ru-RU"/>
        </w:rPr>
        <w:t>Работа с родителями осуществляется в двух формах – индивидуальной и групповой. При использовании индивидуальной формы работы у родителей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14:paraId="52AF5634" w14:textId="77777777" w:rsidR="001638ED" w:rsidRPr="001638ED" w:rsidRDefault="001638ED" w:rsidP="001638ED">
      <w:pPr>
        <w:spacing w:after="0" w:line="240" w:lineRule="auto"/>
        <w:ind w:firstLine="709"/>
        <w:jc w:val="both"/>
        <w:rPr>
          <w:rFonts w:ascii="Times New Roman" w:eastAsia="MS Mincho" w:hAnsi="Times New Roman" w:cs="Times New Roman"/>
          <w:sz w:val="24"/>
          <w:szCs w:val="24"/>
          <w:lang w:eastAsia="ru-RU"/>
        </w:rPr>
      </w:pPr>
      <w:r w:rsidRPr="001638ED">
        <w:rPr>
          <w:rFonts w:ascii="Times New Roman" w:eastAsia="MS Mincho" w:hAnsi="Times New Roman" w:cs="Times New Roman"/>
          <w:sz w:val="24"/>
          <w:szCs w:val="24"/>
          <w:lang w:eastAsia="ru-RU"/>
        </w:rPr>
        <w:t xml:space="preserve">Индивидуальные формы помощи – </w:t>
      </w:r>
      <w:r w:rsidRPr="001638ED">
        <w:rPr>
          <w:rFonts w:ascii="Times New Roman" w:eastAsia="Times New Roman" w:hAnsi="Times New Roman" w:cs="Times New Roman"/>
          <w:sz w:val="24"/>
          <w:szCs w:val="24"/>
          <w:lang w:eastAsia="ru-RU"/>
        </w:rPr>
        <w:t>первичное (повторное) психолого-педагогическое обследование ребёнка, консультации родителей, обучение родителей педагогическим технологиям коррекционно-развивающего обучения и воспитания детей.</w:t>
      </w:r>
    </w:p>
    <w:p w14:paraId="2B8AEF65" w14:textId="77777777" w:rsidR="001638ED" w:rsidRPr="001638ED" w:rsidRDefault="001638ED" w:rsidP="001638ED">
      <w:pPr>
        <w:spacing w:after="0" w:line="240" w:lineRule="auto"/>
        <w:ind w:firstLine="709"/>
        <w:jc w:val="both"/>
        <w:rPr>
          <w:rFonts w:ascii="Times New Roman" w:eastAsia="Times New Roman" w:hAnsi="Times New Roman" w:cs="Times New Roman"/>
          <w:sz w:val="24"/>
          <w:szCs w:val="24"/>
          <w:lang w:eastAsia="ru-RU"/>
        </w:rPr>
      </w:pPr>
      <w:r w:rsidRPr="001638ED">
        <w:rPr>
          <w:rFonts w:ascii="Times New Roman" w:eastAsia="Times New Roman" w:hAnsi="Times New Roman" w:cs="Times New Roman"/>
          <w:sz w:val="24"/>
          <w:szCs w:val="24"/>
          <w:lang w:eastAsia="ru-RU"/>
        </w:rPr>
        <w:t xml:space="preserve">Групповые формы работы – консультативно-рекомендательная; лекционно-просветительская; практические занятия для родителей; мастер-классы «педагог + ребёнок = родитель + ребёнок», организация «круглых столов», родительских собраний с элементами тренинга, детских утренников и праздников и др. </w:t>
      </w:r>
    </w:p>
    <w:p w14:paraId="0C0EBBC1" w14:textId="77777777" w:rsidR="001638ED" w:rsidRPr="001638ED" w:rsidRDefault="001638ED" w:rsidP="001638ED">
      <w:pPr>
        <w:spacing w:after="0" w:line="240" w:lineRule="auto"/>
        <w:ind w:firstLine="709"/>
        <w:jc w:val="both"/>
        <w:rPr>
          <w:rFonts w:ascii="Times New Roman" w:eastAsia="Times New Roman" w:hAnsi="Times New Roman" w:cs="Times New Roman"/>
          <w:spacing w:val="-3"/>
          <w:sz w:val="24"/>
          <w:szCs w:val="24"/>
          <w:lang w:eastAsia="ru-RU"/>
        </w:rPr>
      </w:pPr>
      <w:r w:rsidRPr="001638ED">
        <w:rPr>
          <w:rFonts w:ascii="Times New Roman" w:eastAsia="Times New Roman" w:hAnsi="Times New Roman" w:cs="Times New Roman"/>
          <w:sz w:val="24"/>
          <w:szCs w:val="24"/>
          <w:lang w:eastAsia="ru-RU"/>
        </w:rPr>
        <w:t>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о способах и методах лечения, развития и обучения ребенка; консультативная помощь родителям в решении вопросов о возможностях, формах и программах дошкольной подготовки детей и дальнейшем школьном обучении; обучение родителей элементарным методам педагогической коррекции (дидактическим играм, продуктивным видам деятельности); психологическая поддержка родителей в решении личных проблем и негативного эмоционального состояния.</w:t>
      </w:r>
    </w:p>
    <w:p w14:paraId="2C458839" w14:textId="77777777" w:rsidR="001638ED" w:rsidRPr="001638ED" w:rsidRDefault="001638ED" w:rsidP="001638ED">
      <w:pPr>
        <w:spacing w:after="0" w:line="240" w:lineRule="auto"/>
        <w:ind w:firstLine="283"/>
        <w:contextualSpacing/>
        <w:jc w:val="both"/>
        <w:rPr>
          <w:rFonts w:ascii="Times New Roman" w:eastAsia="Times New Roman" w:hAnsi="Times New Roman" w:cs="Times New Roman"/>
          <w:sz w:val="24"/>
          <w:szCs w:val="24"/>
          <w:lang w:eastAsia="ru-RU"/>
        </w:rPr>
      </w:pPr>
      <w:r w:rsidRPr="001638ED">
        <w:rPr>
          <w:rFonts w:ascii="Times New Roman" w:eastAsia="Times New Roman" w:hAnsi="Times New Roman" w:cs="Times New Roman"/>
          <w:sz w:val="24"/>
          <w:szCs w:val="24"/>
          <w:lang w:eastAsia="ru-RU"/>
        </w:rPr>
        <w:t>Постепенно, в процессе взаимодействия у 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воспитателе,</w:t>
      </w:r>
      <w:r w:rsidRPr="001638ED">
        <w:rPr>
          <w:rFonts w:ascii="Times New Roman" w:eastAsia="Times New Roman" w:hAnsi="Times New Roman" w:cs="Times New Roman"/>
          <w:color w:val="000000"/>
          <w:sz w:val="20"/>
          <w:szCs w:val="20"/>
          <w:lang w:eastAsia="ru-RU"/>
        </w:rPr>
        <w:t xml:space="preserve"> </w:t>
      </w:r>
      <w:r w:rsidRPr="001638ED">
        <w:rPr>
          <w:rFonts w:ascii="Times New Roman" w:eastAsia="Times New Roman" w:hAnsi="Times New Roman" w:cs="Times New Roman"/>
          <w:sz w:val="24"/>
          <w:szCs w:val="24"/>
          <w:lang w:eastAsia="ru-RU"/>
        </w:rPr>
        <w:t>оказывается помощь семьям по обмену опытом воспитания и обучения, происходит гармонизация хода психического развития детей в семье.</w:t>
      </w:r>
    </w:p>
    <w:p w14:paraId="0287B386" w14:textId="77777777" w:rsidR="001638ED" w:rsidRPr="001638ED" w:rsidRDefault="001638ED" w:rsidP="001638ED">
      <w:pPr>
        <w:spacing w:after="0" w:line="240" w:lineRule="auto"/>
        <w:ind w:left="283"/>
        <w:jc w:val="both"/>
        <w:rPr>
          <w:rFonts w:ascii="Times New Roman" w:eastAsia="Times New Roman" w:hAnsi="Times New Roman" w:cs="Times New Roman"/>
          <w:color w:val="000000"/>
          <w:sz w:val="24"/>
          <w:szCs w:val="24"/>
          <w:u w:val="single"/>
          <w:lang w:eastAsia="ru-RU"/>
        </w:rPr>
      </w:pPr>
      <w:r w:rsidRPr="001638ED">
        <w:rPr>
          <w:rFonts w:ascii="Times New Roman" w:eastAsia="Times New Roman" w:hAnsi="Times New Roman" w:cs="Times New Roman"/>
          <w:color w:val="000000"/>
          <w:sz w:val="24"/>
          <w:szCs w:val="24"/>
          <w:u w:val="single"/>
          <w:lang w:eastAsia="ru-RU"/>
        </w:rPr>
        <w:t>Система взаимодействия с родителями включает:</w:t>
      </w:r>
    </w:p>
    <w:p w14:paraId="2AFED3BA" w14:textId="77777777" w:rsidR="001638ED" w:rsidRPr="001638ED" w:rsidRDefault="001638ED" w:rsidP="001638ED">
      <w:pPr>
        <w:spacing w:after="0" w:line="240" w:lineRule="auto"/>
        <w:ind w:firstLine="283"/>
        <w:jc w:val="both"/>
        <w:rPr>
          <w:rFonts w:ascii="Times New Roman" w:eastAsia="Times New Roman" w:hAnsi="Times New Roman" w:cs="Times New Roman"/>
          <w:color w:val="000000"/>
          <w:sz w:val="24"/>
          <w:szCs w:val="24"/>
          <w:lang w:eastAsia="ru-RU"/>
        </w:rPr>
      </w:pPr>
      <w:r w:rsidRPr="001638ED">
        <w:rPr>
          <w:rFonts w:ascii="Times New Roman" w:eastAsia="Times New Roman" w:hAnsi="Times New Roman" w:cs="Times New Roman"/>
          <w:color w:val="000000"/>
          <w:sz w:val="24"/>
          <w:szCs w:val="24"/>
          <w:lang w:eastAsia="ru-RU"/>
        </w:rPr>
        <w:t>- ознакомление родителей с результатами работы дошкольной группы Образовательного учреждения на родительских собраниях, анализом участия родителей в жизни дошкольной группы;</w:t>
      </w:r>
    </w:p>
    <w:p w14:paraId="0D0D5B52" w14:textId="77777777" w:rsidR="001638ED" w:rsidRPr="001638ED" w:rsidRDefault="001638ED" w:rsidP="001638ED">
      <w:pPr>
        <w:spacing w:after="0" w:line="240" w:lineRule="auto"/>
        <w:ind w:firstLine="283"/>
        <w:jc w:val="both"/>
        <w:rPr>
          <w:rFonts w:ascii="Times New Roman" w:eastAsia="Times New Roman" w:hAnsi="Times New Roman" w:cs="Times New Roman"/>
          <w:color w:val="000000"/>
          <w:sz w:val="24"/>
          <w:szCs w:val="24"/>
          <w:lang w:eastAsia="ru-RU"/>
        </w:rPr>
      </w:pPr>
      <w:r w:rsidRPr="001638ED">
        <w:rPr>
          <w:rFonts w:ascii="Times New Roman" w:eastAsia="Times New Roman" w:hAnsi="Times New Roman" w:cs="Times New Roman"/>
          <w:color w:val="000000"/>
          <w:sz w:val="24"/>
          <w:szCs w:val="24"/>
          <w:lang w:eastAsia="ru-RU"/>
        </w:rPr>
        <w:t>- ознакомление родителей с содержанием работы Образовательного учреждения, направленной на физическое, психическое и социальное развитие ребенка;</w:t>
      </w:r>
    </w:p>
    <w:p w14:paraId="54750D9D" w14:textId="77777777" w:rsidR="001638ED" w:rsidRPr="001638ED" w:rsidRDefault="001638ED" w:rsidP="001638ED">
      <w:pPr>
        <w:spacing w:after="0" w:line="240" w:lineRule="auto"/>
        <w:ind w:firstLine="283"/>
        <w:jc w:val="both"/>
        <w:rPr>
          <w:rFonts w:ascii="Times New Roman" w:eastAsia="Times New Roman" w:hAnsi="Times New Roman" w:cs="Times New Roman"/>
          <w:color w:val="000000"/>
          <w:sz w:val="24"/>
          <w:szCs w:val="24"/>
          <w:lang w:eastAsia="ru-RU"/>
        </w:rPr>
      </w:pPr>
      <w:r w:rsidRPr="001638ED">
        <w:rPr>
          <w:rFonts w:ascii="Times New Roman" w:eastAsia="Times New Roman" w:hAnsi="Times New Roman" w:cs="Times New Roman"/>
          <w:color w:val="000000"/>
          <w:sz w:val="24"/>
          <w:szCs w:val="24"/>
          <w:lang w:eastAsia="ru-RU"/>
        </w:rPr>
        <w:t xml:space="preserve">-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с детьми. </w:t>
      </w:r>
    </w:p>
    <w:p w14:paraId="29981C0C" w14:textId="77777777" w:rsidR="001638ED" w:rsidRPr="001638ED" w:rsidRDefault="001638ED" w:rsidP="001638ED">
      <w:pPr>
        <w:spacing w:after="0" w:line="240" w:lineRule="auto"/>
        <w:ind w:firstLine="283"/>
        <w:jc w:val="both"/>
        <w:rPr>
          <w:rFonts w:ascii="Times New Roman" w:eastAsia="Calibri" w:hAnsi="Times New Roman" w:cs="Calibri"/>
          <w:sz w:val="24"/>
          <w:szCs w:val="24"/>
          <w:lang w:eastAsia="zh-CN"/>
        </w:rPr>
      </w:pPr>
      <w:r w:rsidRPr="001638ED">
        <w:rPr>
          <w:rFonts w:ascii="Times New Roman" w:eastAsia="Calibri" w:hAnsi="Times New Roman" w:cs="Calibri"/>
          <w:sz w:val="24"/>
          <w:szCs w:val="24"/>
          <w:lang w:eastAsia="zh-CN"/>
        </w:rPr>
        <w:t>Кроме основных форм работы, осуществляется</w:t>
      </w:r>
      <w:r w:rsidRPr="001638ED">
        <w:rPr>
          <w:rFonts w:ascii="Times New Roman" w:eastAsia="Calibri" w:hAnsi="Times New Roman" w:cs="Times New Roman"/>
          <w:sz w:val="24"/>
          <w:szCs w:val="24"/>
          <w:lang w:eastAsia="zh-CN"/>
        </w:rPr>
        <w:t> </w:t>
      </w:r>
      <w:r w:rsidRPr="001638ED">
        <w:rPr>
          <w:rFonts w:ascii="Times New Roman" w:eastAsia="Calibri" w:hAnsi="Times New Roman" w:cs="Calibri"/>
          <w:sz w:val="24"/>
          <w:szCs w:val="24"/>
          <w:lang w:eastAsia="zh-CN"/>
        </w:rPr>
        <w:t>постоянное</w:t>
      </w:r>
      <w:r w:rsidRPr="001638ED">
        <w:rPr>
          <w:rFonts w:ascii="Times New Roman" w:eastAsia="Calibri" w:hAnsi="Times New Roman" w:cs="Calibri"/>
          <w:b/>
          <w:bCs/>
          <w:sz w:val="24"/>
          <w:szCs w:val="24"/>
          <w:lang w:eastAsia="zh-CN"/>
        </w:rPr>
        <w:t xml:space="preserve"> </w:t>
      </w:r>
      <w:r w:rsidRPr="001638ED">
        <w:rPr>
          <w:rFonts w:ascii="Times New Roman" w:eastAsia="Calibri" w:hAnsi="Times New Roman" w:cs="Calibri"/>
          <w:b/>
          <w:bCs/>
          <w:i/>
          <w:sz w:val="24"/>
          <w:szCs w:val="24"/>
          <w:lang w:eastAsia="zh-CN"/>
        </w:rPr>
        <w:t>взаимодействие родителей и педагогов дошкольной группы</w:t>
      </w:r>
      <w:r w:rsidRPr="001638ED">
        <w:rPr>
          <w:rFonts w:ascii="Times New Roman" w:eastAsia="Calibri" w:hAnsi="Times New Roman" w:cs="Times New Roman"/>
          <w:i/>
          <w:sz w:val="24"/>
          <w:szCs w:val="24"/>
          <w:lang w:eastAsia="zh-CN"/>
        </w:rPr>
        <w:t> </w:t>
      </w:r>
      <w:r w:rsidRPr="001638ED">
        <w:rPr>
          <w:rFonts w:ascii="Times New Roman" w:eastAsia="Calibri" w:hAnsi="Times New Roman" w:cs="Calibri"/>
          <w:i/>
          <w:sz w:val="24"/>
          <w:szCs w:val="24"/>
          <w:lang w:eastAsia="zh-CN"/>
        </w:rPr>
        <w:t>в процессе</w:t>
      </w:r>
      <w:r w:rsidRPr="001638ED">
        <w:rPr>
          <w:rFonts w:ascii="Times New Roman" w:eastAsia="Calibri" w:hAnsi="Times New Roman" w:cs="Calibri"/>
          <w:sz w:val="24"/>
          <w:szCs w:val="24"/>
          <w:lang w:eastAsia="zh-CN"/>
        </w:rPr>
        <w:t>: ежедневных непосредственных контактов, когда родители приводят и забирают ребенка; ознакомления родителей с информацией, подготовленной специалистами и воспитателями о их детях; неформальных бесед о вопросах воспитания и развития детей или запланированных встреч с родителями воспитателями или специалистами, чтобы обсудить достигнутые успехи, независимо от конкретных проблем.</w:t>
      </w:r>
    </w:p>
    <w:p w14:paraId="5C385321" w14:textId="77777777" w:rsidR="00F66189" w:rsidRPr="00F66189" w:rsidRDefault="00F66189" w:rsidP="00F66189">
      <w:pPr>
        <w:suppressAutoHyphens/>
        <w:spacing w:after="0" w:line="240" w:lineRule="auto"/>
        <w:jc w:val="center"/>
        <w:rPr>
          <w:rFonts w:ascii="Times New Roman" w:eastAsia="Times New Roman" w:hAnsi="Times New Roman" w:cs="Times New Roman"/>
          <w:b/>
          <w:sz w:val="24"/>
          <w:szCs w:val="24"/>
          <w:lang w:eastAsia="ru-RU"/>
        </w:rPr>
      </w:pPr>
    </w:p>
    <w:p w14:paraId="0D3DFA7B" w14:textId="794782D9" w:rsidR="001638ED" w:rsidRPr="005D3134" w:rsidRDefault="001638ED" w:rsidP="00FF3BCB">
      <w:pPr>
        <w:pStyle w:val="a4"/>
        <w:numPr>
          <w:ilvl w:val="2"/>
          <w:numId w:val="57"/>
        </w:numPr>
        <w:suppressAutoHyphens/>
        <w:spacing w:after="0" w:line="240" w:lineRule="auto"/>
        <w:jc w:val="center"/>
        <w:rPr>
          <w:rFonts w:ascii="Times New Roman" w:eastAsia="Times New Roman" w:hAnsi="Times New Roman" w:cs="Times New Roman"/>
          <w:b/>
          <w:sz w:val="24"/>
          <w:szCs w:val="24"/>
          <w:lang w:eastAsia="ru-RU"/>
        </w:rPr>
      </w:pPr>
      <w:r w:rsidRPr="005D3134">
        <w:rPr>
          <w:rFonts w:ascii="Times New Roman" w:eastAsia="Times New Roman" w:hAnsi="Times New Roman" w:cs="Times New Roman"/>
          <w:b/>
          <w:sz w:val="24"/>
          <w:szCs w:val="24"/>
          <w:lang w:eastAsia="ru-RU"/>
        </w:rPr>
        <w:t>Перспективный план работы с родителями детей разновозрастной дошкольной группы на 2024 - 2025 уч. год</w:t>
      </w:r>
    </w:p>
    <w:p w14:paraId="1DBEFE34" w14:textId="77777777" w:rsidR="001638ED" w:rsidRPr="00075230" w:rsidRDefault="001638ED" w:rsidP="001638ED">
      <w:pPr>
        <w:pStyle w:val="a4"/>
        <w:suppressAutoHyphens/>
        <w:spacing w:after="0" w:line="240" w:lineRule="auto"/>
        <w:ind w:left="1980"/>
        <w:rPr>
          <w:rFonts w:ascii="Times New Roman" w:eastAsia="SimSun" w:hAnsi="Times New Roman" w:cs="Times New Roman"/>
          <w:b/>
          <w:iCs/>
          <w:color w:val="FF0000"/>
          <w:kern w:val="1"/>
          <w:sz w:val="24"/>
          <w:szCs w:val="24"/>
          <w:lang w:eastAsia="hi-IN" w:bidi="hi-IN"/>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410"/>
        <w:gridCol w:w="7512"/>
        <w:gridCol w:w="1701"/>
        <w:gridCol w:w="2835"/>
      </w:tblGrid>
      <w:tr w:rsidR="001638ED" w:rsidRPr="00F42405" w14:paraId="23E343E1" w14:textId="77777777" w:rsidTr="001638ED">
        <w:trPr>
          <w:trHeight w:val="833"/>
          <w:jc w:val="center"/>
        </w:trPr>
        <w:tc>
          <w:tcPr>
            <w:tcW w:w="846" w:type="dxa"/>
            <w:shd w:val="clear" w:color="auto" w:fill="E7E6E6" w:themeFill="background2"/>
          </w:tcPr>
          <w:p w14:paraId="10563053" w14:textId="77777777" w:rsidR="001638ED" w:rsidRPr="00075230" w:rsidRDefault="001638ED" w:rsidP="00A9712F">
            <w:pPr>
              <w:spacing w:after="0" w:line="240" w:lineRule="auto"/>
              <w:jc w:val="center"/>
              <w:rPr>
                <w:rFonts w:ascii="Times New Roman" w:eastAsia="Times New Roman" w:hAnsi="Times New Roman" w:cs="Times New Roman"/>
                <w:b/>
                <w:sz w:val="24"/>
                <w:szCs w:val="24"/>
                <w:lang w:eastAsia="ru-RU"/>
              </w:rPr>
            </w:pPr>
            <w:bookmarkStart w:id="11" w:name="_Hlk38761478"/>
          </w:p>
          <w:p w14:paraId="5588956D" w14:textId="77777777" w:rsidR="001638ED" w:rsidRPr="00075230" w:rsidRDefault="001638ED" w:rsidP="00A9712F">
            <w:pPr>
              <w:spacing w:after="0" w:line="240" w:lineRule="auto"/>
              <w:jc w:val="center"/>
              <w:rPr>
                <w:rFonts w:ascii="Times New Roman" w:eastAsia="Times New Roman" w:hAnsi="Times New Roman" w:cs="Times New Roman"/>
                <w:b/>
                <w:sz w:val="24"/>
                <w:szCs w:val="24"/>
                <w:lang w:eastAsia="ru-RU"/>
              </w:rPr>
            </w:pPr>
            <w:r w:rsidRPr="00075230">
              <w:rPr>
                <w:rFonts w:ascii="Times New Roman" w:eastAsia="Times New Roman" w:hAnsi="Times New Roman" w:cs="Times New Roman"/>
                <w:b/>
                <w:sz w:val="24"/>
                <w:szCs w:val="24"/>
                <w:lang w:eastAsia="ru-RU"/>
              </w:rPr>
              <w:t>№</w:t>
            </w:r>
          </w:p>
        </w:tc>
        <w:tc>
          <w:tcPr>
            <w:tcW w:w="2410" w:type="dxa"/>
            <w:shd w:val="clear" w:color="auto" w:fill="E7E6E6" w:themeFill="background2"/>
          </w:tcPr>
          <w:p w14:paraId="73D9560E" w14:textId="77777777" w:rsidR="001638ED" w:rsidRPr="00075230" w:rsidRDefault="001638ED" w:rsidP="00A9712F">
            <w:pPr>
              <w:spacing w:after="0" w:line="240" w:lineRule="auto"/>
              <w:jc w:val="center"/>
              <w:rPr>
                <w:rFonts w:ascii="Times New Roman" w:eastAsia="Times New Roman" w:hAnsi="Times New Roman" w:cs="Times New Roman"/>
                <w:b/>
                <w:sz w:val="24"/>
                <w:szCs w:val="24"/>
                <w:lang w:eastAsia="ru-RU"/>
              </w:rPr>
            </w:pPr>
          </w:p>
          <w:p w14:paraId="73C740A8" w14:textId="77777777" w:rsidR="001638ED" w:rsidRPr="00075230" w:rsidRDefault="001638ED" w:rsidP="00A9712F">
            <w:pPr>
              <w:spacing w:after="0" w:line="240" w:lineRule="auto"/>
              <w:jc w:val="center"/>
              <w:rPr>
                <w:rFonts w:ascii="Times New Roman" w:eastAsia="Times New Roman" w:hAnsi="Times New Roman" w:cs="Times New Roman"/>
                <w:b/>
                <w:sz w:val="24"/>
                <w:szCs w:val="24"/>
                <w:lang w:eastAsia="ru-RU"/>
              </w:rPr>
            </w:pPr>
            <w:r w:rsidRPr="00075230">
              <w:rPr>
                <w:rFonts w:ascii="Times New Roman" w:eastAsia="Times New Roman" w:hAnsi="Times New Roman" w:cs="Times New Roman"/>
                <w:b/>
                <w:sz w:val="24"/>
                <w:szCs w:val="24"/>
                <w:lang w:eastAsia="ru-RU"/>
              </w:rPr>
              <w:t>Форма работы</w:t>
            </w:r>
          </w:p>
        </w:tc>
        <w:tc>
          <w:tcPr>
            <w:tcW w:w="7512" w:type="dxa"/>
            <w:shd w:val="clear" w:color="auto" w:fill="E7E6E6" w:themeFill="background2"/>
          </w:tcPr>
          <w:p w14:paraId="3E086AB0" w14:textId="77777777" w:rsidR="001638ED" w:rsidRPr="00075230" w:rsidRDefault="001638ED" w:rsidP="00A9712F">
            <w:pPr>
              <w:spacing w:after="0" w:line="240" w:lineRule="auto"/>
              <w:jc w:val="center"/>
              <w:rPr>
                <w:rFonts w:ascii="Times New Roman" w:eastAsia="Times New Roman" w:hAnsi="Times New Roman" w:cs="Times New Roman"/>
                <w:b/>
                <w:sz w:val="24"/>
                <w:szCs w:val="24"/>
                <w:lang w:eastAsia="ru-RU"/>
              </w:rPr>
            </w:pPr>
          </w:p>
          <w:p w14:paraId="63F1ACF0" w14:textId="77777777" w:rsidR="001638ED" w:rsidRPr="00075230" w:rsidRDefault="001638ED" w:rsidP="00A9712F">
            <w:pPr>
              <w:spacing w:after="0" w:line="240" w:lineRule="auto"/>
              <w:jc w:val="center"/>
              <w:rPr>
                <w:rFonts w:ascii="Times New Roman" w:eastAsia="Times New Roman" w:hAnsi="Times New Roman" w:cs="Times New Roman"/>
                <w:b/>
                <w:sz w:val="24"/>
                <w:szCs w:val="24"/>
                <w:lang w:eastAsia="ru-RU"/>
              </w:rPr>
            </w:pPr>
            <w:r w:rsidRPr="00075230">
              <w:rPr>
                <w:rFonts w:ascii="Times New Roman" w:eastAsia="Times New Roman" w:hAnsi="Times New Roman" w:cs="Times New Roman"/>
                <w:b/>
                <w:sz w:val="24"/>
                <w:szCs w:val="24"/>
                <w:lang w:eastAsia="ru-RU"/>
              </w:rPr>
              <w:t>Тематика мероприятий</w:t>
            </w:r>
          </w:p>
        </w:tc>
        <w:tc>
          <w:tcPr>
            <w:tcW w:w="1701" w:type="dxa"/>
            <w:shd w:val="clear" w:color="auto" w:fill="E7E6E6" w:themeFill="background2"/>
          </w:tcPr>
          <w:p w14:paraId="49846C92" w14:textId="77777777" w:rsidR="001638ED" w:rsidRPr="00075230" w:rsidRDefault="001638ED" w:rsidP="00A9712F">
            <w:pPr>
              <w:spacing w:after="0" w:line="240" w:lineRule="auto"/>
              <w:jc w:val="center"/>
              <w:rPr>
                <w:rFonts w:ascii="Times New Roman" w:eastAsia="Times New Roman" w:hAnsi="Times New Roman" w:cs="Times New Roman"/>
                <w:b/>
                <w:sz w:val="24"/>
                <w:szCs w:val="24"/>
                <w:lang w:eastAsia="ru-RU"/>
              </w:rPr>
            </w:pPr>
          </w:p>
          <w:p w14:paraId="784600C4" w14:textId="77777777" w:rsidR="001638ED" w:rsidRPr="00075230" w:rsidRDefault="001638ED" w:rsidP="00A9712F">
            <w:pPr>
              <w:spacing w:after="0" w:line="240" w:lineRule="auto"/>
              <w:jc w:val="center"/>
              <w:rPr>
                <w:rFonts w:ascii="Times New Roman" w:eastAsia="Times New Roman" w:hAnsi="Times New Roman" w:cs="Times New Roman"/>
                <w:b/>
                <w:sz w:val="24"/>
                <w:szCs w:val="24"/>
                <w:lang w:eastAsia="ru-RU"/>
              </w:rPr>
            </w:pPr>
            <w:r w:rsidRPr="00075230">
              <w:rPr>
                <w:rFonts w:ascii="Times New Roman" w:eastAsia="Times New Roman" w:hAnsi="Times New Roman" w:cs="Times New Roman"/>
                <w:b/>
                <w:sz w:val="24"/>
                <w:szCs w:val="24"/>
                <w:lang w:eastAsia="ru-RU"/>
              </w:rPr>
              <w:t>Сроки</w:t>
            </w:r>
          </w:p>
          <w:p w14:paraId="30985657" w14:textId="77777777" w:rsidR="001638ED" w:rsidRPr="00075230" w:rsidRDefault="001638ED" w:rsidP="00A9712F">
            <w:pPr>
              <w:spacing w:after="0" w:line="240" w:lineRule="auto"/>
              <w:jc w:val="center"/>
              <w:rPr>
                <w:rFonts w:ascii="Times New Roman" w:eastAsia="Times New Roman" w:hAnsi="Times New Roman" w:cs="Times New Roman"/>
                <w:b/>
                <w:sz w:val="24"/>
                <w:szCs w:val="24"/>
                <w:lang w:eastAsia="ru-RU"/>
              </w:rPr>
            </w:pPr>
            <w:r w:rsidRPr="00075230">
              <w:rPr>
                <w:rFonts w:ascii="Times New Roman" w:eastAsia="Times New Roman" w:hAnsi="Times New Roman" w:cs="Times New Roman"/>
                <w:b/>
                <w:sz w:val="24"/>
                <w:szCs w:val="24"/>
                <w:lang w:eastAsia="ru-RU"/>
              </w:rPr>
              <w:t>проведения</w:t>
            </w:r>
          </w:p>
        </w:tc>
        <w:tc>
          <w:tcPr>
            <w:tcW w:w="2835" w:type="dxa"/>
            <w:shd w:val="clear" w:color="auto" w:fill="E7E6E6" w:themeFill="background2"/>
          </w:tcPr>
          <w:p w14:paraId="5F351A40" w14:textId="77777777" w:rsidR="001638ED" w:rsidRPr="00075230" w:rsidRDefault="001638ED" w:rsidP="00A9712F">
            <w:pPr>
              <w:spacing w:after="0" w:line="240" w:lineRule="auto"/>
              <w:jc w:val="center"/>
              <w:rPr>
                <w:rFonts w:ascii="Times New Roman" w:eastAsia="Times New Roman" w:hAnsi="Times New Roman" w:cs="Times New Roman"/>
                <w:b/>
                <w:sz w:val="24"/>
                <w:szCs w:val="24"/>
                <w:lang w:eastAsia="ru-RU"/>
              </w:rPr>
            </w:pPr>
          </w:p>
          <w:p w14:paraId="133CF081" w14:textId="77777777" w:rsidR="001638ED" w:rsidRPr="00BD6EDB" w:rsidRDefault="001638ED" w:rsidP="00A9712F">
            <w:pPr>
              <w:spacing w:after="0" w:line="240" w:lineRule="auto"/>
              <w:jc w:val="center"/>
              <w:rPr>
                <w:rFonts w:ascii="Times New Roman" w:eastAsia="Times New Roman" w:hAnsi="Times New Roman" w:cs="Times New Roman"/>
                <w:b/>
                <w:sz w:val="24"/>
                <w:szCs w:val="24"/>
                <w:lang w:eastAsia="ru-RU"/>
              </w:rPr>
            </w:pPr>
            <w:r w:rsidRPr="00075230">
              <w:rPr>
                <w:rFonts w:ascii="Times New Roman" w:eastAsia="Times New Roman" w:hAnsi="Times New Roman" w:cs="Times New Roman"/>
                <w:b/>
                <w:sz w:val="24"/>
                <w:szCs w:val="24"/>
                <w:lang w:eastAsia="ru-RU"/>
              </w:rPr>
              <w:t>Ответственный</w:t>
            </w:r>
            <w:r>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eastAsia="ru-RU"/>
              </w:rPr>
              <w:t>е)</w:t>
            </w:r>
          </w:p>
        </w:tc>
      </w:tr>
      <w:bookmarkEnd w:id="11"/>
      <w:tr w:rsidR="001638ED" w:rsidRPr="00F42405" w14:paraId="06B0BBA4" w14:textId="77777777" w:rsidTr="001638ED">
        <w:trPr>
          <w:trHeight w:val="1856"/>
          <w:jc w:val="center"/>
        </w:trPr>
        <w:tc>
          <w:tcPr>
            <w:tcW w:w="846" w:type="dxa"/>
          </w:tcPr>
          <w:p w14:paraId="60AFDF5C"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r w:rsidRPr="00075230">
              <w:rPr>
                <w:rFonts w:ascii="Times New Roman" w:eastAsia="Times New Roman" w:hAnsi="Times New Roman" w:cs="Times New Roman"/>
                <w:sz w:val="24"/>
                <w:szCs w:val="24"/>
                <w:lang w:eastAsia="ru-RU"/>
              </w:rPr>
              <w:t>1.</w:t>
            </w:r>
          </w:p>
          <w:p w14:paraId="5618B758"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0D3E8C87"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33A1DD8D" w14:textId="77777777" w:rsidR="001638ED" w:rsidRPr="00075230" w:rsidRDefault="001638ED" w:rsidP="00A9712F">
            <w:pPr>
              <w:spacing w:after="0" w:line="240" w:lineRule="auto"/>
              <w:rPr>
                <w:rFonts w:ascii="Times New Roman" w:eastAsia="Times New Roman" w:hAnsi="Times New Roman" w:cs="Times New Roman"/>
                <w:sz w:val="24"/>
                <w:szCs w:val="24"/>
                <w:lang w:eastAsia="ru-RU"/>
              </w:rPr>
            </w:pPr>
          </w:p>
        </w:tc>
        <w:tc>
          <w:tcPr>
            <w:tcW w:w="2410" w:type="dxa"/>
          </w:tcPr>
          <w:p w14:paraId="63BD4123" w14:textId="77777777" w:rsidR="001638ED" w:rsidRPr="00075230" w:rsidRDefault="001638ED" w:rsidP="00A9712F">
            <w:pPr>
              <w:spacing w:after="0" w:line="240" w:lineRule="auto"/>
              <w:jc w:val="center"/>
              <w:rPr>
                <w:rFonts w:ascii="Times New Roman" w:eastAsia="Times New Roman" w:hAnsi="Times New Roman" w:cs="Times New Roman"/>
                <w:b/>
                <w:i/>
                <w:sz w:val="24"/>
                <w:szCs w:val="24"/>
                <w:lang w:eastAsia="ru-RU"/>
              </w:rPr>
            </w:pPr>
            <w:r w:rsidRPr="00075230">
              <w:rPr>
                <w:rFonts w:ascii="Times New Roman" w:eastAsia="Times New Roman" w:hAnsi="Times New Roman" w:cs="Times New Roman"/>
                <w:b/>
                <w:i/>
                <w:sz w:val="24"/>
                <w:szCs w:val="24"/>
                <w:lang w:eastAsia="ru-RU"/>
              </w:rPr>
              <w:t>Родительские собрания</w:t>
            </w:r>
          </w:p>
          <w:p w14:paraId="6E78D087" w14:textId="77777777" w:rsidR="001638ED" w:rsidRPr="00075230" w:rsidRDefault="001638ED" w:rsidP="00A9712F">
            <w:pPr>
              <w:spacing w:after="0" w:line="240" w:lineRule="auto"/>
              <w:jc w:val="center"/>
              <w:rPr>
                <w:rFonts w:ascii="Times New Roman" w:eastAsia="Times New Roman" w:hAnsi="Times New Roman" w:cs="Times New Roman"/>
                <w:sz w:val="24"/>
                <w:szCs w:val="24"/>
                <w:u w:val="single"/>
                <w:lang w:eastAsia="ru-RU"/>
              </w:rPr>
            </w:pPr>
            <w:r w:rsidRPr="00075230">
              <w:rPr>
                <w:rFonts w:ascii="Times New Roman" w:eastAsia="Times New Roman" w:hAnsi="Times New Roman" w:cs="Times New Roman"/>
                <w:sz w:val="24"/>
                <w:szCs w:val="24"/>
                <w:u w:val="single"/>
                <w:lang w:eastAsia="ru-RU"/>
              </w:rPr>
              <w:t>(проводят воспитатели дошкольной группы)</w:t>
            </w:r>
          </w:p>
        </w:tc>
        <w:tc>
          <w:tcPr>
            <w:tcW w:w="7512" w:type="dxa"/>
          </w:tcPr>
          <w:p w14:paraId="2BE4ABB4" w14:textId="77777777" w:rsidR="001638ED" w:rsidRPr="00075230" w:rsidRDefault="001638ED" w:rsidP="00A9712F">
            <w:pPr>
              <w:spacing w:after="0" w:line="240" w:lineRule="auto"/>
              <w:jc w:val="both"/>
              <w:rPr>
                <w:rFonts w:ascii="Times New Roman" w:eastAsia="Times New Roman" w:hAnsi="Times New Roman" w:cs="Times New Roman"/>
                <w:sz w:val="24"/>
                <w:szCs w:val="24"/>
                <w:lang w:eastAsia="ru-RU"/>
              </w:rPr>
            </w:pPr>
            <w:r w:rsidRPr="00075230">
              <w:rPr>
                <w:rFonts w:ascii="Times New Roman" w:hAnsi="Times New Roman" w:cs="Times New Roman"/>
                <w:sz w:val="24"/>
                <w:szCs w:val="24"/>
              </w:rPr>
              <w:t>«Адаптированная образовательная программа дошкольного образования для детей с умственной отсталостью (интеллектуальными нарушениями)», индивидуальная АОП - (ознакомительно-информационное)</w:t>
            </w:r>
          </w:p>
          <w:p w14:paraId="7E9BD827" w14:textId="77777777" w:rsidR="001638ED" w:rsidRPr="00075230" w:rsidRDefault="001638ED" w:rsidP="00A9712F">
            <w:pPr>
              <w:spacing w:after="0" w:line="240" w:lineRule="auto"/>
              <w:jc w:val="both"/>
              <w:rPr>
                <w:rFonts w:ascii="Times New Roman" w:eastAsia="Times New Roman" w:hAnsi="Times New Roman" w:cs="Times New Roman"/>
                <w:sz w:val="24"/>
                <w:szCs w:val="24"/>
                <w:lang w:eastAsia="ru-RU"/>
              </w:rPr>
            </w:pPr>
          </w:p>
        </w:tc>
        <w:tc>
          <w:tcPr>
            <w:tcW w:w="1701" w:type="dxa"/>
          </w:tcPr>
          <w:p w14:paraId="3BC0401D"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r w:rsidRPr="00075230">
              <w:rPr>
                <w:rFonts w:ascii="Times New Roman" w:eastAsia="Times New Roman" w:hAnsi="Times New Roman" w:cs="Times New Roman"/>
                <w:sz w:val="24"/>
                <w:szCs w:val="24"/>
                <w:lang w:eastAsia="ru-RU"/>
              </w:rPr>
              <w:t>сентябрь</w:t>
            </w:r>
          </w:p>
          <w:p w14:paraId="59685A65"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1360C7EF"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02E2DD3E"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544E3697"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579118FF"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7478CCD2"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59567A7D"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tc>
        <w:tc>
          <w:tcPr>
            <w:tcW w:w="2835" w:type="dxa"/>
          </w:tcPr>
          <w:p w14:paraId="65A60452"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Пастушенко А.П.</w:t>
            </w:r>
            <w:r w:rsidRPr="00075230">
              <w:rPr>
                <w:rFonts w:ascii="Times New Roman" w:eastAsia="Times New Roman" w:hAnsi="Times New Roman" w:cs="Times New Roman"/>
                <w:sz w:val="24"/>
                <w:szCs w:val="24"/>
                <w:lang w:eastAsia="ru-RU"/>
              </w:rPr>
              <w:t>, воспитатель</w:t>
            </w:r>
          </w:p>
          <w:p w14:paraId="2D00A1BF"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0C49DBB4"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087E4E87"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7097451E"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764372F3"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149DD994"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tc>
      </w:tr>
      <w:tr w:rsidR="001638ED" w:rsidRPr="00F42405" w14:paraId="4EE6B045" w14:textId="77777777" w:rsidTr="001638ED">
        <w:trPr>
          <w:trHeight w:val="2251"/>
          <w:jc w:val="center"/>
        </w:trPr>
        <w:tc>
          <w:tcPr>
            <w:tcW w:w="846" w:type="dxa"/>
          </w:tcPr>
          <w:p w14:paraId="451B30E2" w14:textId="77777777" w:rsidR="001638ED" w:rsidRPr="00075230" w:rsidRDefault="001638ED"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3F2F31AE"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1091C96A"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43E89BE2"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4DB105AB"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1B333F6C" w14:textId="77777777" w:rsidR="001638ED" w:rsidRPr="00075230" w:rsidRDefault="001638ED" w:rsidP="00A9712F">
            <w:pPr>
              <w:spacing w:after="0" w:line="240" w:lineRule="auto"/>
              <w:rPr>
                <w:rFonts w:ascii="Times New Roman" w:eastAsia="Times New Roman" w:hAnsi="Times New Roman" w:cs="Times New Roman"/>
                <w:sz w:val="24"/>
                <w:szCs w:val="24"/>
                <w:lang w:eastAsia="ru-RU"/>
              </w:rPr>
            </w:pPr>
          </w:p>
        </w:tc>
        <w:tc>
          <w:tcPr>
            <w:tcW w:w="2410" w:type="dxa"/>
          </w:tcPr>
          <w:p w14:paraId="1814E4F5" w14:textId="77777777" w:rsidR="001638ED" w:rsidRPr="00075230" w:rsidRDefault="001638ED" w:rsidP="00A9712F">
            <w:pPr>
              <w:spacing w:after="0" w:line="240" w:lineRule="auto"/>
              <w:jc w:val="center"/>
              <w:rPr>
                <w:rFonts w:ascii="Times New Roman" w:eastAsia="Times New Roman" w:hAnsi="Times New Roman" w:cs="Times New Roman"/>
                <w:b/>
                <w:i/>
                <w:sz w:val="24"/>
                <w:szCs w:val="24"/>
                <w:lang w:eastAsia="ru-RU"/>
              </w:rPr>
            </w:pPr>
            <w:r w:rsidRPr="00075230">
              <w:rPr>
                <w:rFonts w:ascii="Times New Roman" w:eastAsia="Times New Roman" w:hAnsi="Times New Roman" w:cs="Times New Roman"/>
                <w:b/>
                <w:i/>
                <w:sz w:val="24"/>
                <w:szCs w:val="24"/>
                <w:lang w:eastAsia="ru-RU"/>
              </w:rPr>
              <w:t xml:space="preserve">Общие родительские собрания </w:t>
            </w:r>
          </w:p>
          <w:p w14:paraId="74A052DB"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r w:rsidRPr="00075230">
              <w:rPr>
                <w:rFonts w:ascii="Times New Roman" w:eastAsia="Times New Roman" w:hAnsi="Times New Roman" w:cs="Times New Roman"/>
                <w:sz w:val="24"/>
                <w:szCs w:val="24"/>
                <w:u w:val="single"/>
                <w:lang w:eastAsia="ru-RU"/>
              </w:rPr>
              <w:t>(проводят специалисты коррекционного профиля)</w:t>
            </w:r>
          </w:p>
          <w:p w14:paraId="4597A32E"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655BECDB"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129A82E6"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4C9C7643" w14:textId="77777777" w:rsidR="001638ED" w:rsidRPr="00075230" w:rsidRDefault="001638ED" w:rsidP="00A9712F">
            <w:pPr>
              <w:spacing w:after="0" w:line="240" w:lineRule="auto"/>
              <w:rPr>
                <w:rFonts w:ascii="Times New Roman" w:eastAsia="Times New Roman" w:hAnsi="Times New Roman" w:cs="Times New Roman"/>
                <w:sz w:val="24"/>
                <w:szCs w:val="24"/>
                <w:lang w:eastAsia="ru-RU"/>
              </w:rPr>
            </w:pPr>
          </w:p>
        </w:tc>
        <w:tc>
          <w:tcPr>
            <w:tcW w:w="7512" w:type="dxa"/>
            <w:tcBorders>
              <w:top w:val="single" w:sz="4" w:space="0" w:color="auto"/>
              <w:bottom w:val="single" w:sz="4" w:space="0" w:color="auto"/>
              <w:right w:val="single" w:sz="4" w:space="0" w:color="auto"/>
            </w:tcBorders>
          </w:tcPr>
          <w:p w14:paraId="2971D7D6" w14:textId="77777777" w:rsidR="001638ED" w:rsidRPr="00075230" w:rsidRDefault="001638ED" w:rsidP="00A9712F">
            <w:pPr>
              <w:spacing w:after="0" w:line="240" w:lineRule="auto"/>
              <w:jc w:val="both"/>
              <w:rPr>
                <w:rFonts w:ascii="Times New Roman" w:eastAsia="Times New Roman" w:hAnsi="Times New Roman" w:cs="Times New Roman"/>
                <w:sz w:val="24"/>
                <w:szCs w:val="24"/>
                <w:lang w:eastAsia="ru-RU"/>
              </w:rPr>
            </w:pPr>
            <w:r w:rsidRPr="00075230">
              <w:rPr>
                <w:rFonts w:ascii="Times New Roman" w:eastAsia="Times New Roman" w:hAnsi="Times New Roman" w:cs="Times New Roman"/>
                <w:sz w:val="24"/>
                <w:szCs w:val="24"/>
                <w:lang w:eastAsia="ru-RU"/>
              </w:rPr>
              <w:t>«Знакомство родителей с работой специалистов и учебным планом. Формирование групп на занятия»</w:t>
            </w:r>
          </w:p>
          <w:p w14:paraId="0F71EB03"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20518365"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722A8118"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63A779E4" w14:textId="77777777" w:rsidR="001638ED" w:rsidRPr="00075230" w:rsidRDefault="001638ED" w:rsidP="00A9712F">
            <w:pPr>
              <w:spacing w:after="0" w:line="240" w:lineRule="auto"/>
              <w:jc w:val="both"/>
              <w:rPr>
                <w:rFonts w:ascii="Times New Roman" w:eastAsia="Times New Roman" w:hAnsi="Times New Roman" w:cs="Times New Roman"/>
                <w:sz w:val="24"/>
                <w:szCs w:val="24"/>
                <w:lang w:eastAsia="ru-RU"/>
              </w:rPr>
            </w:pPr>
          </w:p>
        </w:tc>
        <w:tc>
          <w:tcPr>
            <w:tcW w:w="1701" w:type="dxa"/>
            <w:tcBorders>
              <w:left w:val="single" w:sz="4" w:space="0" w:color="auto"/>
            </w:tcBorders>
          </w:tcPr>
          <w:p w14:paraId="2AFC098E"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r w:rsidRPr="00075230">
              <w:rPr>
                <w:rFonts w:ascii="Times New Roman" w:eastAsia="Times New Roman" w:hAnsi="Times New Roman" w:cs="Times New Roman"/>
                <w:sz w:val="24"/>
                <w:szCs w:val="24"/>
                <w:lang w:eastAsia="ru-RU"/>
              </w:rPr>
              <w:t>октябрь</w:t>
            </w:r>
          </w:p>
          <w:p w14:paraId="22074B61"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0CE383F6"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0F4A1EEE"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29914A88"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45E5147B"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004F7AB2"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0422A123"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3F8C5E1C" w14:textId="77777777" w:rsidR="001638ED" w:rsidRPr="00075230" w:rsidRDefault="001638ED" w:rsidP="00A9712F">
            <w:pPr>
              <w:spacing w:after="0" w:line="240" w:lineRule="auto"/>
              <w:rPr>
                <w:rFonts w:ascii="Times New Roman" w:eastAsia="Times New Roman" w:hAnsi="Times New Roman" w:cs="Times New Roman"/>
                <w:sz w:val="24"/>
                <w:szCs w:val="24"/>
                <w:lang w:eastAsia="ru-RU"/>
              </w:rPr>
            </w:pPr>
          </w:p>
          <w:p w14:paraId="07032856" w14:textId="77777777" w:rsidR="001638ED" w:rsidRPr="00075230" w:rsidRDefault="001638ED" w:rsidP="00A9712F">
            <w:pPr>
              <w:spacing w:after="0" w:line="240" w:lineRule="auto"/>
              <w:rPr>
                <w:rFonts w:ascii="Times New Roman" w:eastAsia="Times New Roman" w:hAnsi="Times New Roman" w:cs="Times New Roman"/>
                <w:sz w:val="24"/>
                <w:szCs w:val="24"/>
                <w:lang w:eastAsia="ru-RU"/>
              </w:rPr>
            </w:pPr>
          </w:p>
        </w:tc>
        <w:tc>
          <w:tcPr>
            <w:tcW w:w="2835" w:type="dxa"/>
          </w:tcPr>
          <w:p w14:paraId="1F2F1581"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Зарубина Н.В., учитель – дефектолог</w:t>
            </w:r>
          </w:p>
          <w:p w14:paraId="6C58BA6C"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Губарева А.А., педагог - психолог</w:t>
            </w:r>
          </w:p>
          <w:p w14:paraId="22F4A2CB"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p w14:paraId="1E160C68" w14:textId="77777777" w:rsidR="001638ED" w:rsidRPr="00075230" w:rsidRDefault="001638ED" w:rsidP="00A9712F">
            <w:pPr>
              <w:spacing w:after="0" w:line="240" w:lineRule="auto"/>
              <w:rPr>
                <w:rFonts w:ascii="Times New Roman" w:eastAsia="Times New Roman" w:hAnsi="Times New Roman" w:cs="Times New Roman"/>
                <w:sz w:val="24"/>
                <w:szCs w:val="24"/>
                <w:lang w:eastAsia="ru-RU"/>
              </w:rPr>
            </w:pPr>
          </w:p>
        </w:tc>
      </w:tr>
      <w:tr w:rsidR="001638ED" w:rsidRPr="00F42405" w14:paraId="2C4C244B" w14:textId="77777777" w:rsidTr="001638ED">
        <w:trPr>
          <w:trHeight w:val="2251"/>
          <w:jc w:val="center"/>
        </w:trPr>
        <w:tc>
          <w:tcPr>
            <w:tcW w:w="846" w:type="dxa"/>
          </w:tcPr>
          <w:p w14:paraId="030533A4" w14:textId="77777777" w:rsidR="001638ED" w:rsidRDefault="001638ED"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10" w:type="dxa"/>
          </w:tcPr>
          <w:p w14:paraId="799AD59E" w14:textId="77777777" w:rsidR="001638ED" w:rsidRDefault="001638ED" w:rsidP="00A9712F">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Мастер-класс для родителей и детей </w:t>
            </w:r>
          </w:p>
          <w:p w14:paraId="440213B3" w14:textId="77777777" w:rsidR="001638ED" w:rsidRDefault="001638ED" w:rsidP="00A9712F">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«Волшебные пальчики»</w:t>
            </w:r>
          </w:p>
          <w:p w14:paraId="1EBA89D4" w14:textId="77777777" w:rsidR="001638ED" w:rsidRPr="002A210F" w:rsidRDefault="001638ED" w:rsidP="00A9712F">
            <w:pPr>
              <w:spacing w:after="0" w:line="240" w:lineRule="auto"/>
              <w:jc w:val="center"/>
              <w:rPr>
                <w:rFonts w:ascii="Times New Roman" w:eastAsia="Times New Roman" w:hAnsi="Times New Roman" w:cs="Times New Roman"/>
                <w:i/>
                <w:sz w:val="24"/>
                <w:szCs w:val="24"/>
                <w:u w:val="single"/>
                <w:lang w:eastAsia="ru-RU"/>
              </w:rPr>
            </w:pPr>
            <w:r w:rsidRPr="002A210F">
              <w:rPr>
                <w:rFonts w:ascii="Times New Roman" w:eastAsia="Times New Roman" w:hAnsi="Times New Roman" w:cs="Times New Roman"/>
                <w:i/>
                <w:sz w:val="24"/>
                <w:szCs w:val="24"/>
                <w:u w:val="single"/>
                <w:lang w:eastAsia="ru-RU"/>
              </w:rPr>
              <w:t>(проводят</w:t>
            </w:r>
            <w:r>
              <w:rPr>
                <w:rFonts w:ascii="Times New Roman" w:eastAsia="Times New Roman" w:hAnsi="Times New Roman" w:cs="Times New Roman"/>
                <w:i/>
                <w:sz w:val="24"/>
                <w:szCs w:val="24"/>
                <w:u w:val="single"/>
                <w:lang w:eastAsia="ru-RU"/>
              </w:rPr>
              <w:t xml:space="preserve"> воспитатель </w:t>
            </w:r>
            <w:proofErr w:type="gramStart"/>
            <w:r>
              <w:rPr>
                <w:rFonts w:ascii="Times New Roman" w:eastAsia="Times New Roman" w:hAnsi="Times New Roman" w:cs="Times New Roman"/>
                <w:i/>
                <w:sz w:val="24"/>
                <w:szCs w:val="24"/>
                <w:u w:val="single"/>
                <w:lang w:eastAsia="ru-RU"/>
              </w:rPr>
              <w:t xml:space="preserve">и </w:t>
            </w:r>
            <w:r w:rsidRPr="002A210F">
              <w:rPr>
                <w:rFonts w:ascii="Times New Roman" w:eastAsia="Times New Roman" w:hAnsi="Times New Roman" w:cs="Times New Roman"/>
                <w:i/>
                <w:sz w:val="24"/>
                <w:szCs w:val="24"/>
                <w:u w:val="single"/>
                <w:lang w:eastAsia="ru-RU"/>
              </w:rPr>
              <w:t xml:space="preserve"> специалисты</w:t>
            </w:r>
            <w:proofErr w:type="gramEnd"/>
            <w:r w:rsidRPr="002A210F">
              <w:rPr>
                <w:rFonts w:ascii="Times New Roman" w:eastAsia="Times New Roman" w:hAnsi="Times New Roman" w:cs="Times New Roman"/>
                <w:i/>
                <w:sz w:val="24"/>
                <w:szCs w:val="24"/>
                <w:u w:val="single"/>
                <w:lang w:eastAsia="ru-RU"/>
              </w:rPr>
              <w:t xml:space="preserve"> коррекционного профиля) </w:t>
            </w:r>
          </w:p>
        </w:tc>
        <w:tc>
          <w:tcPr>
            <w:tcW w:w="7512" w:type="dxa"/>
            <w:tcBorders>
              <w:top w:val="single" w:sz="4" w:space="0" w:color="auto"/>
              <w:bottom w:val="single" w:sz="4" w:space="0" w:color="auto"/>
              <w:right w:val="single" w:sz="4" w:space="0" w:color="auto"/>
            </w:tcBorders>
          </w:tcPr>
          <w:p w14:paraId="75464EA6" w14:textId="77777777" w:rsidR="001638ED" w:rsidRPr="00075230" w:rsidRDefault="001638ED"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«Привлечение родителей к совместной творческой деятельности с детьми» </w:t>
            </w:r>
          </w:p>
        </w:tc>
        <w:tc>
          <w:tcPr>
            <w:tcW w:w="1701" w:type="dxa"/>
            <w:tcBorders>
              <w:left w:val="single" w:sz="4" w:space="0" w:color="auto"/>
            </w:tcBorders>
          </w:tcPr>
          <w:p w14:paraId="25441ED5"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2835" w:type="dxa"/>
          </w:tcPr>
          <w:p w14:paraId="415F93D7" w14:textId="77777777" w:rsidR="001638ED" w:rsidRDefault="001638ED"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Губарева А.А., педагог-психолог,</w:t>
            </w:r>
          </w:p>
          <w:p w14:paraId="0AB77D5E" w14:textId="77777777" w:rsidR="001638ED" w:rsidRDefault="001638ED"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Пастушенко А.П., воспитатель</w:t>
            </w:r>
          </w:p>
          <w:p w14:paraId="3C5145F5" w14:textId="77777777" w:rsidR="001638ED" w:rsidRDefault="001638ED"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Зарубина Н.В.,</w:t>
            </w:r>
          </w:p>
          <w:p w14:paraId="14F5946F" w14:textId="77777777" w:rsidR="001638ED" w:rsidRDefault="001638ED"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учитель-дефектолог</w:t>
            </w:r>
          </w:p>
        </w:tc>
      </w:tr>
      <w:tr w:rsidR="001638ED" w:rsidRPr="00F42405" w14:paraId="164334C6" w14:textId="77777777" w:rsidTr="001638ED">
        <w:trPr>
          <w:trHeight w:val="2251"/>
          <w:jc w:val="center"/>
        </w:trPr>
        <w:tc>
          <w:tcPr>
            <w:tcW w:w="846" w:type="dxa"/>
          </w:tcPr>
          <w:p w14:paraId="00190D0B" w14:textId="77777777" w:rsidR="001638ED" w:rsidRDefault="001638ED"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2410" w:type="dxa"/>
          </w:tcPr>
          <w:p w14:paraId="5C161086" w14:textId="77777777" w:rsidR="001638ED" w:rsidRDefault="001638ED" w:rsidP="00A9712F">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Семинар-практикум «Играя, обучаемся вместе»</w:t>
            </w:r>
          </w:p>
          <w:p w14:paraId="5584C0FE" w14:textId="77777777" w:rsidR="001638ED" w:rsidRDefault="001638ED" w:rsidP="00A9712F">
            <w:pPr>
              <w:spacing w:after="0" w:line="240" w:lineRule="auto"/>
              <w:jc w:val="center"/>
              <w:rPr>
                <w:rFonts w:ascii="Times New Roman" w:eastAsia="Times New Roman" w:hAnsi="Times New Roman" w:cs="Times New Roman"/>
                <w:b/>
                <w:i/>
                <w:sz w:val="24"/>
                <w:szCs w:val="24"/>
                <w:lang w:eastAsia="ru-RU"/>
              </w:rPr>
            </w:pPr>
            <w:r w:rsidRPr="002A210F">
              <w:rPr>
                <w:rFonts w:ascii="Times New Roman" w:eastAsia="Times New Roman" w:hAnsi="Times New Roman" w:cs="Times New Roman"/>
                <w:i/>
                <w:sz w:val="24"/>
                <w:szCs w:val="24"/>
                <w:u w:val="single"/>
                <w:lang w:eastAsia="ru-RU"/>
              </w:rPr>
              <w:t>(проводят</w:t>
            </w:r>
            <w:r>
              <w:rPr>
                <w:rFonts w:ascii="Times New Roman" w:eastAsia="Times New Roman" w:hAnsi="Times New Roman" w:cs="Times New Roman"/>
                <w:i/>
                <w:sz w:val="24"/>
                <w:szCs w:val="24"/>
                <w:u w:val="single"/>
                <w:lang w:eastAsia="ru-RU"/>
              </w:rPr>
              <w:t xml:space="preserve"> воспитатель </w:t>
            </w:r>
            <w:proofErr w:type="gramStart"/>
            <w:r>
              <w:rPr>
                <w:rFonts w:ascii="Times New Roman" w:eastAsia="Times New Roman" w:hAnsi="Times New Roman" w:cs="Times New Roman"/>
                <w:i/>
                <w:sz w:val="24"/>
                <w:szCs w:val="24"/>
                <w:u w:val="single"/>
                <w:lang w:eastAsia="ru-RU"/>
              </w:rPr>
              <w:t xml:space="preserve">и </w:t>
            </w:r>
            <w:r w:rsidRPr="002A210F">
              <w:rPr>
                <w:rFonts w:ascii="Times New Roman" w:eastAsia="Times New Roman" w:hAnsi="Times New Roman" w:cs="Times New Roman"/>
                <w:i/>
                <w:sz w:val="24"/>
                <w:szCs w:val="24"/>
                <w:u w:val="single"/>
                <w:lang w:eastAsia="ru-RU"/>
              </w:rPr>
              <w:t xml:space="preserve"> специалисты</w:t>
            </w:r>
            <w:proofErr w:type="gramEnd"/>
            <w:r w:rsidRPr="002A210F">
              <w:rPr>
                <w:rFonts w:ascii="Times New Roman" w:eastAsia="Times New Roman" w:hAnsi="Times New Roman" w:cs="Times New Roman"/>
                <w:i/>
                <w:sz w:val="24"/>
                <w:szCs w:val="24"/>
                <w:u w:val="single"/>
                <w:lang w:eastAsia="ru-RU"/>
              </w:rPr>
              <w:t xml:space="preserve"> коррекционного профиля)</w:t>
            </w:r>
          </w:p>
        </w:tc>
        <w:tc>
          <w:tcPr>
            <w:tcW w:w="7512" w:type="dxa"/>
            <w:tcBorders>
              <w:top w:val="single" w:sz="4" w:space="0" w:color="auto"/>
              <w:bottom w:val="single" w:sz="4" w:space="0" w:color="auto"/>
              <w:right w:val="single" w:sz="4" w:space="0" w:color="auto"/>
            </w:tcBorders>
          </w:tcPr>
          <w:p w14:paraId="60ECAF5B" w14:textId="77777777" w:rsidR="001638ED" w:rsidRDefault="001638ED"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педагогической компетентности родителей по проблеме игровой деятельности» </w:t>
            </w:r>
          </w:p>
        </w:tc>
        <w:tc>
          <w:tcPr>
            <w:tcW w:w="1701" w:type="dxa"/>
            <w:tcBorders>
              <w:left w:val="single" w:sz="4" w:space="0" w:color="auto"/>
            </w:tcBorders>
          </w:tcPr>
          <w:p w14:paraId="73102327" w14:textId="77777777" w:rsidR="001638ED" w:rsidRDefault="001638ED"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2835" w:type="dxa"/>
          </w:tcPr>
          <w:p w14:paraId="4D217AFD" w14:textId="77777777" w:rsidR="001638ED" w:rsidRDefault="001638ED"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Губарева А.А., педагог-психолог,</w:t>
            </w:r>
          </w:p>
          <w:p w14:paraId="18782470" w14:textId="77777777" w:rsidR="001638ED" w:rsidRDefault="001638ED"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Пастушенко А.П.,</w:t>
            </w:r>
          </w:p>
          <w:p w14:paraId="541A9F13" w14:textId="77777777" w:rsidR="001638ED" w:rsidRDefault="001638ED"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p w14:paraId="1C557332" w14:textId="77777777" w:rsidR="001638ED" w:rsidRDefault="001638ED"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Зарубина Н.В., </w:t>
            </w:r>
          </w:p>
          <w:p w14:paraId="15311018" w14:textId="77777777" w:rsidR="001638ED" w:rsidRDefault="001638ED"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учитель-дефектолог</w:t>
            </w:r>
          </w:p>
        </w:tc>
      </w:tr>
      <w:tr w:rsidR="001638ED" w:rsidRPr="00F42405" w14:paraId="55CAE8EB" w14:textId="77777777" w:rsidTr="001638ED">
        <w:trPr>
          <w:trHeight w:val="834"/>
          <w:jc w:val="center"/>
        </w:trPr>
        <w:tc>
          <w:tcPr>
            <w:tcW w:w="846" w:type="dxa"/>
          </w:tcPr>
          <w:p w14:paraId="2B4C516B" w14:textId="77777777" w:rsidR="001638ED" w:rsidRDefault="001638ED"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10" w:type="dxa"/>
          </w:tcPr>
          <w:p w14:paraId="29DC4645" w14:textId="77777777" w:rsidR="001638ED" w:rsidRDefault="001638ED" w:rsidP="00A9712F">
            <w:pPr>
              <w:spacing w:after="0" w:line="240" w:lineRule="auto"/>
              <w:jc w:val="center"/>
              <w:rPr>
                <w:rFonts w:ascii="Times New Roman" w:hAnsi="Times New Roman"/>
                <w:sz w:val="24"/>
                <w:szCs w:val="24"/>
              </w:rPr>
            </w:pPr>
            <w:r>
              <w:rPr>
                <w:rFonts w:ascii="Times New Roman" w:hAnsi="Times New Roman"/>
                <w:sz w:val="24"/>
                <w:szCs w:val="24"/>
              </w:rPr>
              <w:t>Консультация-практикум «Развитие</w:t>
            </w:r>
            <w:r w:rsidRPr="00C91FE7">
              <w:rPr>
                <w:rFonts w:ascii="Times New Roman" w:hAnsi="Times New Roman"/>
                <w:sz w:val="24"/>
                <w:szCs w:val="24"/>
              </w:rPr>
              <w:t xml:space="preserve"> эмоций через творческую деятельность»</w:t>
            </w:r>
          </w:p>
          <w:p w14:paraId="02809B17" w14:textId="77777777" w:rsidR="001638ED" w:rsidRDefault="001638ED" w:rsidP="00A9712F">
            <w:pPr>
              <w:spacing w:after="0" w:line="240" w:lineRule="auto"/>
              <w:jc w:val="center"/>
              <w:rPr>
                <w:rFonts w:ascii="Times New Roman" w:eastAsia="Times New Roman" w:hAnsi="Times New Roman" w:cs="Times New Roman"/>
                <w:b/>
                <w:i/>
                <w:sz w:val="24"/>
                <w:szCs w:val="24"/>
                <w:lang w:eastAsia="ru-RU"/>
              </w:rPr>
            </w:pPr>
            <w:r w:rsidRPr="002A210F">
              <w:rPr>
                <w:rFonts w:ascii="Times New Roman" w:eastAsia="Times New Roman" w:hAnsi="Times New Roman" w:cs="Times New Roman"/>
                <w:i/>
                <w:sz w:val="24"/>
                <w:szCs w:val="24"/>
                <w:u w:val="single"/>
                <w:lang w:eastAsia="ru-RU"/>
              </w:rPr>
              <w:t>(проводят</w:t>
            </w:r>
            <w:r>
              <w:rPr>
                <w:rFonts w:ascii="Times New Roman" w:eastAsia="Times New Roman" w:hAnsi="Times New Roman" w:cs="Times New Roman"/>
                <w:i/>
                <w:sz w:val="24"/>
                <w:szCs w:val="24"/>
                <w:u w:val="single"/>
                <w:lang w:eastAsia="ru-RU"/>
              </w:rPr>
              <w:t xml:space="preserve"> воспитатель </w:t>
            </w:r>
            <w:proofErr w:type="gramStart"/>
            <w:r>
              <w:rPr>
                <w:rFonts w:ascii="Times New Roman" w:eastAsia="Times New Roman" w:hAnsi="Times New Roman" w:cs="Times New Roman"/>
                <w:i/>
                <w:sz w:val="24"/>
                <w:szCs w:val="24"/>
                <w:u w:val="single"/>
                <w:lang w:eastAsia="ru-RU"/>
              </w:rPr>
              <w:t xml:space="preserve">и </w:t>
            </w:r>
            <w:r w:rsidRPr="002A210F">
              <w:rPr>
                <w:rFonts w:ascii="Times New Roman" w:eastAsia="Times New Roman" w:hAnsi="Times New Roman" w:cs="Times New Roman"/>
                <w:i/>
                <w:sz w:val="24"/>
                <w:szCs w:val="24"/>
                <w:u w:val="single"/>
                <w:lang w:eastAsia="ru-RU"/>
              </w:rPr>
              <w:t xml:space="preserve"> специалисты</w:t>
            </w:r>
            <w:proofErr w:type="gramEnd"/>
            <w:r w:rsidRPr="002A210F">
              <w:rPr>
                <w:rFonts w:ascii="Times New Roman" w:eastAsia="Times New Roman" w:hAnsi="Times New Roman" w:cs="Times New Roman"/>
                <w:i/>
                <w:sz w:val="24"/>
                <w:szCs w:val="24"/>
                <w:u w:val="single"/>
                <w:lang w:eastAsia="ru-RU"/>
              </w:rPr>
              <w:t xml:space="preserve"> коррекционного профиля)</w:t>
            </w:r>
          </w:p>
        </w:tc>
        <w:tc>
          <w:tcPr>
            <w:tcW w:w="7512" w:type="dxa"/>
            <w:tcBorders>
              <w:top w:val="single" w:sz="4" w:space="0" w:color="auto"/>
              <w:bottom w:val="single" w:sz="4" w:space="0" w:color="auto"/>
              <w:right w:val="single" w:sz="4" w:space="0" w:color="auto"/>
            </w:tcBorders>
          </w:tcPr>
          <w:p w14:paraId="1ACA628D" w14:textId="77777777" w:rsidR="001638ED" w:rsidRDefault="001638ED" w:rsidP="00A971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 ребенка интереса к творчеству, сплочение семьи в процессе творческой деятельности</w:t>
            </w:r>
          </w:p>
        </w:tc>
        <w:tc>
          <w:tcPr>
            <w:tcW w:w="1701" w:type="dxa"/>
            <w:tcBorders>
              <w:left w:val="single" w:sz="4" w:space="0" w:color="auto"/>
            </w:tcBorders>
          </w:tcPr>
          <w:p w14:paraId="6133809B" w14:textId="77777777" w:rsidR="001638ED" w:rsidRDefault="001638ED"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2835" w:type="dxa"/>
          </w:tcPr>
          <w:p w14:paraId="0FD9B2CC" w14:textId="77777777" w:rsidR="001638ED" w:rsidRDefault="001638ED"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Губарева А.А., педагог-психолог,</w:t>
            </w:r>
          </w:p>
          <w:p w14:paraId="2DACF295" w14:textId="77777777" w:rsidR="001638ED" w:rsidRDefault="001638ED"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Пастушенко А.П.,</w:t>
            </w:r>
          </w:p>
          <w:p w14:paraId="5EE319FD" w14:textId="77777777" w:rsidR="001638ED" w:rsidRDefault="001638ED"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p w14:paraId="4968F346" w14:textId="77777777" w:rsidR="001638ED" w:rsidRDefault="001638ED"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Зарубина Н.В., </w:t>
            </w:r>
          </w:p>
          <w:p w14:paraId="5A49A1A4" w14:textId="77777777" w:rsidR="001638ED" w:rsidRDefault="001638ED"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учитель-дефектолог</w:t>
            </w:r>
          </w:p>
        </w:tc>
      </w:tr>
      <w:tr w:rsidR="001638ED" w:rsidRPr="00F42405" w14:paraId="67D966EF" w14:textId="77777777" w:rsidTr="001638ED">
        <w:trPr>
          <w:trHeight w:val="2157"/>
          <w:jc w:val="center"/>
        </w:trPr>
        <w:tc>
          <w:tcPr>
            <w:tcW w:w="846" w:type="dxa"/>
          </w:tcPr>
          <w:p w14:paraId="64565F21" w14:textId="77777777" w:rsidR="001638ED" w:rsidRPr="00075230" w:rsidRDefault="001638ED"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75230">
              <w:rPr>
                <w:rFonts w:ascii="Times New Roman" w:eastAsia="Times New Roman" w:hAnsi="Times New Roman" w:cs="Times New Roman"/>
                <w:sz w:val="24"/>
                <w:szCs w:val="24"/>
                <w:lang w:eastAsia="ru-RU"/>
              </w:rPr>
              <w:t>.</w:t>
            </w:r>
          </w:p>
        </w:tc>
        <w:tc>
          <w:tcPr>
            <w:tcW w:w="2410" w:type="dxa"/>
          </w:tcPr>
          <w:p w14:paraId="608C5412" w14:textId="77777777" w:rsidR="001638ED" w:rsidRPr="00075230" w:rsidRDefault="001638ED" w:rsidP="00A9712F">
            <w:pPr>
              <w:spacing w:after="0" w:line="240" w:lineRule="auto"/>
              <w:jc w:val="center"/>
              <w:rPr>
                <w:rFonts w:ascii="Times New Roman" w:eastAsia="Times New Roman" w:hAnsi="Times New Roman" w:cs="Times New Roman"/>
                <w:b/>
                <w:i/>
                <w:sz w:val="24"/>
                <w:szCs w:val="24"/>
                <w:lang w:eastAsia="ru-RU"/>
              </w:rPr>
            </w:pPr>
            <w:r w:rsidRPr="00075230">
              <w:rPr>
                <w:rFonts w:ascii="Times New Roman" w:eastAsia="Times New Roman" w:hAnsi="Times New Roman" w:cs="Times New Roman"/>
                <w:b/>
                <w:i/>
                <w:sz w:val="24"/>
                <w:szCs w:val="24"/>
                <w:lang w:eastAsia="ru-RU"/>
              </w:rPr>
              <w:t>Индивидуальные консультации</w:t>
            </w:r>
          </w:p>
          <w:p w14:paraId="028223A4" w14:textId="77777777" w:rsidR="001638ED" w:rsidRPr="00075230" w:rsidRDefault="001638ED" w:rsidP="00A9712F">
            <w:pPr>
              <w:spacing w:after="0" w:line="240" w:lineRule="auto"/>
              <w:jc w:val="center"/>
              <w:rPr>
                <w:rFonts w:ascii="Times New Roman" w:eastAsia="Times New Roman" w:hAnsi="Times New Roman" w:cs="Times New Roman"/>
                <w:b/>
                <w:i/>
                <w:sz w:val="24"/>
                <w:szCs w:val="24"/>
                <w:lang w:eastAsia="ru-RU"/>
              </w:rPr>
            </w:pPr>
          </w:p>
          <w:p w14:paraId="559DE9AC" w14:textId="77777777" w:rsidR="001638ED" w:rsidRPr="00075230" w:rsidRDefault="001638ED" w:rsidP="00A9712F">
            <w:pPr>
              <w:spacing w:after="0" w:line="240" w:lineRule="auto"/>
              <w:jc w:val="center"/>
              <w:rPr>
                <w:rFonts w:ascii="Times New Roman" w:eastAsia="Times New Roman" w:hAnsi="Times New Roman" w:cs="Times New Roman"/>
                <w:b/>
                <w:i/>
                <w:sz w:val="24"/>
                <w:szCs w:val="24"/>
                <w:lang w:eastAsia="ru-RU"/>
              </w:rPr>
            </w:pPr>
            <w:r w:rsidRPr="00075230">
              <w:rPr>
                <w:rFonts w:ascii="Times New Roman" w:eastAsia="Times New Roman" w:hAnsi="Times New Roman" w:cs="Times New Roman"/>
                <w:b/>
                <w:i/>
                <w:sz w:val="24"/>
                <w:szCs w:val="24"/>
                <w:lang w:eastAsia="ru-RU"/>
              </w:rPr>
              <w:t>Индивидуальные беседы</w:t>
            </w:r>
          </w:p>
          <w:p w14:paraId="261A53F0" w14:textId="77777777" w:rsidR="001638ED" w:rsidRPr="00075230" w:rsidRDefault="001638ED" w:rsidP="00A9712F">
            <w:pPr>
              <w:spacing w:after="0" w:line="240" w:lineRule="auto"/>
              <w:jc w:val="center"/>
              <w:rPr>
                <w:rFonts w:ascii="Times New Roman" w:eastAsia="Times New Roman" w:hAnsi="Times New Roman" w:cs="Times New Roman"/>
                <w:b/>
                <w:i/>
                <w:sz w:val="24"/>
                <w:szCs w:val="24"/>
                <w:lang w:eastAsia="ru-RU"/>
              </w:rPr>
            </w:pPr>
          </w:p>
          <w:p w14:paraId="5B12F09B" w14:textId="77777777" w:rsidR="001638ED" w:rsidRPr="00075230" w:rsidRDefault="001638ED" w:rsidP="00A9712F">
            <w:pPr>
              <w:spacing w:after="0" w:line="240" w:lineRule="auto"/>
              <w:jc w:val="center"/>
              <w:rPr>
                <w:rFonts w:ascii="Times New Roman" w:eastAsia="Times New Roman" w:hAnsi="Times New Roman" w:cs="Times New Roman"/>
                <w:b/>
                <w:i/>
                <w:sz w:val="24"/>
                <w:szCs w:val="24"/>
                <w:lang w:eastAsia="ru-RU"/>
              </w:rPr>
            </w:pPr>
            <w:r w:rsidRPr="00075230">
              <w:rPr>
                <w:rFonts w:ascii="Times New Roman" w:eastAsia="Times New Roman" w:hAnsi="Times New Roman" w:cs="Times New Roman"/>
                <w:b/>
                <w:i/>
                <w:sz w:val="24"/>
                <w:szCs w:val="24"/>
                <w:lang w:eastAsia="ru-RU"/>
              </w:rPr>
              <w:t>Индивидуальные рекомендации</w:t>
            </w:r>
          </w:p>
          <w:p w14:paraId="00A56306" w14:textId="77777777" w:rsidR="001638ED" w:rsidRPr="00075230" w:rsidRDefault="001638ED" w:rsidP="00A9712F">
            <w:pPr>
              <w:spacing w:after="0" w:line="240" w:lineRule="auto"/>
              <w:rPr>
                <w:rFonts w:ascii="Times New Roman" w:eastAsia="Times New Roman" w:hAnsi="Times New Roman" w:cs="Times New Roman"/>
                <w:b/>
                <w:i/>
                <w:sz w:val="24"/>
                <w:szCs w:val="24"/>
                <w:lang w:eastAsia="ru-RU"/>
              </w:rPr>
            </w:pPr>
          </w:p>
          <w:p w14:paraId="63D48231" w14:textId="77777777" w:rsidR="001638ED" w:rsidRPr="00075230" w:rsidRDefault="001638ED" w:rsidP="00A9712F">
            <w:pPr>
              <w:spacing w:after="0" w:line="240" w:lineRule="auto"/>
              <w:jc w:val="center"/>
              <w:rPr>
                <w:rFonts w:ascii="Times New Roman" w:eastAsia="Times New Roman" w:hAnsi="Times New Roman" w:cs="Times New Roman"/>
                <w:b/>
                <w:i/>
                <w:sz w:val="24"/>
                <w:szCs w:val="24"/>
                <w:lang w:eastAsia="ru-RU"/>
              </w:rPr>
            </w:pPr>
            <w:r w:rsidRPr="00075230">
              <w:rPr>
                <w:rFonts w:ascii="Times New Roman" w:eastAsia="Times New Roman" w:hAnsi="Times New Roman" w:cs="Times New Roman"/>
                <w:b/>
                <w:i/>
                <w:sz w:val="24"/>
                <w:szCs w:val="24"/>
                <w:lang w:eastAsia="ru-RU"/>
              </w:rPr>
              <w:t>Тематические встречи</w:t>
            </w:r>
          </w:p>
        </w:tc>
        <w:tc>
          <w:tcPr>
            <w:tcW w:w="7512" w:type="dxa"/>
            <w:tcBorders>
              <w:top w:val="single" w:sz="4" w:space="0" w:color="auto"/>
              <w:bottom w:val="single" w:sz="4" w:space="0" w:color="auto"/>
              <w:right w:val="single" w:sz="4" w:space="0" w:color="auto"/>
            </w:tcBorders>
          </w:tcPr>
          <w:p w14:paraId="6A9387A9"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r w:rsidRPr="00075230">
              <w:rPr>
                <w:rFonts w:ascii="Times New Roman" w:eastAsia="Times New Roman" w:hAnsi="Times New Roman" w:cs="Times New Roman"/>
                <w:sz w:val="24"/>
                <w:szCs w:val="24"/>
                <w:lang w:eastAsia="ru-RU"/>
              </w:rPr>
              <w:t>Тематика определяется по запросам родителей</w:t>
            </w:r>
          </w:p>
          <w:p w14:paraId="38C85F59"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r w:rsidRPr="00075230">
              <w:rPr>
                <w:rFonts w:ascii="Times New Roman" w:eastAsia="Times New Roman" w:hAnsi="Times New Roman" w:cs="Times New Roman"/>
                <w:sz w:val="24"/>
                <w:szCs w:val="24"/>
                <w:lang w:eastAsia="ru-RU"/>
              </w:rPr>
              <w:t>(что нужно знать родителям об особенностях ребёнка с нарушениями в развитии и организация работы дома)</w:t>
            </w:r>
          </w:p>
          <w:p w14:paraId="79FEA3F5"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14:paraId="38E4EAE9"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r w:rsidRPr="00075230">
              <w:rPr>
                <w:rFonts w:ascii="Times New Roman" w:eastAsia="Times New Roman" w:hAnsi="Times New Roman" w:cs="Times New Roman"/>
                <w:sz w:val="24"/>
                <w:szCs w:val="24"/>
                <w:lang w:eastAsia="ru-RU"/>
              </w:rPr>
              <w:t>в течение учебного года</w:t>
            </w:r>
          </w:p>
          <w:p w14:paraId="4114BEB1"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tc>
        <w:tc>
          <w:tcPr>
            <w:tcW w:w="2835" w:type="dxa"/>
          </w:tcPr>
          <w:p w14:paraId="53E4622B"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r w:rsidRPr="00075230">
              <w:rPr>
                <w:rFonts w:ascii="Times New Roman" w:eastAsia="Times New Roman" w:hAnsi="Times New Roman" w:cs="Times New Roman"/>
                <w:sz w:val="24"/>
                <w:szCs w:val="24"/>
                <w:lang w:eastAsia="ru-RU"/>
              </w:rPr>
              <w:t>воспитатели, специалисты коррекционного профиля,</w:t>
            </w:r>
          </w:p>
          <w:p w14:paraId="7B96EB9A"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r w:rsidRPr="00075230">
              <w:rPr>
                <w:rFonts w:ascii="Times New Roman" w:eastAsia="Times New Roman" w:hAnsi="Times New Roman" w:cs="Times New Roman"/>
                <w:sz w:val="24"/>
                <w:szCs w:val="24"/>
                <w:lang w:eastAsia="ru-RU"/>
              </w:rPr>
              <w:t>медицинский работник</w:t>
            </w:r>
          </w:p>
        </w:tc>
      </w:tr>
      <w:tr w:rsidR="001638ED" w:rsidRPr="00F42405" w14:paraId="734B6508" w14:textId="77777777" w:rsidTr="001638ED">
        <w:trPr>
          <w:trHeight w:val="819"/>
          <w:jc w:val="center"/>
        </w:trPr>
        <w:tc>
          <w:tcPr>
            <w:tcW w:w="846" w:type="dxa"/>
          </w:tcPr>
          <w:p w14:paraId="1A4EBF8F" w14:textId="77777777" w:rsidR="001638ED" w:rsidRPr="00075230" w:rsidRDefault="001638ED"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75230">
              <w:rPr>
                <w:rFonts w:ascii="Times New Roman" w:eastAsia="Times New Roman" w:hAnsi="Times New Roman" w:cs="Times New Roman"/>
                <w:sz w:val="24"/>
                <w:szCs w:val="24"/>
                <w:lang w:eastAsia="ru-RU"/>
              </w:rPr>
              <w:t>.</w:t>
            </w:r>
          </w:p>
          <w:p w14:paraId="5A179788"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p>
        </w:tc>
        <w:tc>
          <w:tcPr>
            <w:tcW w:w="2410" w:type="dxa"/>
          </w:tcPr>
          <w:p w14:paraId="561D1A4A" w14:textId="77777777" w:rsidR="001638ED" w:rsidRPr="00075230" w:rsidRDefault="001638ED" w:rsidP="00A9712F">
            <w:pPr>
              <w:spacing w:after="0" w:line="240" w:lineRule="auto"/>
              <w:jc w:val="center"/>
              <w:rPr>
                <w:rFonts w:ascii="Times New Roman" w:eastAsia="Times New Roman" w:hAnsi="Times New Roman" w:cs="Times New Roman"/>
                <w:b/>
                <w:i/>
                <w:sz w:val="24"/>
                <w:szCs w:val="24"/>
                <w:lang w:eastAsia="ru-RU"/>
              </w:rPr>
            </w:pPr>
            <w:r w:rsidRPr="00075230">
              <w:rPr>
                <w:rFonts w:ascii="Times New Roman" w:eastAsia="Times New Roman" w:hAnsi="Times New Roman" w:cs="Times New Roman"/>
                <w:b/>
                <w:i/>
                <w:sz w:val="24"/>
                <w:szCs w:val="24"/>
                <w:lang w:eastAsia="ru-RU"/>
              </w:rPr>
              <w:t>Информационный стенд</w:t>
            </w:r>
          </w:p>
        </w:tc>
        <w:tc>
          <w:tcPr>
            <w:tcW w:w="7512" w:type="dxa"/>
            <w:tcBorders>
              <w:top w:val="single" w:sz="4" w:space="0" w:color="auto"/>
              <w:bottom w:val="single" w:sz="4" w:space="0" w:color="auto"/>
              <w:right w:val="single" w:sz="4" w:space="0" w:color="auto"/>
            </w:tcBorders>
          </w:tcPr>
          <w:p w14:paraId="35867993"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r w:rsidRPr="00075230">
              <w:rPr>
                <w:rFonts w:ascii="Times New Roman" w:eastAsia="Times New Roman" w:hAnsi="Times New Roman" w:cs="Times New Roman"/>
                <w:sz w:val="24"/>
                <w:szCs w:val="24"/>
                <w:lang w:eastAsia="ru-RU"/>
              </w:rPr>
              <w:t>Тематика разнообразная (обновляется 1 раз в неделю)</w:t>
            </w:r>
          </w:p>
        </w:tc>
        <w:tc>
          <w:tcPr>
            <w:tcW w:w="1701" w:type="dxa"/>
            <w:tcBorders>
              <w:left w:val="single" w:sz="4" w:space="0" w:color="auto"/>
            </w:tcBorders>
          </w:tcPr>
          <w:p w14:paraId="02F2DD70"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r w:rsidRPr="00075230">
              <w:rPr>
                <w:rFonts w:ascii="Times New Roman" w:eastAsia="Times New Roman" w:hAnsi="Times New Roman" w:cs="Times New Roman"/>
                <w:sz w:val="24"/>
                <w:szCs w:val="24"/>
                <w:lang w:eastAsia="ru-RU"/>
              </w:rPr>
              <w:t>в течение учебного года</w:t>
            </w:r>
          </w:p>
        </w:tc>
        <w:tc>
          <w:tcPr>
            <w:tcW w:w="2835" w:type="dxa"/>
          </w:tcPr>
          <w:p w14:paraId="3A25CDC8" w14:textId="77777777" w:rsidR="001638ED" w:rsidRDefault="001638ED"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Зарубина Н.В.</w:t>
            </w:r>
          </w:p>
          <w:p w14:paraId="57543F0F" w14:textId="77777777" w:rsidR="001638ED" w:rsidRDefault="001638ED"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Губарева А.А.</w:t>
            </w:r>
          </w:p>
          <w:p w14:paraId="56040547" w14:textId="77777777" w:rsidR="001638ED" w:rsidRPr="00075230" w:rsidRDefault="001638ED"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Пастушенко А.П. </w:t>
            </w:r>
          </w:p>
        </w:tc>
      </w:tr>
    </w:tbl>
    <w:p w14:paraId="4F6CD594" w14:textId="77777777" w:rsidR="00F66189" w:rsidRDefault="00F66189" w:rsidP="001638ED">
      <w:pPr>
        <w:spacing w:after="0" w:line="360" w:lineRule="auto"/>
        <w:jc w:val="center"/>
        <w:rPr>
          <w:rFonts w:ascii="Times New Roman" w:eastAsia="Times New Roman" w:hAnsi="Times New Roman" w:cs="Times New Roman"/>
          <w:b/>
          <w:sz w:val="24"/>
          <w:szCs w:val="24"/>
          <w:lang w:eastAsia="ru-RU"/>
        </w:rPr>
      </w:pPr>
    </w:p>
    <w:p w14:paraId="38FF482E" w14:textId="538DA517" w:rsidR="001638ED" w:rsidRPr="00C1547C" w:rsidRDefault="001638ED" w:rsidP="00C1547C">
      <w:pPr>
        <w:pStyle w:val="a4"/>
        <w:numPr>
          <w:ilvl w:val="2"/>
          <w:numId w:val="57"/>
        </w:numPr>
        <w:spacing w:after="0" w:line="360" w:lineRule="auto"/>
        <w:jc w:val="center"/>
        <w:rPr>
          <w:rFonts w:ascii="Times New Roman" w:eastAsia="Times New Roman" w:hAnsi="Times New Roman" w:cs="Times New Roman"/>
          <w:b/>
          <w:sz w:val="24"/>
          <w:szCs w:val="24"/>
          <w:lang w:eastAsia="ru-RU"/>
        </w:rPr>
      </w:pPr>
      <w:r w:rsidRPr="00C1547C">
        <w:rPr>
          <w:rFonts w:ascii="Times New Roman" w:eastAsia="Times New Roman" w:hAnsi="Times New Roman" w:cs="Times New Roman"/>
          <w:b/>
          <w:sz w:val="24"/>
          <w:szCs w:val="24"/>
          <w:lang w:eastAsia="ru-RU"/>
        </w:rPr>
        <w:t>Совместные конкурсы и выставки в группе («ребёнок + родитель») – традиционные мероприятия</w:t>
      </w:r>
    </w:p>
    <w:tbl>
      <w:tblPr>
        <w:tblW w:w="151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2"/>
        <w:gridCol w:w="4918"/>
        <w:gridCol w:w="2517"/>
        <w:gridCol w:w="3420"/>
      </w:tblGrid>
      <w:tr w:rsidR="001638ED" w:rsidRPr="00154E78" w14:paraId="62181799" w14:textId="77777777" w:rsidTr="00A9712F">
        <w:trPr>
          <w:trHeight w:val="691"/>
        </w:trPr>
        <w:tc>
          <w:tcPr>
            <w:tcW w:w="43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BD096" w14:textId="77777777" w:rsidR="001638ED" w:rsidRPr="004269FF" w:rsidRDefault="001638ED" w:rsidP="00A9712F">
            <w:pPr>
              <w:spacing w:after="0" w:line="240" w:lineRule="auto"/>
              <w:jc w:val="center"/>
              <w:rPr>
                <w:rFonts w:ascii="Times New Roman" w:eastAsia="Times New Roman" w:hAnsi="Times New Roman" w:cs="Times New Roman"/>
                <w:b/>
                <w:sz w:val="24"/>
                <w:szCs w:val="24"/>
                <w:lang w:eastAsia="ru-RU"/>
              </w:rPr>
            </w:pPr>
            <w:r w:rsidRPr="004269FF">
              <w:rPr>
                <w:rFonts w:ascii="Times New Roman" w:eastAsia="Times New Roman" w:hAnsi="Times New Roman" w:cs="Times New Roman"/>
                <w:b/>
                <w:sz w:val="24"/>
                <w:szCs w:val="24"/>
                <w:lang w:eastAsia="ru-RU"/>
              </w:rPr>
              <w:t>Форма работы</w:t>
            </w:r>
          </w:p>
        </w:tc>
        <w:tc>
          <w:tcPr>
            <w:tcW w:w="4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DD7E5" w14:textId="77777777" w:rsidR="001638ED" w:rsidRPr="004269FF" w:rsidRDefault="001638ED" w:rsidP="00A9712F">
            <w:pPr>
              <w:spacing w:after="0" w:line="240" w:lineRule="auto"/>
              <w:jc w:val="center"/>
              <w:rPr>
                <w:rFonts w:ascii="Times New Roman" w:eastAsia="Times New Roman" w:hAnsi="Times New Roman" w:cs="Times New Roman"/>
                <w:b/>
                <w:sz w:val="24"/>
                <w:szCs w:val="24"/>
                <w:lang w:eastAsia="ru-RU"/>
              </w:rPr>
            </w:pPr>
            <w:r w:rsidRPr="004269FF">
              <w:rPr>
                <w:rFonts w:ascii="Times New Roman" w:eastAsia="Times New Roman" w:hAnsi="Times New Roman" w:cs="Times New Roman"/>
                <w:b/>
                <w:sz w:val="24"/>
                <w:szCs w:val="24"/>
                <w:lang w:eastAsia="ru-RU"/>
              </w:rPr>
              <w:t>Тематика</w:t>
            </w:r>
          </w:p>
        </w:tc>
        <w:tc>
          <w:tcPr>
            <w:tcW w:w="2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03805" w14:textId="77777777" w:rsidR="001638ED" w:rsidRPr="004269FF" w:rsidRDefault="001638ED" w:rsidP="00A9712F">
            <w:pPr>
              <w:spacing w:after="0" w:line="360" w:lineRule="auto"/>
              <w:rPr>
                <w:rFonts w:ascii="Times New Roman" w:eastAsia="Times New Roman" w:hAnsi="Times New Roman" w:cs="Times New Roman"/>
                <w:b/>
                <w:sz w:val="24"/>
                <w:szCs w:val="24"/>
                <w:lang w:eastAsia="ru-RU"/>
              </w:rPr>
            </w:pPr>
            <w:r w:rsidRPr="004269FF">
              <w:rPr>
                <w:rFonts w:ascii="Times New Roman" w:eastAsia="Times New Roman" w:hAnsi="Times New Roman" w:cs="Times New Roman"/>
                <w:b/>
                <w:sz w:val="24"/>
                <w:szCs w:val="24"/>
                <w:lang w:eastAsia="ru-RU"/>
              </w:rPr>
              <w:t>Сроки</w:t>
            </w: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81EAC4" w14:textId="77777777" w:rsidR="001638ED" w:rsidRPr="004269FF" w:rsidRDefault="001638ED" w:rsidP="00A9712F">
            <w:pPr>
              <w:spacing w:after="0" w:line="240" w:lineRule="auto"/>
              <w:rPr>
                <w:rFonts w:ascii="Times New Roman" w:eastAsia="Times New Roman" w:hAnsi="Times New Roman" w:cs="Times New Roman"/>
                <w:b/>
                <w:sz w:val="24"/>
                <w:szCs w:val="24"/>
                <w:lang w:eastAsia="ru-RU"/>
              </w:rPr>
            </w:pPr>
            <w:r w:rsidRPr="004269FF">
              <w:rPr>
                <w:rFonts w:ascii="Times New Roman" w:eastAsia="Times New Roman" w:hAnsi="Times New Roman" w:cs="Times New Roman"/>
                <w:b/>
                <w:sz w:val="24"/>
                <w:szCs w:val="24"/>
                <w:lang w:eastAsia="ru-RU"/>
              </w:rPr>
              <w:t>Ответственный</w:t>
            </w:r>
          </w:p>
        </w:tc>
      </w:tr>
      <w:tr w:rsidR="001638ED" w:rsidRPr="00F42405" w14:paraId="20AF1372" w14:textId="77777777" w:rsidTr="00A9712F">
        <w:trPr>
          <w:trHeight w:val="691"/>
        </w:trPr>
        <w:tc>
          <w:tcPr>
            <w:tcW w:w="4312" w:type="dxa"/>
            <w:shd w:val="clear" w:color="auto" w:fill="FFFFFF" w:themeFill="background1"/>
          </w:tcPr>
          <w:p w14:paraId="514E43D7" w14:textId="77777777" w:rsidR="001638ED" w:rsidRPr="004269FF" w:rsidRDefault="001638ED"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«Мама – первое слово» </w:t>
            </w:r>
          </w:p>
        </w:tc>
        <w:tc>
          <w:tcPr>
            <w:tcW w:w="4918" w:type="dxa"/>
            <w:shd w:val="clear" w:color="auto" w:fill="FFFFFF" w:themeFill="background1"/>
          </w:tcPr>
          <w:p w14:paraId="428D613A" w14:textId="77777777" w:rsidR="001638ED" w:rsidRPr="004269FF" w:rsidRDefault="001638ED"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книжка-малышка</w:t>
            </w:r>
          </w:p>
        </w:tc>
        <w:tc>
          <w:tcPr>
            <w:tcW w:w="2517" w:type="dxa"/>
            <w:shd w:val="clear" w:color="auto" w:fill="FFFFFF" w:themeFill="background1"/>
          </w:tcPr>
          <w:p w14:paraId="44D7CAE8" w14:textId="77777777" w:rsidR="001638ED" w:rsidRPr="004269FF" w:rsidRDefault="001638ED" w:rsidP="00A9712F">
            <w:pPr>
              <w:spacing w:after="0" w:line="360" w:lineRule="auto"/>
              <w:rPr>
                <w:rFonts w:ascii="Times New Roman" w:eastAsia="Times New Roman" w:hAnsi="Times New Roman" w:cs="Times New Roman"/>
                <w:sz w:val="24"/>
                <w:szCs w:val="24"/>
                <w:lang w:eastAsia="ru-RU"/>
              </w:rPr>
            </w:pPr>
            <w:r w:rsidRPr="004269FF">
              <w:rPr>
                <w:rFonts w:ascii="Times New Roman" w:eastAsia="Times New Roman" w:hAnsi="Times New Roman" w:cs="Times New Roman"/>
                <w:sz w:val="24"/>
                <w:szCs w:val="24"/>
                <w:lang w:eastAsia="ru-RU"/>
              </w:rPr>
              <w:t>ноябрь</w:t>
            </w:r>
          </w:p>
        </w:tc>
        <w:tc>
          <w:tcPr>
            <w:tcW w:w="3420" w:type="dxa"/>
            <w:shd w:val="clear" w:color="auto" w:fill="FFFFFF" w:themeFill="background1"/>
          </w:tcPr>
          <w:p w14:paraId="25900225" w14:textId="77777777" w:rsidR="001638ED" w:rsidRPr="004269FF" w:rsidRDefault="001638ED"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Пастушенко А.П.</w:t>
            </w:r>
          </w:p>
        </w:tc>
      </w:tr>
      <w:tr w:rsidR="001638ED" w:rsidRPr="00F42405" w14:paraId="4183B81E" w14:textId="77777777" w:rsidTr="00A9712F">
        <w:trPr>
          <w:trHeight w:val="787"/>
        </w:trPr>
        <w:tc>
          <w:tcPr>
            <w:tcW w:w="4312" w:type="dxa"/>
          </w:tcPr>
          <w:p w14:paraId="7789B342" w14:textId="77777777" w:rsidR="001638ED" w:rsidRPr="004269FF" w:rsidRDefault="001638ED"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«Моя новогодняя игрушка</w:t>
            </w:r>
            <w:r w:rsidRPr="004269FF">
              <w:rPr>
                <w:rFonts w:ascii="Times New Roman" w:eastAsia="Times New Roman" w:hAnsi="Times New Roman" w:cs="Times New Roman"/>
                <w:sz w:val="24"/>
                <w:szCs w:val="24"/>
                <w:lang w:eastAsia="ru-RU"/>
              </w:rPr>
              <w:t>»</w:t>
            </w:r>
          </w:p>
        </w:tc>
        <w:tc>
          <w:tcPr>
            <w:tcW w:w="4918" w:type="dxa"/>
          </w:tcPr>
          <w:p w14:paraId="78AEE9AD" w14:textId="77777777" w:rsidR="001638ED" w:rsidRPr="004269FF" w:rsidRDefault="001638ED" w:rsidP="00A9712F">
            <w:pPr>
              <w:spacing w:after="0" w:line="240" w:lineRule="auto"/>
              <w:rPr>
                <w:rFonts w:ascii="Times New Roman" w:eastAsia="Times New Roman" w:hAnsi="Times New Roman" w:cs="Times New Roman"/>
                <w:sz w:val="24"/>
                <w:szCs w:val="24"/>
                <w:lang w:eastAsia="ru-RU"/>
              </w:rPr>
            </w:pPr>
            <w:r w:rsidRPr="004269FF">
              <w:rPr>
                <w:rFonts w:ascii="Times New Roman" w:eastAsia="Times New Roman" w:hAnsi="Times New Roman" w:cs="Times New Roman"/>
                <w:sz w:val="24"/>
                <w:szCs w:val="24"/>
                <w:lang w:eastAsia="ru-RU"/>
              </w:rPr>
              <w:t>конкурс новогодних поделок и ёлочных украшений</w:t>
            </w:r>
          </w:p>
          <w:p w14:paraId="6947980B" w14:textId="77777777" w:rsidR="001638ED" w:rsidRPr="004269FF" w:rsidRDefault="001638ED" w:rsidP="00A9712F">
            <w:pPr>
              <w:spacing w:after="0" w:line="240" w:lineRule="auto"/>
              <w:rPr>
                <w:rFonts w:ascii="Times New Roman" w:eastAsia="Times New Roman" w:hAnsi="Times New Roman" w:cs="Times New Roman"/>
                <w:sz w:val="24"/>
                <w:szCs w:val="24"/>
                <w:lang w:eastAsia="ru-RU"/>
              </w:rPr>
            </w:pPr>
          </w:p>
        </w:tc>
        <w:tc>
          <w:tcPr>
            <w:tcW w:w="2517" w:type="dxa"/>
          </w:tcPr>
          <w:p w14:paraId="7AA0C41F" w14:textId="77777777" w:rsidR="001638ED" w:rsidRPr="004269FF" w:rsidRDefault="001638ED" w:rsidP="00A9712F">
            <w:pPr>
              <w:spacing w:after="0" w:line="360" w:lineRule="auto"/>
              <w:rPr>
                <w:rFonts w:ascii="Times New Roman" w:eastAsia="Times New Roman" w:hAnsi="Times New Roman" w:cs="Times New Roman"/>
                <w:sz w:val="24"/>
                <w:szCs w:val="24"/>
                <w:lang w:eastAsia="ru-RU"/>
              </w:rPr>
            </w:pPr>
            <w:r w:rsidRPr="004269FF">
              <w:rPr>
                <w:rFonts w:ascii="Times New Roman" w:eastAsia="Times New Roman" w:hAnsi="Times New Roman" w:cs="Times New Roman"/>
                <w:sz w:val="24"/>
                <w:szCs w:val="24"/>
                <w:lang w:eastAsia="ru-RU"/>
              </w:rPr>
              <w:t>декабрь</w:t>
            </w:r>
          </w:p>
        </w:tc>
        <w:tc>
          <w:tcPr>
            <w:tcW w:w="3420" w:type="dxa"/>
          </w:tcPr>
          <w:p w14:paraId="0490C935" w14:textId="77777777" w:rsidR="001638ED" w:rsidRPr="004269FF" w:rsidRDefault="001638ED"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Пастушенко А.П.</w:t>
            </w:r>
          </w:p>
        </w:tc>
      </w:tr>
      <w:tr w:rsidR="001638ED" w:rsidRPr="00F42405" w14:paraId="7EE06341" w14:textId="77777777" w:rsidTr="00A9712F">
        <w:trPr>
          <w:trHeight w:val="787"/>
        </w:trPr>
        <w:tc>
          <w:tcPr>
            <w:tcW w:w="4312" w:type="dxa"/>
          </w:tcPr>
          <w:p w14:paraId="753B23C6" w14:textId="77777777" w:rsidR="001638ED" w:rsidRPr="004269FF" w:rsidRDefault="001638ED"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Акция «Забота о живой природе</w:t>
            </w:r>
            <w:r w:rsidRPr="004269FF">
              <w:rPr>
                <w:rFonts w:ascii="Times New Roman" w:eastAsia="Times New Roman" w:hAnsi="Times New Roman" w:cs="Times New Roman"/>
                <w:sz w:val="24"/>
                <w:szCs w:val="24"/>
                <w:lang w:eastAsia="ru-RU"/>
              </w:rPr>
              <w:t xml:space="preserve">» </w:t>
            </w:r>
          </w:p>
        </w:tc>
        <w:tc>
          <w:tcPr>
            <w:tcW w:w="4918" w:type="dxa"/>
          </w:tcPr>
          <w:p w14:paraId="78D84AB4" w14:textId="77777777" w:rsidR="001638ED" w:rsidRPr="004269FF" w:rsidRDefault="001638ED" w:rsidP="00A9712F">
            <w:pPr>
              <w:spacing w:after="0" w:line="240" w:lineRule="auto"/>
              <w:rPr>
                <w:rFonts w:ascii="Times New Roman" w:eastAsia="Times New Roman" w:hAnsi="Times New Roman" w:cs="Times New Roman"/>
                <w:sz w:val="24"/>
                <w:szCs w:val="24"/>
                <w:lang w:eastAsia="ru-RU"/>
              </w:rPr>
            </w:pPr>
            <w:r w:rsidRPr="004269FF">
              <w:rPr>
                <w:rFonts w:ascii="Times New Roman" w:eastAsia="Times New Roman" w:hAnsi="Times New Roman" w:cs="Times New Roman"/>
                <w:sz w:val="24"/>
                <w:szCs w:val="24"/>
                <w:lang w:eastAsia="ru-RU"/>
              </w:rPr>
              <w:t>конкурс кормушек (изготовление из разнообразного материала)</w:t>
            </w:r>
          </w:p>
          <w:p w14:paraId="1CB6CB43" w14:textId="77777777" w:rsidR="001638ED" w:rsidRPr="004269FF" w:rsidRDefault="001638ED" w:rsidP="00A9712F">
            <w:pPr>
              <w:spacing w:after="0" w:line="240" w:lineRule="auto"/>
              <w:rPr>
                <w:rFonts w:ascii="Times New Roman" w:eastAsia="Times New Roman" w:hAnsi="Times New Roman" w:cs="Times New Roman"/>
                <w:sz w:val="24"/>
                <w:szCs w:val="24"/>
                <w:lang w:eastAsia="ru-RU"/>
              </w:rPr>
            </w:pPr>
          </w:p>
        </w:tc>
        <w:tc>
          <w:tcPr>
            <w:tcW w:w="2517" w:type="dxa"/>
          </w:tcPr>
          <w:p w14:paraId="2BA08429" w14:textId="77777777" w:rsidR="001638ED" w:rsidRPr="004269FF" w:rsidRDefault="001638ED" w:rsidP="00A9712F">
            <w:pPr>
              <w:spacing w:after="0" w:line="360" w:lineRule="auto"/>
              <w:rPr>
                <w:rFonts w:ascii="Times New Roman" w:eastAsia="Times New Roman" w:hAnsi="Times New Roman" w:cs="Times New Roman"/>
                <w:sz w:val="24"/>
                <w:szCs w:val="24"/>
                <w:lang w:eastAsia="ru-RU"/>
              </w:rPr>
            </w:pPr>
            <w:r w:rsidRPr="004269FF">
              <w:rPr>
                <w:rFonts w:ascii="Times New Roman" w:eastAsia="Times New Roman" w:hAnsi="Times New Roman" w:cs="Times New Roman"/>
                <w:sz w:val="24"/>
                <w:szCs w:val="24"/>
                <w:lang w:eastAsia="ru-RU"/>
              </w:rPr>
              <w:t>январь</w:t>
            </w:r>
          </w:p>
        </w:tc>
        <w:tc>
          <w:tcPr>
            <w:tcW w:w="3420" w:type="dxa"/>
          </w:tcPr>
          <w:p w14:paraId="47FAE2EC" w14:textId="77777777" w:rsidR="001638ED" w:rsidRPr="004269FF" w:rsidRDefault="001638ED"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Пастушенко А.П.</w:t>
            </w:r>
          </w:p>
        </w:tc>
      </w:tr>
      <w:tr w:rsidR="001638ED" w:rsidRPr="008214C6" w14:paraId="1A726882" w14:textId="77777777" w:rsidTr="00A9712F">
        <w:trPr>
          <w:trHeight w:val="787"/>
        </w:trPr>
        <w:tc>
          <w:tcPr>
            <w:tcW w:w="4312" w:type="dxa"/>
          </w:tcPr>
          <w:p w14:paraId="014CA78F" w14:textId="77777777" w:rsidR="001638ED" w:rsidRPr="004269FF" w:rsidRDefault="001638ED"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«Папа – мой герой</w:t>
            </w:r>
            <w:r w:rsidRPr="004269FF">
              <w:rPr>
                <w:rFonts w:ascii="Times New Roman" w:eastAsia="Times New Roman" w:hAnsi="Times New Roman" w:cs="Times New Roman"/>
                <w:sz w:val="24"/>
                <w:szCs w:val="24"/>
                <w:lang w:eastAsia="ru-RU"/>
              </w:rPr>
              <w:t>»</w:t>
            </w:r>
          </w:p>
        </w:tc>
        <w:tc>
          <w:tcPr>
            <w:tcW w:w="4918" w:type="dxa"/>
          </w:tcPr>
          <w:p w14:paraId="74C4BEA3" w14:textId="77777777" w:rsidR="001638ED" w:rsidRPr="004269FF" w:rsidRDefault="001638ED"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профессия папы</w:t>
            </w:r>
          </w:p>
        </w:tc>
        <w:tc>
          <w:tcPr>
            <w:tcW w:w="2517" w:type="dxa"/>
          </w:tcPr>
          <w:p w14:paraId="3AD25B11" w14:textId="77777777" w:rsidR="001638ED" w:rsidRPr="004269FF" w:rsidRDefault="001638ED" w:rsidP="00A9712F">
            <w:pPr>
              <w:spacing w:after="0" w:line="360" w:lineRule="auto"/>
              <w:rPr>
                <w:rFonts w:ascii="Times New Roman" w:eastAsia="Times New Roman" w:hAnsi="Times New Roman" w:cs="Times New Roman"/>
                <w:sz w:val="24"/>
                <w:szCs w:val="24"/>
                <w:lang w:eastAsia="ru-RU"/>
              </w:rPr>
            </w:pPr>
            <w:r w:rsidRPr="004269FF">
              <w:rPr>
                <w:rFonts w:ascii="Times New Roman" w:eastAsia="Times New Roman" w:hAnsi="Times New Roman" w:cs="Times New Roman"/>
                <w:sz w:val="24"/>
                <w:szCs w:val="24"/>
                <w:lang w:eastAsia="ru-RU"/>
              </w:rPr>
              <w:t>февраль</w:t>
            </w:r>
          </w:p>
        </w:tc>
        <w:tc>
          <w:tcPr>
            <w:tcW w:w="3420" w:type="dxa"/>
          </w:tcPr>
          <w:p w14:paraId="32FC771D" w14:textId="77777777" w:rsidR="001638ED" w:rsidRPr="004269FF" w:rsidRDefault="001638ED"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Пастушенко А.П.</w:t>
            </w:r>
          </w:p>
        </w:tc>
      </w:tr>
      <w:tr w:rsidR="001638ED" w:rsidRPr="00F42405" w14:paraId="36E6B9F6" w14:textId="77777777" w:rsidTr="00A9712F">
        <w:trPr>
          <w:trHeight w:val="787"/>
        </w:trPr>
        <w:tc>
          <w:tcPr>
            <w:tcW w:w="4312" w:type="dxa"/>
          </w:tcPr>
          <w:p w14:paraId="321FF5F4" w14:textId="77777777" w:rsidR="001638ED" w:rsidRPr="004269FF" w:rsidRDefault="001638ED"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«Огородники</w:t>
            </w:r>
            <w:r w:rsidRPr="004269FF">
              <w:rPr>
                <w:rFonts w:ascii="Times New Roman" w:eastAsia="Times New Roman" w:hAnsi="Times New Roman" w:cs="Times New Roman"/>
                <w:sz w:val="24"/>
                <w:szCs w:val="24"/>
                <w:lang w:eastAsia="ru-RU"/>
              </w:rPr>
              <w:t>»</w:t>
            </w:r>
          </w:p>
        </w:tc>
        <w:tc>
          <w:tcPr>
            <w:tcW w:w="4918" w:type="dxa"/>
          </w:tcPr>
          <w:p w14:paraId="0F2B6A5C" w14:textId="77777777" w:rsidR="001638ED" w:rsidRPr="004269FF" w:rsidRDefault="001638ED" w:rsidP="00A9712F">
            <w:pPr>
              <w:spacing w:after="0" w:line="240" w:lineRule="auto"/>
              <w:rPr>
                <w:rFonts w:ascii="Times New Roman" w:eastAsia="Times New Roman" w:hAnsi="Times New Roman" w:cs="Times New Roman"/>
                <w:sz w:val="24"/>
                <w:szCs w:val="24"/>
                <w:lang w:eastAsia="ru-RU"/>
              </w:rPr>
            </w:pPr>
            <w:r w:rsidRPr="004269FF">
              <w:rPr>
                <w:rFonts w:ascii="Times New Roman" w:eastAsia="Times New Roman" w:hAnsi="Times New Roman" w:cs="Times New Roman"/>
                <w:sz w:val="24"/>
                <w:szCs w:val="24"/>
                <w:lang w:eastAsia="ru-RU"/>
              </w:rPr>
              <w:t>посадка лука (оформление огорода на подоконнике в группе)</w:t>
            </w:r>
          </w:p>
        </w:tc>
        <w:tc>
          <w:tcPr>
            <w:tcW w:w="2517" w:type="dxa"/>
          </w:tcPr>
          <w:p w14:paraId="0F9C014C" w14:textId="77777777" w:rsidR="001638ED" w:rsidRPr="004269FF" w:rsidRDefault="001638ED" w:rsidP="00A9712F">
            <w:pPr>
              <w:spacing w:after="0" w:line="240" w:lineRule="auto"/>
              <w:rPr>
                <w:rFonts w:ascii="Times New Roman" w:eastAsia="Times New Roman" w:hAnsi="Times New Roman" w:cs="Times New Roman"/>
                <w:sz w:val="24"/>
                <w:szCs w:val="24"/>
                <w:lang w:eastAsia="ru-RU"/>
              </w:rPr>
            </w:pPr>
            <w:r w:rsidRPr="004269FF">
              <w:rPr>
                <w:rFonts w:ascii="Times New Roman" w:eastAsia="Times New Roman" w:hAnsi="Times New Roman" w:cs="Times New Roman"/>
                <w:sz w:val="24"/>
                <w:szCs w:val="24"/>
                <w:lang w:eastAsia="ru-RU"/>
              </w:rPr>
              <w:t>февраль - март</w:t>
            </w:r>
          </w:p>
        </w:tc>
        <w:tc>
          <w:tcPr>
            <w:tcW w:w="3420" w:type="dxa"/>
          </w:tcPr>
          <w:p w14:paraId="6EEA8B16" w14:textId="77777777" w:rsidR="001638ED" w:rsidRPr="004269FF" w:rsidRDefault="001638ED"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Пастушенко А.П.</w:t>
            </w:r>
          </w:p>
        </w:tc>
      </w:tr>
    </w:tbl>
    <w:p w14:paraId="4D26E6A6" w14:textId="77777777" w:rsidR="00F66189" w:rsidRPr="00F66189" w:rsidRDefault="00F66189" w:rsidP="00F66189">
      <w:pPr>
        <w:shd w:val="clear" w:color="auto" w:fill="FFFFFF"/>
        <w:tabs>
          <w:tab w:val="center" w:pos="7821"/>
        </w:tabs>
        <w:spacing w:after="0" w:line="240" w:lineRule="auto"/>
        <w:ind w:right="58"/>
        <w:jc w:val="center"/>
        <w:rPr>
          <w:rFonts w:ascii="Times New Roman" w:hAnsi="Times New Roman" w:cs="Times New Roman"/>
          <w:b/>
          <w:bCs/>
          <w:color w:val="000000"/>
          <w:sz w:val="24"/>
          <w:szCs w:val="24"/>
        </w:rPr>
      </w:pPr>
    </w:p>
    <w:p w14:paraId="4BCB04C4" w14:textId="57BF7B56" w:rsidR="001638ED" w:rsidRPr="00C1547C" w:rsidRDefault="001638ED" w:rsidP="00C1547C">
      <w:pPr>
        <w:pStyle w:val="a4"/>
        <w:numPr>
          <w:ilvl w:val="1"/>
          <w:numId w:val="57"/>
        </w:numPr>
        <w:shd w:val="clear" w:color="auto" w:fill="FFFFFF"/>
        <w:tabs>
          <w:tab w:val="center" w:pos="7821"/>
        </w:tabs>
        <w:spacing w:after="0" w:line="240" w:lineRule="auto"/>
        <w:ind w:right="58"/>
        <w:jc w:val="center"/>
        <w:rPr>
          <w:rFonts w:ascii="Times New Roman" w:hAnsi="Times New Roman" w:cs="Times New Roman"/>
          <w:b/>
          <w:bCs/>
          <w:color w:val="000000"/>
          <w:sz w:val="24"/>
          <w:szCs w:val="24"/>
        </w:rPr>
      </w:pPr>
      <w:r w:rsidRPr="00C1547C">
        <w:rPr>
          <w:rFonts w:ascii="Times New Roman" w:hAnsi="Times New Roman" w:cs="Times New Roman"/>
          <w:b/>
          <w:bCs/>
          <w:color w:val="000000"/>
          <w:sz w:val="24"/>
          <w:szCs w:val="24"/>
        </w:rPr>
        <w:t>Коррекционно-развивающая работа с детьми с расстройством аутистического спек</w:t>
      </w:r>
      <w:r w:rsidR="00C1547C">
        <w:rPr>
          <w:rFonts w:ascii="Times New Roman" w:hAnsi="Times New Roman" w:cs="Times New Roman"/>
          <w:b/>
          <w:bCs/>
          <w:color w:val="000000"/>
          <w:sz w:val="24"/>
          <w:szCs w:val="24"/>
        </w:rPr>
        <w:t>т</w:t>
      </w:r>
      <w:r w:rsidRPr="00C1547C">
        <w:rPr>
          <w:rFonts w:ascii="Times New Roman" w:hAnsi="Times New Roman" w:cs="Times New Roman"/>
          <w:b/>
          <w:bCs/>
          <w:color w:val="000000"/>
          <w:sz w:val="24"/>
          <w:szCs w:val="24"/>
        </w:rPr>
        <w:t>ра</w:t>
      </w:r>
    </w:p>
    <w:p w14:paraId="46829DAF" w14:textId="77777777" w:rsidR="001638ED" w:rsidRDefault="001638ED" w:rsidP="001638ED">
      <w:pPr>
        <w:pStyle w:val="a4"/>
        <w:shd w:val="clear" w:color="auto" w:fill="FFFFFF"/>
        <w:tabs>
          <w:tab w:val="center" w:pos="7821"/>
        </w:tabs>
        <w:spacing w:after="0" w:line="240" w:lineRule="auto"/>
        <w:ind w:left="1069" w:right="5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w:t>
      </w:r>
      <w:r w:rsidRPr="00B45FA8">
        <w:rPr>
          <w:rFonts w:ascii="Times New Roman" w:hAnsi="Times New Roman" w:cs="Times New Roman"/>
          <w:b/>
          <w:bCs/>
          <w:color w:val="000000"/>
          <w:sz w:val="24"/>
          <w:szCs w:val="24"/>
        </w:rPr>
        <w:t>одель комплексного подхода к организации</w:t>
      </w:r>
      <w:r>
        <w:rPr>
          <w:rFonts w:ascii="Times New Roman" w:hAnsi="Times New Roman" w:cs="Times New Roman"/>
          <w:b/>
          <w:bCs/>
          <w:color w:val="000000"/>
          <w:sz w:val="24"/>
          <w:szCs w:val="24"/>
        </w:rPr>
        <w:t>)</w:t>
      </w:r>
    </w:p>
    <w:p w14:paraId="1BE80B2F" w14:textId="77777777" w:rsidR="001638ED" w:rsidRDefault="001638ED" w:rsidP="001638ED">
      <w:pPr>
        <w:pStyle w:val="a4"/>
        <w:shd w:val="clear" w:color="auto" w:fill="FFFFFF"/>
        <w:tabs>
          <w:tab w:val="center" w:pos="7821"/>
        </w:tabs>
        <w:spacing w:after="0" w:line="240" w:lineRule="auto"/>
        <w:ind w:left="1069" w:right="58"/>
        <w:jc w:val="center"/>
        <w:rPr>
          <w:rFonts w:ascii="Times New Roman" w:hAnsi="Times New Roman" w:cs="Times New Roman"/>
          <w:b/>
          <w:bCs/>
          <w:color w:val="000000"/>
          <w:sz w:val="24"/>
          <w:szCs w:val="24"/>
        </w:rPr>
      </w:pPr>
    </w:p>
    <w:p w14:paraId="3001BDED" w14:textId="77777777" w:rsidR="001638ED" w:rsidRPr="00434335" w:rsidRDefault="001638ED" w:rsidP="001638ED">
      <w:pPr>
        <w:pStyle w:val="a4"/>
        <w:spacing w:after="0" w:line="240" w:lineRule="auto"/>
        <w:ind w:left="0" w:firstLine="567"/>
        <w:jc w:val="both"/>
        <w:rPr>
          <w:rFonts w:ascii="Times New Roman" w:eastAsia="Times New Roman" w:hAnsi="Times New Roman" w:cs="Times New Roman"/>
          <w:sz w:val="24"/>
          <w:szCs w:val="24"/>
          <w:lang w:eastAsia="ru-RU"/>
        </w:rPr>
      </w:pPr>
      <w:bookmarkStart w:id="12" w:name="_Hlk50509675"/>
      <w:r w:rsidRPr="009C48D8">
        <w:rPr>
          <w:rFonts w:ascii="Times New Roman" w:eastAsia="Times New Roman" w:hAnsi="Times New Roman" w:cs="Times New Roman"/>
          <w:b/>
          <w:i/>
          <w:sz w:val="24"/>
          <w:szCs w:val="24"/>
          <w:lang w:eastAsia="ru-RU"/>
        </w:rPr>
        <w:t>Цель коррекционной работы</w:t>
      </w:r>
      <w:r w:rsidRPr="009C48D8">
        <w:rPr>
          <w:rFonts w:ascii="Times New Roman" w:eastAsia="Times New Roman" w:hAnsi="Times New Roman" w:cs="Times New Roman"/>
          <w:sz w:val="24"/>
          <w:szCs w:val="24"/>
          <w:lang w:eastAsia="ru-RU"/>
        </w:rPr>
        <w:t xml:space="preserve"> – </w:t>
      </w:r>
      <w:r w:rsidRPr="00434335">
        <w:rPr>
          <w:rFonts w:ascii="Times New Roman" w:eastAsia="Times New Roman" w:hAnsi="Times New Roman" w:cs="Times New Roman"/>
          <w:sz w:val="24"/>
          <w:szCs w:val="24"/>
          <w:lang w:eastAsia="ru-RU"/>
        </w:rPr>
        <w:t>планирование образовательной и коррекционной работы с уч</w:t>
      </w:r>
      <w:r>
        <w:rPr>
          <w:rFonts w:ascii="Times New Roman" w:eastAsia="Times New Roman" w:hAnsi="Times New Roman" w:cs="Times New Roman"/>
          <w:sz w:val="24"/>
          <w:szCs w:val="24"/>
          <w:lang w:eastAsia="ru-RU"/>
        </w:rPr>
        <w:t>ё</w:t>
      </w:r>
      <w:r w:rsidRPr="00434335">
        <w:rPr>
          <w:rFonts w:ascii="Times New Roman" w:eastAsia="Times New Roman" w:hAnsi="Times New Roman" w:cs="Times New Roman"/>
          <w:sz w:val="24"/>
          <w:szCs w:val="24"/>
          <w:lang w:eastAsia="ru-RU"/>
        </w:rPr>
        <w:t xml:space="preserve">том особенностей развития и возможностей каждого воспитанника, управление образовательным процессом по коррекции нарушений развития детей, которое выражается в психолого-педагогической и коррекционно-развивающей поддержке позитивной </w:t>
      </w:r>
      <w:proofErr w:type="spellStart"/>
      <w:r w:rsidRPr="00434335">
        <w:rPr>
          <w:rFonts w:ascii="Times New Roman" w:eastAsia="Times New Roman" w:hAnsi="Times New Roman" w:cs="Times New Roman"/>
          <w:sz w:val="24"/>
          <w:szCs w:val="24"/>
          <w:lang w:eastAsia="ru-RU"/>
        </w:rPr>
        <w:t>абилитации</w:t>
      </w:r>
      <w:proofErr w:type="spellEnd"/>
      <w:r w:rsidRPr="00434335">
        <w:rPr>
          <w:rFonts w:ascii="Times New Roman" w:eastAsia="Times New Roman" w:hAnsi="Times New Roman" w:cs="Times New Roman"/>
          <w:sz w:val="24"/>
          <w:szCs w:val="24"/>
          <w:lang w:eastAsia="ru-RU"/>
        </w:rPr>
        <w:t xml:space="preserve"> и социализации, развития личности детей дошкольного возраста</w:t>
      </w:r>
      <w:r>
        <w:rPr>
          <w:rFonts w:ascii="Times New Roman" w:eastAsia="Times New Roman" w:hAnsi="Times New Roman" w:cs="Times New Roman"/>
          <w:sz w:val="24"/>
          <w:szCs w:val="24"/>
          <w:lang w:eastAsia="ru-RU"/>
        </w:rPr>
        <w:t xml:space="preserve"> </w:t>
      </w:r>
      <w:r w:rsidRPr="00434335">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 xml:space="preserve">лёгкой (умеренной) </w:t>
      </w:r>
      <w:r w:rsidRPr="00434335">
        <w:rPr>
          <w:rFonts w:ascii="Times New Roman" w:eastAsia="Times New Roman" w:hAnsi="Times New Roman" w:cs="Times New Roman"/>
          <w:sz w:val="24"/>
          <w:szCs w:val="24"/>
          <w:lang w:eastAsia="ru-RU"/>
        </w:rPr>
        <w:t xml:space="preserve">умственной отсталостью </w:t>
      </w:r>
      <w:r>
        <w:rPr>
          <w:rFonts w:ascii="Times New Roman" w:eastAsia="Times New Roman" w:hAnsi="Times New Roman" w:cs="Times New Roman"/>
          <w:sz w:val="24"/>
          <w:szCs w:val="24"/>
          <w:lang w:eastAsia="ru-RU"/>
        </w:rPr>
        <w:t>в разновозрастной группе компенсирующей направленности от 4 до 7</w:t>
      </w:r>
      <w:r w:rsidRPr="00434335">
        <w:rPr>
          <w:rFonts w:ascii="Times New Roman" w:eastAsia="Times New Roman" w:hAnsi="Times New Roman" w:cs="Times New Roman"/>
          <w:sz w:val="24"/>
          <w:szCs w:val="24"/>
          <w:lang w:eastAsia="ru-RU"/>
        </w:rPr>
        <w:t xml:space="preserve"> лет.</w:t>
      </w:r>
    </w:p>
    <w:bookmarkEnd w:id="12"/>
    <w:p w14:paraId="4DDFFB3F" w14:textId="77777777" w:rsidR="001638ED" w:rsidRDefault="001638ED" w:rsidP="001638ED">
      <w:pPr>
        <w:autoSpaceDE w:val="0"/>
        <w:autoSpaceDN w:val="0"/>
        <w:adjustRightInd w:val="0"/>
        <w:spacing w:after="0" w:line="240" w:lineRule="auto"/>
        <w:ind w:firstLine="567"/>
        <w:jc w:val="both"/>
        <w:rPr>
          <w:rFonts w:ascii="Times New Roman" w:hAnsi="Times New Roman" w:cs="Times New Roman"/>
          <w:sz w:val="24"/>
          <w:szCs w:val="24"/>
        </w:rPr>
      </w:pPr>
      <w:r w:rsidRPr="00682EC7">
        <w:rPr>
          <w:rFonts w:ascii="Times New Roman" w:hAnsi="Times New Roman" w:cs="Times New Roman"/>
          <w:sz w:val="24"/>
          <w:szCs w:val="24"/>
        </w:rPr>
        <w:t xml:space="preserve">Коррекционная работа в </w:t>
      </w:r>
      <w:r>
        <w:rPr>
          <w:rFonts w:ascii="Times New Roman" w:hAnsi="Times New Roman" w:cs="Times New Roman"/>
          <w:sz w:val="24"/>
          <w:szCs w:val="24"/>
        </w:rPr>
        <w:t xml:space="preserve">разновозрастной дошкольной </w:t>
      </w:r>
      <w:r w:rsidRPr="00682EC7">
        <w:rPr>
          <w:rFonts w:ascii="Times New Roman" w:hAnsi="Times New Roman" w:cs="Times New Roman"/>
          <w:sz w:val="24"/>
          <w:szCs w:val="24"/>
        </w:rPr>
        <w:t>группе компенсирующей направленности реализуется</w:t>
      </w:r>
      <w:r>
        <w:rPr>
          <w:rFonts w:ascii="Times New Roman" w:hAnsi="Times New Roman" w:cs="Times New Roman"/>
          <w:sz w:val="24"/>
          <w:szCs w:val="24"/>
        </w:rPr>
        <w:t xml:space="preserve"> системным </w:t>
      </w:r>
      <w:r w:rsidRPr="00D940DF">
        <w:rPr>
          <w:rFonts w:ascii="Times New Roman" w:hAnsi="Times New Roman" w:cs="Times New Roman"/>
          <w:sz w:val="24"/>
          <w:szCs w:val="24"/>
        </w:rPr>
        <w:t xml:space="preserve">взаимодействием учителя-дефектолога, </w:t>
      </w:r>
      <w:r>
        <w:rPr>
          <w:rFonts w:ascii="Times New Roman" w:hAnsi="Times New Roman" w:cs="Times New Roman"/>
          <w:sz w:val="24"/>
          <w:szCs w:val="24"/>
        </w:rPr>
        <w:t xml:space="preserve">учителя - логопеда, педагога – психолога, </w:t>
      </w:r>
      <w:r w:rsidRPr="00D940DF">
        <w:rPr>
          <w:rFonts w:ascii="Times New Roman" w:hAnsi="Times New Roman" w:cs="Times New Roman"/>
          <w:sz w:val="24"/>
          <w:szCs w:val="24"/>
        </w:rPr>
        <w:t>воспитателей,</w:t>
      </w:r>
      <w:r>
        <w:rPr>
          <w:rFonts w:ascii="Times New Roman" w:hAnsi="Times New Roman" w:cs="Times New Roman"/>
          <w:sz w:val="24"/>
          <w:szCs w:val="24"/>
        </w:rPr>
        <w:t xml:space="preserve"> учителя физической культуры, музыкальным руководителем.</w:t>
      </w:r>
      <w:r w:rsidRPr="00682EC7">
        <w:rPr>
          <w:rFonts w:ascii="Times New Roman" w:hAnsi="Times New Roman" w:cs="Times New Roman"/>
          <w:sz w:val="24"/>
          <w:szCs w:val="24"/>
        </w:rPr>
        <w:t xml:space="preserve"> Ведущая роль в коррекционно-развивающем процессе</w:t>
      </w:r>
      <w:r>
        <w:rPr>
          <w:rFonts w:ascii="Times New Roman" w:hAnsi="Times New Roman" w:cs="Times New Roman"/>
          <w:sz w:val="24"/>
          <w:szCs w:val="24"/>
        </w:rPr>
        <w:t xml:space="preserve"> с детьми этой категории </w:t>
      </w:r>
      <w:r w:rsidRPr="00867900">
        <w:rPr>
          <w:rFonts w:ascii="Times New Roman" w:hAnsi="Times New Roman" w:cs="Times New Roman"/>
          <w:b/>
          <w:i/>
          <w:sz w:val="24"/>
          <w:szCs w:val="24"/>
        </w:rPr>
        <w:t xml:space="preserve">принадлежит </w:t>
      </w:r>
      <w:r>
        <w:rPr>
          <w:rFonts w:ascii="Times New Roman" w:hAnsi="Times New Roman" w:cs="Times New Roman"/>
          <w:b/>
          <w:i/>
          <w:sz w:val="24"/>
          <w:szCs w:val="24"/>
        </w:rPr>
        <w:t>воспитателям, специалистам коррекционного профиля, медицинскому работнику.</w:t>
      </w:r>
      <w:r>
        <w:rPr>
          <w:rFonts w:ascii="Times New Roman" w:hAnsi="Times New Roman" w:cs="Times New Roman"/>
          <w:sz w:val="24"/>
          <w:szCs w:val="24"/>
        </w:rPr>
        <w:t xml:space="preserve"> </w:t>
      </w:r>
      <w:r w:rsidRPr="00682EC7">
        <w:rPr>
          <w:rFonts w:ascii="Times New Roman" w:hAnsi="Times New Roman" w:cs="Times New Roman"/>
          <w:sz w:val="24"/>
          <w:szCs w:val="24"/>
        </w:rPr>
        <w:t xml:space="preserve">Деятельность </w:t>
      </w:r>
      <w:r>
        <w:rPr>
          <w:rFonts w:ascii="Times New Roman" w:hAnsi="Times New Roman" w:cs="Times New Roman"/>
          <w:sz w:val="24"/>
          <w:szCs w:val="24"/>
        </w:rPr>
        <w:t xml:space="preserve">дошкольной </w:t>
      </w:r>
      <w:r w:rsidRPr="00682EC7">
        <w:rPr>
          <w:rFonts w:ascii="Times New Roman" w:hAnsi="Times New Roman" w:cs="Times New Roman"/>
          <w:sz w:val="24"/>
          <w:szCs w:val="24"/>
        </w:rPr>
        <w:t>группы компенсирующей направленности учитывает</w:t>
      </w:r>
      <w:r>
        <w:rPr>
          <w:rFonts w:ascii="Times New Roman" w:hAnsi="Times New Roman" w:cs="Times New Roman"/>
          <w:sz w:val="24"/>
          <w:szCs w:val="24"/>
        </w:rPr>
        <w:t xml:space="preserve"> </w:t>
      </w:r>
      <w:r w:rsidRPr="00682EC7">
        <w:rPr>
          <w:rFonts w:ascii="Times New Roman" w:hAnsi="Times New Roman" w:cs="Times New Roman"/>
          <w:sz w:val="24"/>
          <w:szCs w:val="24"/>
        </w:rPr>
        <w:t>следующий организационный подход: в расписание группы внесены занятия</w:t>
      </w:r>
      <w:r>
        <w:rPr>
          <w:rFonts w:ascii="Times New Roman" w:hAnsi="Times New Roman" w:cs="Times New Roman"/>
          <w:sz w:val="24"/>
          <w:szCs w:val="24"/>
        </w:rPr>
        <w:t xml:space="preserve"> </w:t>
      </w:r>
      <w:r w:rsidRPr="00682EC7">
        <w:rPr>
          <w:rFonts w:ascii="Times New Roman" w:hAnsi="Times New Roman" w:cs="Times New Roman"/>
          <w:sz w:val="24"/>
          <w:szCs w:val="24"/>
        </w:rPr>
        <w:t>(определено время, педагоги), предусмотренные</w:t>
      </w:r>
      <w:r>
        <w:rPr>
          <w:rFonts w:ascii="Times New Roman" w:hAnsi="Times New Roman" w:cs="Times New Roman"/>
          <w:sz w:val="24"/>
          <w:szCs w:val="24"/>
        </w:rPr>
        <w:t xml:space="preserve"> при разработке Программы</w:t>
      </w:r>
      <w:r w:rsidRPr="00682EC7">
        <w:rPr>
          <w:rFonts w:ascii="Times New Roman" w:hAnsi="Times New Roman" w:cs="Times New Roman"/>
          <w:sz w:val="24"/>
          <w:szCs w:val="24"/>
        </w:rPr>
        <w:t xml:space="preserve"> — как индивидуальные, так</w:t>
      </w:r>
      <w:r>
        <w:rPr>
          <w:rFonts w:ascii="Times New Roman" w:hAnsi="Times New Roman" w:cs="Times New Roman"/>
          <w:sz w:val="24"/>
          <w:szCs w:val="24"/>
        </w:rPr>
        <w:t xml:space="preserve"> </w:t>
      </w:r>
      <w:r w:rsidRPr="00682EC7">
        <w:rPr>
          <w:rFonts w:ascii="Times New Roman" w:hAnsi="Times New Roman" w:cs="Times New Roman"/>
          <w:sz w:val="24"/>
          <w:szCs w:val="24"/>
        </w:rPr>
        <w:t>и групповые</w:t>
      </w:r>
      <w:r>
        <w:rPr>
          <w:rFonts w:ascii="Times New Roman" w:hAnsi="Times New Roman" w:cs="Times New Roman"/>
          <w:sz w:val="24"/>
          <w:szCs w:val="24"/>
        </w:rPr>
        <w:t>, подгрупповые</w:t>
      </w:r>
      <w:r w:rsidRPr="00682EC7">
        <w:rPr>
          <w:rFonts w:ascii="Times New Roman" w:hAnsi="Times New Roman" w:cs="Times New Roman"/>
          <w:sz w:val="24"/>
          <w:szCs w:val="24"/>
        </w:rPr>
        <w:t>.</w:t>
      </w:r>
      <w:r>
        <w:rPr>
          <w:rFonts w:ascii="Times New Roman" w:hAnsi="Times New Roman" w:cs="Times New Roman"/>
          <w:sz w:val="24"/>
          <w:szCs w:val="24"/>
        </w:rPr>
        <w:t xml:space="preserve"> </w:t>
      </w:r>
    </w:p>
    <w:p w14:paraId="24B68B09" w14:textId="77777777" w:rsidR="001638ED" w:rsidRPr="00F80B58" w:rsidRDefault="001638ED" w:rsidP="001638ED">
      <w:pPr>
        <w:tabs>
          <w:tab w:val="left" w:pos="567"/>
        </w:tabs>
        <w:spacing w:after="0"/>
        <w:ind w:firstLine="567"/>
        <w:jc w:val="both"/>
        <w:rPr>
          <w:rFonts w:ascii="Times New Roman" w:hAnsi="Times New Roman" w:cs="Times New Roman"/>
          <w:sz w:val="24"/>
          <w:szCs w:val="24"/>
          <w:lang w:eastAsia="ru-RU"/>
        </w:rPr>
      </w:pPr>
      <w:r w:rsidRPr="00F80B58">
        <w:rPr>
          <w:rFonts w:ascii="Times New Roman" w:hAnsi="Times New Roman" w:cs="Times New Roman"/>
          <w:sz w:val="24"/>
          <w:szCs w:val="24"/>
          <w:lang w:eastAsia="ru-RU"/>
        </w:rPr>
        <w:t xml:space="preserve">Для успешного проведения коррекционного процесса в дошкольной группе компенсирующей направленности </w:t>
      </w:r>
      <w:r w:rsidRPr="00BC7CEE">
        <w:rPr>
          <w:rFonts w:ascii="Times New Roman" w:hAnsi="Times New Roman" w:cs="Times New Roman"/>
          <w:b/>
          <w:i/>
          <w:sz w:val="24"/>
          <w:szCs w:val="24"/>
          <w:lang w:eastAsia="ru-RU"/>
        </w:rPr>
        <w:t>создана коррекционная среда</w:t>
      </w:r>
      <w:r w:rsidRPr="00F80B58">
        <w:rPr>
          <w:rFonts w:ascii="Times New Roman" w:hAnsi="Times New Roman" w:cs="Times New Roman"/>
          <w:sz w:val="24"/>
          <w:szCs w:val="24"/>
          <w:lang w:eastAsia="ru-RU"/>
        </w:rPr>
        <w:t>, которая подразумевает совокупность условий:</w:t>
      </w:r>
    </w:p>
    <w:p w14:paraId="0A00A85F" w14:textId="77777777" w:rsidR="001638ED" w:rsidRPr="00F80B58" w:rsidRDefault="001638ED" w:rsidP="00495800">
      <w:pPr>
        <w:numPr>
          <w:ilvl w:val="0"/>
          <w:numId w:val="41"/>
        </w:numPr>
        <w:tabs>
          <w:tab w:val="left" w:pos="567"/>
        </w:tabs>
        <w:spacing w:after="0"/>
        <w:jc w:val="both"/>
        <w:rPr>
          <w:rFonts w:ascii="Times New Roman" w:hAnsi="Times New Roman" w:cs="Times New Roman"/>
          <w:sz w:val="24"/>
          <w:szCs w:val="24"/>
          <w:lang w:eastAsia="ru-RU"/>
        </w:rPr>
      </w:pPr>
      <w:r w:rsidRPr="00F80B58">
        <w:rPr>
          <w:rFonts w:ascii="Times New Roman" w:hAnsi="Times New Roman" w:cs="Times New Roman"/>
          <w:sz w:val="24"/>
          <w:szCs w:val="24"/>
          <w:lang w:eastAsia="ru-RU"/>
        </w:rPr>
        <w:t>щадящий охранительный режим;</w:t>
      </w:r>
    </w:p>
    <w:p w14:paraId="5647FEA8" w14:textId="77777777" w:rsidR="001638ED" w:rsidRPr="00F80B58" w:rsidRDefault="001638ED" w:rsidP="00495800">
      <w:pPr>
        <w:numPr>
          <w:ilvl w:val="0"/>
          <w:numId w:val="41"/>
        </w:numPr>
        <w:tabs>
          <w:tab w:val="left" w:pos="567"/>
        </w:tabs>
        <w:spacing w:after="0"/>
        <w:jc w:val="both"/>
        <w:rPr>
          <w:rFonts w:ascii="Times New Roman" w:hAnsi="Times New Roman" w:cs="Times New Roman"/>
          <w:sz w:val="24"/>
          <w:szCs w:val="24"/>
          <w:lang w:eastAsia="ru-RU"/>
        </w:rPr>
      </w:pPr>
      <w:r w:rsidRPr="00F80B58">
        <w:rPr>
          <w:rFonts w:ascii="Times New Roman" w:hAnsi="Times New Roman" w:cs="Times New Roman"/>
          <w:sz w:val="24"/>
          <w:szCs w:val="24"/>
          <w:lang w:eastAsia="ru-RU"/>
        </w:rPr>
        <w:t>увеличение длительности прогулок детей на свежем воздухе;</w:t>
      </w:r>
    </w:p>
    <w:p w14:paraId="23014B13" w14:textId="77777777" w:rsidR="001638ED" w:rsidRPr="00F80B58" w:rsidRDefault="001638ED" w:rsidP="00495800">
      <w:pPr>
        <w:numPr>
          <w:ilvl w:val="0"/>
          <w:numId w:val="41"/>
        </w:numPr>
        <w:tabs>
          <w:tab w:val="left" w:pos="567"/>
        </w:tabs>
        <w:spacing w:after="0"/>
        <w:jc w:val="both"/>
        <w:rPr>
          <w:rFonts w:ascii="Times New Roman" w:hAnsi="Times New Roman" w:cs="Times New Roman"/>
          <w:sz w:val="24"/>
          <w:szCs w:val="24"/>
          <w:lang w:eastAsia="ru-RU"/>
        </w:rPr>
      </w:pPr>
      <w:r w:rsidRPr="00F80B58">
        <w:rPr>
          <w:rFonts w:ascii="Times New Roman" w:hAnsi="Times New Roman" w:cs="Times New Roman"/>
          <w:sz w:val="24"/>
          <w:szCs w:val="24"/>
          <w:lang w:eastAsia="ru-RU"/>
        </w:rPr>
        <w:t>увеличение длительности дневного сна;</w:t>
      </w:r>
    </w:p>
    <w:p w14:paraId="03A9DBCB" w14:textId="77777777" w:rsidR="001638ED" w:rsidRPr="00F80B58" w:rsidRDefault="001638ED" w:rsidP="00495800">
      <w:pPr>
        <w:numPr>
          <w:ilvl w:val="0"/>
          <w:numId w:val="41"/>
        </w:numPr>
        <w:tabs>
          <w:tab w:val="left" w:pos="567"/>
        </w:tabs>
        <w:spacing w:after="0"/>
        <w:jc w:val="both"/>
        <w:rPr>
          <w:rFonts w:ascii="Times New Roman" w:hAnsi="Times New Roman" w:cs="Times New Roman"/>
          <w:sz w:val="24"/>
          <w:szCs w:val="24"/>
          <w:lang w:eastAsia="ru-RU"/>
        </w:rPr>
      </w:pPr>
      <w:r w:rsidRPr="00F80B58">
        <w:rPr>
          <w:rFonts w:ascii="Times New Roman" w:hAnsi="Times New Roman" w:cs="Times New Roman"/>
          <w:sz w:val="24"/>
          <w:szCs w:val="24"/>
          <w:lang w:eastAsia="ru-RU"/>
        </w:rPr>
        <w:t>разработка содержания режима дня;</w:t>
      </w:r>
    </w:p>
    <w:p w14:paraId="26619D97" w14:textId="77777777" w:rsidR="001638ED" w:rsidRPr="00F80B58" w:rsidRDefault="001638ED" w:rsidP="00495800">
      <w:pPr>
        <w:numPr>
          <w:ilvl w:val="0"/>
          <w:numId w:val="41"/>
        </w:numPr>
        <w:tabs>
          <w:tab w:val="left" w:pos="567"/>
        </w:tabs>
        <w:spacing w:after="0"/>
        <w:jc w:val="both"/>
        <w:rPr>
          <w:rFonts w:ascii="Times New Roman" w:hAnsi="Times New Roman" w:cs="Times New Roman"/>
          <w:sz w:val="24"/>
          <w:szCs w:val="24"/>
          <w:lang w:eastAsia="ru-RU"/>
        </w:rPr>
      </w:pPr>
      <w:r w:rsidRPr="00F80B58">
        <w:rPr>
          <w:rFonts w:ascii="Times New Roman" w:hAnsi="Times New Roman" w:cs="Times New Roman"/>
          <w:sz w:val="24"/>
          <w:szCs w:val="24"/>
          <w:lang w:eastAsia="ru-RU"/>
        </w:rPr>
        <w:t>пересмотр организации физкультурного воспитания детей (игровой характер, включаем больше игр, направленных на формирование психических процессов, самоконтроля).</w:t>
      </w:r>
    </w:p>
    <w:p w14:paraId="09E76F18" w14:textId="77777777" w:rsidR="001638ED" w:rsidRPr="00F80B58" w:rsidRDefault="001638ED" w:rsidP="00495800">
      <w:pPr>
        <w:numPr>
          <w:ilvl w:val="0"/>
          <w:numId w:val="42"/>
        </w:numPr>
        <w:tabs>
          <w:tab w:val="left" w:pos="567"/>
        </w:tabs>
        <w:spacing w:after="0"/>
        <w:jc w:val="both"/>
        <w:rPr>
          <w:rFonts w:ascii="Times New Roman" w:hAnsi="Times New Roman" w:cs="Times New Roman"/>
          <w:sz w:val="24"/>
          <w:szCs w:val="24"/>
          <w:lang w:eastAsia="ru-RU"/>
        </w:rPr>
      </w:pPr>
      <w:r w:rsidRPr="00F80B58">
        <w:rPr>
          <w:rFonts w:ascii="Times New Roman" w:hAnsi="Times New Roman" w:cs="Times New Roman"/>
          <w:sz w:val="24"/>
          <w:szCs w:val="24"/>
          <w:lang w:eastAsia="ru-RU"/>
        </w:rPr>
        <w:lastRenderedPageBreak/>
        <w:t>создание психологического климата;</w:t>
      </w:r>
    </w:p>
    <w:p w14:paraId="0E9D98E7" w14:textId="77777777" w:rsidR="001638ED" w:rsidRPr="00F80B58" w:rsidRDefault="001638ED" w:rsidP="00495800">
      <w:pPr>
        <w:numPr>
          <w:ilvl w:val="0"/>
          <w:numId w:val="42"/>
        </w:numPr>
        <w:tabs>
          <w:tab w:val="left" w:pos="567"/>
        </w:tabs>
        <w:spacing w:after="0"/>
        <w:jc w:val="both"/>
        <w:rPr>
          <w:rFonts w:ascii="Times New Roman" w:hAnsi="Times New Roman" w:cs="Times New Roman"/>
          <w:sz w:val="24"/>
          <w:szCs w:val="24"/>
          <w:lang w:eastAsia="ru-RU"/>
        </w:rPr>
      </w:pPr>
      <w:r w:rsidRPr="00F80B58">
        <w:rPr>
          <w:rFonts w:ascii="Times New Roman" w:hAnsi="Times New Roman" w:cs="Times New Roman"/>
          <w:sz w:val="24"/>
          <w:szCs w:val="24"/>
          <w:lang w:eastAsia="ru-RU"/>
        </w:rPr>
        <w:t>уровень подготовленности кадров (своевременная курсовая подготовка, обучение, методическое объединение);</w:t>
      </w:r>
    </w:p>
    <w:p w14:paraId="4EFF9DB3" w14:textId="77777777" w:rsidR="001638ED" w:rsidRPr="00F80B58" w:rsidRDefault="001638ED" w:rsidP="00495800">
      <w:pPr>
        <w:numPr>
          <w:ilvl w:val="0"/>
          <w:numId w:val="42"/>
        </w:numPr>
        <w:tabs>
          <w:tab w:val="left" w:pos="567"/>
        </w:tabs>
        <w:spacing w:after="0"/>
        <w:jc w:val="both"/>
        <w:rPr>
          <w:rFonts w:ascii="Times New Roman" w:hAnsi="Times New Roman" w:cs="Times New Roman"/>
          <w:sz w:val="24"/>
          <w:szCs w:val="24"/>
          <w:lang w:eastAsia="ru-RU"/>
        </w:rPr>
      </w:pPr>
      <w:r w:rsidRPr="00F80B58">
        <w:rPr>
          <w:rFonts w:ascii="Times New Roman" w:hAnsi="Times New Roman" w:cs="Times New Roman"/>
          <w:sz w:val="24"/>
          <w:szCs w:val="24"/>
          <w:lang w:eastAsia="ru-RU"/>
        </w:rPr>
        <w:t>материально-техническая база;</w:t>
      </w:r>
    </w:p>
    <w:p w14:paraId="3F51B651" w14:textId="77777777" w:rsidR="001638ED" w:rsidRPr="00F80B58" w:rsidRDefault="001638ED" w:rsidP="00495800">
      <w:pPr>
        <w:numPr>
          <w:ilvl w:val="0"/>
          <w:numId w:val="42"/>
        </w:numPr>
        <w:tabs>
          <w:tab w:val="left" w:pos="567"/>
        </w:tabs>
        <w:spacing w:after="0"/>
        <w:jc w:val="both"/>
        <w:rPr>
          <w:rFonts w:ascii="Times New Roman" w:hAnsi="Times New Roman" w:cs="Times New Roman"/>
          <w:sz w:val="24"/>
          <w:szCs w:val="24"/>
          <w:lang w:eastAsia="ru-RU"/>
        </w:rPr>
      </w:pPr>
      <w:r w:rsidRPr="00F80B58">
        <w:rPr>
          <w:rFonts w:ascii="Times New Roman" w:hAnsi="Times New Roman" w:cs="Times New Roman"/>
          <w:sz w:val="24"/>
          <w:szCs w:val="24"/>
          <w:lang w:eastAsia="ru-RU"/>
        </w:rPr>
        <w:t>систематическая оценка результатов развития ребенка.</w:t>
      </w:r>
    </w:p>
    <w:p w14:paraId="3CCC168B" w14:textId="77777777" w:rsidR="001638ED" w:rsidRPr="00F80B58" w:rsidRDefault="001638ED" w:rsidP="001638ED">
      <w:pPr>
        <w:tabs>
          <w:tab w:val="left" w:pos="567"/>
        </w:tabs>
        <w:spacing w:after="0"/>
        <w:ind w:firstLine="567"/>
        <w:jc w:val="both"/>
        <w:rPr>
          <w:rFonts w:ascii="Times New Roman" w:hAnsi="Times New Roman" w:cs="Times New Roman"/>
          <w:sz w:val="24"/>
          <w:szCs w:val="24"/>
          <w:lang w:eastAsia="ru-RU"/>
        </w:rPr>
      </w:pPr>
      <w:r w:rsidRPr="00F80B58">
        <w:rPr>
          <w:rFonts w:ascii="Times New Roman" w:hAnsi="Times New Roman" w:cs="Times New Roman"/>
          <w:sz w:val="24"/>
          <w:szCs w:val="24"/>
          <w:lang w:eastAsia="ru-RU"/>
        </w:rPr>
        <w:t>Было принято решение ввести такую форму работы, как малые педагогические советы</w:t>
      </w:r>
      <w:r>
        <w:rPr>
          <w:rFonts w:ascii="Times New Roman" w:hAnsi="Times New Roman" w:cs="Times New Roman"/>
          <w:sz w:val="24"/>
          <w:szCs w:val="24"/>
          <w:lang w:eastAsia="ru-RU"/>
        </w:rPr>
        <w:t xml:space="preserve"> (консилиумы)</w:t>
      </w:r>
      <w:r w:rsidRPr="00F80B58">
        <w:rPr>
          <w:rFonts w:ascii="Times New Roman" w:hAnsi="Times New Roman" w:cs="Times New Roman"/>
          <w:sz w:val="24"/>
          <w:szCs w:val="24"/>
          <w:lang w:eastAsia="ru-RU"/>
        </w:rPr>
        <w:t>, где обсуждаются результаты динамического наблюдения за продвижением в развитии каждого ребенка всеми участниками коррекционного процесса.</w:t>
      </w:r>
    </w:p>
    <w:p w14:paraId="7C89B985" w14:textId="77777777" w:rsidR="001638ED" w:rsidRDefault="001638ED" w:rsidP="001638ED">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w:t>
      </w:r>
      <w:r w:rsidRPr="00D63861">
        <w:rPr>
          <w:rFonts w:ascii="Times New Roman" w:hAnsi="Times New Roman"/>
          <w:color w:val="000000"/>
          <w:sz w:val="24"/>
          <w:szCs w:val="24"/>
        </w:rPr>
        <w:t>рограммное содержание включает в себя формы организации образовательного процесса, средства и методы освоения этого содержания</w:t>
      </w:r>
      <w:r>
        <w:rPr>
          <w:rFonts w:ascii="Times New Roman" w:hAnsi="Times New Roman"/>
          <w:color w:val="000000"/>
          <w:sz w:val="24"/>
          <w:szCs w:val="24"/>
        </w:rPr>
        <w:t>.</w:t>
      </w:r>
      <w:r w:rsidRPr="00D63861">
        <w:rPr>
          <w:rFonts w:ascii="Times New Roman" w:hAnsi="Times New Roman"/>
          <w:color w:val="000000"/>
          <w:sz w:val="24"/>
          <w:szCs w:val="24"/>
        </w:rPr>
        <w:t xml:space="preserve"> Они отличаются многообразием: показ и объяснение, постановка задач проблемного характера, проведение экскурсий, бесед, организация детского экспериментирования как с предметными, с природными объектами, так и с текстами, использование игровых при</w:t>
      </w:r>
      <w:r>
        <w:rPr>
          <w:rFonts w:ascii="Times New Roman" w:hAnsi="Times New Roman"/>
          <w:color w:val="000000"/>
          <w:sz w:val="24"/>
          <w:szCs w:val="24"/>
        </w:rPr>
        <w:t>ё</w:t>
      </w:r>
      <w:r w:rsidRPr="00D63861">
        <w:rPr>
          <w:rFonts w:ascii="Times New Roman" w:hAnsi="Times New Roman"/>
          <w:color w:val="000000"/>
          <w:sz w:val="24"/>
          <w:szCs w:val="24"/>
        </w:rPr>
        <w:t>мов, мотивирующих деятельность детей и пр. Они отвечают как возрастным особенностям детей, так и специфике освоения самого содержания, благодаря чему создаются условия для успешной реализации поставленных образовательных задач.</w:t>
      </w:r>
    </w:p>
    <w:p w14:paraId="4A9F1A27" w14:textId="77777777" w:rsidR="001638ED" w:rsidRPr="00AA6579" w:rsidRDefault="001638ED" w:rsidP="001638ED">
      <w:pPr>
        <w:autoSpaceDE w:val="0"/>
        <w:autoSpaceDN w:val="0"/>
        <w:adjustRightInd w:val="0"/>
        <w:spacing w:after="0" w:line="240" w:lineRule="auto"/>
        <w:ind w:firstLine="567"/>
        <w:jc w:val="both"/>
        <w:rPr>
          <w:rFonts w:ascii="Times New Roman" w:hAnsi="Times New Roman"/>
          <w:b/>
          <w:color w:val="000000"/>
          <w:sz w:val="24"/>
          <w:szCs w:val="24"/>
        </w:rPr>
      </w:pPr>
      <w:r w:rsidRPr="00AA6579">
        <w:rPr>
          <w:rFonts w:ascii="Times New Roman" w:hAnsi="Times New Roman"/>
          <w:b/>
          <w:color w:val="000000"/>
          <w:sz w:val="24"/>
          <w:szCs w:val="24"/>
        </w:rPr>
        <w:t xml:space="preserve"> Образовательная деятельность </w:t>
      </w:r>
      <w:r>
        <w:rPr>
          <w:rFonts w:ascii="Times New Roman" w:hAnsi="Times New Roman"/>
          <w:b/>
          <w:color w:val="000000"/>
          <w:sz w:val="24"/>
          <w:szCs w:val="24"/>
        </w:rPr>
        <w:t xml:space="preserve">разновозрастной </w:t>
      </w:r>
      <w:r w:rsidRPr="00AA6579">
        <w:rPr>
          <w:rFonts w:ascii="Times New Roman" w:hAnsi="Times New Roman"/>
          <w:b/>
          <w:color w:val="000000"/>
          <w:sz w:val="24"/>
          <w:szCs w:val="24"/>
        </w:rPr>
        <w:t>дошкольно</w:t>
      </w:r>
      <w:r>
        <w:rPr>
          <w:rFonts w:ascii="Times New Roman" w:hAnsi="Times New Roman"/>
          <w:b/>
          <w:color w:val="000000"/>
          <w:sz w:val="24"/>
          <w:szCs w:val="24"/>
        </w:rPr>
        <w:t xml:space="preserve">й группы компенсирующей направленности </w:t>
      </w:r>
      <w:r w:rsidRPr="00AA6579">
        <w:rPr>
          <w:rFonts w:ascii="Times New Roman" w:hAnsi="Times New Roman"/>
          <w:b/>
          <w:color w:val="000000"/>
          <w:sz w:val="24"/>
          <w:szCs w:val="24"/>
        </w:rPr>
        <w:t xml:space="preserve">осуществляется: </w:t>
      </w:r>
    </w:p>
    <w:p w14:paraId="54BB274E" w14:textId="77777777" w:rsidR="001638ED" w:rsidRDefault="001638ED" w:rsidP="00495800">
      <w:pPr>
        <w:pStyle w:val="a4"/>
        <w:numPr>
          <w:ilvl w:val="0"/>
          <w:numId w:val="22"/>
        </w:numPr>
        <w:shd w:val="clear" w:color="auto" w:fill="FFFFFF"/>
        <w:tabs>
          <w:tab w:val="center" w:pos="7821"/>
        </w:tabs>
        <w:spacing w:after="0" w:line="240" w:lineRule="auto"/>
        <w:ind w:right="58"/>
        <w:jc w:val="both"/>
        <w:rPr>
          <w:rFonts w:ascii="Times New Roman" w:hAnsi="Times New Roman"/>
          <w:b/>
          <w:i/>
          <w:color w:val="000000"/>
          <w:sz w:val="24"/>
          <w:szCs w:val="24"/>
        </w:rPr>
      </w:pPr>
      <w:r w:rsidRPr="006B1054">
        <w:rPr>
          <w:rFonts w:ascii="Times New Roman" w:hAnsi="Times New Roman"/>
          <w:b/>
          <w:i/>
          <w:color w:val="000000"/>
          <w:sz w:val="24"/>
          <w:szCs w:val="24"/>
        </w:rPr>
        <w:t>в процессе организации различных видов детской деятельности</w:t>
      </w:r>
    </w:p>
    <w:p w14:paraId="2ADFACB6" w14:textId="77777777" w:rsidR="001638ED" w:rsidRDefault="001638ED" w:rsidP="00495800">
      <w:pPr>
        <w:pStyle w:val="a4"/>
        <w:numPr>
          <w:ilvl w:val="0"/>
          <w:numId w:val="22"/>
        </w:numPr>
        <w:shd w:val="clear" w:color="auto" w:fill="FFFFFF"/>
        <w:tabs>
          <w:tab w:val="center" w:pos="7821"/>
        </w:tabs>
        <w:spacing w:after="0" w:line="240" w:lineRule="auto"/>
        <w:ind w:right="58"/>
        <w:jc w:val="both"/>
        <w:rPr>
          <w:rFonts w:ascii="Times New Roman" w:hAnsi="Times New Roman"/>
          <w:b/>
          <w:i/>
          <w:color w:val="000000"/>
          <w:sz w:val="24"/>
          <w:szCs w:val="24"/>
        </w:rPr>
      </w:pPr>
      <w:r w:rsidRPr="006B1054">
        <w:rPr>
          <w:rFonts w:ascii="Times New Roman" w:hAnsi="Times New Roman"/>
          <w:b/>
          <w:i/>
          <w:color w:val="000000"/>
          <w:sz w:val="24"/>
          <w:szCs w:val="24"/>
        </w:rPr>
        <w:t xml:space="preserve"> в ходе режимных моментов </w:t>
      </w:r>
    </w:p>
    <w:p w14:paraId="61F17FA2" w14:textId="77777777" w:rsidR="001638ED" w:rsidRDefault="001638ED" w:rsidP="00495800">
      <w:pPr>
        <w:pStyle w:val="a4"/>
        <w:numPr>
          <w:ilvl w:val="0"/>
          <w:numId w:val="22"/>
        </w:numPr>
        <w:shd w:val="clear" w:color="auto" w:fill="FFFFFF"/>
        <w:tabs>
          <w:tab w:val="center" w:pos="7821"/>
        </w:tabs>
        <w:spacing w:after="0" w:line="240" w:lineRule="auto"/>
        <w:ind w:right="58"/>
        <w:jc w:val="both"/>
        <w:rPr>
          <w:rFonts w:ascii="Times New Roman" w:hAnsi="Times New Roman"/>
          <w:b/>
          <w:i/>
          <w:color w:val="000000"/>
          <w:sz w:val="24"/>
          <w:szCs w:val="24"/>
        </w:rPr>
      </w:pPr>
      <w:r w:rsidRPr="006B1054">
        <w:rPr>
          <w:rFonts w:ascii="Times New Roman" w:hAnsi="Times New Roman"/>
          <w:b/>
          <w:i/>
          <w:color w:val="000000"/>
          <w:sz w:val="24"/>
          <w:szCs w:val="24"/>
        </w:rPr>
        <w:t xml:space="preserve">в самостоятельной деятельности детей  </w:t>
      </w:r>
    </w:p>
    <w:p w14:paraId="08BA4891" w14:textId="77777777" w:rsidR="001638ED" w:rsidRPr="00AA6579" w:rsidRDefault="001638ED" w:rsidP="00495800">
      <w:pPr>
        <w:pStyle w:val="a4"/>
        <w:numPr>
          <w:ilvl w:val="0"/>
          <w:numId w:val="22"/>
        </w:numPr>
        <w:shd w:val="clear" w:color="auto" w:fill="FFFFFF"/>
        <w:tabs>
          <w:tab w:val="center" w:pos="7821"/>
        </w:tabs>
        <w:spacing w:after="0" w:line="240" w:lineRule="auto"/>
        <w:ind w:right="58"/>
        <w:jc w:val="both"/>
        <w:rPr>
          <w:rFonts w:ascii="Times New Roman" w:hAnsi="Times New Roman"/>
          <w:b/>
          <w:i/>
          <w:color w:val="000000"/>
          <w:sz w:val="24"/>
          <w:szCs w:val="24"/>
        </w:rPr>
      </w:pPr>
      <w:r w:rsidRPr="006B1054">
        <w:rPr>
          <w:rFonts w:ascii="Times New Roman" w:hAnsi="Times New Roman" w:cs="Times New Roman"/>
          <w:b/>
          <w:i/>
          <w:sz w:val="24"/>
          <w:szCs w:val="24"/>
        </w:rPr>
        <w:t>совместной образовательной деятельно</w:t>
      </w:r>
      <w:r>
        <w:rPr>
          <w:rFonts w:ascii="Times New Roman" w:hAnsi="Times New Roman" w:cs="Times New Roman"/>
          <w:b/>
          <w:i/>
          <w:sz w:val="24"/>
          <w:szCs w:val="24"/>
        </w:rPr>
        <w:t>с</w:t>
      </w:r>
      <w:r w:rsidRPr="006B1054">
        <w:rPr>
          <w:rFonts w:ascii="Times New Roman" w:hAnsi="Times New Roman" w:cs="Times New Roman"/>
          <w:b/>
          <w:i/>
          <w:sz w:val="24"/>
          <w:szCs w:val="24"/>
        </w:rPr>
        <w:t>ти детей и родителей (в том числе при участии педагогов и специалистов ДО)</w:t>
      </w:r>
      <w:r w:rsidRPr="00AA6579">
        <w:rPr>
          <w:rFonts w:ascii="Times New Roman" w:hAnsi="Times New Roman" w:cs="Times New Roman"/>
          <w:b/>
          <w:i/>
          <w:sz w:val="24"/>
          <w:szCs w:val="24"/>
        </w:rPr>
        <w:t xml:space="preserve"> </w:t>
      </w:r>
    </w:p>
    <w:p w14:paraId="6D7E8690" w14:textId="77777777" w:rsidR="001638ED" w:rsidRPr="00C51A4E" w:rsidRDefault="001638ED" w:rsidP="001638ED">
      <w:pPr>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13" w:name="_Hlk37843673"/>
      <w:r w:rsidRPr="00C51A4E">
        <w:rPr>
          <w:rFonts w:ascii="Times New Roman" w:eastAsia="Times New Roman" w:hAnsi="Times New Roman"/>
          <w:sz w:val="24"/>
          <w:szCs w:val="24"/>
          <w:lang w:eastAsia="ru-RU"/>
        </w:rPr>
        <w:t xml:space="preserve">Организация образовательного процесса в </w:t>
      </w:r>
      <w:r>
        <w:rPr>
          <w:rFonts w:ascii="Times New Roman" w:eastAsia="Times New Roman" w:hAnsi="Times New Roman"/>
          <w:sz w:val="24"/>
          <w:szCs w:val="24"/>
          <w:lang w:eastAsia="ru-RU"/>
        </w:rPr>
        <w:t>разновозрастной дошкольной группе</w:t>
      </w:r>
      <w:r w:rsidRPr="00C51A4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ведётся </w:t>
      </w:r>
      <w:r w:rsidRPr="00C51A4E">
        <w:rPr>
          <w:rFonts w:ascii="Times New Roman" w:eastAsia="Times New Roman" w:hAnsi="Times New Roman"/>
          <w:sz w:val="24"/>
          <w:szCs w:val="24"/>
          <w:lang w:eastAsia="ru-RU"/>
        </w:rPr>
        <w:t>по образовательным областям «Физическое развитие», «Социально – коммуникативное развитие», «Познавательное развитие», «Речевое развитие», «Художес</w:t>
      </w:r>
      <w:r>
        <w:rPr>
          <w:rFonts w:ascii="Times New Roman" w:eastAsia="Times New Roman" w:hAnsi="Times New Roman"/>
          <w:sz w:val="24"/>
          <w:szCs w:val="24"/>
          <w:lang w:eastAsia="ru-RU"/>
        </w:rPr>
        <w:t>твенно – эстетическое развитие», блока «</w:t>
      </w:r>
      <w:proofErr w:type="spellStart"/>
      <w:r>
        <w:rPr>
          <w:rFonts w:ascii="Times New Roman" w:eastAsia="Times New Roman" w:hAnsi="Times New Roman"/>
          <w:sz w:val="24"/>
          <w:szCs w:val="24"/>
          <w:lang w:eastAsia="ru-RU"/>
        </w:rPr>
        <w:t>Коррекционно</w:t>
      </w:r>
      <w:proofErr w:type="spellEnd"/>
      <w:r>
        <w:rPr>
          <w:rFonts w:ascii="Times New Roman" w:eastAsia="Times New Roman" w:hAnsi="Times New Roman"/>
          <w:sz w:val="24"/>
          <w:szCs w:val="24"/>
          <w:lang w:eastAsia="ru-RU"/>
        </w:rPr>
        <w:t xml:space="preserve"> – развивающего развитие»</w:t>
      </w:r>
    </w:p>
    <w:bookmarkEnd w:id="13"/>
    <w:p w14:paraId="29FD42BE" w14:textId="77777777" w:rsidR="001638ED" w:rsidRDefault="001638ED" w:rsidP="001638E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1A4E">
        <w:rPr>
          <w:rFonts w:ascii="Times New Roman" w:eastAsia="Times New Roman" w:hAnsi="Times New Roman"/>
          <w:b/>
          <w:i/>
          <w:sz w:val="24"/>
          <w:szCs w:val="24"/>
          <w:lang w:eastAsia="ru-RU"/>
        </w:rPr>
        <w:t>Основной формой работы</w:t>
      </w:r>
      <w:r w:rsidRPr="00C51A4E">
        <w:rPr>
          <w:rFonts w:ascii="Times New Roman" w:eastAsia="Times New Roman" w:hAnsi="Times New Roman"/>
          <w:b/>
          <w:sz w:val="24"/>
          <w:szCs w:val="24"/>
          <w:lang w:eastAsia="ru-RU"/>
        </w:rPr>
        <w:t xml:space="preserve"> </w:t>
      </w:r>
      <w:r w:rsidRPr="006B1054">
        <w:rPr>
          <w:rFonts w:ascii="Times New Roman" w:eastAsia="Times New Roman" w:hAnsi="Times New Roman"/>
          <w:b/>
          <w:i/>
          <w:sz w:val="24"/>
          <w:szCs w:val="24"/>
          <w:lang w:eastAsia="ru-RU"/>
        </w:rPr>
        <w:t>во всех пяти образовательных областях Программы</w:t>
      </w:r>
      <w:r w:rsidRPr="00C51A4E">
        <w:rPr>
          <w:rFonts w:ascii="Times New Roman" w:eastAsia="Times New Roman" w:hAnsi="Times New Roman"/>
          <w:sz w:val="24"/>
          <w:szCs w:val="24"/>
          <w:lang w:eastAsia="ru-RU"/>
        </w:rPr>
        <w:t xml:space="preserve"> является </w:t>
      </w:r>
      <w:r w:rsidRPr="00AA6579">
        <w:rPr>
          <w:rFonts w:ascii="Times New Roman" w:eastAsia="Times New Roman" w:hAnsi="Times New Roman"/>
          <w:b/>
          <w:sz w:val="24"/>
          <w:szCs w:val="24"/>
          <w:u w:val="single"/>
          <w:lang w:eastAsia="ru-RU"/>
        </w:rPr>
        <w:t>игровая деятельность</w:t>
      </w:r>
      <w:r w:rsidRPr="006B1054">
        <w:rPr>
          <w:rFonts w:ascii="Times New Roman" w:eastAsia="Times New Roman" w:hAnsi="Times New Roman"/>
          <w:sz w:val="24"/>
          <w:szCs w:val="24"/>
          <w:u w:val="single"/>
          <w:lang w:eastAsia="ru-RU"/>
        </w:rPr>
        <w:t xml:space="preserve"> </w:t>
      </w:r>
      <w:r w:rsidRPr="00C51A4E">
        <w:rPr>
          <w:rFonts w:ascii="Times New Roman" w:eastAsia="Times New Roman" w:hAnsi="Times New Roman"/>
          <w:sz w:val="24"/>
          <w:szCs w:val="24"/>
          <w:lang w:eastAsia="ru-RU"/>
        </w:rPr>
        <w:t xml:space="preserve">—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14:paraId="73F63362" w14:textId="77777777" w:rsidR="001638ED" w:rsidRDefault="001638ED" w:rsidP="001638ED">
      <w:pPr>
        <w:pStyle w:val="a4"/>
        <w:shd w:val="clear" w:color="auto" w:fill="FFFFFF"/>
        <w:tabs>
          <w:tab w:val="center" w:pos="7821"/>
        </w:tabs>
        <w:spacing w:line="240" w:lineRule="auto"/>
        <w:ind w:left="0" w:right="58"/>
        <w:jc w:val="both"/>
        <w:rPr>
          <w:rFonts w:ascii="Times New Roman" w:hAnsi="Times New Roman" w:cs="Times New Roman"/>
          <w:b/>
          <w:i/>
          <w:sz w:val="24"/>
          <w:szCs w:val="24"/>
        </w:rPr>
      </w:pPr>
      <w:r>
        <w:rPr>
          <w:rFonts w:ascii="Times New Roman" w:hAnsi="Times New Roman" w:cs="Times New Roman"/>
          <w:b/>
          <w:i/>
          <w:sz w:val="24"/>
          <w:szCs w:val="24"/>
        </w:rPr>
        <w:tab/>
        <w:t>Перечень форм работы по разным видам детской деятельности</w:t>
      </w:r>
    </w:p>
    <w:p w14:paraId="471E37ED" w14:textId="77777777" w:rsidR="001638ED" w:rsidRPr="0080653C" w:rsidRDefault="001638ED" w:rsidP="00495800">
      <w:pPr>
        <w:pStyle w:val="a4"/>
        <w:numPr>
          <w:ilvl w:val="0"/>
          <w:numId w:val="16"/>
        </w:numPr>
        <w:tabs>
          <w:tab w:val="clear" w:pos="720"/>
          <w:tab w:val="num" w:pos="384"/>
        </w:tabs>
        <w:spacing w:after="0" w:line="240" w:lineRule="auto"/>
        <w:ind w:left="384"/>
        <w:rPr>
          <w:rFonts w:ascii="Times New Roman" w:eastAsia="Times New Roman" w:hAnsi="Times New Roman" w:cs="Times New Roman"/>
          <w:sz w:val="24"/>
          <w:szCs w:val="24"/>
          <w:lang w:eastAsia="ru-RU"/>
        </w:rPr>
      </w:pPr>
      <w:r>
        <w:rPr>
          <w:rFonts w:ascii="Times New Roman" w:hAnsi="Times New Roman" w:cs="Times New Roman"/>
          <w:sz w:val="24"/>
          <w:szCs w:val="24"/>
        </w:rPr>
        <w:t>И</w:t>
      </w:r>
      <w:r w:rsidRPr="004C4C4F">
        <w:rPr>
          <w:rFonts w:ascii="Times New Roman" w:hAnsi="Times New Roman" w:cs="Times New Roman"/>
          <w:sz w:val="24"/>
          <w:szCs w:val="24"/>
        </w:rPr>
        <w:t>г</w:t>
      </w:r>
      <w:r>
        <w:rPr>
          <w:rFonts w:ascii="Times New Roman" w:hAnsi="Times New Roman" w:cs="Times New Roman"/>
          <w:sz w:val="24"/>
          <w:szCs w:val="24"/>
        </w:rPr>
        <w:t>ровая (сюжетные игры, игры с правилами, игровые ситуации).</w:t>
      </w:r>
    </w:p>
    <w:p w14:paraId="6D546CB7" w14:textId="77777777" w:rsidR="001638ED" w:rsidRPr="004C4C4F" w:rsidRDefault="001638ED" w:rsidP="00495800">
      <w:pPr>
        <w:pStyle w:val="a4"/>
        <w:numPr>
          <w:ilvl w:val="0"/>
          <w:numId w:val="16"/>
        </w:numPr>
        <w:tabs>
          <w:tab w:val="clear" w:pos="720"/>
          <w:tab w:val="num" w:pos="384"/>
        </w:tabs>
        <w:spacing w:after="0" w:line="240" w:lineRule="auto"/>
        <w:ind w:left="3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(игровые упражнения, подвижные игры с правилами).</w:t>
      </w:r>
    </w:p>
    <w:p w14:paraId="5ADB9EB7" w14:textId="77777777" w:rsidR="001638ED" w:rsidRPr="004C4C4F" w:rsidRDefault="001638ED" w:rsidP="00495800">
      <w:pPr>
        <w:pStyle w:val="a4"/>
        <w:numPr>
          <w:ilvl w:val="0"/>
          <w:numId w:val="16"/>
        </w:numPr>
        <w:tabs>
          <w:tab w:val="clear" w:pos="720"/>
          <w:tab w:val="num" w:pos="384"/>
        </w:tabs>
        <w:spacing w:after="0" w:line="240" w:lineRule="auto"/>
        <w:ind w:left="38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Чтение художественной литературы</w:t>
      </w:r>
      <w:r w:rsidRPr="004C4C4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(работа над художественным текстом, потешки).</w:t>
      </w:r>
    </w:p>
    <w:p w14:paraId="3664C499" w14:textId="77777777" w:rsidR="001638ED" w:rsidRPr="004C4C4F" w:rsidRDefault="001638ED" w:rsidP="00495800">
      <w:pPr>
        <w:pStyle w:val="a4"/>
        <w:numPr>
          <w:ilvl w:val="0"/>
          <w:numId w:val="16"/>
        </w:numPr>
        <w:tabs>
          <w:tab w:val="clear" w:pos="720"/>
          <w:tab w:val="num" w:pos="384"/>
        </w:tabs>
        <w:spacing w:after="0" w:line="240" w:lineRule="auto"/>
        <w:ind w:left="38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Познавательно-</w:t>
      </w:r>
      <w:r w:rsidRPr="004C4C4F">
        <w:rPr>
          <w:rFonts w:ascii="Times New Roman" w:eastAsia="Times New Roman" w:hAnsi="Times New Roman" w:cs="Times New Roman"/>
          <w:color w:val="000000"/>
          <w:sz w:val="24"/>
          <w:szCs w:val="24"/>
          <w:lang w:eastAsia="ru-RU"/>
        </w:rPr>
        <w:t>исследовательская</w:t>
      </w:r>
      <w:r>
        <w:rPr>
          <w:rFonts w:ascii="Times New Roman" w:eastAsia="Times New Roman" w:hAnsi="Times New Roman" w:cs="Times New Roman"/>
          <w:color w:val="000000"/>
          <w:sz w:val="24"/>
          <w:szCs w:val="24"/>
          <w:lang w:eastAsia="ru-RU"/>
        </w:rPr>
        <w:t xml:space="preserve"> (наблюдение, экскурсия, экспериментирование, реализация проекта, моделирование).</w:t>
      </w:r>
    </w:p>
    <w:p w14:paraId="52D6ED8F" w14:textId="77777777" w:rsidR="001638ED" w:rsidRPr="004E5D23" w:rsidRDefault="001638ED" w:rsidP="00495800">
      <w:pPr>
        <w:pStyle w:val="a4"/>
        <w:numPr>
          <w:ilvl w:val="0"/>
          <w:numId w:val="16"/>
        </w:numPr>
        <w:tabs>
          <w:tab w:val="clear" w:pos="720"/>
          <w:tab w:val="num" w:pos="384"/>
        </w:tabs>
        <w:spacing w:after="0" w:line="240" w:lineRule="auto"/>
        <w:ind w:left="384"/>
        <w:rPr>
          <w:rFonts w:ascii="Times New Roman" w:eastAsia="Times New Roman" w:hAnsi="Times New Roman" w:cs="Times New Roman"/>
          <w:sz w:val="24"/>
          <w:szCs w:val="24"/>
          <w:lang w:eastAsia="ru-RU"/>
        </w:rPr>
      </w:pPr>
      <w:r w:rsidRPr="004C4C4F">
        <w:rPr>
          <w:rFonts w:ascii="Times New Roman" w:eastAsia="Times New Roman" w:hAnsi="Times New Roman" w:cs="Times New Roman"/>
          <w:color w:val="000000"/>
          <w:sz w:val="24"/>
          <w:szCs w:val="24"/>
          <w:lang w:eastAsia="ru-RU"/>
        </w:rPr>
        <w:t xml:space="preserve">Продуктивная </w:t>
      </w:r>
      <w:r>
        <w:rPr>
          <w:rFonts w:ascii="Times New Roman" w:eastAsia="Times New Roman" w:hAnsi="Times New Roman" w:cs="Times New Roman"/>
          <w:color w:val="000000"/>
          <w:sz w:val="24"/>
          <w:szCs w:val="24"/>
          <w:lang w:eastAsia="ru-RU"/>
        </w:rPr>
        <w:t>(мастерская по изготовлению продуктов детского творчества, реализация проекта).</w:t>
      </w:r>
    </w:p>
    <w:p w14:paraId="1A6467D6" w14:textId="77777777" w:rsidR="001638ED" w:rsidRPr="004C4C4F" w:rsidRDefault="001638ED" w:rsidP="00495800">
      <w:pPr>
        <w:pStyle w:val="a4"/>
        <w:numPr>
          <w:ilvl w:val="0"/>
          <w:numId w:val="16"/>
        </w:numPr>
        <w:tabs>
          <w:tab w:val="clear" w:pos="720"/>
          <w:tab w:val="num" w:pos="384"/>
        </w:tabs>
        <w:spacing w:after="0" w:line="240" w:lineRule="auto"/>
        <w:ind w:left="384"/>
        <w:rPr>
          <w:rFonts w:ascii="Times New Roman" w:eastAsia="Times New Roman" w:hAnsi="Times New Roman" w:cs="Times New Roman"/>
          <w:sz w:val="24"/>
          <w:szCs w:val="24"/>
          <w:lang w:eastAsia="ru-RU"/>
        </w:rPr>
      </w:pPr>
      <w:r w:rsidRPr="004C4C4F">
        <w:rPr>
          <w:rFonts w:ascii="Times New Roman" w:eastAsia="Times New Roman" w:hAnsi="Times New Roman" w:cs="Times New Roman"/>
          <w:color w:val="000000"/>
          <w:sz w:val="24"/>
          <w:szCs w:val="24"/>
          <w:lang w:eastAsia="ru-RU"/>
        </w:rPr>
        <w:t>Музыкально-художественная</w:t>
      </w:r>
      <w:r>
        <w:rPr>
          <w:rFonts w:ascii="Times New Roman" w:eastAsia="Times New Roman" w:hAnsi="Times New Roman" w:cs="Times New Roman"/>
          <w:color w:val="000000"/>
          <w:sz w:val="24"/>
          <w:szCs w:val="24"/>
          <w:lang w:eastAsia="ru-RU"/>
        </w:rPr>
        <w:t xml:space="preserve"> (слушание, исполнение, подвижные игры (с музыкальным сопровождением, подражанием), импровизация).</w:t>
      </w:r>
    </w:p>
    <w:p w14:paraId="18F02AE7" w14:textId="77777777" w:rsidR="001638ED" w:rsidRPr="00612EBC" w:rsidRDefault="001638ED" w:rsidP="00495800">
      <w:pPr>
        <w:pStyle w:val="a4"/>
        <w:numPr>
          <w:ilvl w:val="0"/>
          <w:numId w:val="16"/>
        </w:numPr>
        <w:tabs>
          <w:tab w:val="clear" w:pos="720"/>
          <w:tab w:val="num" w:pos="384"/>
        </w:tabs>
        <w:spacing w:after="0" w:line="240" w:lineRule="auto"/>
        <w:ind w:left="384"/>
        <w:rPr>
          <w:rFonts w:ascii="Times New Roman" w:eastAsia="Times New Roman" w:hAnsi="Times New Roman" w:cs="Times New Roman"/>
          <w:sz w:val="24"/>
          <w:szCs w:val="24"/>
          <w:lang w:eastAsia="ru-RU"/>
        </w:rPr>
      </w:pPr>
      <w:r w:rsidRPr="004C4C4F">
        <w:rPr>
          <w:rFonts w:ascii="Times New Roman" w:eastAsia="Times New Roman" w:hAnsi="Times New Roman" w:cs="Times New Roman"/>
          <w:color w:val="000000"/>
          <w:sz w:val="24"/>
          <w:szCs w:val="24"/>
          <w:lang w:eastAsia="ru-RU"/>
        </w:rPr>
        <w:t>Коммуникативная</w:t>
      </w:r>
      <w:r>
        <w:rPr>
          <w:rFonts w:ascii="Times New Roman" w:eastAsia="Times New Roman" w:hAnsi="Times New Roman" w:cs="Times New Roman"/>
          <w:color w:val="000000"/>
          <w:sz w:val="24"/>
          <w:szCs w:val="24"/>
          <w:lang w:eastAsia="ru-RU"/>
        </w:rPr>
        <w:t xml:space="preserve"> (игровые ситуации, игры с правилами, игры с элементами сюжетной игры, ситуативный разговор).</w:t>
      </w:r>
    </w:p>
    <w:p w14:paraId="50AA8F32" w14:textId="06948B33" w:rsidR="001638ED" w:rsidRDefault="001638ED" w:rsidP="0088567C">
      <w:pPr>
        <w:pStyle w:val="a4"/>
        <w:shd w:val="clear" w:color="auto" w:fill="FFFFFF"/>
        <w:tabs>
          <w:tab w:val="center" w:pos="7821"/>
        </w:tabs>
        <w:spacing w:after="0" w:line="240" w:lineRule="auto"/>
        <w:ind w:left="0" w:right="58"/>
        <w:rPr>
          <w:rFonts w:ascii="Times New Roman" w:hAnsi="Times New Roman" w:cs="Times New Roman"/>
          <w:sz w:val="24"/>
          <w:szCs w:val="24"/>
        </w:rPr>
      </w:pPr>
      <w:r>
        <w:rPr>
          <w:rFonts w:ascii="Times New Roman" w:hAnsi="Times New Roman" w:cs="Times New Roman"/>
          <w:sz w:val="24"/>
          <w:szCs w:val="24"/>
        </w:rPr>
        <w:tab/>
        <w:t xml:space="preserve">          </w:t>
      </w:r>
      <w:r w:rsidRPr="00682EC7">
        <w:rPr>
          <w:rFonts w:ascii="Times New Roman" w:hAnsi="Times New Roman" w:cs="Times New Roman"/>
          <w:sz w:val="24"/>
          <w:szCs w:val="24"/>
        </w:rPr>
        <w:t>Организация деятельности группы может модифицироваться в соответствии с</w:t>
      </w:r>
      <w:r>
        <w:rPr>
          <w:rFonts w:ascii="Times New Roman" w:hAnsi="Times New Roman" w:cs="Times New Roman"/>
          <w:sz w:val="24"/>
          <w:szCs w:val="24"/>
        </w:rPr>
        <w:t xml:space="preserve"> </w:t>
      </w:r>
      <w:r w:rsidRPr="00682EC7">
        <w:rPr>
          <w:rFonts w:ascii="Times New Roman" w:hAnsi="Times New Roman" w:cs="Times New Roman"/>
          <w:sz w:val="24"/>
          <w:szCs w:val="24"/>
        </w:rPr>
        <w:t>динамикой развития ситуации в группе. При планировании работы учитывается</w:t>
      </w:r>
      <w:r>
        <w:rPr>
          <w:rFonts w:ascii="Times New Roman" w:hAnsi="Times New Roman" w:cs="Times New Roman"/>
          <w:sz w:val="24"/>
          <w:szCs w:val="24"/>
        </w:rPr>
        <w:t xml:space="preserve"> </w:t>
      </w:r>
      <w:r w:rsidRPr="00682EC7">
        <w:rPr>
          <w:rFonts w:ascii="Times New Roman" w:hAnsi="Times New Roman" w:cs="Times New Roman"/>
          <w:sz w:val="24"/>
          <w:szCs w:val="24"/>
        </w:rPr>
        <w:t>баланс между спокойными и активными занятиями, занятиями в помещении и на</w:t>
      </w:r>
      <w:r>
        <w:rPr>
          <w:rFonts w:ascii="Times New Roman" w:hAnsi="Times New Roman" w:cs="Times New Roman"/>
          <w:sz w:val="24"/>
          <w:szCs w:val="24"/>
        </w:rPr>
        <w:t xml:space="preserve"> </w:t>
      </w:r>
      <w:r w:rsidRPr="00682EC7">
        <w:rPr>
          <w:rFonts w:ascii="Times New Roman" w:hAnsi="Times New Roman" w:cs="Times New Roman"/>
          <w:sz w:val="24"/>
          <w:szCs w:val="24"/>
        </w:rPr>
        <w:t>воздухе, индивидуальными занятиями, работой в малых и больших группах.</w:t>
      </w:r>
      <w:r>
        <w:rPr>
          <w:rFonts w:ascii="Times New Roman" w:hAnsi="Times New Roman" w:cs="Times New Roman"/>
          <w:sz w:val="24"/>
          <w:szCs w:val="24"/>
        </w:rPr>
        <w:t xml:space="preserve"> </w:t>
      </w:r>
      <w:r w:rsidRPr="00F66CD0">
        <w:rPr>
          <w:rFonts w:ascii="Times New Roman" w:hAnsi="Times New Roman" w:cs="Times New Roman"/>
          <w:sz w:val="24"/>
          <w:szCs w:val="24"/>
        </w:rPr>
        <w:t xml:space="preserve">При этом процесс продуктивного взаимодействия ребенка и взрослого </w:t>
      </w:r>
      <w:proofErr w:type="gramStart"/>
      <w:r w:rsidRPr="00F66CD0">
        <w:rPr>
          <w:rFonts w:ascii="Times New Roman" w:hAnsi="Times New Roman" w:cs="Times New Roman"/>
          <w:sz w:val="24"/>
          <w:szCs w:val="24"/>
        </w:rPr>
        <w:t>-</w:t>
      </w:r>
      <w:r>
        <w:rPr>
          <w:rFonts w:ascii="Times New Roman" w:hAnsi="Times New Roman" w:cs="Times New Roman"/>
          <w:sz w:val="24"/>
          <w:szCs w:val="24"/>
        </w:rPr>
        <w:t xml:space="preserve"> </w:t>
      </w:r>
      <w:r w:rsidRPr="00F66CD0">
        <w:rPr>
          <w:rFonts w:ascii="Times New Roman" w:hAnsi="Times New Roman" w:cs="Times New Roman"/>
          <w:sz w:val="24"/>
          <w:szCs w:val="24"/>
        </w:rPr>
        <w:t>это</w:t>
      </w:r>
      <w:proofErr w:type="gramEnd"/>
      <w:r w:rsidRPr="00F66CD0">
        <w:rPr>
          <w:rFonts w:ascii="Times New Roman" w:hAnsi="Times New Roman" w:cs="Times New Roman"/>
          <w:sz w:val="24"/>
          <w:szCs w:val="24"/>
        </w:rPr>
        <w:t xml:space="preserve"> динамический</w:t>
      </w:r>
      <w:r>
        <w:rPr>
          <w:rFonts w:ascii="Times New Roman" w:hAnsi="Times New Roman" w:cs="Times New Roman"/>
          <w:sz w:val="24"/>
          <w:szCs w:val="24"/>
        </w:rPr>
        <w:t>,</w:t>
      </w:r>
      <w:r w:rsidRPr="00F66CD0">
        <w:rPr>
          <w:rFonts w:ascii="Times New Roman" w:hAnsi="Times New Roman" w:cs="Times New Roman"/>
          <w:sz w:val="24"/>
          <w:szCs w:val="24"/>
        </w:rPr>
        <w:t xml:space="preserve"> </w:t>
      </w:r>
      <w:proofErr w:type="spellStart"/>
      <w:r w:rsidRPr="00F66CD0">
        <w:rPr>
          <w:rFonts w:ascii="Times New Roman" w:hAnsi="Times New Roman" w:cs="Times New Roman"/>
          <w:sz w:val="24"/>
          <w:szCs w:val="24"/>
        </w:rPr>
        <w:t>мотивообразующий</w:t>
      </w:r>
      <w:proofErr w:type="spellEnd"/>
      <w:r w:rsidRPr="00F66CD0">
        <w:rPr>
          <w:rFonts w:ascii="Times New Roman" w:hAnsi="Times New Roman" w:cs="Times New Roman"/>
          <w:sz w:val="24"/>
          <w:szCs w:val="24"/>
        </w:rPr>
        <w:t xml:space="preserve"> процесс для обоих участников общения, который рассматривается в Программе как фундаментальный стержень коррекционно-развивающегося обучения и воспитания. На начальном этапе весь обучающий </w:t>
      </w:r>
      <w:r w:rsidRPr="00F66CD0">
        <w:rPr>
          <w:rFonts w:ascii="Times New Roman" w:hAnsi="Times New Roman" w:cs="Times New Roman"/>
          <w:b/>
          <w:i/>
          <w:sz w:val="24"/>
          <w:szCs w:val="24"/>
        </w:rPr>
        <w:t xml:space="preserve">процесс </w:t>
      </w:r>
      <w:r w:rsidR="0088567C">
        <w:rPr>
          <w:rFonts w:ascii="Times New Roman" w:hAnsi="Times New Roman" w:cs="Times New Roman"/>
          <w:b/>
          <w:i/>
          <w:sz w:val="24"/>
          <w:szCs w:val="24"/>
        </w:rPr>
        <w:t>детей</w:t>
      </w:r>
      <w:r w:rsidR="0088567C">
        <w:rPr>
          <w:rFonts w:ascii="Times New Roman" w:hAnsi="Times New Roman" w:cs="Times New Roman"/>
          <w:b/>
          <w:i/>
          <w:sz w:val="24"/>
          <w:szCs w:val="24"/>
        </w:rPr>
        <w:tab/>
        <w:t xml:space="preserve"> с расстройством аутистического спектра </w:t>
      </w:r>
      <w:r w:rsidRPr="00F66CD0">
        <w:rPr>
          <w:rFonts w:ascii="Times New Roman" w:hAnsi="Times New Roman" w:cs="Times New Roman"/>
          <w:b/>
          <w:i/>
          <w:sz w:val="24"/>
          <w:szCs w:val="24"/>
        </w:rPr>
        <w:t>организуется взрослым:</w:t>
      </w:r>
      <w:r w:rsidRPr="00F66CD0">
        <w:rPr>
          <w:rFonts w:ascii="Times New Roman" w:hAnsi="Times New Roman" w:cs="Times New Roman"/>
          <w:sz w:val="24"/>
          <w:szCs w:val="24"/>
        </w:rPr>
        <w:t xml:space="preserve"> он ставит цель, анализирует условия и средства достижения этой цели, </w:t>
      </w:r>
      <w:r w:rsidRPr="00F66CD0">
        <w:rPr>
          <w:rFonts w:ascii="Times New Roman" w:hAnsi="Times New Roman" w:cs="Times New Roman"/>
          <w:sz w:val="24"/>
          <w:szCs w:val="24"/>
        </w:rPr>
        <w:lastRenderedPageBreak/>
        <w:t>организует сами действия и осуществляет контроль их выполнения и оценку. Но это не значит, что ребенок остается при этом пассивным. Напротив, он обязательно должен быть активным участником обучающего процесса – он должен научиться принимать поставленную взрослым цель, вслед за проведенным взрослым анализом ориентироваться в условиях задачи, хотеть и уметь овладевать способами действий, действовать целенаправленно до получения результата, ориентироваться на оценку не только самого результата, но и способа действий.</w:t>
      </w:r>
      <w:r>
        <w:rPr>
          <w:rFonts w:ascii="Times New Roman" w:hAnsi="Times New Roman" w:cs="Times New Roman"/>
          <w:sz w:val="24"/>
          <w:szCs w:val="24"/>
        </w:rPr>
        <w:t xml:space="preserve"> </w:t>
      </w:r>
      <w:r w:rsidRPr="00F66CD0">
        <w:rPr>
          <w:rFonts w:ascii="Times New Roman" w:hAnsi="Times New Roman" w:cs="Times New Roman"/>
          <w:sz w:val="24"/>
          <w:szCs w:val="24"/>
        </w:rPr>
        <w:t xml:space="preserve">Важно сформировать у ребенка элементы самооценки и умение контролировать себя в процессе выполнения игровой и практической задачи. Лишь наличие перечисленных выше элементов </w:t>
      </w:r>
      <w:r w:rsidRPr="000632FD">
        <w:rPr>
          <w:rFonts w:ascii="Times New Roman" w:hAnsi="Times New Roman" w:cs="Times New Roman"/>
          <w:sz w:val="24"/>
          <w:szCs w:val="24"/>
        </w:rPr>
        <w:t xml:space="preserve">обучающего </w:t>
      </w:r>
      <w:r w:rsidRPr="000632FD">
        <w:rPr>
          <w:rFonts w:ascii="Times New Roman" w:hAnsi="Times New Roman" w:cs="Times New Roman"/>
          <w:i/>
          <w:sz w:val="24"/>
          <w:szCs w:val="24"/>
          <w:u w:val="single"/>
        </w:rPr>
        <w:t>процесса обеспечивает успех коррекционной работы</w:t>
      </w:r>
      <w:r w:rsidRPr="000632FD">
        <w:rPr>
          <w:rFonts w:ascii="Times New Roman" w:hAnsi="Times New Roman" w:cs="Times New Roman"/>
          <w:sz w:val="24"/>
          <w:szCs w:val="24"/>
        </w:rPr>
        <w:t xml:space="preserve"> по</w:t>
      </w:r>
      <w:r w:rsidRPr="00F66CD0">
        <w:rPr>
          <w:rFonts w:ascii="Times New Roman" w:hAnsi="Times New Roman" w:cs="Times New Roman"/>
          <w:sz w:val="24"/>
          <w:szCs w:val="24"/>
        </w:rPr>
        <w:t xml:space="preserve"> развитию всех видов детской деятельности у дошкольников с </w:t>
      </w:r>
      <w:r w:rsidR="0088567C">
        <w:rPr>
          <w:rFonts w:ascii="Times New Roman" w:hAnsi="Times New Roman" w:cs="Times New Roman"/>
          <w:sz w:val="24"/>
          <w:szCs w:val="24"/>
        </w:rPr>
        <w:t>расстройством аутистического спектра</w:t>
      </w:r>
      <w:r>
        <w:rPr>
          <w:rFonts w:ascii="Times New Roman" w:hAnsi="Times New Roman" w:cs="Times New Roman"/>
          <w:sz w:val="24"/>
          <w:szCs w:val="24"/>
        </w:rPr>
        <w:t>.</w:t>
      </w:r>
    </w:p>
    <w:p w14:paraId="3A44629B" w14:textId="77777777" w:rsidR="001638ED" w:rsidRPr="00BD4658" w:rsidRDefault="001638ED" w:rsidP="001638ED">
      <w:pPr>
        <w:shd w:val="clear" w:color="auto" w:fill="FFFFFF"/>
        <w:tabs>
          <w:tab w:val="center" w:pos="7821"/>
        </w:tabs>
        <w:spacing w:after="0" w:line="240" w:lineRule="auto"/>
        <w:ind w:right="58"/>
        <w:rPr>
          <w:rFonts w:ascii="Times New Roman" w:hAnsi="Times New Roman" w:cs="Times New Roman"/>
          <w:sz w:val="24"/>
          <w:szCs w:val="24"/>
        </w:rPr>
      </w:pPr>
      <w:r>
        <w:rPr>
          <w:rFonts w:ascii="Times New Roman" w:hAnsi="Times New Roman" w:cs="Times New Roman"/>
          <w:b/>
          <w:bCs/>
          <w:sz w:val="24"/>
          <w:szCs w:val="24"/>
        </w:rPr>
        <w:t xml:space="preserve">       </w:t>
      </w:r>
      <w:r w:rsidRPr="00BD4658">
        <w:rPr>
          <w:rFonts w:ascii="Times New Roman" w:hAnsi="Times New Roman" w:cs="Times New Roman"/>
          <w:b/>
          <w:bCs/>
          <w:sz w:val="24"/>
          <w:szCs w:val="24"/>
        </w:rPr>
        <w:t>Психолого-медико-педагогическое сопровождение</w:t>
      </w:r>
      <w:r>
        <w:rPr>
          <w:rFonts w:ascii="Times New Roman" w:hAnsi="Times New Roman" w:cs="Times New Roman"/>
          <w:sz w:val="24"/>
          <w:szCs w:val="24"/>
        </w:rPr>
        <w:t>:</w:t>
      </w:r>
    </w:p>
    <w:p w14:paraId="6C87AE4C" w14:textId="77777777" w:rsidR="001638ED" w:rsidRPr="00BD4658" w:rsidRDefault="001638ED" w:rsidP="001638ED">
      <w:pPr>
        <w:pStyle w:val="a4"/>
        <w:shd w:val="clear" w:color="auto" w:fill="FFFFFF"/>
        <w:tabs>
          <w:tab w:val="center" w:pos="7821"/>
        </w:tabs>
        <w:spacing w:after="0" w:line="240" w:lineRule="auto"/>
        <w:ind w:right="58"/>
        <w:rPr>
          <w:rFonts w:ascii="Times New Roman" w:hAnsi="Times New Roman" w:cs="Times New Roman"/>
          <w:sz w:val="24"/>
          <w:szCs w:val="24"/>
          <w:u w:val="single"/>
        </w:rPr>
      </w:pPr>
      <w:r w:rsidRPr="00BD4658">
        <w:rPr>
          <w:rFonts w:ascii="Times New Roman" w:hAnsi="Times New Roman" w:cs="Times New Roman"/>
          <w:sz w:val="24"/>
          <w:szCs w:val="24"/>
        </w:rPr>
        <w:t xml:space="preserve">а) </w:t>
      </w:r>
      <w:r w:rsidRPr="00BD4658">
        <w:rPr>
          <w:rFonts w:ascii="Times New Roman" w:hAnsi="Times New Roman" w:cs="Times New Roman"/>
          <w:sz w:val="24"/>
          <w:szCs w:val="24"/>
          <w:u w:val="single"/>
        </w:rPr>
        <w:t>медицинское воздействие</w:t>
      </w:r>
    </w:p>
    <w:p w14:paraId="2C367938" w14:textId="77777777" w:rsidR="001638ED" w:rsidRPr="00BD4658" w:rsidRDefault="001638ED" w:rsidP="00495800">
      <w:pPr>
        <w:pStyle w:val="a4"/>
        <w:numPr>
          <w:ilvl w:val="0"/>
          <w:numId w:val="18"/>
        </w:numPr>
        <w:shd w:val="clear" w:color="auto" w:fill="FFFFFF"/>
        <w:tabs>
          <w:tab w:val="center" w:pos="7821"/>
        </w:tabs>
        <w:spacing w:after="0" w:line="240" w:lineRule="auto"/>
        <w:ind w:right="58"/>
        <w:rPr>
          <w:rFonts w:ascii="Times New Roman" w:hAnsi="Times New Roman" w:cs="Times New Roman"/>
          <w:sz w:val="24"/>
          <w:szCs w:val="24"/>
        </w:rPr>
      </w:pPr>
      <w:r w:rsidRPr="00BD4658">
        <w:rPr>
          <w:rFonts w:ascii="Times New Roman" w:hAnsi="Times New Roman" w:cs="Times New Roman"/>
          <w:sz w:val="24"/>
          <w:szCs w:val="24"/>
        </w:rPr>
        <w:t>профилактические мероприятия,</w:t>
      </w:r>
    </w:p>
    <w:p w14:paraId="40D52A7E" w14:textId="77777777" w:rsidR="001638ED" w:rsidRPr="00BD4658" w:rsidRDefault="001638ED" w:rsidP="00495800">
      <w:pPr>
        <w:pStyle w:val="a4"/>
        <w:numPr>
          <w:ilvl w:val="0"/>
          <w:numId w:val="18"/>
        </w:numPr>
        <w:shd w:val="clear" w:color="auto" w:fill="FFFFFF"/>
        <w:tabs>
          <w:tab w:val="center" w:pos="7821"/>
        </w:tabs>
        <w:spacing w:after="0" w:line="240" w:lineRule="auto"/>
        <w:ind w:right="58"/>
        <w:rPr>
          <w:rFonts w:ascii="Times New Roman" w:hAnsi="Times New Roman" w:cs="Times New Roman"/>
          <w:sz w:val="24"/>
          <w:szCs w:val="24"/>
        </w:rPr>
      </w:pPr>
      <w:r w:rsidRPr="00BD4658">
        <w:rPr>
          <w:rFonts w:ascii="Times New Roman" w:hAnsi="Times New Roman" w:cs="Times New Roman"/>
          <w:sz w:val="24"/>
          <w:szCs w:val="24"/>
        </w:rPr>
        <w:t>мониторинг здоровья,</w:t>
      </w:r>
    </w:p>
    <w:p w14:paraId="4CCBF2BF" w14:textId="77777777" w:rsidR="001638ED" w:rsidRPr="00BD4658" w:rsidRDefault="001638ED" w:rsidP="00495800">
      <w:pPr>
        <w:pStyle w:val="a4"/>
        <w:numPr>
          <w:ilvl w:val="0"/>
          <w:numId w:val="18"/>
        </w:numPr>
        <w:shd w:val="clear" w:color="auto" w:fill="FFFFFF"/>
        <w:tabs>
          <w:tab w:val="center" w:pos="7821"/>
        </w:tabs>
        <w:ind w:right="58"/>
        <w:rPr>
          <w:rFonts w:ascii="Times New Roman" w:hAnsi="Times New Roman" w:cs="Times New Roman"/>
          <w:sz w:val="24"/>
          <w:szCs w:val="24"/>
        </w:rPr>
      </w:pPr>
      <w:r w:rsidRPr="00BD4658">
        <w:rPr>
          <w:rFonts w:ascii="Times New Roman" w:hAnsi="Times New Roman" w:cs="Times New Roman"/>
          <w:sz w:val="24"/>
          <w:szCs w:val="24"/>
        </w:rPr>
        <w:t>медицинское обследование узкими специалистами,</w:t>
      </w:r>
    </w:p>
    <w:p w14:paraId="472C7476" w14:textId="77777777" w:rsidR="001638ED" w:rsidRPr="00BD4658" w:rsidRDefault="001638ED" w:rsidP="00495800">
      <w:pPr>
        <w:pStyle w:val="a4"/>
        <w:numPr>
          <w:ilvl w:val="0"/>
          <w:numId w:val="18"/>
        </w:numPr>
        <w:shd w:val="clear" w:color="auto" w:fill="FFFFFF"/>
        <w:tabs>
          <w:tab w:val="center" w:pos="7821"/>
        </w:tabs>
        <w:ind w:right="58"/>
        <w:rPr>
          <w:rFonts w:ascii="Times New Roman" w:hAnsi="Times New Roman" w:cs="Times New Roman"/>
          <w:sz w:val="24"/>
          <w:szCs w:val="24"/>
        </w:rPr>
      </w:pPr>
      <w:r w:rsidRPr="00BD4658">
        <w:rPr>
          <w:rFonts w:ascii="Times New Roman" w:hAnsi="Times New Roman" w:cs="Times New Roman"/>
          <w:sz w:val="24"/>
          <w:szCs w:val="24"/>
        </w:rPr>
        <w:t>здоровье укрепляющая деятельность.</w:t>
      </w:r>
    </w:p>
    <w:p w14:paraId="0F7C9C00" w14:textId="77777777" w:rsidR="001638ED" w:rsidRPr="00BD4658" w:rsidRDefault="001638ED" w:rsidP="001638ED">
      <w:pPr>
        <w:pStyle w:val="a4"/>
        <w:shd w:val="clear" w:color="auto" w:fill="FFFFFF"/>
        <w:tabs>
          <w:tab w:val="center" w:pos="7821"/>
        </w:tabs>
        <w:ind w:right="58"/>
        <w:rPr>
          <w:rFonts w:ascii="Times New Roman" w:hAnsi="Times New Roman" w:cs="Times New Roman"/>
          <w:sz w:val="24"/>
          <w:szCs w:val="24"/>
          <w:u w:val="single"/>
        </w:rPr>
      </w:pPr>
      <w:r w:rsidRPr="00BD4658">
        <w:rPr>
          <w:rFonts w:ascii="Times New Roman" w:hAnsi="Times New Roman" w:cs="Times New Roman"/>
          <w:sz w:val="24"/>
          <w:szCs w:val="24"/>
        </w:rPr>
        <w:t xml:space="preserve">б) </w:t>
      </w:r>
      <w:r w:rsidRPr="00BD4658">
        <w:rPr>
          <w:rFonts w:ascii="Times New Roman" w:hAnsi="Times New Roman" w:cs="Times New Roman"/>
          <w:sz w:val="24"/>
          <w:szCs w:val="24"/>
          <w:u w:val="single"/>
        </w:rPr>
        <w:t>коррекционно-педагогическое воздействие</w:t>
      </w:r>
    </w:p>
    <w:p w14:paraId="3A796A44" w14:textId="77777777" w:rsidR="001638ED" w:rsidRPr="00BD4658" w:rsidRDefault="001638ED" w:rsidP="00495800">
      <w:pPr>
        <w:pStyle w:val="a4"/>
        <w:numPr>
          <w:ilvl w:val="0"/>
          <w:numId w:val="19"/>
        </w:numPr>
        <w:shd w:val="clear" w:color="auto" w:fill="FFFFFF"/>
        <w:tabs>
          <w:tab w:val="center" w:pos="7821"/>
        </w:tabs>
        <w:ind w:right="58"/>
        <w:rPr>
          <w:rFonts w:ascii="Times New Roman" w:hAnsi="Times New Roman" w:cs="Times New Roman"/>
          <w:sz w:val="24"/>
          <w:szCs w:val="24"/>
        </w:rPr>
      </w:pPr>
      <w:r w:rsidRPr="00BD4658">
        <w:rPr>
          <w:rFonts w:ascii="Times New Roman" w:hAnsi="Times New Roman" w:cs="Times New Roman"/>
          <w:sz w:val="24"/>
          <w:szCs w:val="24"/>
        </w:rPr>
        <w:t>познавательное развитие,</w:t>
      </w:r>
    </w:p>
    <w:p w14:paraId="5EEE8A5E" w14:textId="77777777" w:rsidR="001638ED" w:rsidRPr="00BD4658" w:rsidRDefault="001638ED" w:rsidP="00495800">
      <w:pPr>
        <w:pStyle w:val="a4"/>
        <w:numPr>
          <w:ilvl w:val="0"/>
          <w:numId w:val="19"/>
        </w:numPr>
        <w:shd w:val="clear" w:color="auto" w:fill="FFFFFF"/>
        <w:tabs>
          <w:tab w:val="center" w:pos="7821"/>
        </w:tabs>
        <w:ind w:right="58"/>
        <w:rPr>
          <w:rFonts w:ascii="Times New Roman" w:hAnsi="Times New Roman" w:cs="Times New Roman"/>
          <w:sz w:val="24"/>
          <w:szCs w:val="24"/>
        </w:rPr>
      </w:pPr>
      <w:r w:rsidRPr="00BD4658">
        <w:rPr>
          <w:rFonts w:ascii="Times New Roman" w:hAnsi="Times New Roman" w:cs="Times New Roman"/>
          <w:sz w:val="24"/>
          <w:szCs w:val="24"/>
        </w:rPr>
        <w:t>коррекция вербально-двигательных процессов,</w:t>
      </w:r>
    </w:p>
    <w:p w14:paraId="003F25EC" w14:textId="77777777" w:rsidR="001638ED" w:rsidRPr="00BD4658" w:rsidRDefault="001638ED" w:rsidP="00495800">
      <w:pPr>
        <w:pStyle w:val="a4"/>
        <w:numPr>
          <w:ilvl w:val="0"/>
          <w:numId w:val="19"/>
        </w:numPr>
        <w:shd w:val="clear" w:color="auto" w:fill="FFFFFF"/>
        <w:tabs>
          <w:tab w:val="center" w:pos="7821"/>
        </w:tabs>
        <w:ind w:right="58"/>
        <w:rPr>
          <w:rFonts w:ascii="Times New Roman" w:hAnsi="Times New Roman" w:cs="Times New Roman"/>
          <w:sz w:val="24"/>
          <w:szCs w:val="24"/>
        </w:rPr>
      </w:pPr>
      <w:r w:rsidRPr="00BD4658">
        <w:rPr>
          <w:rFonts w:ascii="Times New Roman" w:hAnsi="Times New Roman" w:cs="Times New Roman"/>
          <w:sz w:val="24"/>
          <w:szCs w:val="24"/>
        </w:rPr>
        <w:t>коррекция речевого развития,</w:t>
      </w:r>
    </w:p>
    <w:p w14:paraId="119E862F" w14:textId="77777777" w:rsidR="001638ED" w:rsidRPr="00BD4658" w:rsidRDefault="001638ED" w:rsidP="00495800">
      <w:pPr>
        <w:pStyle w:val="a4"/>
        <w:numPr>
          <w:ilvl w:val="0"/>
          <w:numId w:val="19"/>
        </w:numPr>
        <w:shd w:val="clear" w:color="auto" w:fill="FFFFFF"/>
        <w:tabs>
          <w:tab w:val="center" w:pos="7821"/>
        </w:tabs>
        <w:ind w:right="58"/>
        <w:rPr>
          <w:rFonts w:ascii="Times New Roman" w:hAnsi="Times New Roman" w:cs="Times New Roman"/>
          <w:sz w:val="24"/>
          <w:szCs w:val="24"/>
        </w:rPr>
      </w:pPr>
      <w:r w:rsidRPr="00BD4658">
        <w:rPr>
          <w:rFonts w:ascii="Times New Roman" w:hAnsi="Times New Roman" w:cs="Times New Roman"/>
          <w:sz w:val="24"/>
          <w:szCs w:val="24"/>
        </w:rPr>
        <w:t>становление игровой деятельности,</w:t>
      </w:r>
    </w:p>
    <w:p w14:paraId="098E7C71" w14:textId="77777777" w:rsidR="001638ED" w:rsidRPr="00BD4658" w:rsidRDefault="001638ED" w:rsidP="00495800">
      <w:pPr>
        <w:pStyle w:val="a4"/>
        <w:numPr>
          <w:ilvl w:val="0"/>
          <w:numId w:val="19"/>
        </w:numPr>
        <w:shd w:val="clear" w:color="auto" w:fill="FFFFFF"/>
        <w:tabs>
          <w:tab w:val="center" w:pos="7821"/>
        </w:tabs>
        <w:ind w:right="58"/>
        <w:rPr>
          <w:rFonts w:ascii="Times New Roman" w:hAnsi="Times New Roman" w:cs="Times New Roman"/>
          <w:sz w:val="24"/>
          <w:szCs w:val="24"/>
        </w:rPr>
      </w:pPr>
      <w:r w:rsidRPr="00BD4658">
        <w:rPr>
          <w:rFonts w:ascii="Times New Roman" w:hAnsi="Times New Roman" w:cs="Times New Roman"/>
          <w:sz w:val="24"/>
          <w:szCs w:val="24"/>
        </w:rPr>
        <w:t>формирование элементов трудовой деятельности,</w:t>
      </w:r>
    </w:p>
    <w:p w14:paraId="3A48A1D8" w14:textId="77777777" w:rsidR="001638ED" w:rsidRPr="00BD4658" w:rsidRDefault="001638ED" w:rsidP="00495800">
      <w:pPr>
        <w:pStyle w:val="a4"/>
        <w:numPr>
          <w:ilvl w:val="0"/>
          <w:numId w:val="19"/>
        </w:numPr>
        <w:shd w:val="clear" w:color="auto" w:fill="FFFFFF"/>
        <w:tabs>
          <w:tab w:val="center" w:pos="7821"/>
        </w:tabs>
        <w:ind w:right="58"/>
        <w:rPr>
          <w:rFonts w:ascii="Times New Roman" w:hAnsi="Times New Roman" w:cs="Times New Roman"/>
          <w:sz w:val="24"/>
          <w:szCs w:val="24"/>
        </w:rPr>
      </w:pPr>
      <w:proofErr w:type="spellStart"/>
      <w:r w:rsidRPr="00BD4658">
        <w:rPr>
          <w:rFonts w:ascii="Times New Roman" w:hAnsi="Times New Roman" w:cs="Times New Roman"/>
          <w:sz w:val="24"/>
          <w:szCs w:val="24"/>
        </w:rPr>
        <w:t>здоровьесохраняющая</w:t>
      </w:r>
      <w:proofErr w:type="spellEnd"/>
      <w:r w:rsidRPr="00BD4658">
        <w:rPr>
          <w:rFonts w:ascii="Times New Roman" w:hAnsi="Times New Roman" w:cs="Times New Roman"/>
          <w:sz w:val="24"/>
          <w:szCs w:val="24"/>
        </w:rPr>
        <w:t xml:space="preserve"> деятельность (</w:t>
      </w:r>
      <w:proofErr w:type="spellStart"/>
      <w:r w:rsidRPr="00BD4658">
        <w:rPr>
          <w:rFonts w:ascii="Times New Roman" w:hAnsi="Times New Roman" w:cs="Times New Roman"/>
          <w:sz w:val="24"/>
          <w:szCs w:val="24"/>
        </w:rPr>
        <w:t>валеологическое</w:t>
      </w:r>
      <w:proofErr w:type="spellEnd"/>
      <w:r w:rsidRPr="00BD4658">
        <w:rPr>
          <w:rFonts w:ascii="Times New Roman" w:hAnsi="Times New Roman" w:cs="Times New Roman"/>
          <w:sz w:val="24"/>
          <w:szCs w:val="24"/>
        </w:rPr>
        <w:t xml:space="preserve"> образование),</w:t>
      </w:r>
    </w:p>
    <w:p w14:paraId="0F75C09B" w14:textId="77777777" w:rsidR="001638ED" w:rsidRPr="00BD4658" w:rsidRDefault="001638ED" w:rsidP="00495800">
      <w:pPr>
        <w:pStyle w:val="a4"/>
        <w:numPr>
          <w:ilvl w:val="0"/>
          <w:numId w:val="19"/>
        </w:numPr>
        <w:shd w:val="clear" w:color="auto" w:fill="FFFFFF"/>
        <w:tabs>
          <w:tab w:val="center" w:pos="7821"/>
        </w:tabs>
        <w:ind w:right="58"/>
        <w:rPr>
          <w:rFonts w:ascii="Times New Roman" w:hAnsi="Times New Roman" w:cs="Times New Roman"/>
          <w:sz w:val="24"/>
          <w:szCs w:val="24"/>
        </w:rPr>
      </w:pPr>
      <w:r w:rsidRPr="00BD4658">
        <w:rPr>
          <w:rFonts w:ascii="Times New Roman" w:hAnsi="Times New Roman" w:cs="Times New Roman"/>
          <w:sz w:val="24"/>
          <w:szCs w:val="24"/>
        </w:rPr>
        <w:t>коррекция сенсомоторных нарушений.</w:t>
      </w:r>
    </w:p>
    <w:p w14:paraId="336ABDE5" w14:textId="77777777" w:rsidR="001638ED" w:rsidRPr="00BD4658" w:rsidRDefault="001638ED" w:rsidP="001638ED">
      <w:pPr>
        <w:pStyle w:val="a4"/>
        <w:shd w:val="clear" w:color="auto" w:fill="FFFFFF"/>
        <w:tabs>
          <w:tab w:val="center" w:pos="7821"/>
        </w:tabs>
        <w:ind w:right="58"/>
        <w:rPr>
          <w:rFonts w:ascii="Times New Roman" w:hAnsi="Times New Roman" w:cs="Times New Roman"/>
          <w:sz w:val="24"/>
          <w:szCs w:val="24"/>
          <w:u w:val="single"/>
        </w:rPr>
      </w:pPr>
      <w:r w:rsidRPr="00BD4658">
        <w:rPr>
          <w:rFonts w:ascii="Times New Roman" w:hAnsi="Times New Roman" w:cs="Times New Roman"/>
          <w:sz w:val="24"/>
          <w:szCs w:val="24"/>
          <w:u w:val="single"/>
        </w:rPr>
        <w:t>в) психолого-педагогическое и психофизическое воздействие</w:t>
      </w:r>
    </w:p>
    <w:p w14:paraId="2103CDE3" w14:textId="77777777" w:rsidR="001638ED" w:rsidRPr="00BD4658" w:rsidRDefault="001638ED" w:rsidP="00495800">
      <w:pPr>
        <w:pStyle w:val="a4"/>
        <w:numPr>
          <w:ilvl w:val="0"/>
          <w:numId w:val="20"/>
        </w:numPr>
        <w:shd w:val="clear" w:color="auto" w:fill="FFFFFF"/>
        <w:tabs>
          <w:tab w:val="center" w:pos="7821"/>
        </w:tabs>
        <w:ind w:right="58"/>
        <w:rPr>
          <w:rFonts w:ascii="Times New Roman" w:hAnsi="Times New Roman" w:cs="Times New Roman"/>
          <w:sz w:val="24"/>
          <w:szCs w:val="24"/>
        </w:rPr>
      </w:pPr>
      <w:r w:rsidRPr="00BD4658">
        <w:rPr>
          <w:rFonts w:ascii="Times New Roman" w:hAnsi="Times New Roman" w:cs="Times New Roman"/>
          <w:sz w:val="24"/>
          <w:szCs w:val="24"/>
        </w:rPr>
        <w:t>формирование мотивации к познанию,</w:t>
      </w:r>
    </w:p>
    <w:p w14:paraId="29FE532F" w14:textId="77777777" w:rsidR="001638ED" w:rsidRPr="00BD4658" w:rsidRDefault="001638ED" w:rsidP="00495800">
      <w:pPr>
        <w:pStyle w:val="a4"/>
        <w:numPr>
          <w:ilvl w:val="0"/>
          <w:numId w:val="20"/>
        </w:numPr>
        <w:shd w:val="clear" w:color="auto" w:fill="FFFFFF"/>
        <w:tabs>
          <w:tab w:val="center" w:pos="7821"/>
        </w:tabs>
        <w:ind w:right="58"/>
        <w:rPr>
          <w:rFonts w:ascii="Times New Roman" w:hAnsi="Times New Roman" w:cs="Times New Roman"/>
          <w:sz w:val="24"/>
          <w:szCs w:val="24"/>
        </w:rPr>
      </w:pPr>
      <w:r w:rsidRPr="00BD4658">
        <w:rPr>
          <w:rFonts w:ascii="Times New Roman" w:hAnsi="Times New Roman" w:cs="Times New Roman"/>
          <w:sz w:val="24"/>
          <w:szCs w:val="24"/>
        </w:rPr>
        <w:t>формирование психических процессов,</w:t>
      </w:r>
    </w:p>
    <w:p w14:paraId="1CCA0420" w14:textId="77777777" w:rsidR="001638ED" w:rsidRPr="00BD4658" w:rsidRDefault="001638ED" w:rsidP="00495800">
      <w:pPr>
        <w:pStyle w:val="a4"/>
        <w:numPr>
          <w:ilvl w:val="0"/>
          <w:numId w:val="20"/>
        </w:numPr>
        <w:shd w:val="clear" w:color="auto" w:fill="FFFFFF"/>
        <w:tabs>
          <w:tab w:val="center" w:pos="7821"/>
        </w:tabs>
        <w:ind w:right="58"/>
        <w:rPr>
          <w:rFonts w:ascii="Times New Roman" w:hAnsi="Times New Roman" w:cs="Times New Roman"/>
          <w:sz w:val="24"/>
          <w:szCs w:val="24"/>
        </w:rPr>
      </w:pPr>
      <w:r w:rsidRPr="00BD4658">
        <w:rPr>
          <w:rFonts w:ascii="Times New Roman" w:hAnsi="Times New Roman" w:cs="Times New Roman"/>
          <w:sz w:val="24"/>
          <w:szCs w:val="24"/>
        </w:rPr>
        <w:t>формирование ручной и тонкой ручной моторики,</w:t>
      </w:r>
    </w:p>
    <w:p w14:paraId="0D0CEF22" w14:textId="77777777" w:rsidR="001638ED" w:rsidRPr="006176B5" w:rsidRDefault="001638ED" w:rsidP="00495800">
      <w:pPr>
        <w:pStyle w:val="a4"/>
        <w:numPr>
          <w:ilvl w:val="0"/>
          <w:numId w:val="20"/>
        </w:numPr>
        <w:shd w:val="clear" w:color="auto" w:fill="FFFFFF"/>
        <w:tabs>
          <w:tab w:val="center" w:pos="7821"/>
        </w:tabs>
        <w:ind w:right="58"/>
        <w:rPr>
          <w:rFonts w:ascii="Times New Roman" w:hAnsi="Times New Roman" w:cs="Times New Roman"/>
          <w:sz w:val="24"/>
          <w:szCs w:val="24"/>
        </w:rPr>
      </w:pPr>
      <w:r w:rsidRPr="00BD4658">
        <w:rPr>
          <w:rFonts w:ascii="Times New Roman" w:hAnsi="Times New Roman" w:cs="Times New Roman"/>
          <w:sz w:val="24"/>
          <w:szCs w:val="24"/>
        </w:rPr>
        <w:t>развитие коммуникативных способностей.</w:t>
      </w:r>
      <w:r w:rsidRPr="006B1054">
        <w:rPr>
          <w:rFonts w:ascii="Times New Roman" w:hAnsi="Times New Roman" w:cs="Times New Roman"/>
          <w:bCs/>
          <w:color w:val="000000"/>
          <w:sz w:val="24"/>
          <w:szCs w:val="24"/>
        </w:rPr>
        <w:tab/>
        <w:t xml:space="preserve">    </w:t>
      </w:r>
    </w:p>
    <w:p w14:paraId="443EA4F9" w14:textId="77777777" w:rsidR="001638ED" w:rsidRPr="00930D5C" w:rsidRDefault="001638ED" w:rsidP="001638ED">
      <w:pPr>
        <w:spacing w:after="0" w:line="240" w:lineRule="auto"/>
        <w:jc w:val="both"/>
        <w:rPr>
          <w:rFonts w:ascii="Times New Roman" w:eastAsia="Times New Roman" w:hAnsi="Times New Roman" w:cs="Times New Roman"/>
          <w:sz w:val="24"/>
          <w:szCs w:val="24"/>
          <w:lang w:eastAsia="ru-RU"/>
        </w:rPr>
      </w:pPr>
      <w:r w:rsidRPr="00930D5C">
        <w:rPr>
          <w:rFonts w:ascii="Times New Roman" w:eastAsia="Times New Roman" w:hAnsi="Times New Roman" w:cs="Times New Roman"/>
          <w:sz w:val="24"/>
          <w:szCs w:val="24"/>
          <w:lang w:eastAsia="ru-RU"/>
        </w:rPr>
        <w:t>Коррекционная работа направлена на:</w:t>
      </w:r>
    </w:p>
    <w:p w14:paraId="324BB215" w14:textId="77777777" w:rsidR="001638ED" w:rsidRPr="00930D5C" w:rsidRDefault="001638ED" w:rsidP="00495800">
      <w:pPr>
        <w:widowControl w:val="0"/>
        <w:numPr>
          <w:ilvl w:val="0"/>
          <w:numId w:val="23"/>
        </w:numPr>
        <w:snapToGrid w:val="0"/>
        <w:spacing w:after="0" w:line="240" w:lineRule="auto"/>
        <w:jc w:val="both"/>
        <w:rPr>
          <w:rFonts w:ascii="Times New Roman" w:eastAsia="Times New Roman" w:hAnsi="Times New Roman" w:cs="Times New Roman"/>
          <w:sz w:val="24"/>
          <w:szCs w:val="24"/>
          <w:lang w:eastAsia="ru-RU"/>
        </w:rPr>
      </w:pPr>
      <w:r w:rsidRPr="00930D5C">
        <w:rPr>
          <w:rFonts w:ascii="Times New Roman" w:eastAsia="Times New Roman" w:hAnsi="Times New Roman" w:cs="Times New Roman"/>
          <w:sz w:val="24"/>
          <w:szCs w:val="24"/>
          <w:lang w:eastAsia="ru-RU"/>
        </w:rPr>
        <w:t xml:space="preserve">1) </w:t>
      </w:r>
      <w:proofErr w:type="gramStart"/>
      <w:r w:rsidRPr="00930D5C">
        <w:rPr>
          <w:rFonts w:ascii="Times New Roman" w:eastAsia="Times New Roman" w:hAnsi="Times New Roman" w:cs="Times New Roman"/>
          <w:sz w:val="24"/>
          <w:szCs w:val="24"/>
          <w:lang w:eastAsia="ru-RU"/>
        </w:rPr>
        <w:t>обеспечение коррекции нарушений развития</w:t>
      </w:r>
      <w:proofErr w:type="gramEnd"/>
      <w:r w:rsidRPr="00930D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данной</w:t>
      </w:r>
      <w:r w:rsidRPr="00930D5C">
        <w:rPr>
          <w:rFonts w:ascii="Times New Roman" w:eastAsia="Times New Roman" w:hAnsi="Times New Roman" w:cs="Times New Roman"/>
          <w:sz w:val="24"/>
          <w:szCs w:val="24"/>
          <w:lang w:eastAsia="ru-RU"/>
        </w:rPr>
        <w:t xml:space="preserve"> категорий детей, оказание им квалифицированной помощи в освоении </w:t>
      </w:r>
      <w:r>
        <w:rPr>
          <w:rFonts w:ascii="Times New Roman" w:eastAsia="Times New Roman" w:hAnsi="Times New Roman" w:cs="Times New Roman"/>
          <w:sz w:val="24"/>
          <w:szCs w:val="24"/>
          <w:lang w:eastAsia="ru-RU"/>
        </w:rPr>
        <w:t>П</w:t>
      </w:r>
      <w:r w:rsidRPr="00930D5C">
        <w:rPr>
          <w:rFonts w:ascii="Times New Roman" w:eastAsia="Times New Roman" w:hAnsi="Times New Roman" w:cs="Times New Roman"/>
          <w:sz w:val="24"/>
          <w:szCs w:val="24"/>
          <w:lang w:eastAsia="ru-RU"/>
        </w:rPr>
        <w:t>рограммы;</w:t>
      </w:r>
    </w:p>
    <w:p w14:paraId="1CFBB05D" w14:textId="2E6864DC" w:rsidR="001638ED" w:rsidRPr="006176B5" w:rsidRDefault="001638ED" w:rsidP="00495800">
      <w:pPr>
        <w:widowControl w:val="0"/>
        <w:numPr>
          <w:ilvl w:val="0"/>
          <w:numId w:val="23"/>
        </w:numPr>
        <w:snapToGrid w:val="0"/>
        <w:spacing w:after="0" w:line="240" w:lineRule="auto"/>
        <w:jc w:val="both"/>
        <w:rPr>
          <w:rFonts w:ascii="Times New Roman" w:eastAsia="Times New Roman" w:hAnsi="Times New Roman" w:cs="Times New Roman"/>
          <w:sz w:val="24"/>
          <w:szCs w:val="24"/>
          <w:lang w:eastAsia="ru-RU"/>
        </w:rPr>
      </w:pPr>
      <w:r w:rsidRPr="00930D5C">
        <w:rPr>
          <w:rFonts w:ascii="Times New Roman" w:eastAsia="Times New Roman" w:hAnsi="Times New Roman" w:cs="Times New Roman"/>
          <w:sz w:val="24"/>
          <w:szCs w:val="24"/>
          <w:lang w:eastAsia="ru-RU"/>
        </w:rPr>
        <w:t xml:space="preserve">2) освоение детьми с </w:t>
      </w:r>
      <w:r w:rsidR="0088567C">
        <w:rPr>
          <w:rFonts w:ascii="Times New Roman" w:eastAsia="Times New Roman" w:hAnsi="Times New Roman" w:cs="Times New Roman"/>
          <w:sz w:val="24"/>
          <w:szCs w:val="24"/>
          <w:lang w:eastAsia="ru-RU"/>
        </w:rPr>
        <w:t>расстройством аутистического спектра</w:t>
      </w:r>
      <w:r w:rsidRPr="00930D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930D5C">
        <w:rPr>
          <w:rFonts w:ascii="Times New Roman" w:eastAsia="Times New Roman" w:hAnsi="Times New Roman" w:cs="Times New Roman"/>
          <w:sz w:val="24"/>
          <w:szCs w:val="24"/>
          <w:lang w:eastAsia="ru-RU"/>
        </w:rPr>
        <w:t>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14:paraId="7EA9A65D" w14:textId="77777777" w:rsidR="001638ED" w:rsidRDefault="001638ED" w:rsidP="001638ED">
      <w:pPr>
        <w:autoSpaceDE w:val="0"/>
        <w:autoSpaceDN w:val="0"/>
        <w:adjustRightInd w:val="0"/>
        <w:spacing w:after="0" w:line="240" w:lineRule="auto"/>
        <w:ind w:firstLine="567"/>
        <w:jc w:val="both"/>
        <w:rPr>
          <w:rFonts w:ascii="Times New Roman" w:hAnsi="Times New Roman"/>
          <w:b/>
          <w:bCs/>
          <w:color w:val="000000"/>
          <w:sz w:val="20"/>
          <w:szCs w:val="20"/>
          <w:u w:val="single"/>
        </w:rPr>
      </w:pPr>
    </w:p>
    <w:p w14:paraId="4D604208" w14:textId="77777777" w:rsidR="001638ED" w:rsidRPr="00F20C13" w:rsidRDefault="001638ED" w:rsidP="001638ED">
      <w:pPr>
        <w:autoSpaceDE w:val="0"/>
        <w:autoSpaceDN w:val="0"/>
        <w:adjustRightInd w:val="0"/>
        <w:spacing w:after="0" w:line="240" w:lineRule="auto"/>
        <w:ind w:firstLine="567"/>
        <w:jc w:val="both"/>
        <w:rPr>
          <w:rFonts w:ascii="Times New Roman" w:hAnsi="Times New Roman"/>
          <w:b/>
          <w:i/>
          <w:color w:val="000000"/>
          <w:sz w:val="24"/>
          <w:szCs w:val="24"/>
        </w:rPr>
      </w:pPr>
      <w:r w:rsidRPr="001C65A9">
        <w:rPr>
          <w:rFonts w:ascii="Times New Roman" w:hAnsi="Times New Roman"/>
          <w:b/>
          <w:bCs/>
          <w:color w:val="000000"/>
          <w:sz w:val="20"/>
          <w:szCs w:val="20"/>
          <w:u w:val="single"/>
        </w:rPr>
        <w:t>СПЕЦИАЛЬНО ОРГАНИЗОВАННОЕ ОБУЧЕНИЕ</w:t>
      </w:r>
      <w:r w:rsidRPr="00D63861">
        <w:rPr>
          <w:rFonts w:ascii="Times New Roman" w:hAnsi="Times New Roman"/>
          <w:b/>
          <w:bCs/>
          <w:color w:val="000000"/>
          <w:sz w:val="24"/>
          <w:szCs w:val="24"/>
        </w:rPr>
        <w:t xml:space="preserve"> </w:t>
      </w:r>
      <w:r w:rsidRPr="00D63861">
        <w:rPr>
          <w:rFonts w:ascii="Times New Roman" w:hAnsi="Times New Roman"/>
          <w:color w:val="000000"/>
          <w:sz w:val="24"/>
          <w:szCs w:val="24"/>
        </w:rPr>
        <w:t xml:space="preserve">в форме непосредственно организованной образовательной деятельности (НОД). Данный компонент обеспечивает систематичность образования, при этом воспитатель выступает в роли носителя учебных задач. Непосредственно организованная образовательная деятельность проводится </w:t>
      </w:r>
      <w:r w:rsidRPr="009A2574">
        <w:rPr>
          <w:rFonts w:ascii="Times New Roman" w:hAnsi="Times New Roman"/>
          <w:i/>
          <w:color w:val="000000"/>
          <w:sz w:val="24"/>
          <w:szCs w:val="24"/>
        </w:rPr>
        <w:t xml:space="preserve">фронтально, подгруппами и </w:t>
      </w:r>
      <w:r w:rsidRPr="009A2574">
        <w:rPr>
          <w:rFonts w:ascii="Times New Roman" w:hAnsi="Times New Roman"/>
          <w:i/>
          <w:color w:val="000000"/>
          <w:sz w:val="24"/>
          <w:szCs w:val="24"/>
          <w:u w:val="single"/>
        </w:rPr>
        <w:t>индивидуально</w:t>
      </w:r>
      <w:r w:rsidRPr="009A2574">
        <w:rPr>
          <w:rFonts w:ascii="Times New Roman" w:hAnsi="Times New Roman"/>
          <w:color w:val="000000"/>
          <w:sz w:val="24"/>
          <w:szCs w:val="24"/>
          <w:u w:val="single"/>
        </w:rPr>
        <w:t xml:space="preserve"> </w:t>
      </w:r>
      <w:r w:rsidRPr="00D63861">
        <w:rPr>
          <w:rFonts w:ascii="Times New Roman" w:hAnsi="Times New Roman"/>
          <w:color w:val="000000"/>
          <w:sz w:val="24"/>
          <w:szCs w:val="24"/>
        </w:rPr>
        <w:t xml:space="preserve">в зависимости от вида и этапа освоения учебных задач. В непосредственно образовательную деятельность выносится то содержание, которое дети не могут освоить самостоятельно, </w:t>
      </w:r>
      <w:r w:rsidRPr="00D63861">
        <w:rPr>
          <w:rFonts w:ascii="Times New Roman" w:hAnsi="Times New Roman"/>
          <w:color w:val="000000"/>
          <w:sz w:val="24"/>
          <w:szCs w:val="24"/>
        </w:rPr>
        <w:lastRenderedPageBreak/>
        <w:t>где необходимо совместное рассматривание, обсуждение, помощь в осознании и обобщении увиденного, в освоении нового способа действий и пр</w:t>
      </w:r>
      <w:r>
        <w:rPr>
          <w:rFonts w:ascii="Times New Roman" w:hAnsi="Times New Roman"/>
          <w:color w:val="000000"/>
          <w:sz w:val="24"/>
          <w:szCs w:val="24"/>
        </w:rPr>
        <w:t>едметов</w:t>
      </w:r>
      <w:r w:rsidRPr="00D63861">
        <w:rPr>
          <w:rFonts w:ascii="Times New Roman" w:hAnsi="Times New Roman"/>
          <w:color w:val="000000"/>
          <w:sz w:val="24"/>
          <w:szCs w:val="24"/>
        </w:rPr>
        <w:t>. Отбор содержания образовательного процесса происходит в соответствии с решением базовых задач возраста</w:t>
      </w:r>
      <w:r>
        <w:rPr>
          <w:rFonts w:ascii="Times New Roman" w:hAnsi="Times New Roman"/>
          <w:color w:val="000000"/>
          <w:sz w:val="24"/>
          <w:szCs w:val="24"/>
        </w:rPr>
        <w:t xml:space="preserve"> детей</w:t>
      </w:r>
      <w:r w:rsidRPr="00D63861">
        <w:rPr>
          <w:rFonts w:ascii="Times New Roman" w:hAnsi="Times New Roman"/>
          <w:color w:val="000000"/>
          <w:sz w:val="24"/>
          <w:szCs w:val="24"/>
        </w:rPr>
        <w:t xml:space="preserve">. </w:t>
      </w:r>
      <w:r>
        <w:rPr>
          <w:rFonts w:ascii="Times New Roman" w:hAnsi="Times New Roman"/>
          <w:color w:val="000000"/>
          <w:sz w:val="24"/>
          <w:szCs w:val="24"/>
        </w:rPr>
        <w:t>В данной разновозрастной</w:t>
      </w:r>
      <w:r w:rsidRPr="00D63861">
        <w:rPr>
          <w:rFonts w:ascii="Times New Roman" w:hAnsi="Times New Roman"/>
          <w:color w:val="000000"/>
          <w:sz w:val="24"/>
          <w:szCs w:val="24"/>
        </w:rPr>
        <w:t xml:space="preserve"> </w:t>
      </w:r>
      <w:r>
        <w:rPr>
          <w:rFonts w:ascii="Times New Roman" w:hAnsi="Times New Roman"/>
          <w:color w:val="000000"/>
          <w:sz w:val="24"/>
          <w:szCs w:val="24"/>
        </w:rPr>
        <w:t xml:space="preserve">дошкольной </w:t>
      </w:r>
      <w:r w:rsidRPr="00D63861">
        <w:rPr>
          <w:rFonts w:ascii="Times New Roman" w:hAnsi="Times New Roman"/>
          <w:color w:val="000000"/>
          <w:sz w:val="24"/>
          <w:szCs w:val="24"/>
        </w:rPr>
        <w:t>групп</w:t>
      </w:r>
      <w:r>
        <w:rPr>
          <w:rFonts w:ascii="Times New Roman" w:hAnsi="Times New Roman"/>
          <w:color w:val="000000"/>
          <w:sz w:val="24"/>
          <w:szCs w:val="24"/>
        </w:rPr>
        <w:t>е</w:t>
      </w:r>
      <w:r w:rsidRPr="00D63861">
        <w:rPr>
          <w:rFonts w:ascii="Times New Roman" w:hAnsi="Times New Roman"/>
          <w:color w:val="000000"/>
          <w:sz w:val="24"/>
          <w:szCs w:val="24"/>
        </w:rPr>
        <w:t xml:space="preserve"> предусматривается </w:t>
      </w:r>
      <w:r w:rsidRPr="00F20C13">
        <w:rPr>
          <w:rFonts w:ascii="Times New Roman" w:hAnsi="Times New Roman"/>
          <w:b/>
          <w:i/>
          <w:color w:val="000000"/>
          <w:sz w:val="24"/>
          <w:szCs w:val="24"/>
        </w:rPr>
        <w:t>календарно - тематическое планирование.</w:t>
      </w:r>
      <w:r w:rsidRPr="00F20C13">
        <w:rPr>
          <w:rFonts w:ascii="Times New Roman" w:hAnsi="Times New Roman"/>
          <w:b/>
          <w:bCs/>
          <w:i/>
          <w:iCs/>
          <w:color w:val="000000"/>
          <w:sz w:val="24"/>
          <w:szCs w:val="24"/>
        </w:rPr>
        <w:t xml:space="preserve"> </w:t>
      </w:r>
    </w:p>
    <w:p w14:paraId="00D21DAD" w14:textId="77777777" w:rsidR="001638ED" w:rsidRDefault="001638ED" w:rsidP="001638ED">
      <w:pPr>
        <w:pStyle w:val="Default"/>
        <w:ind w:firstLine="567"/>
        <w:jc w:val="both"/>
        <w:rPr>
          <w:rFonts w:ascii="Times New Roman" w:hAnsi="Times New Roman" w:cs="Times New Roman"/>
        </w:rPr>
      </w:pPr>
      <w:r w:rsidRPr="00D63861">
        <w:rPr>
          <w:rFonts w:ascii="Times New Roman" w:hAnsi="Times New Roman" w:cs="Times New Roman"/>
        </w:rPr>
        <w:t>Продолжительность непрерывной образовательной деятельности для детей от 4 до 5 лет - не более 20 минут</w:t>
      </w:r>
      <w:r>
        <w:rPr>
          <w:rFonts w:ascii="Times New Roman" w:hAnsi="Times New Roman" w:cs="Times New Roman"/>
        </w:rPr>
        <w:t>, от 6 до 7 лет – не более 30 минут.</w:t>
      </w:r>
      <w:r w:rsidRPr="00D63861">
        <w:rPr>
          <w:rFonts w:ascii="Times New Roman" w:hAnsi="Times New Roman" w:cs="Times New Roman"/>
        </w:rPr>
        <w:t xml:space="preserve"> В середине непосредственно образовательной деятельности статического характера проводятся физкультурные минутки</w:t>
      </w:r>
      <w:r>
        <w:rPr>
          <w:rFonts w:ascii="Times New Roman" w:hAnsi="Times New Roman" w:cs="Times New Roman"/>
        </w:rPr>
        <w:t xml:space="preserve"> (паузы)</w:t>
      </w:r>
      <w:r w:rsidRPr="00D63861">
        <w:rPr>
          <w:rFonts w:ascii="Times New Roman" w:hAnsi="Times New Roman" w:cs="Times New Roman"/>
        </w:rPr>
        <w:t xml:space="preserve">. Перерывы между периодами непрерывной образовательной деятельности - не менее 10 минут. </w:t>
      </w:r>
      <w:r>
        <w:rPr>
          <w:rFonts w:ascii="Times New Roman" w:hAnsi="Times New Roman" w:cs="Times New Roman"/>
        </w:rPr>
        <w:t xml:space="preserve">Максимально допустимый </w:t>
      </w:r>
      <w:proofErr w:type="gramStart"/>
      <w:r>
        <w:rPr>
          <w:rFonts w:ascii="Times New Roman" w:hAnsi="Times New Roman" w:cs="Times New Roman"/>
        </w:rPr>
        <w:t>объём  образовательной</w:t>
      </w:r>
      <w:proofErr w:type="gramEnd"/>
      <w:r>
        <w:rPr>
          <w:rFonts w:ascii="Times New Roman" w:hAnsi="Times New Roman" w:cs="Times New Roman"/>
        </w:rPr>
        <w:t xml:space="preserve"> нагрузки в первой половине дня – 45 минут и 1,5 часа.</w:t>
      </w:r>
    </w:p>
    <w:p w14:paraId="17C9377D" w14:textId="77777777" w:rsidR="001638ED" w:rsidRPr="00D63861" w:rsidRDefault="001638ED" w:rsidP="001638ED">
      <w:pPr>
        <w:pStyle w:val="Default"/>
        <w:ind w:firstLine="567"/>
        <w:jc w:val="both"/>
        <w:rPr>
          <w:rFonts w:ascii="Times New Roman" w:hAnsi="Times New Roman" w:cs="Times New Roman"/>
        </w:rPr>
      </w:pPr>
    </w:p>
    <w:p w14:paraId="1D626E63" w14:textId="77777777" w:rsidR="001638ED" w:rsidRPr="001C65A9" w:rsidRDefault="001638ED" w:rsidP="001638ED">
      <w:pPr>
        <w:autoSpaceDE w:val="0"/>
        <w:autoSpaceDN w:val="0"/>
        <w:adjustRightInd w:val="0"/>
        <w:spacing w:after="0" w:line="240" w:lineRule="auto"/>
        <w:ind w:firstLine="567"/>
        <w:rPr>
          <w:rFonts w:ascii="Times New Roman" w:hAnsi="Times New Roman"/>
          <w:color w:val="000000"/>
          <w:sz w:val="20"/>
          <w:szCs w:val="20"/>
          <w:u w:val="single"/>
        </w:rPr>
      </w:pPr>
      <w:r w:rsidRPr="001C65A9">
        <w:rPr>
          <w:rFonts w:ascii="Times New Roman" w:hAnsi="Times New Roman"/>
          <w:b/>
          <w:bCs/>
          <w:color w:val="000000"/>
          <w:sz w:val="20"/>
          <w:szCs w:val="20"/>
          <w:u w:val="single"/>
        </w:rPr>
        <w:t xml:space="preserve">ОБРАЗОВАТЕЛЬНАЯ ДЕЯТЕЛЬНОСТЬ В ХОДЕ РЕЖИМНЫХ МОМЕНТОВ </w:t>
      </w:r>
    </w:p>
    <w:p w14:paraId="64317EE0" w14:textId="77777777" w:rsidR="001638ED" w:rsidRPr="0044596F" w:rsidRDefault="001638ED" w:rsidP="001638ED">
      <w:pPr>
        <w:autoSpaceDE w:val="0"/>
        <w:autoSpaceDN w:val="0"/>
        <w:adjustRightInd w:val="0"/>
        <w:spacing w:after="0" w:line="240" w:lineRule="auto"/>
        <w:ind w:firstLine="709"/>
        <w:jc w:val="both"/>
        <w:rPr>
          <w:rFonts w:ascii="Times New Roman" w:hAnsi="Times New Roman"/>
          <w:color w:val="000000"/>
          <w:sz w:val="24"/>
          <w:szCs w:val="24"/>
        </w:rPr>
      </w:pPr>
      <w:r w:rsidRPr="00D63861">
        <w:rPr>
          <w:rFonts w:ascii="Times New Roman" w:hAnsi="Times New Roman"/>
          <w:color w:val="000000"/>
          <w:sz w:val="24"/>
          <w:szCs w:val="24"/>
        </w:rPr>
        <w:t xml:space="preserve">Определенная часть образовательной деятельности осуществляется в процессе режимных моментов, например, наблюдения за объектами и явлениями окружающего мира на прогулке, формирование культурно-гигиенических навыков в процессе умывания, одевания, приема пищи, развитие элементарных трудовых навыков в процессе выращивания растений, уборки игрушек и т.д. В эту часть выносится некоторая часть содержания познавательного характера, которая может организовываться с подгруппой детей, и то, что требует повторения во времени для формирования некоторых навыков, привычек поведения, черт характера. В режимные моменты создаются условия для самостоятельной деятельности детей, основанной на полученном опыте и их предпочтениях. При этом особое значение придается поддержке инициативы детей. В работе с дошкольниками </w:t>
      </w:r>
      <w:r>
        <w:rPr>
          <w:rFonts w:ascii="Times New Roman" w:hAnsi="Times New Roman"/>
          <w:color w:val="000000"/>
          <w:sz w:val="24"/>
          <w:szCs w:val="24"/>
        </w:rPr>
        <w:t xml:space="preserve">данного возраста </w:t>
      </w:r>
      <w:r w:rsidRPr="00D63861">
        <w:rPr>
          <w:rFonts w:ascii="Times New Roman" w:hAnsi="Times New Roman"/>
          <w:color w:val="000000"/>
          <w:sz w:val="24"/>
          <w:szCs w:val="24"/>
        </w:rPr>
        <w:t>инициатива деятельности чаще всего исходит от взрослого. Для поддержания интереса детей к занятиям разного типа используются игровые приемы и сюрпризные моменты</w:t>
      </w:r>
      <w:r>
        <w:rPr>
          <w:rFonts w:ascii="Times New Roman" w:hAnsi="Times New Roman"/>
          <w:color w:val="000000"/>
          <w:sz w:val="24"/>
          <w:szCs w:val="24"/>
        </w:rPr>
        <w:t>.</w:t>
      </w:r>
      <w:r w:rsidRPr="00D63861">
        <w:rPr>
          <w:rFonts w:ascii="Times New Roman" w:hAnsi="Times New Roman"/>
          <w:color w:val="000000"/>
          <w:sz w:val="24"/>
          <w:szCs w:val="24"/>
        </w:rPr>
        <w:t xml:space="preserve"> </w:t>
      </w:r>
    </w:p>
    <w:p w14:paraId="59DD54B1" w14:textId="77777777" w:rsidR="001638ED" w:rsidRPr="0044596F" w:rsidRDefault="001638ED" w:rsidP="00495800">
      <w:pPr>
        <w:numPr>
          <w:ilvl w:val="0"/>
          <w:numId w:val="21"/>
        </w:numPr>
        <w:tabs>
          <w:tab w:val="left" w:pos="802"/>
        </w:tabs>
        <w:kinsoku w:val="0"/>
        <w:overflowPunct w:val="0"/>
        <w:autoSpaceDE w:val="0"/>
        <w:autoSpaceDN w:val="0"/>
        <w:adjustRightInd w:val="0"/>
        <w:spacing w:after="0" w:line="240" w:lineRule="auto"/>
        <w:ind w:right="109" w:firstLine="540"/>
        <w:jc w:val="both"/>
        <w:rPr>
          <w:rFonts w:ascii="Times New Roman" w:hAnsi="Times New Roman" w:cs="Times New Roman"/>
          <w:sz w:val="24"/>
          <w:szCs w:val="24"/>
        </w:rPr>
      </w:pPr>
      <w:r w:rsidRPr="0044596F">
        <w:rPr>
          <w:rFonts w:ascii="Times New Roman" w:hAnsi="Times New Roman" w:cs="Times New Roman"/>
          <w:noProof/>
          <w:sz w:val="24"/>
          <w:szCs w:val="24"/>
          <w:lang w:eastAsia="ru-RU"/>
        </w:rPr>
        <mc:AlternateContent>
          <mc:Choice Requires="wps">
            <w:drawing>
              <wp:anchor distT="0" distB="0" distL="114300" distR="114300" simplePos="0" relativeHeight="251659264" behindDoc="1" locked="0" layoutInCell="0" allowOverlap="1" wp14:anchorId="0C89F6F8" wp14:editId="23D43700">
                <wp:simplePos x="0" y="0"/>
                <wp:positionH relativeFrom="page">
                  <wp:posOffset>3679190</wp:posOffset>
                </wp:positionH>
                <wp:positionV relativeFrom="paragraph">
                  <wp:posOffset>398780</wp:posOffset>
                </wp:positionV>
                <wp:extent cx="38100" cy="12700"/>
                <wp:effectExtent l="12065" t="8255" r="16510" b="0"/>
                <wp:wrapNone/>
                <wp:docPr id="1"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270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D91AF3" id="Полилиния: фигура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9.7pt,31.4pt,292.7pt,31.4pt" coordsize="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" o:allowincell="f" filled="f" strokeweight="1.2pt">
                <v:path arrowok="t" o:connecttype="custom" o:connectlocs="0,0;38100,0" o:connectangles="0,0"/>
                <w10:wrap anchorx="page"/>
              </v:polyline>
            </w:pict>
          </mc:Fallback>
        </mc:AlternateContent>
      </w:r>
      <w:r w:rsidRPr="0044596F">
        <w:rPr>
          <w:rFonts w:ascii="Times New Roman" w:hAnsi="Times New Roman" w:cs="Times New Roman"/>
          <w:sz w:val="24"/>
          <w:szCs w:val="24"/>
        </w:rPr>
        <w:t>физическое развитие: комплексы закаливающих процедур (</w:t>
      </w:r>
      <w:r>
        <w:rPr>
          <w:rFonts w:ascii="Times New Roman" w:hAnsi="Times New Roman" w:cs="Times New Roman"/>
          <w:sz w:val="24"/>
          <w:szCs w:val="24"/>
        </w:rPr>
        <w:t xml:space="preserve">здоровье сберегающие технологии, </w:t>
      </w:r>
      <w:r w:rsidRPr="0044596F">
        <w:rPr>
          <w:rFonts w:ascii="Times New Roman" w:hAnsi="Times New Roman" w:cs="Times New Roman"/>
          <w:sz w:val="24"/>
          <w:szCs w:val="24"/>
        </w:rPr>
        <w:t>оздоровительные прогулки, мытьё рук прохладной водой перед каждым приёмом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14:paraId="1B06EF75" w14:textId="77777777" w:rsidR="001638ED" w:rsidRPr="0044596F" w:rsidRDefault="001638ED" w:rsidP="00495800">
      <w:pPr>
        <w:numPr>
          <w:ilvl w:val="0"/>
          <w:numId w:val="21"/>
        </w:numPr>
        <w:tabs>
          <w:tab w:val="left" w:pos="802"/>
        </w:tabs>
        <w:kinsoku w:val="0"/>
        <w:overflowPunct w:val="0"/>
        <w:autoSpaceDE w:val="0"/>
        <w:autoSpaceDN w:val="0"/>
        <w:adjustRightInd w:val="0"/>
        <w:spacing w:after="0" w:line="240" w:lineRule="auto"/>
        <w:ind w:right="107" w:firstLine="540"/>
        <w:jc w:val="both"/>
        <w:rPr>
          <w:rFonts w:ascii="Times New Roman" w:hAnsi="Times New Roman" w:cs="Times New Roman"/>
          <w:sz w:val="24"/>
          <w:szCs w:val="24"/>
        </w:rPr>
      </w:pPr>
      <w:r w:rsidRPr="0044596F">
        <w:rPr>
          <w:rFonts w:ascii="Times New Roman" w:hAnsi="Times New Roman" w:cs="Times New Roman"/>
          <w:sz w:val="24"/>
          <w:szCs w:val="24"/>
        </w:rPr>
        <w:t>социально – коммуникативное развитие: ситуативные беседы при проведении режимных моментов, подчёркивание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w:t>
      </w:r>
      <w:r w:rsidRPr="0044596F">
        <w:rPr>
          <w:rFonts w:ascii="Times New Roman" w:hAnsi="Times New Roman" w:cs="Times New Roman"/>
          <w:spacing w:val="-22"/>
          <w:sz w:val="24"/>
          <w:szCs w:val="24"/>
        </w:rPr>
        <w:t xml:space="preserve"> </w:t>
      </w:r>
      <w:r w:rsidRPr="0044596F">
        <w:rPr>
          <w:rFonts w:ascii="Times New Roman" w:hAnsi="Times New Roman" w:cs="Times New Roman"/>
          <w:sz w:val="24"/>
          <w:szCs w:val="24"/>
        </w:rPr>
        <w:t>моментов;</w:t>
      </w:r>
    </w:p>
    <w:p w14:paraId="741D1738" w14:textId="77777777" w:rsidR="001638ED" w:rsidRPr="0044596F" w:rsidRDefault="001638ED" w:rsidP="00495800">
      <w:pPr>
        <w:numPr>
          <w:ilvl w:val="0"/>
          <w:numId w:val="21"/>
        </w:numPr>
        <w:tabs>
          <w:tab w:val="left" w:pos="802"/>
        </w:tabs>
        <w:kinsoku w:val="0"/>
        <w:overflowPunct w:val="0"/>
        <w:autoSpaceDE w:val="0"/>
        <w:autoSpaceDN w:val="0"/>
        <w:adjustRightInd w:val="0"/>
        <w:spacing w:after="0" w:line="240" w:lineRule="auto"/>
        <w:ind w:right="103" w:firstLine="540"/>
        <w:jc w:val="both"/>
        <w:rPr>
          <w:rFonts w:ascii="Times New Roman" w:hAnsi="Times New Roman" w:cs="Times New Roman"/>
          <w:sz w:val="24"/>
          <w:szCs w:val="24"/>
        </w:rPr>
      </w:pPr>
      <w:r w:rsidRPr="0044596F">
        <w:rPr>
          <w:rFonts w:ascii="Times New Roman" w:hAnsi="Times New Roman" w:cs="Times New Roman"/>
          <w:sz w:val="24"/>
          <w:szCs w:val="24"/>
        </w:rPr>
        <w:t>познавательное развитие, речевое развитие: создание речевой развивающей среды; свободные диалоги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w:t>
      </w:r>
      <w:r w:rsidRPr="0044596F">
        <w:rPr>
          <w:rFonts w:ascii="Times New Roman" w:hAnsi="Times New Roman" w:cs="Times New Roman"/>
          <w:spacing w:val="-32"/>
          <w:sz w:val="24"/>
          <w:szCs w:val="24"/>
        </w:rPr>
        <w:t xml:space="preserve"> </w:t>
      </w:r>
      <w:r w:rsidRPr="0044596F">
        <w:rPr>
          <w:rFonts w:ascii="Times New Roman" w:hAnsi="Times New Roman" w:cs="Times New Roman"/>
          <w:sz w:val="24"/>
          <w:szCs w:val="24"/>
        </w:rPr>
        <w:t>процедур);</w:t>
      </w:r>
    </w:p>
    <w:p w14:paraId="1B10B6A2" w14:textId="77777777" w:rsidR="001638ED" w:rsidRDefault="001638ED" w:rsidP="00495800">
      <w:pPr>
        <w:numPr>
          <w:ilvl w:val="0"/>
          <w:numId w:val="21"/>
        </w:numPr>
        <w:tabs>
          <w:tab w:val="left" w:pos="802"/>
        </w:tabs>
        <w:kinsoku w:val="0"/>
        <w:overflowPunct w:val="0"/>
        <w:autoSpaceDE w:val="0"/>
        <w:autoSpaceDN w:val="0"/>
        <w:adjustRightInd w:val="0"/>
        <w:spacing w:after="0" w:line="240" w:lineRule="auto"/>
        <w:ind w:right="109" w:firstLine="540"/>
        <w:jc w:val="both"/>
        <w:rPr>
          <w:rFonts w:ascii="Times New Roman" w:hAnsi="Times New Roman" w:cs="Times New Roman"/>
          <w:sz w:val="24"/>
          <w:szCs w:val="24"/>
        </w:rPr>
      </w:pPr>
      <w:r w:rsidRPr="0044596F">
        <w:rPr>
          <w:rFonts w:ascii="Times New Roman" w:hAnsi="Times New Roman" w:cs="Times New Roman"/>
          <w:sz w:val="24"/>
          <w:szCs w:val="24"/>
        </w:rPr>
        <w:t>художественно –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w:t>
      </w:r>
      <w:r w:rsidRPr="0044596F">
        <w:rPr>
          <w:rFonts w:ascii="Times New Roman" w:hAnsi="Times New Roman" w:cs="Times New Roman"/>
          <w:spacing w:val="-15"/>
          <w:sz w:val="24"/>
          <w:szCs w:val="24"/>
        </w:rPr>
        <w:t xml:space="preserve"> </w:t>
      </w:r>
      <w:r w:rsidRPr="0044596F">
        <w:rPr>
          <w:rFonts w:ascii="Times New Roman" w:hAnsi="Times New Roman" w:cs="Times New Roman"/>
          <w:sz w:val="24"/>
          <w:szCs w:val="24"/>
        </w:rPr>
        <w:t>игрушек.</w:t>
      </w:r>
    </w:p>
    <w:p w14:paraId="6B3B1EEB" w14:textId="77777777" w:rsidR="001638ED" w:rsidRPr="006B1054" w:rsidRDefault="001638ED" w:rsidP="001638ED">
      <w:pPr>
        <w:tabs>
          <w:tab w:val="left" w:pos="802"/>
        </w:tabs>
        <w:kinsoku w:val="0"/>
        <w:overflowPunct w:val="0"/>
        <w:autoSpaceDE w:val="0"/>
        <w:autoSpaceDN w:val="0"/>
        <w:adjustRightInd w:val="0"/>
        <w:spacing w:after="0" w:line="240" w:lineRule="auto"/>
        <w:ind w:left="657" w:right="109"/>
        <w:jc w:val="both"/>
        <w:rPr>
          <w:rFonts w:ascii="Times New Roman" w:hAnsi="Times New Roman" w:cs="Times New Roman"/>
          <w:sz w:val="24"/>
          <w:szCs w:val="24"/>
        </w:rPr>
      </w:pPr>
    </w:p>
    <w:p w14:paraId="561E14CE" w14:textId="77777777" w:rsidR="001638ED" w:rsidRPr="001C65A9" w:rsidRDefault="001638ED" w:rsidP="001638ED">
      <w:pPr>
        <w:autoSpaceDE w:val="0"/>
        <w:autoSpaceDN w:val="0"/>
        <w:adjustRightInd w:val="0"/>
        <w:spacing w:after="0" w:line="240" w:lineRule="auto"/>
        <w:ind w:firstLine="709"/>
        <w:rPr>
          <w:rFonts w:ascii="Times New Roman" w:hAnsi="Times New Roman"/>
          <w:color w:val="000000"/>
          <w:sz w:val="20"/>
          <w:szCs w:val="20"/>
          <w:u w:val="single"/>
        </w:rPr>
      </w:pPr>
      <w:r w:rsidRPr="001C65A9">
        <w:rPr>
          <w:rFonts w:ascii="Times New Roman" w:hAnsi="Times New Roman"/>
          <w:b/>
          <w:bCs/>
          <w:color w:val="000000"/>
          <w:sz w:val="20"/>
          <w:szCs w:val="20"/>
          <w:u w:val="single"/>
        </w:rPr>
        <w:t xml:space="preserve">СВОБОДНАЯ САМОСТОЯТЕЛЬНАЯ ДЕЯТЕЛЬНОСТЬ ДЕТЕЙ </w:t>
      </w:r>
    </w:p>
    <w:p w14:paraId="5B11115B" w14:textId="77777777" w:rsidR="001638ED" w:rsidRPr="00C51A4E" w:rsidRDefault="001638ED" w:rsidP="001638ED">
      <w:pPr>
        <w:autoSpaceDE w:val="0"/>
        <w:autoSpaceDN w:val="0"/>
        <w:adjustRightInd w:val="0"/>
        <w:spacing w:after="0" w:line="240" w:lineRule="auto"/>
        <w:ind w:firstLine="709"/>
        <w:jc w:val="both"/>
        <w:rPr>
          <w:rFonts w:ascii="Times New Roman" w:hAnsi="Times New Roman"/>
          <w:color w:val="000000"/>
          <w:sz w:val="24"/>
          <w:szCs w:val="24"/>
        </w:rPr>
      </w:pPr>
      <w:r w:rsidRPr="00D63861">
        <w:rPr>
          <w:rFonts w:ascii="Times New Roman" w:hAnsi="Times New Roman"/>
          <w:color w:val="000000"/>
          <w:sz w:val="24"/>
          <w:szCs w:val="24"/>
        </w:rPr>
        <w:t xml:space="preserve">Педагоги групп создают условия для самостоятельной деятельности детей, в которой реализуются их индивидуальные потребности, используются полученные знания, представления, навыки, удовлетворяются познавательные интересы, реализуются потребности детей в общении друг с другом, в совместной игре, в творчестве. Роль воспитателя в этом случае заключается в обеспечении предметной среды, ее изменении и дополнении, одновременно он является потенциальным партнером детей, готовым подключиться к их активности при просьбе о </w:t>
      </w:r>
      <w:r w:rsidRPr="00D63861">
        <w:rPr>
          <w:rFonts w:ascii="Times New Roman" w:hAnsi="Times New Roman"/>
          <w:color w:val="000000"/>
          <w:sz w:val="24"/>
          <w:szCs w:val="24"/>
        </w:rPr>
        <w:lastRenderedPageBreak/>
        <w:t xml:space="preserve">поддержке и помощи со стороны ребенка. Для самостоятельной деятельности предоставляется игровое оборудование, дидактический материал, макеты, коллекции, детская литература, а также оборудование для творческой и трудовой деятельности. </w:t>
      </w:r>
    </w:p>
    <w:p w14:paraId="38D3A6D4" w14:textId="77777777" w:rsidR="001638ED" w:rsidRPr="00C51A4E" w:rsidRDefault="001638ED" w:rsidP="00495800">
      <w:pPr>
        <w:numPr>
          <w:ilvl w:val="0"/>
          <w:numId w:val="21"/>
        </w:numPr>
        <w:tabs>
          <w:tab w:val="left" w:pos="802"/>
        </w:tabs>
        <w:kinsoku w:val="0"/>
        <w:overflowPunct w:val="0"/>
        <w:autoSpaceDE w:val="0"/>
        <w:autoSpaceDN w:val="0"/>
        <w:adjustRightInd w:val="0"/>
        <w:spacing w:after="0" w:line="240" w:lineRule="auto"/>
        <w:ind w:right="111" w:firstLine="540"/>
        <w:jc w:val="both"/>
        <w:rPr>
          <w:rFonts w:ascii="Times New Roman" w:hAnsi="Times New Roman" w:cs="Times New Roman"/>
          <w:sz w:val="24"/>
          <w:szCs w:val="24"/>
        </w:rPr>
      </w:pPr>
      <w:r w:rsidRPr="00C51A4E">
        <w:rPr>
          <w:rFonts w:ascii="Times New Roman" w:hAnsi="Times New Roman" w:cs="Times New Roman"/>
          <w:sz w:val="24"/>
          <w:szCs w:val="24"/>
        </w:rPr>
        <w:t xml:space="preserve">физическое развитие: самостоятельные подвижные игры, игры на свежем воздухе, спортивные игры и занятия (катание на </w:t>
      </w:r>
      <w:r>
        <w:rPr>
          <w:rFonts w:ascii="Times New Roman" w:hAnsi="Times New Roman" w:cs="Times New Roman"/>
          <w:sz w:val="24"/>
          <w:szCs w:val="24"/>
        </w:rPr>
        <w:t>ледянках, катание с горки и т.д.</w:t>
      </w:r>
      <w:r w:rsidRPr="00C51A4E">
        <w:rPr>
          <w:rFonts w:ascii="Times New Roman" w:hAnsi="Times New Roman" w:cs="Times New Roman"/>
          <w:sz w:val="24"/>
          <w:szCs w:val="24"/>
        </w:rPr>
        <w:t>);</w:t>
      </w:r>
    </w:p>
    <w:p w14:paraId="2AB3D388" w14:textId="77777777" w:rsidR="001638ED" w:rsidRPr="00C51A4E" w:rsidRDefault="001638ED" w:rsidP="00495800">
      <w:pPr>
        <w:numPr>
          <w:ilvl w:val="0"/>
          <w:numId w:val="21"/>
        </w:numPr>
        <w:tabs>
          <w:tab w:val="left" w:pos="802"/>
        </w:tabs>
        <w:kinsoku w:val="0"/>
        <w:overflowPunct w:val="0"/>
        <w:autoSpaceDE w:val="0"/>
        <w:autoSpaceDN w:val="0"/>
        <w:adjustRightInd w:val="0"/>
        <w:spacing w:after="0" w:line="240" w:lineRule="auto"/>
        <w:ind w:right="109" w:firstLine="540"/>
        <w:jc w:val="both"/>
        <w:rPr>
          <w:rFonts w:ascii="Times New Roman" w:hAnsi="Times New Roman" w:cs="Times New Roman"/>
          <w:sz w:val="24"/>
          <w:szCs w:val="24"/>
        </w:rPr>
      </w:pPr>
      <w:r w:rsidRPr="00C51A4E">
        <w:rPr>
          <w:rFonts w:ascii="Times New Roman" w:hAnsi="Times New Roman" w:cs="Times New Roman"/>
          <w:sz w:val="24"/>
          <w:szCs w:val="24"/>
        </w:rPr>
        <w:t>социально – коммуникативное развитие: индивидуальные игры, совместные игры, все виды самостоятельной деятельности, предполагающие общение со</w:t>
      </w:r>
      <w:r w:rsidRPr="00C51A4E">
        <w:rPr>
          <w:rFonts w:ascii="Times New Roman" w:hAnsi="Times New Roman" w:cs="Times New Roman"/>
          <w:spacing w:val="-19"/>
          <w:sz w:val="24"/>
          <w:szCs w:val="24"/>
        </w:rPr>
        <w:t xml:space="preserve"> </w:t>
      </w:r>
      <w:r w:rsidRPr="00C51A4E">
        <w:rPr>
          <w:rFonts w:ascii="Times New Roman" w:hAnsi="Times New Roman" w:cs="Times New Roman"/>
          <w:sz w:val="24"/>
          <w:szCs w:val="24"/>
        </w:rPr>
        <w:t>сверстниками;</w:t>
      </w:r>
    </w:p>
    <w:p w14:paraId="4FC6CAF1" w14:textId="77777777" w:rsidR="001638ED" w:rsidRPr="00C51A4E" w:rsidRDefault="001638ED" w:rsidP="00495800">
      <w:pPr>
        <w:numPr>
          <w:ilvl w:val="0"/>
          <w:numId w:val="21"/>
        </w:numPr>
        <w:tabs>
          <w:tab w:val="left" w:pos="802"/>
        </w:tabs>
        <w:kinsoku w:val="0"/>
        <w:overflowPunct w:val="0"/>
        <w:autoSpaceDE w:val="0"/>
        <w:autoSpaceDN w:val="0"/>
        <w:adjustRightInd w:val="0"/>
        <w:spacing w:after="0" w:line="240" w:lineRule="auto"/>
        <w:ind w:right="103" w:firstLine="540"/>
        <w:jc w:val="both"/>
        <w:rPr>
          <w:rFonts w:ascii="Times New Roman" w:hAnsi="Times New Roman" w:cs="Times New Roman"/>
          <w:sz w:val="24"/>
          <w:szCs w:val="24"/>
        </w:rPr>
      </w:pPr>
      <w:r w:rsidRPr="00C51A4E">
        <w:rPr>
          <w:rFonts w:ascii="Times New Roman" w:hAnsi="Times New Roman" w:cs="Times New Roman"/>
          <w:sz w:val="24"/>
          <w:szCs w:val="24"/>
        </w:rPr>
        <w:t xml:space="preserve">познавательное развитие,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 - ролевые игры, рассматривание книг и картинок: самостоятельное раскрашивание «умных раскрасок», развивающие настольно – печатные игры, игры на прогулке, авто дидактические игры (развивающие </w:t>
      </w:r>
      <w:proofErr w:type="spellStart"/>
      <w:r w:rsidRPr="00C51A4E">
        <w:rPr>
          <w:rFonts w:ascii="Times New Roman" w:hAnsi="Times New Roman" w:cs="Times New Roman"/>
          <w:sz w:val="24"/>
          <w:szCs w:val="24"/>
        </w:rPr>
        <w:t>пазлы</w:t>
      </w:r>
      <w:proofErr w:type="spellEnd"/>
      <w:r w:rsidRPr="00C51A4E">
        <w:rPr>
          <w:rFonts w:ascii="Times New Roman" w:hAnsi="Times New Roman" w:cs="Times New Roman"/>
          <w:sz w:val="24"/>
          <w:szCs w:val="24"/>
        </w:rPr>
        <w:t>, рамки – вкладыши, парные</w:t>
      </w:r>
      <w:r w:rsidRPr="00C51A4E">
        <w:rPr>
          <w:rFonts w:ascii="Times New Roman" w:hAnsi="Times New Roman" w:cs="Times New Roman"/>
          <w:spacing w:val="-14"/>
          <w:sz w:val="24"/>
          <w:szCs w:val="24"/>
        </w:rPr>
        <w:t xml:space="preserve"> </w:t>
      </w:r>
      <w:r w:rsidRPr="00C51A4E">
        <w:rPr>
          <w:rFonts w:ascii="Times New Roman" w:hAnsi="Times New Roman" w:cs="Times New Roman"/>
          <w:sz w:val="24"/>
          <w:szCs w:val="24"/>
        </w:rPr>
        <w:t>картинки);</w:t>
      </w:r>
    </w:p>
    <w:p w14:paraId="186464C8" w14:textId="77777777" w:rsidR="001638ED" w:rsidRPr="00C51A4E" w:rsidRDefault="001638ED" w:rsidP="00495800">
      <w:pPr>
        <w:numPr>
          <w:ilvl w:val="0"/>
          <w:numId w:val="21"/>
        </w:numPr>
        <w:tabs>
          <w:tab w:val="left" w:pos="802"/>
        </w:tabs>
        <w:kinsoku w:val="0"/>
        <w:overflowPunct w:val="0"/>
        <w:autoSpaceDE w:val="0"/>
        <w:autoSpaceDN w:val="0"/>
        <w:adjustRightInd w:val="0"/>
        <w:spacing w:after="0" w:line="240" w:lineRule="auto"/>
        <w:ind w:right="105" w:firstLine="540"/>
        <w:jc w:val="both"/>
        <w:rPr>
          <w:rFonts w:ascii="Times New Roman" w:hAnsi="Times New Roman" w:cs="Times New Roman"/>
          <w:sz w:val="24"/>
          <w:szCs w:val="24"/>
        </w:rPr>
      </w:pPr>
      <w:r w:rsidRPr="00C51A4E">
        <w:rPr>
          <w:rFonts w:ascii="Times New Roman" w:hAnsi="Times New Roman" w:cs="Times New Roman"/>
          <w:sz w:val="24"/>
          <w:szCs w:val="24"/>
        </w:rPr>
        <w:t>художественно – эстетическое развитие: предоставление возможности детям самостоятельно рисовать, лепить, конструировать (преимущественно во второй половине дня), рассматривание репродукции картин, иллюстраций, музицировать (пение, танцы), играть на детских музыкальных инструментах (бубен, барабан, колокольчик</w:t>
      </w:r>
      <w:r>
        <w:rPr>
          <w:rFonts w:ascii="Times New Roman" w:hAnsi="Times New Roman" w:cs="Times New Roman"/>
          <w:sz w:val="24"/>
          <w:szCs w:val="24"/>
        </w:rPr>
        <w:t xml:space="preserve">, погремушка </w:t>
      </w:r>
      <w:r w:rsidRPr="00C51A4E">
        <w:rPr>
          <w:rFonts w:ascii="Times New Roman" w:hAnsi="Times New Roman" w:cs="Times New Roman"/>
          <w:sz w:val="24"/>
          <w:szCs w:val="24"/>
        </w:rPr>
        <w:t>и др.), слушать</w:t>
      </w:r>
      <w:r w:rsidRPr="00C51A4E">
        <w:rPr>
          <w:rFonts w:ascii="Times New Roman" w:hAnsi="Times New Roman" w:cs="Times New Roman"/>
          <w:spacing w:val="-30"/>
          <w:sz w:val="24"/>
          <w:szCs w:val="24"/>
        </w:rPr>
        <w:t xml:space="preserve"> </w:t>
      </w:r>
      <w:r w:rsidRPr="00C51A4E">
        <w:rPr>
          <w:rFonts w:ascii="Times New Roman" w:hAnsi="Times New Roman" w:cs="Times New Roman"/>
          <w:sz w:val="24"/>
          <w:szCs w:val="24"/>
        </w:rPr>
        <w:t>музыку</w:t>
      </w:r>
      <w:r>
        <w:rPr>
          <w:rFonts w:ascii="Times New Roman" w:hAnsi="Times New Roman" w:cs="Times New Roman"/>
          <w:sz w:val="24"/>
          <w:szCs w:val="24"/>
        </w:rPr>
        <w:t>.</w:t>
      </w:r>
    </w:p>
    <w:p w14:paraId="5E7B0F57" w14:textId="77777777" w:rsidR="001638ED" w:rsidRDefault="001638ED" w:rsidP="001638ED">
      <w:pPr>
        <w:spacing w:after="0" w:line="240" w:lineRule="auto"/>
        <w:ind w:right="76" w:firstLine="708"/>
        <w:jc w:val="both"/>
        <w:rPr>
          <w:rFonts w:ascii="Times New Roman" w:eastAsia="Times New Roman" w:hAnsi="Times New Roman"/>
          <w:sz w:val="24"/>
          <w:szCs w:val="24"/>
          <w:lang w:eastAsia="ru-RU"/>
        </w:rPr>
      </w:pPr>
      <w:r w:rsidRPr="00D63861">
        <w:rPr>
          <w:rFonts w:ascii="Times New Roman" w:eastAsia="Times New Roman" w:hAnsi="Times New Roman"/>
          <w:sz w:val="24"/>
          <w:szCs w:val="24"/>
          <w:lang w:eastAsia="ru-RU"/>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w:t>
      </w:r>
      <w:r>
        <w:rPr>
          <w:rFonts w:ascii="Times New Roman" w:eastAsia="Times New Roman" w:hAnsi="Times New Roman"/>
          <w:sz w:val="24"/>
          <w:szCs w:val="24"/>
          <w:lang w:eastAsia="ru-RU"/>
        </w:rPr>
        <w:t xml:space="preserve"> ДО </w:t>
      </w:r>
      <w:r w:rsidRPr="00D63861">
        <w:rPr>
          <w:rFonts w:ascii="Times New Roman" w:eastAsia="Times New Roman" w:hAnsi="Times New Roman"/>
          <w:sz w:val="24"/>
          <w:szCs w:val="24"/>
          <w:lang w:eastAsia="ru-RU"/>
        </w:rPr>
        <w:t xml:space="preserve">и семей воспитанников. </w:t>
      </w:r>
    </w:p>
    <w:p w14:paraId="32086FC5" w14:textId="77777777" w:rsidR="001638ED" w:rsidRDefault="001638ED" w:rsidP="001638ED">
      <w:pPr>
        <w:spacing w:after="0" w:line="240" w:lineRule="auto"/>
        <w:ind w:right="76" w:firstLine="708"/>
        <w:jc w:val="both"/>
        <w:rPr>
          <w:rFonts w:ascii="Times New Roman" w:eastAsia="Times New Roman" w:hAnsi="Times New Roman"/>
          <w:sz w:val="24"/>
          <w:szCs w:val="24"/>
          <w:lang w:eastAsia="ru-RU"/>
        </w:rPr>
      </w:pPr>
    </w:p>
    <w:p w14:paraId="08B4B961" w14:textId="39C8D278" w:rsidR="001638ED" w:rsidRPr="00C1547C" w:rsidRDefault="001638ED" w:rsidP="00C1547C">
      <w:pPr>
        <w:shd w:val="clear" w:color="auto" w:fill="FFFFFF"/>
        <w:tabs>
          <w:tab w:val="center" w:pos="7821"/>
        </w:tabs>
        <w:spacing w:line="240" w:lineRule="auto"/>
        <w:ind w:right="58"/>
        <w:contextualSpacing/>
        <w:rPr>
          <w:rFonts w:ascii="Times New Roman" w:hAnsi="Times New Roman" w:cs="Times New Roman"/>
          <w:sz w:val="24"/>
          <w:szCs w:val="24"/>
        </w:rPr>
      </w:pPr>
      <w:r w:rsidRPr="00C1547C">
        <w:rPr>
          <w:rFonts w:ascii="Times New Roman" w:hAnsi="Times New Roman" w:cs="Times New Roman"/>
          <w:sz w:val="24"/>
          <w:szCs w:val="24"/>
        </w:rPr>
        <w:t>Описание образовательной деятельности по профессиональной коррекции нарушений развития детей</w:t>
      </w:r>
    </w:p>
    <w:p w14:paraId="1838656E" w14:textId="77777777" w:rsidR="001638ED" w:rsidRDefault="001638ED" w:rsidP="00C1547C">
      <w:pPr>
        <w:shd w:val="clear" w:color="auto" w:fill="FFFFFF"/>
        <w:tabs>
          <w:tab w:val="center" w:pos="7821"/>
        </w:tabs>
        <w:spacing w:after="0" w:line="240" w:lineRule="auto"/>
        <w:ind w:right="58"/>
        <w:contextualSpacing/>
        <w:jc w:val="both"/>
        <w:rPr>
          <w:rFonts w:ascii="Times New Roman" w:hAnsi="Times New Roman" w:cs="Times New Roman"/>
          <w:color w:val="000000"/>
          <w:sz w:val="24"/>
          <w:szCs w:val="24"/>
        </w:rPr>
      </w:pPr>
      <w:r w:rsidRPr="00C1547C">
        <w:rPr>
          <w:rFonts w:ascii="Times New Roman" w:hAnsi="Times New Roman" w:cs="Times New Roman"/>
          <w:i/>
          <w:color w:val="000000"/>
          <w:sz w:val="24"/>
          <w:szCs w:val="24"/>
        </w:rPr>
        <w:t xml:space="preserve">        </w:t>
      </w:r>
      <w:r w:rsidRPr="00C1547C">
        <w:rPr>
          <w:rFonts w:ascii="Times New Roman" w:hAnsi="Times New Roman" w:cs="Times New Roman"/>
          <w:color w:val="000000"/>
          <w:sz w:val="24"/>
          <w:szCs w:val="24"/>
        </w:rPr>
        <w:t>Учитель-дефектолог, учитель-логопед, педагог-психолог, музыкальный руководитель и учитель физической культуры,</w:t>
      </w:r>
      <w:r>
        <w:rPr>
          <w:rFonts w:ascii="Times New Roman" w:hAnsi="Times New Roman" w:cs="Times New Roman"/>
          <w:b/>
          <w:color w:val="000000"/>
          <w:sz w:val="24"/>
          <w:szCs w:val="24"/>
        </w:rPr>
        <w:t xml:space="preserve"> </w:t>
      </w:r>
      <w:r w:rsidRPr="00C1547C">
        <w:rPr>
          <w:rFonts w:ascii="Times New Roman" w:hAnsi="Times New Roman" w:cs="Times New Roman"/>
          <w:color w:val="000000"/>
          <w:sz w:val="24"/>
          <w:szCs w:val="24"/>
        </w:rPr>
        <w:t>воспитатели проводят групповые (подгрупповые) и индивидуальные занятия в</w:t>
      </w:r>
      <w:r w:rsidRPr="00C1547C">
        <w:rPr>
          <w:color w:val="000000"/>
        </w:rPr>
        <w:t xml:space="preserve"> </w:t>
      </w:r>
      <w:r w:rsidRPr="00C1547C">
        <w:rPr>
          <w:rFonts w:ascii="Times New Roman" w:hAnsi="Times New Roman" w:cs="Times New Roman"/>
          <w:color w:val="000000"/>
          <w:sz w:val="24"/>
          <w:szCs w:val="24"/>
        </w:rPr>
        <w:t>соответствии с учебным планом по развитию речи и формированию</w:t>
      </w:r>
      <w:r w:rsidRPr="00D27F90">
        <w:rPr>
          <w:rFonts w:ascii="Times New Roman" w:hAnsi="Times New Roman" w:cs="Times New Roman"/>
          <w:color w:val="000000"/>
          <w:sz w:val="24"/>
          <w:szCs w:val="24"/>
        </w:rPr>
        <w:t xml:space="preserve"> коммуникативных способностей, по развитию сенсорного воспитания и физическому развитию и физическому воспитанию. Подгрупповые</w:t>
      </w:r>
      <w:r w:rsidRPr="00D27F90">
        <w:rPr>
          <w:color w:val="000000"/>
        </w:rPr>
        <w:t xml:space="preserve"> </w:t>
      </w:r>
      <w:r w:rsidRPr="00D27F90">
        <w:rPr>
          <w:rFonts w:ascii="Times New Roman" w:hAnsi="Times New Roman" w:cs="Times New Roman"/>
          <w:color w:val="000000"/>
          <w:sz w:val="24"/>
          <w:szCs w:val="24"/>
        </w:rPr>
        <w:t>занятия проводятся с подгруппами, которые организуются на основе педагогической</w:t>
      </w:r>
      <w:r w:rsidRPr="00D27F90">
        <w:rPr>
          <w:color w:val="000000"/>
        </w:rPr>
        <w:t xml:space="preserve"> </w:t>
      </w:r>
      <w:r w:rsidRPr="00D27F90">
        <w:rPr>
          <w:rFonts w:ascii="Times New Roman" w:hAnsi="Times New Roman" w:cs="Times New Roman"/>
          <w:color w:val="000000"/>
          <w:sz w:val="24"/>
          <w:szCs w:val="24"/>
        </w:rPr>
        <w:t>диагностики с учетом актуального уровня развития детей. Подгруппа име</w:t>
      </w:r>
      <w:r>
        <w:rPr>
          <w:rFonts w:ascii="Times New Roman" w:hAnsi="Times New Roman" w:cs="Times New Roman"/>
          <w:color w:val="000000"/>
          <w:sz w:val="24"/>
          <w:szCs w:val="24"/>
        </w:rPr>
        <w:t>е</w:t>
      </w:r>
      <w:r w:rsidRPr="00D27F90">
        <w:rPr>
          <w:rFonts w:ascii="Times New Roman" w:hAnsi="Times New Roman" w:cs="Times New Roman"/>
          <w:color w:val="000000"/>
          <w:sz w:val="24"/>
          <w:szCs w:val="24"/>
        </w:rPr>
        <w:t>т подвижный</w:t>
      </w:r>
      <w:r w:rsidRPr="00D27F90">
        <w:rPr>
          <w:color w:val="000000"/>
        </w:rPr>
        <w:t xml:space="preserve"> </w:t>
      </w:r>
      <w:r w:rsidRPr="00D27F90">
        <w:rPr>
          <w:rFonts w:ascii="Times New Roman" w:hAnsi="Times New Roman" w:cs="Times New Roman"/>
          <w:color w:val="000000"/>
          <w:sz w:val="24"/>
          <w:szCs w:val="24"/>
        </w:rPr>
        <w:t>состав. Периодичность подгрупповых и индивидуальных занятий определяется</w:t>
      </w:r>
      <w:r w:rsidRPr="00D27F90">
        <w:rPr>
          <w:color w:val="000000"/>
        </w:rPr>
        <w:t xml:space="preserve"> </w:t>
      </w:r>
      <w:r w:rsidRPr="00D27F90">
        <w:rPr>
          <w:rFonts w:ascii="Times New Roman" w:hAnsi="Times New Roman" w:cs="Times New Roman"/>
          <w:color w:val="000000"/>
          <w:sz w:val="24"/>
          <w:szCs w:val="24"/>
        </w:rPr>
        <w:t>особенностями психофизического развития: подгрупповые и индивидуальные занятия</w:t>
      </w:r>
      <w:r w:rsidRPr="00D27F90">
        <w:rPr>
          <w:color w:val="000000"/>
        </w:rPr>
        <w:t xml:space="preserve"> </w:t>
      </w:r>
      <w:r w:rsidRPr="00D27F90">
        <w:rPr>
          <w:rFonts w:ascii="Times New Roman" w:hAnsi="Times New Roman" w:cs="Times New Roman"/>
          <w:color w:val="000000"/>
          <w:sz w:val="24"/>
          <w:szCs w:val="24"/>
        </w:rPr>
        <w:t>проводятся в объеме, обеспечивающем необходимую коррекцию, с учетом кадровых</w:t>
      </w:r>
      <w:r w:rsidRPr="00D27F90">
        <w:rPr>
          <w:color w:val="000000"/>
        </w:rPr>
        <w:t xml:space="preserve"> </w:t>
      </w:r>
      <w:r w:rsidRPr="00D27F90">
        <w:rPr>
          <w:rFonts w:ascii="Times New Roman" w:hAnsi="Times New Roman" w:cs="Times New Roman"/>
          <w:color w:val="000000"/>
          <w:sz w:val="24"/>
          <w:szCs w:val="24"/>
        </w:rPr>
        <w:t xml:space="preserve">условий обеспечения </w:t>
      </w:r>
      <w:r>
        <w:rPr>
          <w:rFonts w:ascii="Times New Roman" w:hAnsi="Times New Roman" w:cs="Times New Roman"/>
          <w:color w:val="000000"/>
          <w:sz w:val="24"/>
          <w:szCs w:val="24"/>
        </w:rPr>
        <w:t>Программы</w:t>
      </w:r>
      <w:r w:rsidRPr="00D27F90">
        <w:rPr>
          <w:rFonts w:ascii="Times New Roman" w:hAnsi="Times New Roman" w:cs="Times New Roman"/>
          <w:color w:val="000000"/>
          <w:sz w:val="24"/>
          <w:szCs w:val="24"/>
        </w:rPr>
        <w:t>.</w:t>
      </w:r>
    </w:p>
    <w:p w14:paraId="4697E05D" w14:textId="77777777" w:rsidR="001638ED" w:rsidRPr="006176B5" w:rsidRDefault="001638ED" w:rsidP="001638ED">
      <w:pPr>
        <w:shd w:val="clear" w:color="auto" w:fill="FFFFFF"/>
        <w:tabs>
          <w:tab w:val="center" w:pos="7821"/>
        </w:tabs>
        <w:spacing w:after="0" w:line="240" w:lineRule="auto"/>
        <w:ind w:right="58"/>
        <w:contextualSpacing/>
        <w:jc w:val="both"/>
        <w:rPr>
          <w:rFonts w:ascii="Times New Roman" w:hAnsi="Times New Roman" w:cs="Times New Roman"/>
          <w:b/>
          <w:i/>
          <w:color w:val="000000"/>
          <w:sz w:val="24"/>
          <w:szCs w:val="24"/>
          <w:u w:val="single"/>
        </w:rPr>
      </w:pPr>
      <w:r w:rsidRPr="006176B5">
        <w:rPr>
          <w:rFonts w:ascii="Times New Roman" w:hAnsi="Times New Roman" w:cs="Times New Roman"/>
          <w:b/>
          <w:i/>
          <w:color w:val="000000"/>
          <w:sz w:val="24"/>
          <w:szCs w:val="24"/>
          <w:u w:val="single"/>
        </w:rPr>
        <w:t>Содержание работы педагога-психолога:</w:t>
      </w:r>
    </w:p>
    <w:p w14:paraId="4B871A7D" w14:textId="5E056A91" w:rsidR="001638ED" w:rsidRDefault="001638ED" w:rsidP="001638ED">
      <w:pPr>
        <w:shd w:val="clear" w:color="auto" w:fill="FFFFFF"/>
        <w:tabs>
          <w:tab w:val="center" w:pos="7821"/>
        </w:tabs>
        <w:spacing w:after="0" w:line="240" w:lineRule="auto"/>
        <w:ind w:right="58"/>
        <w:contextualSpacing/>
        <w:jc w:val="both"/>
        <w:rPr>
          <w:rFonts w:ascii="Times New Roman" w:hAnsi="Times New Roman" w:cs="Times New Roman"/>
          <w:color w:val="000000"/>
          <w:sz w:val="24"/>
          <w:szCs w:val="24"/>
        </w:rPr>
      </w:pPr>
      <w:r w:rsidRPr="00992E99">
        <w:rPr>
          <w:rFonts w:ascii="Times New Roman" w:hAnsi="Times New Roman" w:cs="Times New Roman"/>
          <w:color w:val="000000"/>
          <w:sz w:val="24"/>
          <w:szCs w:val="24"/>
        </w:rPr>
        <w:t>Основной целью коррекционно-развивающего обучения и воспитания в групп</w:t>
      </w:r>
      <w:r>
        <w:rPr>
          <w:rFonts w:ascii="Times New Roman" w:hAnsi="Times New Roman" w:cs="Times New Roman"/>
          <w:color w:val="000000"/>
          <w:sz w:val="24"/>
          <w:szCs w:val="24"/>
        </w:rPr>
        <w:t>е детей</w:t>
      </w:r>
      <w:r w:rsidRPr="00992E99">
        <w:rPr>
          <w:rFonts w:ascii="Times New Roman" w:hAnsi="Times New Roman" w:cs="Times New Roman"/>
          <w:color w:val="000000"/>
          <w:sz w:val="24"/>
          <w:szCs w:val="24"/>
        </w:rPr>
        <w:t xml:space="preserve"> </w:t>
      </w:r>
      <w:bookmarkStart w:id="14" w:name="_Hlk192797452"/>
      <w:r>
        <w:rPr>
          <w:rFonts w:ascii="Times New Roman" w:hAnsi="Times New Roman" w:cs="Times New Roman"/>
          <w:color w:val="000000"/>
          <w:sz w:val="24"/>
          <w:szCs w:val="24"/>
        </w:rPr>
        <w:t xml:space="preserve">с </w:t>
      </w:r>
      <w:r w:rsidR="0088567C">
        <w:rPr>
          <w:rFonts w:ascii="Times New Roman" w:hAnsi="Times New Roman" w:cs="Times New Roman"/>
          <w:color w:val="000000"/>
          <w:sz w:val="24"/>
          <w:szCs w:val="24"/>
        </w:rPr>
        <w:t>расстройством аутистического спектра</w:t>
      </w:r>
      <w:r w:rsidRPr="00992E99">
        <w:rPr>
          <w:rFonts w:ascii="Times New Roman" w:hAnsi="Times New Roman" w:cs="Times New Roman"/>
          <w:color w:val="000000"/>
          <w:sz w:val="24"/>
          <w:szCs w:val="24"/>
        </w:rPr>
        <w:t xml:space="preserve"> </w:t>
      </w:r>
      <w:bookmarkEnd w:id="14"/>
      <w:r w:rsidRPr="00992E99">
        <w:rPr>
          <w:rFonts w:ascii="Times New Roman" w:hAnsi="Times New Roman" w:cs="Times New Roman"/>
          <w:color w:val="000000"/>
          <w:sz w:val="24"/>
          <w:szCs w:val="24"/>
        </w:rPr>
        <w:t>является создание опти</w:t>
      </w:r>
      <w:r w:rsidRPr="00992E99">
        <w:rPr>
          <w:rFonts w:ascii="Times New Roman" w:hAnsi="Times New Roman" w:cs="Times New Roman"/>
          <w:color w:val="000000"/>
          <w:sz w:val="24"/>
          <w:szCs w:val="24"/>
        </w:rPr>
        <w:softHyphen/>
        <w:t>мальных условий для развития эмоционально-волево</w:t>
      </w:r>
      <w:r>
        <w:rPr>
          <w:rFonts w:ascii="Times New Roman" w:hAnsi="Times New Roman" w:cs="Times New Roman"/>
          <w:color w:val="000000"/>
          <w:sz w:val="24"/>
          <w:szCs w:val="24"/>
        </w:rPr>
        <w:t>й, позна</w:t>
      </w:r>
      <w:r>
        <w:rPr>
          <w:rFonts w:ascii="Times New Roman" w:hAnsi="Times New Roman" w:cs="Times New Roman"/>
          <w:color w:val="000000"/>
          <w:sz w:val="24"/>
          <w:szCs w:val="24"/>
        </w:rPr>
        <w:softHyphen/>
        <w:t>вательной</w:t>
      </w:r>
      <w:r w:rsidRPr="00992E99">
        <w:rPr>
          <w:rFonts w:ascii="Times New Roman" w:hAnsi="Times New Roman" w:cs="Times New Roman"/>
          <w:color w:val="000000"/>
          <w:sz w:val="24"/>
          <w:szCs w:val="24"/>
        </w:rPr>
        <w:t xml:space="preserve"> сферы дошкольников, формирования позитивных качеств личности каждого ребенка, а также для подготовки детей к обучению на следующей ступени образо</w:t>
      </w:r>
      <w:r w:rsidRPr="00992E99">
        <w:rPr>
          <w:rFonts w:ascii="Times New Roman" w:hAnsi="Times New Roman" w:cs="Times New Roman"/>
          <w:color w:val="000000"/>
          <w:sz w:val="24"/>
          <w:szCs w:val="24"/>
        </w:rPr>
        <w:softHyphen/>
        <w:t>вания.</w:t>
      </w:r>
    </w:p>
    <w:p w14:paraId="19100AEC" w14:textId="77777777" w:rsidR="001638ED" w:rsidRPr="00992E99" w:rsidRDefault="001638ED" w:rsidP="001638ED">
      <w:pPr>
        <w:shd w:val="clear" w:color="auto" w:fill="FFFFFF"/>
        <w:tabs>
          <w:tab w:val="center" w:pos="7821"/>
        </w:tabs>
        <w:spacing w:after="0" w:line="240" w:lineRule="auto"/>
        <w:ind w:right="58"/>
        <w:contextualSpacing/>
        <w:jc w:val="both"/>
        <w:rPr>
          <w:rFonts w:ascii="Times New Roman" w:hAnsi="Times New Roman" w:cs="Times New Roman"/>
          <w:b/>
          <w:i/>
          <w:color w:val="000000"/>
          <w:sz w:val="24"/>
          <w:szCs w:val="24"/>
        </w:rPr>
      </w:pPr>
      <w:r w:rsidRPr="00992E99">
        <w:rPr>
          <w:rFonts w:ascii="Times New Roman" w:hAnsi="Times New Roman" w:cs="Times New Roman"/>
          <w:b/>
          <w:i/>
          <w:color w:val="000000"/>
          <w:sz w:val="24"/>
          <w:szCs w:val="24"/>
          <w:u w:val="single"/>
        </w:rPr>
        <w:t>Содержание работы учителя – дефектолога:</w:t>
      </w:r>
    </w:p>
    <w:p w14:paraId="177FCD96" w14:textId="1FD355E1" w:rsidR="001638ED" w:rsidRDefault="001638ED" w:rsidP="001638ED">
      <w:pPr>
        <w:shd w:val="clear" w:color="auto" w:fill="FFFFFF"/>
        <w:tabs>
          <w:tab w:val="center" w:pos="7821"/>
        </w:tabs>
        <w:spacing w:after="0" w:line="240" w:lineRule="auto"/>
        <w:ind w:right="58"/>
        <w:contextualSpacing/>
        <w:jc w:val="both"/>
        <w:rPr>
          <w:rFonts w:ascii="Times New Roman" w:hAnsi="Times New Roman" w:cs="Times New Roman"/>
          <w:color w:val="000000"/>
          <w:sz w:val="24"/>
          <w:szCs w:val="24"/>
        </w:rPr>
      </w:pPr>
      <w:r w:rsidRPr="00992E99">
        <w:rPr>
          <w:rFonts w:ascii="Times New Roman" w:hAnsi="Times New Roman" w:cs="Times New Roman"/>
          <w:color w:val="000000"/>
          <w:sz w:val="24"/>
          <w:szCs w:val="24"/>
        </w:rPr>
        <w:t>Основной целью коррекционно-развивающего обучения и воспитания в групп</w:t>
      </w:r>
      <w:r>
        <w:rPr>
          <w:rFonts w:ascii="Times New Roman" w:hAnsi="Times New Roman" w:cs="Times New Roman"/>
          <w:color w:val="000000"/>
          <w:sz w:val="24"/>
          <w:szCs w:val="24"/>
        </w:rPr>
        <w:t>е детей</w:t>
      </w:r>
      <w:r w:rsidRPr="00992E99">
        <w:rPr>
          <w:rFonts w:ascii="Times New Roman" w:hAnsi="Times New Roman" w:cs="Times New Roman"/>
          <w:color w:val="000000"/>
          <w:sz w:val="24"/>
          <w:szCs w:val="24"/>
        </w:rPr>
        <w:t xml:space="preserve"> </w:t>
      </w:r>
      <w:r w:rsidR="0088567C">
        <w:rPr>
          <w:rFonts w:ascii="Times New Roman" w:hAnsi="Times New Roman" w:cs="Times New Roman"/>
          <w:color w:val="000000"/>
          <w:sz w:val="24"/>
          <w:szCs w:val="24"/>
        </w:rPr>
        <w:t>с расстройством аутистического спектра</w:t>
      </w:r>
      <w:r w:rsidR="0088567C" w:rsidRPr="00992E99">
        <w:rPr>
          <w:rFonts w:ascii="Times New Roman" w:hAnsi="Times New Roman" w:cs="Times New Roman"/>
          <w:color w:val="000000"/>
          <w:sz w:val="24"/>
          <w:szCs w:val="24"/>
        </w:rPr>
        <w:t xml:space="preserve"> </w:t>
      </w:r>
      <w:r w:rsidRPr="00992E99">
        <w:rPr>
          <w:rFonts w:ascii="Times New Roman" w:hAnsi="Times New Roman" w:cs="Times New Roman"/>
          <w:color w:val="000000"/>
          <w:sz w:val="24"/>
          <w:szCs w:val="24"/>
        </w:rPr>
        <w:t>является создание опти</w:t>
      </w:r>
      <w:r w:rsidRPr="00992E99">
        <w:rPr>
          <w:rFonts w:ascii="Times New Roman" w:hAnsi="Times New Roman" w:cs="Times New Roman"/>
          <w:color w:val="000000"/>
          <w:sz w:val="24"/>
          <w:szCs w:val="24"/>
        </w:rPr>
        <w:softHyphen/>
        <w:t>мальных условий дл</w:t>
      </w:r>
      <w:r>
        <w:rPr>
          <w:rFonts w:ascii="Times New Roman" w:hAnsi="Times New Roman" w:cs="Times New Roman"/>
          <w:color w:val="000000"/>
          <w:sz w:val="24"/>
          <w:szCs w:val="24"/>
        </w:rPr>
        <w:t>я развития когнитивной и</w:t>
      </w:r>
      <w:r w:rsidRPr="00992E99">
        <w:rPr>
          <w:rFonts w:ascii="Times New Roman" w:hAnsi="Times New Roman" w:cs="Times New Roman"/>
          <w:color w:val="000000"/>
          <w:sz w:val="24"/>
          <w:szCs w:val="24"/>
        </w:rPr>
        <w:t xml:space="preserve"> позна</w:t>
      </w:r>
      <w:r w:rsidRPr="00992E99">
        <w:rPr>
          <w:rFonts w:ascii="Times New Roman" w:hAnsi="Times New Roman" w:cs="Times New Roman"/>
          <w:color w:val="000000"/>
          <w:sz w:val="24"/>
          <w:szCs w:val="24"/>
        </w:rPr>
        <w:softHyphen/>
        <w:t>вательной, двигательной сферы дошкольников, формирования позитивных ка</w:t>
      </w:r>
      <w:r>
        <w:rPr>
          <w:rFonts w:ascii="Times New Roman" w:hAnsi="Times New Roman" w:cs="Times New Roman"/>
          <w:color w:val="000000"/>
          <w:sz w:val="24"/>
          <w:szCs w:val="24"/>
        </w:rPr>
        <w:t>честв личности каждого ребенка</w:t>
      </w:r>
      <w:r w:rsidRPr="00992E99">
        <w:rPr>
          <w:rFonts w:ascii="Times New Roman" w:hAnsi="Times New Roman" w:cs="Times New Roman"/>
          <w:color w:val="000000"/>
          <w:sz w:val="24"/>
          <w:szCs w:val="24"/>
        </w:rPr>
        <w:t>.</w:t>
      </w:r>
    </w:p>
    <w:p w14:paraId="1CFEC2C5" w14:textId="77777777" w:rsidR="001638ED" w:rsidRPr="00DA55B1" w:rsidRDefault="001638ED" w:rsidP="001638ED">
      <w:pPr>
        <w:spacing w:after="0" w:line="276" w:lineRule="auto"/>
        <w:rPr>
          <w:rFonts w:ascii="Times New Roman" w:eastAsia="Calibri" w:hAnsi="Times New Roman" w:cs="Times New Roman"/>
          <w:i/>
          <w:color w:val="000000"/>
          <w:sz w:val="24"/>
          <w:szCs w:val="24"/>
          <w:u w:val="single"/>
        </w:rPr>
      </w:pPr>
      <w:r w:rsidRPr="00DA55B1">
        <w:rPr>
          <w:rFonts w:ascii="Times New Roman" w:eastAsia="Times New Roman" w:hAnsi="Times New Roman" w:cs="Times New Roman"/>
          <w:b/>
          <w:i/>
          <w:color w:val="000000"/>
          <w:sz w:val="24"/>
          <w:szCs w:val="24"/>
          <w:u w:val="single"/>
          <w:lang w:eastAsia="ru-RU"/>
        </w:rPr>
        <w:t>Содержание работы учителя</w:t>
      </w:r>
      <w:r>
        <w:rPr>
          <w:rFonts w:ascii="Times New Roman" w:eastAsia="Times New Roman" w:hAnsi="Times New Roman" w:cs="Times New Roman"/>
          <w:b/>
          <w:i/>
          <w:color w:val="000000"/>
          <w:sz w:val="24"/>
          <w:szCs w:val="24"/>
          <w:u w:val="single"/>
          <w:lang w:eastAsia="ru-RU"/>
        </w:rPr>
        <w:t xml:space="preserve"> </w:t>
      </w:r>
      <w:r w:rsidRPr="00DA55B1">
        <w:rPr>
          <w:rFonts w:ascii="Times New Roman" w:eastAsia="Times New Roman" w:hAnsi="Times New Roman" w:cs="Times New Roman"/>
          <w:b/>
          <w:i/>
          <w:color w:val="000000"/>
          <w:sz w:val="24"/>
          <w:szCs w:val="24"/>
          <w:u w:val="single"/>
          <w:lang w:eastAsia="ru-RU"/>
        </w:rPr>
        <w:t>-</w:t>
      </w:r>
      <w:r>
        <w:rPr>
          <w:rFonts w:ascii="Times New Roman" w:eastAsia="Times New Roman" w:hAnsi="Times New Roman" w:cs="Times New Roman"/>
          <w:b/>
          <w:i/>
          <w:color w:val="000000"/>
          <w:sz w:val="24"/>
          <w:szCs w:val="24"/>
          <w:u w:val="single"/>
          <w:lang w:eastAsia="ru-RU"/>
        </w:rPr>
        <w:t xml:space="preserve"> </w:t>
      </w:r>
      <w:r w:rsidRPr="00DA55B1">
        <w:rPr>
          <w:rFonts w:ascii="Times New Roman" w:eastAsia="Times New Roman" w:hAnsi="Times New Roman" w:cs="Times New Roman"/>
          <w:b/>
          <w:i/>
          <w:color w:val="000000"/>
          <w:sz w:val="24"/>
          <w:szCs w:val="24"/>
          <w:u w:val="single"/>
          <w:lang w:eastAsia="ru-RU"/>
        </w:rPr>
        <w:t>логопеда:</w:t>
      </w:r>
    </w:p>
    <w:p w14:paraId="7482B9C8" w14:textId="77777777" w:rsidR="001638ED" w:rsidRPr="00DA55B1" w:rsidRDefault="001638ED" w:rsidP="00495800">
      <w:pPr>
        <w:numPr>
          <w:ilvl w:val="0"/>
          <w:numId w:val="37"/>
        </w:numPr>
        <w:suppressAutoHyphens/>
        <w:spacing w:after="0" w:line="240" w:lineRule="auto"/>
        <w:ind w:left="357" w:hanging="357"/>
        <w:contextualSpacing/>
        <w:rPr>
          <w:rFonts w:ascii="Times New Roman" w:eastAsia="Calibri" w:hAnsi="Times New Roman" w:cs="Times New Roman"/>
          <w:color w:val="000000"/>
          <w:sz w:val="24"/>
          <w:szCs w:val="24"/>
        </w:rPr>
      </w:pPr>
      <w:r w:rsidRPr="00DA55B1">
        <w:rPr>
          <w:rFonts w:ascii="Times New Roman" w:eastAsia="Calibri" w:hAnsi="Times New Roman" w:cs="Times New Roman"/>
          <w:color w:val="000000"/>
          <w:sz w:val="24"/>
          <w:szCs w:val="24"/>
        </w:rPr>
        <w:t>формирование полноценных произносительных навыков;</w:t>
      </w:r>
    </w:p>
    <w:p w14:paraId="561E3307" w14:textId="77777777" w:rsidR="001638ED" w:rsidRPr="00DA55B1" w:rsidRDefault="001638ED" w:rsidP="00495800">
      <w:pPr>
        <w:numPr>
          <w:ilvl w:val="0"/>
          <w:numId w:val="37"/>
        </w:numPr>
        <w:suppressAutoHyphens/>
        <w:spacing w:after="0" w:line="240" w:lineRule="auto"/>
        <w:ind w:left="357" w:hanging="357"/>
        <w:contextualSpacing/>
        <w:jc w:val="both"/>
        <w:rPr>
          <w:rFonts w:ascii="Times New Roman" w:eastAsia="Calibri" w:hAnsi="Times New Roman" w:cs="Times New Roman"/>
          <w:color w:val="000000"/>
          <w:sz w:val="24"/>
          <w:szCs w:val="24"/>
        </w:rPr>
      </w:pPr>
      <w:r w:rsidRPr="00DA55B1">
        <w:rPr>
          <w:rFonts w:ascii="Times New Roman" w:eastAsia="Calibri" w:hAnsi="Times New Roman" w:cs="Times New Roman"/>
          <w:color w:val="000000"/>
          <w:sz w:val="24"/>
          <w:szCs w:val="24"/>
        </w:rPr>
        <w:t>развитие фонематического восприятия, фонематических представлений, доступных возрасту форм звукового анализа и синтеза;</w:t>
      </w:r>
    </w:p>
    <w:p w14:paraId="5F9879AB" w14:textId="77777777" w:rsidR="001638ED" w:rsidRPr="00DA55B1" w:rsidRDefault="001638ED" w:rsidP="00495800">
      <w:pPr>
        <w:numPr>
          <w:ilvl w:val="0"/>
          <w:numId w:val="37"/>
        </w:numPr>
        <w:suppressAutoHyphens/>
        <w:spacing w:after="0" w:line="240" w:lineRule="auto"/>
        <w:ind w:left="357" w:hanging="357"/>
        <w:contextualSpacing/>
        <w:jc w:val="both"/>
        <w:rPr>
          <w:rFonts w:ascii="Times New Roman" w:eastAsia="Calibri" w:hAnsi="Times New Roman" w:cs="Times New Roman"/>
          <w:color w:val="000000"/>
          <w:sz w:val="24"/>
          <w:szCs w:val="24"/>
        </w:rPr>
      </w:pPr>
      <w:r w:rsidRPr="00DA55B1">
        <w:rPr>
          <w:rFonts w:ascii="Times New Roman" w:eastAsia="Calibri" w:hAnsi="Times New Roman" w:cs="Times New Roman"/>
          <w:color w:val="000000"/>
          <w:sz w:val="24"/>
          <w:szCs w:val="24"/>
        </w:rPr>
        <w:t>развитие у детей внимания к морфологическому составу слов и изменению слов и их сочетаний в предложении;</w:t>
      </w:r>
    </w:p>
    <w:p w14:paraId="77808510" w14:textId="77777777" w:rsidR="001638ED" w:rsidRPr="00DA55B1" w:rsidRDefault="001638ED" w:rsidP="00495800">
      <w:pPr>
        <w:numPr>
          <w:ilvl w:val="0"/>
          <w:numId w:val="37"/>
        </w:numPr>
        <w:suppressAutoHyphens/>
        <w:spacing w:after="0" w:line="240" w:lineRule="auto"/>
        <w:ind w:left="357" w:hanging="357"/>
        <w:contextualSpacing/>
        <w:jc w:val="both"/>
        <w:rPr>
          <w:rFonts w:ascii="Times New Roman" w:eastAsia="Calibri" w:hAnsi="Times New Roman" w:cs="Times New Roman"/>
          <w:color w:val="000000"/>
          <w:sz w:val="24"/>
          <w:szCs w:val="24"/>
        </w:rPr>
      </w:pPr>
      <w:r w:rsidRPr="00DA55B1">
        <w:rPr>
          <w:rFonts w:ascii="Times New Roman" w:eastAsia="Calibri" w:hAnsi="Times New Roman" w:cs="Times New Roman"/>
          <w:color w:val="000000"/>
          <w:sz w:val="24"/>
          <w:szCs w:val="24"/>
        </w:rPr>
        <w:t>обогащение словаря детей привлечением внимания к способам словообразования, к эмоционально-оценочному значению слов;</w:t>
      </w:r>
    </w:p>
    <w:p w14:paraId="187D9EE4" w14:textId="77777777" w:rsidR="001638ED" w:rsidRPr="00DA55B1" w:rsidRDefault="001638ED" w:rsidP="00495800">
      <w:pPr>
        <w:numPr>
          <w:ilvl w:val="0"/>
          <w:numId w:val="37"/>
        </w:numPr>
        <w:suppressAutoHyphens/>
        <w:spacing w:after="0" w:line="240" w:lineRule="auto"/>
        <w:ind w:left="357" w:hanging="357"/>
        <w:contextualSpacing/>
        <w:jc w:val="both"/>
        <w:rPr>
          <w:rFonts w:ascii="Times New Roman" w:eastAsia="Calibri" w:hAnsi="Times New Roman" w:cs="Times New Roman"/>
          <w:color w:val="000000"/>
          <w:sz w:val="24"/>
          <w:szCs w:val="24"/>
        </w:rPr>
      </w:pPr>
      <w:r w:rsidRPr="00DA55B1">
        <w:rPr>
          <w:rFonts w:ascii="Times New Roman" w:eastAsia="Calibri" w:hAnsi="Times New Roman" w:cs="Times New Roman"/>
          <w:color w:val="000000"/>
          <w:sz w:val="24"/>
          <w:szCs w:val="24"/>
        </w:rPr>
        <w:lastRenderedPageBreak/>
        <w:t>воспитание у детей умений правильно составлять простое распространенное предложение, а затем в сложное предложение; употреблять конструкции предложений в самостоятельной речи;</w:t>
      </w:r>
    </w:p>
    <w:p w14:paraId="26454FD8" w14:textId="77777777" w:rsidR="001638ED" w:rsidRPr="006176B5" w:rsidRDefault="001638ED" w:rsidP="00495800">
      <w:pPr>
        <w:numPr>
          <w:ilvl w:val="0"/>
          <w:numId w:val="37"/>
        </w:numPr>
        <w:suppressAutoHyphens/>
        <w:spacing w:after="0" w:line="240" w:lineRule="auto"/>
        <w:ind w:left="357" w:hanging="357"/>
        <w:contextualSpacing/>
        <w:jc w:val="both"/>
        <w:rPr>
          <w:rFonts w:ascii="Times New Roman" w:eastAsia="Calibri" w:hAnsi="Times New Roman" w:cs="Times New Roman"/>
          <w:color w:val="000000"/>
          <w:sz w:val="24"/>
          <w:szCs w:val="24"/>
        </w:rPr>
      </w:pPr>
      <w:r w:rsidRPr="00DA55B1">
        <w:rPr>
          <w:rFonts w:ascii="Times New Roman" w:eastAsia="Calibri" w:hAnsi="Times New Roman" w:cs="Times New Roman"/>
          <w:color w:val="000000"/>
          <w:sz w:val="24"/>
          <w:szCs w:val="24"/>
        </w:rPr>
        <w:t>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w:t>
      </w:r>
    </w:p>
    <w:p w14:paraId="4C14E217" w14:textId="77777777" w:rsidR="001638ED" w:rsidRPr="00B25703" w:rsidRDefault="001638ED" w:rsidP="001638ED">
      <w:pPr>
        <w:shd w:val="clear" w:color="auto" w:fill="FFFFFF"/>
        <w:tabs>
          <w:tab w:val="center" w:pos="7821"/>
        </w:tabs>
        <w:spacing w:after="0" w:line="240" w:lineRule="auto"/>
        <w:ind w:right="58"/>
        <w:contextualSpacing/>
        <w:jc w:val="both"/>
        <w:rPr>
          <w:rFonts w:ascii="Times New Roman" w:hAnsi="Times New Roman" w:cs="Times New Roman"/>
          <w:b/>
          <w:i/>
          <w:color w:val="000000"/>
          <w:sz w:val="24"/>
          <w:szCs w:val="24"/>
          <w:u w:val="single"/>
        </w:rPr>
      </w:pPr>
      <w:r w:rsidRPr="00B25703">
        <w:rPr>
          <w:rFonts w:ascii="Times New Roman" w:hAnsi="Times New Roman" w:cs="Times New Roman"/>
          <w:b/>
          <w:i/>
          <w:color w:val="000000"/>
          <w:sz w:val="24"/>
          <w:szCs w:val="24"/>
          <w:u w:val="single"/>
        </w:rPr>
        <w:t>Содержание работы</w:t>
      </w:r>
      <w:r>
        <w:rPr>
          <w:rFonts w:ascii="Times New Roman" w:hAnsi="Times New Roman" w:cs="Times New Roman"/>
          <w:b/>
          <w:i/>
          <w:color w:val="000000"/>
          <w:sz w:val="24"/>
          <w:szCs w:val="24"/>
          <w:u w:val="single"/>
        </w:rPr>
        <w:t xml:space="preserve"> учителя физической культуры</w:t>
      </w:r>
      <w:r w:rsidRPr="00B25703">
        <w:rPr>
          <w:rFonts w:ascii="Times New Roman" w:hAnsi="Times New Roman" w:cs="Times New Roman"/>
          <w:b/>
          <w:i/>
          <w:color w:val="000000"/>
          <w:sz w:val="24"/>
          <w:szCs w:val="24"/>
          <w:u w:val="single"/>
        </w:rPr>
        <w:t>:</w:t>
      </w:r>
    </w:p>
    <w:p w14:paraId="58327747" w14:textId="77777777" w:rsidR="001638ED" w:rsidRDefault="001638ED" w:rsidP="00495800">
      <w:pPr>
        <w:pStyle w:val="a4"/>
        <w:numPr>
          <w:ilvl w:val="0"/>
          <w:numId w:val="38"/>
        </w:numPr>
        <w:shd w:val="clear" w:color="auto" w:fill="FFFFFF"/>
        <w:tabs>
          <w:tab w:val="center" w:pos="7821"/>
        </w:tabs>
        <w:spacing w:after="0" w:line="240" w:lineRule="auto"/>
        <w:ind w:right="58"/>
        <w:jc w:val="both"/>
        <w:rPr>
          <w:rFonts w:ascii="Times New Roman" w:hAnsi="Times New Roman" w:cs="Times New Roman"/>
          <w:color w:val="000000"/>
          <w:sz w:val="24"/>
          <w:szCs w:val="24"/>
        </w:rPr>
      </w:pPr>
      <w:r w:rsidRPr="00B25703">
        <w:rPr>
          <w:rFonts w:ascii="Times New Roman" w:hAnsi="Times New Roman" w:cs="Times New Roman"/>
          <w:color w:val="000000"/>
          <w:sz w:val="24"/>
          <w:szCs w:val="24"/>
        </w:rPr>
        <w:t>работает над развитием мелкой и общей моторики детей, формирует у них правильное дыхание, проводит коррекционную гимнастику по развитию умения напрягать или расслаблять мышечный аппарат;</w:t>
      </w:r>
    </w:p>
    <w:p w14:paraId="2316C05A" w14:textId="77777777" w:rsidR="001638ED" w:rsidRPr="00B25703" w:rsidRDefault="001638ED" w:rsidP="00495800">
      <w:pPr>
        <w:pStyle w:val="a4"/>
        <w:numPr>
          <w:ilvl w:val="0"/>
          <w:numId w:val="38"/>
        </w:numPr>
        <w:shd w:val="clear" w:color="auto" w:fill="FFFFFF"/>
        <w:tabs>
          <w:tab w:val="center" w:pos="7821"/>
        </w:tabs>
        <w:spacing w:after="0" w:line="240" w:lineRule="auto"/>
        <w:ind w:right="58"/>
        <w:jc w:val="both"/>
        <w:rPr>
          <w:rFonts w:ascii="Times New Roman" w:hAnsi="Times New Roman" w:cs="Times New Roman"/>
          <w:color w:val="000000"/>
          <w:sz w:val="24"/>
          <w:szCs w:val="24"/>
        </w:rPr>
      </w:pPr>
      <w:r w:rsidRPr="00B25703">
        <w:rPr>
          <w:rFonts w:ascii="Times New Roman" w:hAnsi="Times New Roman" w:cs="Times New Roman"/>
          <w:color w:val="000000"/>
          <w:sz w:val="24"/>
          <w:szCs w:val="24"/>
        </w:rPr>
        <w:t>развивает у дошкольников координацию движений, обеспечивает формирование кинетической и кинестетической основы движения, создает необходимые условия для нормализации мышечного тонуса ребенка.</w:t>
      </w:r>
    </w:p>
    <w:p w14:paraId="3ADE0334" w14:textId="77777777" w:rsidR="001638ED" w:rsidRDefault="001638ED" w:rsidP="001638ED">
      <w:pPr>
        <w:shd w:val="clear" w:color="auto" w:fill="FFFFFF"/>
        <w:tabs>
          <w:tab w:val="center" w:pos="7821"/>
        </w:tabs>
        <w:spacing w:after="0" w:line="240" w:lineRule="auto"/>
        <w:ind w:right="58"/>
        <w:contextualSpacing/>
        <w:jc w:val="both"/>
        <w:rPr>
          <w:rFonts w:ascii="Times New Roman" w:hAnsi="Times New Roman" w:cs="Times New Roman"/>
          <w:color w:val="000000"/>
          <w:sz w:val="24"/>
          <w:szCs w:val="24"/>
        </w:rPr>
      </w:pPr>
      <w:r w:rsidRPr="00691D7F">
        <w:rPr>
          <w:rFonts w:ascii="Times New Roman" w:hAnsi="Times New Roman" w:cs="Times New Roman"/>
          <w:b/>
          <w:color w:val="000000"/>
          <w:sz w:val="24"/>
          <w:szCs w:val="24"/>
        </w:rPr>
        <w:t xml:space="preserve">      Воспитатель</w:t>
      </w:r>
      <w:r w:rsidRPr="00D27F90">
        <w:rPr>
          <w:rFonts w:ascii="Times New Roman" w:hAnsi="Times New Roman" w:cs="Times New Roman"/>
          <w:color w:val="000000"/>
          <w:sz w:val="24"/>
          <w:szCs w:val="24"/>
        </w:rPr>
        <w:t xml:space="preserve"> осуществляет развитие, воспитание и образование каждого ребенка в</w:t>
      </w:r>
      <w:r w:rsidRPr="00D27F90">
        <w:rPr>
          <w:color w:val="000000"/>
        </w:rPr>
        <w:t xml:space="preserve"> </w:t>
      </w:r>
      <w:r w:rsidRPr="00D27F90">
        <w:rPr>
          <w:rFonts w:ascii="Times New Roman" w:hAnsi="Times New Roman" w:cs="Times New Roman"/>
          <w:color w:val="000000"/>
          <w:sz w:val="24"/>
          <w:szCs w:val="24"/>
        </w:rPr>
        <w:t>соответствии с его возможностями, потребностями, способностями; изучает</w:t>
      </w:r>
      <w:r w:rsidRPr="00D27F90">
        <w:rPr>
          <w:color w:val="000000"/>
        </w:rPr>
        <w:t xml:space="preserve"> </w:t>
      </w:r>
      <w:r w:rsidRPr="00D27F90">
        <w:rPr>
          <w:rFonts w:ascii="Times New Roman" w:hAnsi="Times New Roman" w:cs="Times New Roman"/>
          <w:color w:val="000000"/>
          <w:sz w:val="24"/>
          <w:szCs w:val="24"/>
        </w:rPr>
        <w:t>индивидуальные особенности, интересы и склонности детей; на основании</w:t>
      </w:r>
      <w:r w:rsidRPr="00D27F90">
        <w:rPr>
          <w:color w:val="000000"/>
        </w:rPr>
        <w:t xml:space="preserve"> </w:t>
      </w:r>
      <w:r w:rsidRPr="00D27F90">
        <w:rPr>
          <w:rFonts w:ascii="Times New Roman" w:hAnsi="Times New Roman" w:cs="Times New Roman"/>
          <w:color w:val="000000"/>
          <w:sz w:val="24"/>
          <w:szCs w:val="24"/>
        </w:rPr>
        <w:t>педагогического наблюдения за индивидуальными особенностями детей, рекомендаций</w:t>
      </w:r>
      <w:r w:rsidRPr="00D27F90">
        <w:rPr>
          <w:color w:val="000000"/>
        </w:rPr>
        <w:t xml:space="preserve"> </w:t>
      </w:r>
      <w:r w:rsidRPr="00D27F90">
        <w:rPr>
          <w:rFonts w:ascii="Times New Roman" w:hAnsi="Times New Roman" w:cs="Times New Roman"/>
          <w:color w:val="000000"/>
          <w:sz w:val="24"/>
          <w:szCs w:val="24"/>
        </w:rPr>
        <w:t>учителя-дефектолога</w:t>
      </w:r>
      <w:r>
        <w:rPr>
          <w:rFonts w:ascii="Times New Roman" w:hAnsi="Times New Roman" w:cs="Times New Roman"/>
          <w:color w:val="000000"/>
          <w:sz w:val="24"/>
          <w:szCs w:val="24"/>
        </w:rPr>
        <w:t xml:space="preserve"> и педагога-психолога планируют и проводят с обучающимися</w:t>
      </w:r>
      <w:r w:rsidRPr="00D27F90">
        <w:rPr>
          <w:rFonts w:ascii="Times New Roman" w:hAnsi="Times New Roman" w:cs="Times New Roman"/>
          <w:color w:val="000000"/>
          <w:sz w:val="24"/>
          <w:szCs w:val="24"/>
        </w:rPr>
        <w:t xml:space="preserve"> </w:t>
      </w:r>
      <w:proofErr w:type="spellStart"/>
      <w:r w:rsidRPr="00D27F90">
        <w:rPr>
          <w:rFonts w:ascii="Times New Roman" w:hAnsi="Times New Roman" w:cs="Times New Roman"/>
          <w:color w:val="000000"/>
          <w:sz w:val="24"/>
          <w:szCs w:val="24"/>
        </w:rPr>
        <w:t>коррекционно</w:t>
      </w:r>
      <w:proofErr w:type="spellEnd"/>
      <w:r w:rsidRPr="00D27F90">
        <w:rPr>
          <w:rFonts w:ascii="Times New Roman" w:hAnsi="Times New Roman" w:cs="Times New Roman"/>
          <w:color w:val="000000"/>
          <w:sz w:val="24"/>
          <w:szCs w:val="24"/>
        </w:rPr>
        <w:t xml:space="preserve"> - развивающую работу. Воспитатель проводит индивидуальную, подгрупповую НОД по продуктивному виду</w:t>
      </w:r>
      <w:r w:rsidRPr="00D27F90">
        <w:rPr>
          <w:color w:val="000000"/>
        </w:rPr>
        <w:t xml:space="preserve"> </w:t>
      </w:r>
      <w:r w:rsidRPr="00D27F90">
        <w:rPr>
          <w:rFonts w:ascii="Times New Roman" w:hAnsi="Times New Roman" w:cs="Times New Roman"/>
          <w:color w:val="000000"/>
          <w:sz w:val="24"/>
          <w:szCs w:val="24"/>
        </w:rPr>
        <w:t>деятельности (лепка), обучению игре, социальному развитию, воспитанию</w:t>
      </w:r>
      <w:r w:rsidRPr="00D27F90">
        <w:rPr>
          <w:color w:val="000000"/>
        </w:rPr>
        <w:t xml:space="preserve"> </w:t>
      </w:r>
      <w:r w:rsidRPr="00D27F90">
        <w:rPr>
          <w:rFonts w:ascii="Times New Roman" w:hAnsi="Times New Roman" w:cs="Times New Roman"/>
          <w:color w:val="000000"/>
          <w:sz w:val="24"/>
          <w:szCs w:val="24"/>
        </w:rPr>
        <w:t xml:space="preserve">культурно-гигиенических навыков, занимается коррекционной работой по </w:t>
      </w:r>
      <w:r w:rsidRPr="00D27F90">
        <w:rPr>
          <w:rFonts w:ascii="Times New Roman" w:hAnsi="Times New Roman" w:cs="Times New Roman"/>
          <w:color w:val="000000"/>
          <w:sz w:val="24"/>
          <w:szCs w:val="24"/>
          <w:u w:val="single"/>
        </w:rPr>
        <w:t>рекомендациям</w:t>
      </w:r>
      <w:r w:rsidRPr="00D27F90">
        <w:rPr>
          <w:color w:val="000000"/>
          <w:u w:val="single"/>
        </w:rPr>
        <w:t xml:space="preserve"> </w:t>
      </w:r>
      <w:r w:rsidRPr="00D27F90">
        <w:rPr>
          <w:rFonts w:ascii="Times New Roman" w:hAnsi="Times New Roman" w:cs="Times New Roman"/>
          <w:color w:val="000000"/>
          <w:sz w:val="24"/>
          <w:szCs w:val="24"/>
          <w:u w:val="single"/>
        </w:rPr>
        <w:t>учителя-дефектолога</w:t>
      </w:r>
      <w:r>
        <w:rPr>
          <w:rFonts w:ascii="Times New Roman" w:hAnsi="Times New Roman" w:cs="Times New Roman"/>
          <w:color w:val="000000"/>
          <w:sz w:val="24"/>
          <w:szCs w:val="24"/>
          <w:u w:val="single"/>
        </w:rPr>
        <w:t xml:space="preserve"> и педагога-психолога</w:t>
      </w:r>
      <w:r w:rsidRPr="00D27F90">
        <w:rPr>
          <w:rFonts w:ascii="Times New Roman" w:hAnsi="Times New Roman" w:cs="Times New Roman"/>
          <w:color w:val="000000"/>
          <w:sz w:val="24"/>
          <w:szCs w:val="24"/>
        </w:rPr>
        <w:t xml:space="preserve"> в непосредственно организованной деятельности, свободное от занятий время, режимные моменты </w:t>
      </w:r>
      <w:r w:rsidRPr="00D27F90">
        <w:rPr>
          <w:rFonts w:ascii="Times New Roman" w:hAnsi="Times New Roman" w:cs="Times New Roman"/>
          <w:b/>
          <w:i/>
          <w:color w:val="000000"/>
          <w:sz w:val="24"/>
          <w:szCs w:val="24"/>
        </w:rPr>
        <w:t>(тетрадь с заданиями для детей, которые посещают групповое занятие по сенсорному вос</w:t>
      </w:r>
      <w:r>
        <w:rPr>
          <w:rFonts w:ascii="Times New Roman" w:hAnsi="Times New Roman" w:cs="Times New Roman"/>
          <w:b/>
          <w:i/>
          <w:color w:val="000000"/>
          <w:sz w:val="24"/>
          <w:szCs w:val="24"/>
        </w:rPr>
        <w:t>питанию,</w:t>
      </w:r>
      <w:r w:rsidRPr="00D27F90">
        <w:rPr>
          <w:rFonts w:ascii="Times New Roman" w:hAnsi="Times New Roman" w:cs="Times New Roman"/>
          <w:b/>
          <w:i/>
          <w:color w:val="000000"/>
          <w:sz w:val="24"/>
          <w:szCs w:val="24"/>
        </w:rPr>
        <w:t xml:space="preserve"> тетрадь с коррекционными индивидуальными заданиями для каждого ребёнка, посещающего индивидуальные занятия</w:t>
      </w:r>
      <w:r w:rsidRPr="00D27F90">
        <w:rPr>
          <w:rFonts w:ascii="Times New Roman" w:hAnsi="Times New Roman" w:cs="Times New Roman"/>
          <w:color w:val="000000"/>
          <w:sz w:val="24"/>
          <w:szCs w:val="24"/>
        </w:rPr>
        <w:t>) осуществляет дифференцированный подход к воспитанию детей с учетом их</w:t>
      </w:r>
      <w:r w:rsidRPr="00D27F90">
        <w:rPr>
          <w:color w:val="000000"/>
        </w:rPr>
        <w:t xml:space="preserve"> </w:t>
      </w:r>
      <w:r w:rsidRPr="00D27F90">
        <w:rPr>
          <w:rFonts w:ascii="Times New Roman" w:hAnsi="Times New Roman" w:cs="Times New Roman"/>
          <w:color w:val="000000"/>
          <w:sz w:val="24"/>
          <w:szCs w:val="24"/>
        </w:rPr>
        <w:t>индивидуальных, физиологических и психических особенностей.</w:t>
      </w:r>
    </w:p>
    <w:p w14:paraId="722DB8CE" w14:textId="77777777" w:rsidR="001638ED" w:rsidRPr="00B25703" w:rsidRDefault="001638ED" w:rsidP="001638ED">
      <w:pPr>
        <w:shd w:val="clear" w:color="auto" w:fill="FFFFFF"/>
        <w:tabs>
          <w:tab w:val="center" w:pos="7821"/>
        </w:tabs>
        <w:spacing w:after="0" w:line="240" w:lineRule="auto"/>
        <w:ind w:right="58"/>
        <w:contextualSpacing/>
        <w:jc w:val="both"/>
        <w:rPr>
          <w:rFonts w:ascii="Times New Roman" w:hAnsi="Times New Roman" w:cs="Times New Roman"/>
          <w:b/>
          <w:i/>
          <w:color w:val="000000"/>
          <w:sz w:val="24"/>
          <w:szCs w:val="24"/>
          <w:u w:val="single"/>
        </w:rPr>
      </w:pPr>
      <w:r w:rsidRPr="00B25703">
        <w:rPr>
          <w:rFonts w:ascii="Times New Roman" w:hAnsi="Times New Roman" w:cs="Times New Roman"/>
          <w:b/>
          <w:i/>
          <w:color w:val="000000"/>
          <w:sz w:val="24"/>
          <w:szCs w:val="24"/>
          <w:u w:val="single"/>
        </w:rPr>
        <w:t>Содержание работы воспитателя</w:t>
      </w:r>
      <w:r>
        <w:rPr>
          <w:rFonts w:ascii="Times New Roman" w:hAnsi="Times New Roman" w:cs="Times New Roman"/>
          <w:b/>
          <w:i/>
          <w:color w:val="000000"/>
          <w:sz w:val="24"/>
          <w:szCs w:val="24"/>
          <w:u w:val="single"/>
        </w:rPr>
        <w:t>:</w:t>
      </w:r>
    </w:p>
    <w:p w14:paraId="5F17ABA6" w14:textId="77777777" w:rsidR="001638ED" w:rsidRPr="0034374D" w:rsidRDefault="001638ED" w:rsidP="00495800">
      <w:pPr>
        <w:pStyle w:val="a4"/>
        <w:numPr>
          <w:ilvl w:val="0"/>
          <w:numId w:val="39"/>
        </w:numPr>
        <w:shd w:val="clear" w:color="auto" w:fill="FFFFFF"/>
        <w:tabs>
          <w:tab w:val="center" w:pos="7821"/>
        </w:tabs>
        <w:spacing w:after="0" w:line="240" w:lineRule="auto"/>
        <w:ind w:right="58"/>
        <w:jc w:val="both"/>
        <w:rPr>
          <w:rFonts w:ascii="Times New Roman" w:hAnsi="Times New Roman" w:cs="Times New Roman"/>
          <w:color w:val="000000"/>
          <w:sz w:val="24"/>
          <w:szCs w:val="24"/>
        </w:rPr>
      </w:pPr>
      <w:r w:rsidRPr="0034374D">
        <w:rPr>
          <w:rFonts w:ascii="Times New Roman" w:hAnsi="Times New Roman" w:cs="Times New Roman"/>
          <w:color w:val="000000"/>
          <w:sz w:val="24"/>
          <w:szCs w:val="24"/>
        </w:rPr>
        <w:t>коррекция физического, социально-коммуникативного, познавательного, речевого, художественно-</w:t>
      </w:r>
      <w:proofErr w:type="gramStart"/>
      <w:r w:rsidRPr="0034374D">
        <w:rPr>
          <w:rFonts w:ascii="Times New Roman" w:hAnsi="Times New Roman" w:cs="Times New Roman"/>
          <w:color w:val="000000"/>
          <w:sz w:val="24"/>
          <w:szCs w:val="24"/>
        </w:rPr>
        <w:t>эстетического  развития</w:t>
      </w:r>
      <w:proofErr w:type="gramEnd"/>
      <w:r w:rsidRPr="0034374D">
        <w:rPr>
          <w:rFonts w:ascii="Times New Roman" w:hAnsi="Times New Roman" w:cs="Times New Roman"/>
          <w:color w:val="000000"/>
          <w:sz w:val="24"/>
          <w:szCs w:val="24"/>
        </w:rPr>
        <w:t xml:space="preserve"> детей для реализации потенциала в обучении и воспитании, успешной социально-личностной адаптации ребёнка с ОВЗ в школе и самореализации его в обществе.</w:t>
      </w:r>
    </w:p>
    <w:p w14:paraId="2A20E00A" w14:textId="09924972" w:rsidR="001638ED" w:rsidRDefault="001638ED" w:rsidP="001638ED">
      <w:pPr>
        <w:shd w:val="clear" w:color="auto" w:fill="FFFFFF"/>
        <w:tabs>
          <w:tab w:val="center" w:pos="7821"/>
        </w:tabs>
        <w:spacing w:after="0" w:line="240" w:lineRule="auto"/>
        <w:ind w:right="58"/>
        <w:contextualSpacing/>
        <w:jc w:val="both"/>
        <w:rPr>
          <w:rFonts w:ascii="Times New Roman" w:hAnsi="Times New Roman" w:cs="Times New Roman"/>
          <w:color w:val="000000"/>
          <w:sz w:val="24"/>
          <w:szCs w:val="24"/>
        </w:rPr>
      </w:pPr>
      <w:r w:rsidRPr="00D27F90">
        <w:rPr>
          <w:color w:val="000000"/>
        </w:rPr>
        <w:t xml:space="preserve">          </w:t>
      </w:r>
      <w:r w:rsidRPr="00691D7F">
        <w:rPr>
          <w:rFonts w:ascii="Times New Roman" w:hAnsi="Times New Roman" w:cs="Times New Roman"/>
          <w:b/>
          <w:color w:val="000000"/>
          <w:sz w:val="24"/>
          <w:szCs w:val="24"/>
        </w:rPr>
        <w:t>Музыкальный руководитель</w:t>
      </w:r>
      <w:r w:rsidRPr="00D27F90">
        <w:rPr>
          <w:rFonts w:ascii="Times New Roman" w:hAnsi="Times New Roman" w:cs="Times New Roman"/>
          <w:color w:val="000000"/>
          <w:sz w:val="24"/>
          <w:szCs w:val="24"/>
        </w:rPr>
        <w:t xml:space="preserve"> планирует содержание педагогической работы по</w:t>
      </w:r>
      <w:r w:rsidRPr="00D27F90">
        <w:rPr>
          <w:color w:val="000000"/>
        </w:rPr>
        <w:t xml:space="preserve"> </w:t>
      </w:r>
      <w:r w:rsidRPr="00D27F90">
        <w:rPr>
          <w:rFonts w:ascii="Times New Roman" w:hAnsi="Times New Roman" w:cs="Times New Roman"/>
          <w:color w:val="000000"/>
          <w:sz w:val="24"/>
          <w:szCs w:val="24"/>
        </w:rPr>
        <w:t>освоению детьми компенсирующей группы образовательной области «Художественно-эстетическое развитие»; проводит образовательную деятельность, осуществляемую в</w:t>
      </w:r>
      <w:r w:rsidRPr="00D27F90">
        <w:rPr>
          <w:color w:val="000000"/>
        </w:rPr>
        <w:t xml:space="preserve"> </w:t>
      </w:r>
      <w:r w:rsidRPr="00D27F90">
        <w:rPr>
          <w:rFonts w:ascii="Times New Roman" w:hAnsi="Times New Roman" w:cs="Times New Roman"/>
          <w:color w:val="000000"/>
          <w:sz w:val="24"/>
          <w:szCs w:val="24"/>
        </w:rPr>
        <w:t>процессе организации музыкально-художественной деятельности воспитанников.</w:t>
      </w:r>
      <w:r w:rsidRPr="00D27F90">
        <w:rPr>
          <w:color w:val="000000"/>
        </w:rPr>
        <w:t xml:space="preserve"> </w:t>
      </w:r>
      <w:r w:rsidRPr="00D27F90">
        <w:rPr>
          <w:rFonts w:ascii="Times New Roman" w:hAnsi="Times New Roman" w:cs="Times New Roman"/>
          <w:color w:val="000000"/>
          <w:sz w:val="24"/>
          <w:szCs w:val="24"/>
        </w:rPr>
        <w:t>Отбирает музыкальный и художественный репертуар с учётом проведения дальнейшей коррекционной</w:t>
      </w:r>
      <w:r w:rsidRPr="00D27F90">
        <w:rPr>
          <w:color w:val="000000"/>
        </w:rPr>
        <w:t xml:space="preserve"> </w:t>
      </w:r>
      <w:r w:rsidRPr="00D27F90">
        <w:rPr>
          <w:rFonts w:ascii="Times New Roman" w:hAnsi="Times New Roman" w:cs="Times New Roman"/>
          <w:color w:val="000000"/>
          <w:sz w:val="24"/>
          <w:szCs w:val="24"/>
        </w:rPr>
        <w:t>работы с детьми.</w:t>
      </w:r>
    </w:p>
    <w:p w14:paraId="4A3FA637" w14:textId="77777777" w:rsidR="001638ED" w:rsidRDefault="001638ED" w:rsidP="001638ED">
      <w:pPr>
        <w:shd w:val="clear" w:color="auto" w:fill="FFFFFF"/>
        <w:tabs>
          <w:tab w:val="center" w:pos="7821"/>
        </w:tabs>
        <w:spacing w:after="0" w:line="240" w:lineRule="auto"/>
        <w:ind w:right="58"/>
        <w:contextualSpacing/>
        <w:jc w:val="both"/>
        <w:rPr>
          <w:rFonts w:ascii="Times New Roman" w:hAnsi="Times New Roman" w:cs="Times New Roman"/>
          <w:b/>
          <w:i/>
          <w:color w:val="000000"/>
          <w:sz w:val="24"/>
          <w:szCs w:val="24"/>
          <w:u w:val="single"/>
        </w:rPr>
      </w:pPr>
      <w:r w:rsidRPr="000632FD">
        <w:rPr>
          <w:rFonts w:ascii="Times New Roman" w:hAnsi="Times New Roman" w:cs="Times New Roman"/>
          <w:b/>
          <w:i/>
          <w:color w:val="000000"/>
          <w:sz w:val="24"/>
          <w:szCs w:val="24"/>
          <w:u w:val="single"/>
        </w:rPr>
        <w:t xml:space="preserve">Содержание работы музыкального руководителя: </w:t>
      </w:r>
    </w:p>
    <w:p w14:paraId="06D869DF" w14:textId="77777777" w:rsidR="001638ED" w:rsidRPr="000632FD" w:rsidRDefault="001638ED" w:rsidP="00495800">
      <w:pPr>
        <w:pStyle w:val="a4"/>
        <w:numPr>
          <w:ilvl w:val="0"/>
          <w:numId w:val="39"/>
        </w:numPr>
        <w:shd w:val="clear" w:color="auto" w:fill="FFFFFF"/>
        <w:tabs>
          <w:tab w:val="center" w:pos="7821"/>
        </w:tabs>
        <w:spacing w:after="0" w:line="240" w:lineRule="auto"/>
        <w:ind w:right="58"/>
        <w:jc w:val="both"/>
        <w:rPr>
          <w:rFonts w:ascii="Times New Roman" w:hAnsi="Times New Roman" w:cs="Times New Roman"/>
          <w:b/>
          <w:i/>
          <w:color w:val="000000"/>
          <w:sz w:val="24"/>
          <w:szCs w:val="24"/>
          <w:u w:val="single"/>
        </w:rPr>
      </w:pPr>
      <w:r w:rsidRPr="000632FD">
        <w:rPr>
          <w:rFonts w:ascii="Times New Roman" w:hAnsi="Times New Roman" w:cs="Times New Roman"/>
          <w:color w:val="000000"/>
          <w:sz w:val="24"/>
          <w:szCs w:val="24"/>
        </w:rPr>
        <w:t xml:space="preserve">развивает у детей музыкальный и речевой слух; </w:t>
      </w:r>
    </w:p>
    <w:p w14:paraId="376233FA" w14:textId="77777777" w:rsidR="001638ED" w:rsidRPr="000632FD" w:rsidRDefault="001638ED" w:rsidP="00495800">
      <w:pPr>
        <w:pStyle w:val="a4"/>
        <w:numPr>
          <w:ilvl w:val="0"/>
          <w:numId w:val="39"/>
        </w:numPr>
        <w:shd w:val="clear" w:color="auto" w:fill="FFFFFF"/>
        <w:tabs>
          <w:tab w:val="center" w:pos="7821"/>
        </w:tabs>
        <w:spacing w:after="0" w:line="240" w:lineRule="auto"/>
        <w:ind w:right="58"/>
        <w:jc w:val="both"/>
        <w:rPr>
          <w:rFonts w:ascii="Times New Roman" w:hAnsi="Times New Roman" w:cs="Times New Roman"/>
          <w:b/>
          <w:i/>
          <w:color w:val="000000"/>
          <w:sz w:val="24"/>
          <w:szCs w:val="24"/>
          <w:u w:val="single"/>
        </w:rPr>
      </w:pPr>
      <w:r w:rsidRPr="000632FD">
        <w:rPr>
          <w:rFonts w:ascii="Times New Roman" w:hAnsi="Times New Roman" w:cs="Times New Roman"/>
          <w:color w:val="000000"/>
          <w:sz w:val="24"/>
          <w:szCs w:val="24"/>
        </w:rPr>
        <w:t xml:space="preserve"> обеспечивает развитие способности принимать ритмическую сторону музыки, движений, речи; </w:t>
      </w:r>
    </w:p>
    <w:p w14:paraId="4D70DEDA" w14:textId="77777777" w:rsidR="001638ED" w:rsidRPr="00B115D5" w:rsidRDefault="001638ED" w:rsidP="00495800">
      <w:pPr>
        <w:pStyle w:val="a4"/>
        <w:numPr>
          <w:ilvl w:val="0"/>
          <w:numId w:val="39"/>
        </w:numPr>
        <w:shd w:val="clear" w:color="auto" w:fill="FFFFFF"/>
        <w:tabs>
          <w:tab w:val="center" w:pos="7821"/>
        </w:tabs>
        <w:spacing w:after="0" w:line="240" w:lineRule="auto"/>
        <w:ind w:right="58"/>
        <w:jc w:val="both"/>
        <w:rPr>
          <w:rFonts w:ascii="Times New Roman" w:hAnsi="Times New Roman" w:cs="Times New Roman"/>
          <w:b/>
          <w:i/>
          <w:color w:val="000000"/>
          <w:sz w:val="24"/>
          <w:szCs w:val="24"/>
          <w:u w:val="single"/>
        </w:rPr>
      </w:pPr>
      <w:r w:rsidRPr="000632FD">
        <w:rPr>
          <w:rFonts w:ascii="Times New Roman" w:hAnsi="Times New Roman" w:cs="Times New Roman"/>
          <w:color w:val="000000"/>
          <w:sz w:val="24"/>
          <w:szCs w:val="24"/>
        </w:rPr>
        <w:t>развивает силу и тембр голоса и т.д.</w:t>
      </w:r>
    </w:p>
    <w:p w14:paraId="7E2233A6" w14:textId="77777777" w:rsidR="001638ED" w:rsidRPr="00BB7557" w:rsidRDefault="001638ED" w:rsidP="001638ED">
      <w:pPr>
        <w:pStyle w:val="a4"/>
        <w:shd w:val="clear" w:color="auto" w:fill="FFFFFF"/>
        <w:tabs>
          <w:tab w:val="center" w:pos="7821"/>
        </w:tabs>
        <w:spacing w:after="0" w:line="240" w:lineRule="auto"/>
        <w:ind w:left="0" w:right="58"/>
        <w:jc w:val="both"/>
        <w:rPr>
          <w:rStyle w:val="apple-style-span"/>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b/>
      </w:r>
      <w:r w:rsidRPr="00B115D5">
        <w:rPr>
          <w:rFonts w:ascii="Times New Roman" w:hAnsi="Times New Roman" w:cs="Times New Roman"/>
          <w:b/>
          <w:color w:val="000000"/>
          <w:sz w:val="24"/>
          <w:szCs w:val="24"/>
        </w:rPr>
        <w:t>Медицинск</w:t>
      </w:r>
      <w:r>
        <w:rPr>
          <w:rFonts w:ascii="Times New Roman" w:hAnsi="Times New Roman" w:cs="Times New Roman"/>
          <w:b/>
          <w:color w:val="000000"/>
          <w:sz w:val="24"/>
          <w:szCs w:val="24"/>
        </w:rPr>
        <w:t xml:space="preserve">ий работник </w:t>
      </w:r>
      <w:r>
        <w:rPr>
          <w:rFonts w:ascii="Times New Roman" w:hAnsi="Times New Roman" w:cs="Times New Roman"/>
          <w:color w:val="000000"/>
          <w:sz w:val="24"/>
          <w:szCs w:val="24"/>
        </w:rPr>
        <w:t>о</w:t>
      </w:r>
      <w:r w:rsidRPr="00B115D5">
        <w:rPr>
          <w:rFonts w:ascii="Times New Roman" w:hAnsi="Times New Roman" w:cs="Times New Roman"/>
          <w:color w:val="000000"/>
          <w:sz w:val="24"/>
          <w:szCs w:val="24"/>
        </w:rPr>
        <w:t>беспеч</w:t>
      </w:r>
      <w:r>
        <w:rPr>
          <w:rFonts w:ascii="Times New Roman" w:hAnsi="Times New Roman" w:cs="Times New Roman"/>
          <w:color w:val="000000"/>
          <w:sz w:val="24"/>
          <w:szCs w:val="24"/>
        </w:rPr>
        <w:t>ивает</w:t>
      </w:r>
      <w:r w:rsidRPr="00B115D5">
        <w:rPr>
          <w:rFonts w:ascii="Times New Roman" w:hAnsi="Times New Roman" w:cs="Times New Roman"/>
          <w:color w:val="000000"/>
          <w:sz w:val="24"/>
          <w:szCs w:val="24"/>
        </w:rPr>
        <w:t xml:space="preserve"> повседневн</w:t>
      </w:r>
      <w:r>
        <w:rPr>
          <w:rFonts w:ascii="Times New Roman" w:hAnsi="Times New Roman" w:cs="Times New Roman"/>
          <w:color w:val="000000"/>
          <w:sz w:val="24"/>
          <w:szCs w:val="24"/>
        </w:rPr>
        <w:t>ый</w:t>
      </w:r>
      <w:r w:rsidRPr="00B115D5">
        <w:rPr>
          <w:rFonts w:ascii="Times New Roman" w:hAnsi="Times New Roman" w:cs="Times New Roman"/>
          <w:color w:val="000000"/>
          <w:sz w:val="24"/>
          <w:szCs w:val="24"/>
        </w:rPr>
        <w:t xml:space="preserve"> санитарно-гигиеническ</w:t>
      </w:r>
      <w:r>
        <w:rPr>
          <w:rFonts w:ascii="Times New Roman" w:hAnsi="Times New Roman" w:cs="Times New Roman"/>
          <w:color w:val="000000"/>
          <w:sz w:val="24"/>
          <w:szCs w:val="24"/>
        </w:rPr>
        <w:t>ий</w:t>
      </w:r>
      <w:r w:rsidRPr="00B115D5">
        <w:rPr>
          <w:rFonts w:ascii="Times New Roman" w:hAnsi="Times New Roman" w:cs="Times New Roman"/>
          <w:color w:val="000000"/>
          <w:sz w:val="24"/>
          <w:szCs w:val="24"/>
        </w:rPr>
        <w:t xml:space="preserve"> режим, ежедневный</w:t>
      </w:r>
      <w:r>
        <w:rPr>
          <w:rFonts w:ascii="Times New Roman" w:hAnsi="Times New Roman" w:cs="Times New Roman"/>
          <w:color w:val="000000"/>
          <w:sz w:val="24"/>
          <w:szCs w:val="24"/>
        </w:rPr>
        <w:t xml:space="preserve"> </w:t>
      </w:r>
      <w:r w:rsidRPr="00B115D5">
        <w:rPr>
          <w:rFonts w:ascii="Times New Roman" w:hAnsi="Times New Roman" w:cs="Times New Roman"/>
          <w:color w:val="000000"/>
          <w:sz w:val="24"/>
          <w:szCs w:val="24"/>
        </w:rPr>
        <w:t xml:space="preserve">контроль за </w:t>
      </w:r>
      <w:r>
        <w:rPr>
          <w:rFonts w:ascii="Times New Roman" w:hAnsi="Times New Roman" w:cs="Times New Roman"/>
          <w:color w:val="000000"/>
          <w:sz w:val="24"/>
          <w:szCs w:val="24"/>
        </w:rPr>
        <w:t xml:space="preserve">внешним видом, </w:t>
      </w:r>
      <w:r w:rsidRPr="00B115D5">
        <w:rPr>
          <w:rFonts w:ascii="Times New Roman" w:hAnsi="Times New Roman" w:cs="Times New Roman"/>
          <w:color w:val="000000"/>
          <w:sz w:val="24"/>
          <w:szCs w:val="24"/>
        </w:rPr>
        <w:t>психическим и соматическим состоянием воспитанников, проведение фито и</w:t>
      </w:r>
      <w:r>
        <w:rPr>
          <w:rFonts w:ascii="Times New Roman" w:hAnsi="Times New Roman" w:cs="Times New Roman"/>
          <w:color w:val="000000"/>
          <w:sz w:val="24"/>
          <w:szCs w:val="24"/>
        </w:rPr>
        <w:t xml:space="preserve"> </w:t>
      </w:r>
      <w:r w:rsidRPr="00B115D5">
        <w:rPr>
          <w:rFonts w:ascii="Times New Roman" w:hAnsi="Times New Roman" w:cs="Times New Roman"/>
          <w:color w:val="000000"/>
          <w:sz w:val="24"/>
          <w:szCs w:val="24"/>
        </w:rPr>
        <w:t>физиотерапевтических процедур, индивидуальных рекомендаций врачей.</w:t>
      </w:r>
    </w:p>
    <w:p w14:paraId="01245B13" w14:textId="77777777" w:rsidR="001638ED" w:rsidRDefault="001638ED" w:rsidP="001638ED">
      <w:pPr>
        <w:spacing w:after="0" w:line="240" w:lineRule="auto"/>
        <w:rPr>
          <w:rFonts w:ascii="Times New Roman" w:eastAsia="Times New Roman" w:hAnsi="Times New Roman" w:cs="Times New Roman"/>
          <w:b/>
          <w:i/>
          <w:color w:val="000000"/>
          <w:sz w:val="24"/>
          <w:szCs w:val="24"/>
          <w:u w:val="single"/>
          <w:lang w:eastAsia="ru-RU"/>
        </w:rPr>
      </w:pPr>
      <w:r w:rsidRPr="000632FD">
        <w:rPr>
          <w:rFonts w:ascii="Times New Roman" w:eastAsia="Times New Roman" w:hAnsi="Times New Roman" w:cs="Times New Roman"/>
          <w:b/>
          <w:i/>
          <w:color w:val="000000"/>
          <w:sz w:val="24"/>
          <w:szCs w:val="24"/>
          <w:u w:val="single"/>
          <w:lang w:eastAsia="ru-RU"/>
        </w:rPr>
        <w:t>Содержание работы медицинског</w:t>
      </w:r>
      <w:r>
        <w:rPr>
          <w:rFonts w:ascii="Times New Roman" w:eastAsia="Times New Roman" w:hAnsi="Times New Roman" w:cs="Times New Roman"/>
          <w:b/>
          <w:i/>
          <w:color w:val="000000"/>
          <w:sz w:val="24"/>
          <w:szCs w:val="24"/>
          <w:u w:val="single"/>
          <w:lang w:eastAsia="ru-RU"/>
        </w:rPr>
        <w:t>о работника:</w:t>
      </w:r>
    </w:p>
    <w:p w14:paraId="6AC68D70" w14:textId="77777777" w:rsidR="001638ED" w:rsidRPr="00BB7557" w:rsidRDefault="001638ED" w:rsidP="00495800">
      <w:pPr>
        <w:pStyle w:val="a4"/>
        <w:numPr>
          <w:ilvl w:val="0"/>
          <w:numId w:val="44"/>
        </w:numPr>
        <w:spacing w:after="0" w:line="240" w:lineRule="auto"/>
        <w:rPr>
          <w:rStyle w:val="apple-style-span"/>
          <w:rFonts w:ascii="Times New Roman" w:eastAsia="Times New Roman" w:hAnsi="Times New Roman" w:cs="Times New Roman"/>
          <w:b/>
          <w:i/>
          <w:color w:val="000000"/>
          <w:sz w:val="24"/>
          <w:szCs w:val="24"/>
          <w:u w:val="single"/>
          <w:lang w:eastAsia="ru-RU"/>
        </w:rPr>
      </w:pPr>
      <w:r>
        <w:rPr>
          <w:rStyle w:val="apple-style-span"/>
          <w:rFonts w:ascii="Times New Roman" w:hAnsi="Times New Roman" w:cs="Times New Roman"/>
          <w:bCs/>
          <w:color w:val="000000"/>
          <w:sz w:val="24"/>
          <w:szCs w:val="24"/>
        </w:rPr>
        <w:t>п</w:t>
      </w:r>
      <w:r w:rsidRPr="00BB7557">
        <w:rPr>
          <w:rStyle w:val="apple-style-span"/>
          <w:rFonts w:ascii="Times New Roman" w:hAnsi="Times New Roman" w:cs="Times New Roman"/>
          <w:bCs/>
          <w:color w:val="000000"/>
          <w:sz w:val="24"/>
          <w:szCs w:val="24"/>
        </w:rPr>
        <w:t xml:space="preserve">роводит </w:t>
      </w:r>
      <w:r>
        <w:rPr>
          <w:rStyle w:val="apple-style-span"/>
          <w:rFonts w:ascii="Times New Roman" w:hAnsi="Times New Roman" w:cs="Times New Roman"/>
          <w:bCs/>
          <w:color w:val="000000"/>
          <w:sz w:val="24"/>
          <w:szCs w:val="24"/>
        </w:rPr>
        <w:t xml:space="preserve">лечебно-профилактические </w:t>
      </w:r>
      <w:r w:rsidRPr="00BB7557">
        <w:rPr>
          <w:rStyle w:val="apple-style-span"/>
          <w:rFonts w:ascii="Times New Roman" w:hAnsi="Times New Roman" w:cs="Times New Roman"/>
          <w:bCs/>
          <w:color w:val="000000"/>
          <w:sz w:val="24"/>
          <w:szCs w:val="24"/>
        </w:rPr>
        <w:t>мероприятия по разработанной системе оздоровления детей (</w:t>
      </w:r>
      <w:bookmarkStart w:id="15" w:name="_Hlk39515558"/>
      <w:r>
        <w:rPr>
          <w:rStyle w:val="apple-style-span"/>
          <w:rFonts w:ascii="Times New Roman" w:hAnsi="Times New Roman" w:cs="Times New Roman"/>
          <w:bCs/>
          <w:color w:val="000000"/>
          <w:sz w:val="24"/>
          <w:szCs w:val="24"/>
        </w:rPr>
        <w:t>по предварительному</w:t>
      </w:r>
      <w:r w:rsidRPr="00BB7557">
        <w:rPr>
          <w:rStyle w:val="apple-style-span"/>
          <w:rFonts w:ascii="Times New Roman" w:hAnsi="Times New Roman" w:cs="Times New Roman"/>
          <w:bCs/>
          <w:color w:val="000000"/>
          <w:sz w:val="24"/>
          <w:szCs w:val="24"/>
        </w:rPr>
        <w:t xml:space="preserve"> согласи</w:t>
      </w:r>
      <w:r>
        <w:rPr>
          <w:rStyle w:val="apple-style-span"/>
          <w:rFonts w:ascii="Times New Roman" w:hAnsi="Times New Roman" w:cs="Times New Roman"/>
          <w:bCs/>
          <w:color w:val="000000"/>
          <w:sz w:val="24"/>
          <w:szCs w:val="24"/>
        </w:rPr>
        <w:t>ю р</w:t>
      </w:r>
      <w:r w:rsidRPr="00BB7557">
        <w:rPr>
          <w:rStyle w:val="apple-style-span"/>
          <w:rFonts w:ascii="Times New Roman" w:hAnsi="Times New Roman" w:cs="Times New Roman"/>
          <w:bCs/>
          <w:color w:val="000000"/>
          <w:sz w:val="24"/>
          <w:szCs w:val="24"/>
        </w:rPr>
        <w:t>одителя):</w:t>
      </w:r>
    </w:p>
    <w:bookmarkEnd w:id="15"/>
    <w:p w14:paraId="5E2D01F7" w14:textId="77777777" w:rsidR="001638ED" w:rsidRDefault="001638ED" w:rsidP="001638ED">
      <w:pPr>
        <w:spacing w:after="0" w:line="240" w:lineRule="auto"/>
        <w:ind w:left="360"/>
        <w:jc w:val="both"/>
        <w:rPr>
          <w:rFonts w:ascii="Times New Roman" w:hAnsi="Times New Roman"/>
          <w:b/>
          <w:bCs/>
          <w:i/>
          <w:color w:val="000000"/>
          <w:sz w:val="24"/>
          <w:szCs w:val="24"/>
          <w:u w:val="single"/>
        </w:rPr>
      </w:pPr>
      <w:r>
        <w:rPr>
          <w:rStyle w:val="apple-style-span"/>
          <w:rFonts w:ascii="Times New Roman" w:hAnsi="Times New Roman" w:cs="Times New Roman"/>
          <w:bCs/>
          <w:i/>
          <w:color w:val="000000"/>
          <w:sz w:val="24"/>
          <w:szCs w:val="24"/>
        </w:rPr>
        <w:t xml:space="preserve">- </w:t>
      </w:r>
      <w:r w:rsidRPr="00047981">
        <w:rPr>
          <w:rStyle w:val="apple-style-span"/>
          <w:rFonts w:ascii="Times New Roman" w:hAnsi="Times New Roman"/>
          <w:bCs/>
          <w:color w:val="000000"/>
          <w:sz w:val="24"/>
          <w:szCs w:val="24"/>
        </w:rPr>
        <w:t xml:space="preserve">постановка R-Манту, проведение прививок по плану </w:t>
      </w:r>
      <w:r>
        <w:rPr>
          <w:rStyle w:val="apple-style-span"/>
          <w:rFonts w:ascii="Times New Roman" w:hAnsi="Times New Roman"/>
          <w:bCs/>
          <w:color w:val="000000"/>
          <w:sz w:val="24"/>
          <w:szCs w:val="24"/>
        </w:rPr>
        <w:t>(</w:t>
      </w:r>
      <w:r w:rsidRPr="00E7013D">
        <w:rPr>
          <w:rFonts w:ascii="Times New Roman" w:hAnsi="Times New Roman"/>
          <w:bCs/>
          <w:color w:val="000000"/>
          <w:sz w:val="24"/>
          <w:szCs w:val="24"/>
        </w:rPr>
        <w:t>по предварительному согласию родителя)</w:t>
      </w:r>
    </w:p>
    <w:p w14:paraId="7FB144E8" w14:textId="77777777" w:rsidR="001638ED" w:rsidRPr="00E7013D" w:rsidRDefault="001638ED" w:rsidP="001638ED">
      <w:pPr>
        <w:spacing w:after="0" w:line="240" w:lineRule="auto"/>
        <w:ind w:left="360"/>
        <w:jc w:val="both"/>
        <w:rPr>
          <w:rFonts w:ascii="Times New Roman" w:hAnsi="Times New Roman"/>
          <w:bCs/>
          <w:color w:val="000000"/>
          <w:sz w:val="24"/>
          <w:szCs w:val="24"/>
        </w:rPr>
      </w:pPr>
      <w:r>
        <w:rPr>
          <w:rStyle w:val="apple-style-span"/>
          <w:rFonts w:ascii="Times New Roman" w:hAnsi="Times New Roman"/>
          <w:bCs/>
          <w:color w:val="000000"/>
          <w:sz w:val="24"/>
          <w:szCs w:val="24"/>
        </w:rPr>
        <w:lastRenderedPageBreak/>
        <w:t xml:space="preserve">- </w:t>
      </w:r>
      <w:r w:rsidRPr="00047981">
        <w:rPr>
          <w:rStyle w:val="apple-style-span"/>
          <w:rFonts w:ascii="Times New Roman" w:hAnsi="Times New Roman"/>
          <w:bCs/>
          <w:color w:val="000000"/>
          <w:sz w:val="24"/>
          <w:szCs w:val="24"/>
        </w:rPr>
        <w:t>забор материалов для лабораторных исследований, по необходимости проведение лечения</w:t>
      </w:r>
    </w:p>
    <w:p w14:paraId="4EAD72DD" w14:textId="77777777" w:rsidR="001638ED" w:rsidRPr="00E7013D" w:rsidRDefault="001638ED" w:rsidP="00495800">
      <w:pPr>
        <w:pStyle w:val="a4"/>
        <w:numPr>
          <w:ilvl w:val="0"/>
          <w:numId w:val="40"/>
        </w:numPr>
        <w:rPr>
          <w:rFonts w:ascii="Times New Roman" w:eastAsia="Times New Roman" w:hAnsi="Times New Roman" w:cs="Times New Roman"/>
          <w:color w:val="000000"/>
          <w:sz w:val="24"/>
          <w:szCs w:val="24"/>
          <w:lang w:eastAsia="ru-RU"/>
        </w:rPr>
      </w:pPr>
      <w:r w:rsidRPr="00E7013D">
        <w:rPr>
          <w:rFonts w:ascii="Times New Roman" w:eastAsia="Times New Roman" w:hAnsi="Times New Roman" w:cs="Times New Roman"/>
          <w:color w:val="000000"/>
          <w:sz w:val="24"/>
          <w:szCs w:val="24"/>
          <w:lang w:eastAsia="ru-RU"/>
        </w:rPr>
        <w:t xml:space="preserve">контролирует своевременность прохождения назначенного лечения или профилактических мероприятий; </w:t>
      </w:r>
    </w:p>
    <w:p w14:paraId="6F1C686A" w14:textId="77777777" w:rsidR="001638ED" w:rsidRPr="000632FD" w:rsidRDefault="001638ED" w:rsidP="00495800">
      <w:pPr>
        <w:pStyle w:val="a4"/>
        <w:numPr>
          <w:ilvl w:val="0"/>
          <w:numId w:val="40"/>
        </w:numPr>
        <w:spacing w:after="0" w:line="240" w:lineRule="auto"/>
        <w:rPr>
          <w:rFonts w:ascii="Times New Roman" w:eastAsia="Times New Roman" w:hAnsi="Times New Roman" w:cs="Times New Roman"/>
          <w:b/>
          <w:bCs/>
          <w:i/>
          <w:iCs/>
          <w:color w:val="000000"/>
          <w:sz w:val="24"/>
          <w:szCs w:val="24"/>
          <w:u w:val="single"/>
          <w:lang w:eastAsia="ru-RU"/>
        </w:rPr>
      </w:pPr>
      <w:r w:rsidRPr="000632FD">
        <w:rPr>
          <w:rFonts w:ascii="Times New Roman" w:eastAsia="Times New Roman" w:hAnsi="Times New Roman" w:cs="Times New Roman"/>
          <w:color w:val="000000"/>
          <w:sz w:val="24"/>
          <w:szCs w:val="24"/>
          <w:lang w:eastAsia="ru-RU"/>
        </w:rPr>
        <w:t>участвует в выяснении анамнеза реб</w:t>
      </w:r>
      <w:r>
        <w:rPr>
          <w:rFonts w:ascii="Times New Roman" w:eastAsia="Times New Roman" w:hAnsi="Times New Roman" w:cs="Times New Roman"/>
          <w:color w:val="000000"/>
          <w:sz w:val="24"/>
          <w:szCs w:val="24"/>
          <w:lang w:eastAsia="ru-RU"/>
        </w:rPr>
        <w:t>ё</w:t>
      </w:r>
      <w:r w:rsidRPr="000632FD">
        <w:rPr>
          <w:rFonts w:ascii="Times New Roman" w:eastAsia="Times New Roman" w:hAnsi="Times New Roman" w:cs="Times New Roman"/>
          <w:color w:val="000000"/>
          <w:sz w:val="24"/>
          <w:szCs w:val="24"/>
          <w:lang w:eastAsia="ru-RU"/>
        </w:rPr>
        <w:t>нка; да</w:t>
      </w:r>
      <w:r>
        <w:rPr>
          <w:rFonts w:ascii="Times New Roman" w:eastAsia="Times New Roman" w:hAnsi="Times New Roman" w:cs="Times New Roman"/>
          <w:color w:val="000000"/>
          <w:sz w:val="24"/>
          <w:szCs w:val="24"/>
          <w:lang w:eastAsia="ru-RU"/>
        </w:rPr>
        <w:t>ё</w:t>
      </w:r>
      <w:r w:rsidRPr="000632FD">
        <w:rPr>
          <w:rFonts w:ascii="Times New Roman" w:eastAsia="Times New Roman" w:hAnsi="Times New Roman" w:cs="Times New Roman"/>
          <w:color w:val="000000"/>
          <w:sz w:val="24"/>
          <w:szCs w:val="24"/>
          <w:lang w:eastAsia="ru-RU"/>
        </w:rPr>
        <w:t xml:space="preserve">т родителям направление на консультацию и лечение у медицинских специалистов; </w:t>
      </w:r>
    </w:p>
    <w:p w14:paraId="2FDEAC6F" w14:textId="77777777" w:rsidR="001638ED" w:rsidRPr="0081154E" w:rsidRDefault="001638ED" w:rsidP="00495800">
      <w:pPr>
        <w:pStyle w:val="a4"/>
        <w:numPr>
          <w:ilvl w:val="0"/>
          <w:numId w:val="40"/>
        </w:numPr>
        <w:spacing w:after="0" w:line="240" w:lineRule="auto"/>
        <w:rPr>
          <w:rFonts w:ascii="Times New Roman" w:eastAsia="Times New Roman" w:hAnsi="Times New Roman" w:cs="Times New Roman"/>
          <w:b/>
          <w:bCs/>
          <w:i/>
          <w:iCs/>
          <w:color w:val="000000"/>
          <w:sz w:val="24"/>
          <w:szCs w:val="24"/>
          <w:u w:val="single"/>
          <w:lang w:eastAsia="ru-RU"/>
        </w:rPr>
      </w:pPr>
      <w:r w:rsidRPr="000632FD">
        <w:rPr>
          <w:rFonts w:ascii="Times New Roman" w:eastAsia="Times New Roman" w:hAnsi="Times New Roman" w:cs="Times New Roman"/>
          <w:color w:val="000000"/>
          <w:sz w:val="24"/>
          <w:szCs w:val="24"/>
          <w:lang w:eastAsia="ru-RU"/>
        </w:rPr>
        <w:t>участвует в составлении индивидуального образовательного маршрута.</w:t>
      </w:r>
    </w:p>
    <w:p w14:paraId="5F388ABE" w14:textId="77777777" w:rsidR="00F66189" w:rsidRDefault="00F66189" w:rsidP="0088567C">
      <w:pPr>
        <w:pStyle w:val="2"/>
        <w:spacing w:before="0"/>
        <w:jc w:val="center"/>
        <w:rPr>
          <w:rFonts w:ascii="Times New Roman" w:eastAsia="Times New Roman" w:hAnsi="Times New Roman" w:cs="Times New Roman"/>
          <w:color w:val="auto"/>
          <w:sz w:val="24"/>
          <w:szCs w:val="24"/>
        </w:rPr>
      </w:pPr>
    </w:p>
    <w:p w14:paraId="1B9C63E7" w14:textId="31EFFFE4" w:rsidR="0088567C" w:rsidRPr="006D1E00" w:rsidRDefault="0088567C" w:rsidP="0088567C">
      <w:pPr>
        <w:pStyle w:val="2"/>
        <w:spacing w:before="0"/>
        <w:jc w:val="center"/>
        <w:rPr>
          <w:rFonts w:ascii="Times New Roman" w:eastAsia="Times New Roman" w:hAnsi="Times New Roman" w:cs="Times New Roman"/>
          <w:color w:val="auto"/>
          <w:sz w:val="24"/>
          <w:szCs w:val="24"/>
        </w:rPr>
      </w:pPr>
      <w:r w:rsidRPr="006D1E00">
        <w:rPr>
          <w:rFonts w:ascii="Times New Roman" w:eastAsia="Times New Roman" w:hAnsi="Times New Roman" w:cs="Times New Roman"/>
          <w:color w:val="auto"/>
          <w:sz w:val="24"/>
          <w:szCs w:val="24"/>
        </w:rPr>
        <w:t>Содержание психолого-педагогического сопровождения</w:t>
      </w:r>
      <w:r>
        <w:rPr>
          <w:rFonts w:ascii="Times New Roman" w:eastAsia="Times New Roman" w:hAnsi="Times New Roman" w:cs="Times New Roman"/>
          <w:color w:val="auto"/>
          <w:sz w:val="24"/>
          <w:szCs w:val="24"/>
        </w:rPr>
        <w:t xml:space="preserve"> детей</w:t>
      </w:r>
    </w:p>
    <w:p w14:paraId="59B168C3" w14:textId="683F0787" w:rsidR="0088567C" w:rsidRDefault="0088567C" w:rsidP="0088567C">
      <w:pPr>
        <w:pStyle w:val="a9"/>
        <w:spacing w:before="0" w:beforeAutospacing="0" w:after="0" w:afterAutospacing="0"/>
        <w:jc w:val="center"/>
        <w:rPr>
          <w:b/>
        </w:rPr>
      </w:pPr>
    </w:p>
    <w:tbl>
      <w:tblPr>
        <w:tblW w:w="5000" w:type="pct"/>
        <w:tblCellMar>
          <w:top w:w="15" w:type="dxa"/>
          <w:left w:w="15" w:type="dxa"/>
          <w:bottom w:w="15" w:type="dxa"/>
          <w:right w:w="15" w:type="dxa"/>
        </w:tblCellMar>
        <w:tblLook w:val="04A0" w:firstRow="1" w:lastRow="0" w:firstColumn="1" w:lastColumn="0" w:noHBand="0" w:noVBand="1"/>
      </w:tblPr>
      <w:tblGrid>
        <w:gridCol w:w="3377"/>
        <w:gridCol w:w="2957"/>
        <w:gridCol w:w="3509"/>
        <w:gridCol w:w="4717"/>
      </w:tblGrid>
      <w:tr w:rsidR="0088567C" w:rsidRPr="00FF33CA" w14:paraId="7EEB27F1" w14:textId="77777777" w:rsidTr="0088567C">
        <w:trPr>
          <w:trHeight w:val="767"/>
        </w:trPr>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36" w:type="dxa"/>
              <w:left w:w="36" w:type="dxa"/>
              <w:bottom w:w="36" w:type="dxa"/>
              <w:right w:w="36" w:type="dxa"/>
            </w:tcMar>
            <w:vAlign w:val="center"/>
            <w:hideMark/>
          </w:tcPr>
          <w:p w14:paraId="1D6BE364" w14:textId="77777777" w:rsidR="0088567C" w:rsidRPr="00FF33CA" w:rsidRDefault="0088567C" w:rsidP="00A9712F">
            <w:pPr>
              <w:pStyle w:val="a9"/>
              <w:spacing w:before="0" w:beforeAutospacing="0" w:after="0" w:afterAutospacing="0"/>
              <w:jc w:val="center"/>
            </w:pPr>
            <w:r w:rsidRPr="00FF33CA">
              <w:rPr>
                <w:b/>
                <w:bCs/>
              </w:rPr>
              <w:t xml:space="preserve">Особые образовательные потребности </w:t>
            </w:r>
            <w:r>
              <w:rPr>
                <w:b/>
                <w:bCs/>
              </w:rPr>
              <w:t>детей</w:t>
            </w:r>
            <w:r w:rsidRPr="00FF33CA">
              <w:rPr>
                <w:b/>
                <w:bCs/>
              </w:rPr>
              <w:t xml:space="preserve"> по отношению к группе, в которой он находится</w:t>
            </w: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36" w:type="dxa"/>
              <w:left w:w="36" w:type="dxa"/>
              <w:bottom w:w="36" w:type="dxa"/>
              <w:right w:w="36" w:type="dxa"/>
            </w:tcMar>
            <w:vAlign w:val="center"/>
            <w:hideMark/>
          </w:tcPr>
          <w:p w14:paraId="4EFF24B5" w14:textId="77777777" w:rsidR="0088567C" w:rsidRPr="00FF33CA" w:rsidRDefault="0088567C" w:rsidP="00A9712F">
            <w:pPr>
              <w:pStyle w:val="a9"/>
              <w:spacing w:before="0" w:beforeAutospacing="0" w:after="0" w:afterAutospacing="0"/>
              <w:jc w:val="center"/>
            </w:pPr>
            <w:r w:rsidRPr="00FF33CA">
              <w:rPr>
                <w:b/>
                <w:bCs/>
              </w:rPr>
              <w:t xml:space="preserve">Коррекционные разделы АОП, трансформируемые под ООП </w:t>
            </w:r>
            <w:r>
              <w:rPr>
                <w:b/>
                <w:bCs/>
              </w:rPr>
              <w:t>детей</w:t>
            </w:r>
          </w:p>
        </w:tc>
        <w:tc>
          <w:tcPr>
            <w:tcW w:w="1205" w:type="pct"/>
            <w:tcBorders>
              <w:top w:val="single" w:sz="4" w:space="0" w:color="000000"/>
              <w:left w:val="single" w:sz="4" w:space="0" w:color="000000"/>
              <w:bottom w:val="single" w:sz="4" w:space="0" w:color="000000"/>
              <w:right w:val="single" w:sz="4" w:space="0" w:color="000000"/>
            </w:tcBorders>
            <w:shd w:val="clear" w:color="auto" w:fill="E7E6E6" w:themeFill="background2"/>
            <w:tcMar>
              <w:top w:w="36" w:type="dxa"/>
              <w:left w:w="36" w:type="dxa"/>
              <w:bottom w:w="36" w:type="dxa"/>
              <w:right w:w="36" w:type="dxa"/>
            </w:tcMar>
            <w:vAlign w:val="center"/>
            <w:hideMark/>
          </w:tcPr>
          <w:p w14:paraId="2D300221" w14:textId="77777777" w:rsidR="0088567C" w:rsidRPr="00FF33CA" w:rsidRDefault="0088567C" w:rsidP="0088567C">
            <w:pPr>
              <w:pStyle w:val="a9"/>
              <w:spacing w:before="0" w:beforeAutospacing="0" w:after="0" w:afterAutospacing="0"/>
              <w:ind w:left="432"/>
              <w:jc w:val="center"/>
            </w:pPr>
            <w:r w:rsidRPr="00FF33CA">
              <w:rPr>
                <w:b/>
                <w:bCs/>
              </w:rPr>
              <w:t>Задачи</w:t>
            </w:r>
          </w:p>
        </w:tc>
        <w:tc>
          <w:tcPr>
            <w:tcW w:w="1620" w:type="pct"/>
            <w:tcBorders>
              <w:top w:val="single" w:sz="4" w:space="0" w:color="000000"/>
              <w:left w:val="single" w:sz="4" w:space="0" w:color="000000"/>
              <w:bottom w:val="single" w:sz="4" w:space="0" w:color="000000"/>
              <w:right w:val="single" w:sz="4" w:space="0" w:color="000000"/>
            </w:tcBorders>
            <w:shd w:val="clear" w:color="auto" w:fill="E7E6E6" w:themeFill="background2"/>
            <w:tcMar>
              <w:top w:w="36" w:type="dxa"/>
              <w:left w:w="36" w:type="dxa"/>
              <w:bottom w:w="36" w:type="dxa"/>
              <w:right w:w="36" w:type="dxa"/>
            </w:tcMar>
            <w:vAlign w:val="center"/>
            <w:hideMark/>
          </w:tcPr>
          <w:p w14:paraId="25CE85AE" w14:textId="77777777" w:rsidR="0088567C" w:rsidRPr="00FF33CA" w:rsidRDefault="0088567C" w:rsidP="0088567C">
            <w:pPr>
              <w:pStyle w:val="a9"/>
              <w:spacing w:before="0" w:beforeAutospacing="0" w:after="0" w:afterAutospacing="0"/>
              <w:ind w:left="460"/>
              <w:jc w:val="center"/>
            </w:pPr>
            <w:r w:rsidRPr="00FF33CA">
              <w:rPr>
                <w:b/>
                <w:bCs/>
              </w:rPr>
              <w:t>Методические приемы и используемые технологии</w:t>
            </w:r>
          </w:p>
        </w:tc>
      </w:tr>
      <w:tr w:rsidR="0088567C" w:rsidRPr="00FF33CA" w14:paraId="40384610" w14:textId="77777777" w:rsidTr="0088567C">
        <w:trPr>
          <w:trHeight w:val="1778"/>
        </w:trPr>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1E68508C" w14:textId="77777777" w:rsidR="0088567C" w:rsidRPr="00FF33CA" w:rsidRDefault="0088567C" w:rsidP="00A9712F">
            <w:pPr>
              <w:pStyle w:val="a9"/>
              <w:spacing w:before="0" w:beforeAutospacing="0" w:after="0" w:afterAutospacing="0"/>
            </w:pPr>
            <w:r w:rsidRPr="00FF33CA">
              <w:t>Нарушения мелкой моторики</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22E6D86A" w14:textId="77777777" w:rsidR="0088567C" w:rsidRPr="00FF33CA" w:rsidRDefault="0088567C" w:rsidP="00A9712F">
            <w:pPr>
              <w:pStyle w:val="a9"/>
              <w:spacing w:before="0" w:beforeAutospacing="0" w:after="0" w:afterAutospacing="0"/>
            </w:pPr>
            <w:r w:rsidRPr="00FF33CA">
              <w:t>ОО «Физическое развитие»</w:t>
            </w:r>
          </w:p>
          <w:p w14:paraId="0D090DE9" w14:textId="77777777" w:rsidR="0088567C" w:rsidRPr="00FF33CA" w:rsidRDefault="0088567C" w:rsidP="00A9712F">
            <w:pPr>
              <w:pStyle w:val="a9"/>
              <w:spacing w:before="0" w:beforeAutospacing="0" w:after="0" w:afterAutospacing="0"/>
            </w:pPr>
            <w:r w:rsidRPr="00FF33CA">
              <w:t>ОО «Речевое развитие»</w:t>
            </w:r>
          </w:p>
        </w:tc>
        <w:tc>
          <w:tcPr>
            <w:tcW w:w="1205" w:type="pct"/>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2F676E59" w14:textId="77777777" w:rsidR="0088567C" w:rsidRPr="00FF33CA" w:rsidRDefault="0088567C" w:rsidP="00495800">
            <w:pPr>
              <w:pStyle w:val="a9"/>
              <w:numPr>
                <w:ilvl w:val="0"/>
                <w:numId w:val="24"/>
              </w:numPr>
              <w:spacing w:before="0" w:beforeAutospacing="0" w:after="0" w:afterAutospacing="0"/>
              <w:ind w:left="432"/>
            </w:pPr>
            <w:r w:rsidRPr="00FF33CA">
              <w:t>Развитие сенсомоторной и зрительно-двигательной координации, формирование предметно-игровых действий</w:t>
            </w:r>
          </w:p>
        </w:tc>
        <w:tc>
          <w:tcPr>
            <w:tcW w:w="1620" w:type="pct"/>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2E0129D8" w14:textId="77777777" w:rsidR="0088567C" w:rsidRPr="00FF33CA" w:rsidRDefault="0088567C" w:rsidP="00495800">
            <w:pPr>
              <w:pStyle w:val="a9"/>
              <w:numPr>
                <w:ilvl w:val="0"/>
                <w:numId w:val="25"/>
              </w:numPr>
              <w:tabs>
                <w:tab w:val="clear" w:pos="720"/>
                <w:tab w:val="num" w:pos="885"/>
              </w:tabs>
              <w:spacing w:before="0" w:beforeAutospacing="0" w:after="0" w:afterAutospacing="0"/>
              <w:ind w:left="460"/>
            </w:pPr>
            <w:r w:rsidRPr="00FF33CA">
              <w:t>Организация пальчиковой гимнастики вместе со сверстниками во время проведения индивидуальных и подгрупповых занятий воспитателем.</w:t>
            </w:r>
          </w:p>
          <w:p w14:paraId="7DAF1151" w14:textId="77777777" w:rsidR="0088567C" w:rsidRPr="00FF33CA" w:rsidRDefault="0088567C" w:rsidP="00495800">
            <w:pPr>
              <w:pStyle w:val="a9"/>
              <w:numPr>
                <w:ilvl w:val="0"/>
                <w:numId w:val="25"/>
              </w:numPr>
              <w:spacing w:before="0" w:beforeAutospacing="0" w:after="0" w:afterAutospacing="0"/>
              <w:ind w:left="460"/>
            </w:pPr>
            <w:r w:rsidRPr="00FF33CA">
              <w:t>Включение заданий по развитию мелкой моторики в индивидуальные занятия с логопедом.</w:t>
            </w:r>
          </w:p>
        </w:tc>
      </w:tr>
      <w:tr w:rsidR="0088567C" w:rsidRPr="00FF33CA" w14:paraId="076B1A09" w14:textId="77777777" w:rsidTr="0088567C">
        <w:trPr>
          <w:trHeight w:val="663"/>
        </w:trPr>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49E4B48B" w14:textId="77777777" w:rsidR="0088567C" w:rsidRPr="00FF33CA" w:rsidRDefault="0088567C" w:rsidP="00A9712F">
            <w:pPr>
              <w:pStyle w:val="a9"/>
              <w:spacing w:before="0" w:beforeAutospacing="0" w:after="0" w:afterAutospacing="0"/>
            </w:pPr>
            <w:r w:rsidRPr="00FF33CA">
              <w:t>Быстрая истощаемость</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65EF2571" w14:textId="77777777" w:rsidR="0088567C" w:rsidRPr="00FF33CA" w:rsidRDefault="0088567C" w:rsidP="00A9712F">
            <w:pPr>
              <w:pStyle w:val="a9"/>
              <w:spacing w:before="0" w:beforeAutospacing="0" w:after="0" w:afterAutospacing="0"/>
            </w:pPr>
            <w:r w:rsidRPr="00FF33CA">
              <w:t>Все образовательные области</w:t>
            </w:r>
          </w:p>
        </w:tc>
        <w:tc>
          <w:tcPr>
            <w:tcW w:w="1205" w:type="pct"/>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227C3DF0" w14:textId="77777777" w:rsidR="0088567C" w:rsidRPr="00FF33CA" w:rsidRDefault="0088567C" w:rsidP="00495800">
            <w:pPr>
              <w:pStyle w:val="a9"/>
              <w:numPr>
                <w:ilvl w:val="0"/>
                <w:numId w:val="26"/>
              </w:numPr>
              <w:spacing w:before="0" w:beforeAutospacing="0" w:after="0" w:afterAutospacing="0"/>
              <w:ind w:left="432"/>
            </w:pPr>
            <w:r w:rsidRPr="00FF33CA">
              <w:t>Формирование охранительного режима в режимных моментах и процессах группы.</w:t>
            </w:r>
          </w:p>
          <w:p w14:paraId="1360EA85" w14:textId="77777777" w:rsidR="0088567C" w:rsidRPr="00FF33CA" w:rsidRDefault="0088567C" w:rsidP="00495800">
            <w:pPr>
              <w:pStyle w:val="a9"/>
              <w:numPr>
                <w:ilvl w:val="0"/>
                <w:numId w:val="26"/>
              </w:numPr>
              <w:spacing w:before="0" w:beforeAutospacing="0" w:after="0" w:afterAutospacing="0"/>
              <w:ind w:left="432"/>
            </w:pPr>
            <w:r w:rsidRPr="00FF33CA">
              <w:t>Учет состояния работоспособности ребенка во время выполнения групповых и индивидуальных заданий.</w:t>
            </w:r>
          </w:p>
        </w:tc>
        <w:tc>
          <w:tcPr>
            <w:tcW w:w="1620" w:type="pct"/>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0811AAFD" w14:textId="77777777" w:rsidR="0088567C" w:rsidRPr="00FF33CA" w:rsidRDefault="0088567C" w:rsidP="00495800">
            <w:pPr>
              <w:pStyle w:val="a9"/>
              <w:numPr>
                <w:ilvl w:val="0"/>
                <w:numId w:val="27"/>
              </w:numPr>
              <w:spacing w:before="0" w:beforeAutospacing="0" w:after="0" w:afterAutospacing="0"/>
              <w:ind w:left="460"/>
            </w:pPr>
            <w:r w:rsidRPr="00FF33CA">
              <w:t>Охранительный режим.</w:t>
            </w:r>
          </w:p>
          <w:p w14:paraId="28D96801" w14:textId="77777777" w:rsidR="0088567C" w:rsidRPr="00FF33CA" w:rsidRDefault="0088567C" w:rsidP="00495800">
            <w:pPr>
              <w:pStyle w:val="a9"/>
              <w:numPr>
                <w:ilvl w:val="0"/>
                <w:numId w:val="27"/>
              </w:numPr>
              <w:spacing w:before="0" w:beforeAutospacing="0" w:after="0" w:afterAutospacing="0"/>
              <w:ind w:left="460"/>
            </w:pPr>
            <w:r w:rsidRPr="00FF33CA">
              <w:t>Частая смена видов деятельности.</w:t>
            </w:r>
          </w:p>
          <w:p w14:paraId="3777BBC4" w14:textId="77777777" w:rsidR="0088567C" w:rsidRPr="00FF33CA" w:rsidRDefault="0088567C" w:rsidP="0088567C">
            <w:pPr>
              <w:pStyle w:val="a9"/>
              <w:spacing w:before="0" w:beforeAutospacing="0" w:after="0" w:afterAutospacing="0"/>
              <w:ind w:left="460"/>
            </w:pPr>
          </w:p>
        </w:tc>
      </w:tr>
      <w:tr w:rsidR="0088567C" w:rsidRPr="00FF33CA" w14:paraId="7AA17B78" w14:textId="77777777" w:rsidTr="0088567C">
        <w:trPr>
          <w:trHeight w:val="2034"/>
        </w:trPr>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32D277DA" w14:textId="77777777" w:rsidR="0088567C" w:rsidRPr="00FF33CA" w:rsidRDefault="0088567C" w:rsidP="00A9712F">
            <w:pPr>
              <w:pStyle w:val="a9"/>
              <w:spacing w:before="0" w:beforeAutospacing="0" w:after="0" w:afterAutospacing="0"/>
            </w:pPr>
            <w:r w:rsidRPr="00FF33CA">
              <w:t xml:space="preserve">Нарушения внимания </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4F4CC2F5" w14:textId="77777777" w:rsidR="0088567C" w:rsidRPr="00FF33CA" w:rsidRDefault="0088567C" w:rsidP="00A9712F">
            <w:pPr>
              <w:pStyle w:val="a9"/>
              <w:spacing w:before="0" w:beforeAutospacing="0" w:after="0" w:afterAutospacing="0"/>
            </w:pPr>
            <w:r w:rsidRPr="00FF33CA">
              <w:t>ОО «Познавательное развитие»</w:t>
            </w:r>
          </w:p>
          <w:p w14:paraId="4EE005E6" w14:textId="77777777" w:rsidR="0088567C" w:rsidRPr="00FF33CA" w:rsidRDefault="0088567C" w:rsidP="00A9712F">
            <w:pPr>
              <w:pStyle w:val="a9"/>
              <w:spacing w:before="0" w:beforeAutospacing="0" w:after="0" w:afterAutospacing="0"/>
            </w:pPr>
            <w:r w:rsidRPr="00FF33CA">
              <w:t>ОО «Физическое развитие»</w:t>
            </w:r>
          </w:p>
        </w:tc>
        <w:tc>
          <w:tcPr>
            <w:tcW w:w="1205" w:type="pct"/>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034F1AAE" w14:textId="77777777" w:rsidR="0088567C" w:rsidRPr="00FF33CA" w:rsidRDefault="0088567C" w:rsidP="00495800">
            <w:pPr>
              <w:pStyle w:val="a9"/>
              <w:numPr>
                <w:ilvl w:val="0"/>
                <w:numId w:val="28"/>
              </w:numPr>
              <w:spacing w:before="0" w:beforeAutospacing="0" w:after="0" w:afterAutospacing="0"/>
              <w:ind w:left="432"/>
            </w:pPr>
            <w:r w:rsidRPr="00FF33CA">
              <w:t>Формирование познавательной активности и ориентировок «Что это? Что с ним можно делать?».</w:t>
            </w:r>
          </w:p>
        </w:tc>
        <w:tc>
          <w:tcPr>
            <w:tcW w:w="1620" w:type="pct"/>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0CBF3BB0" w14:textId="77777777" w:rsidR="0088567C" w:rsidRPr="00FF33CA" w:rsidRDefault="0088567C" w:rsidP="00495800">
            <w:pPr>
              <w:pStyle w:val="a9"/>
              <w:numPr>
                <w:ilvl w:val="0"/>
                <w:numId w:val="29"/>
              </w:numPr>
              <w:spacing w:before="0" w:beforeAutospacing="0" w:after="0" w:afterAutospacing="0"/>
              <w:ind w:left="460"/>
            </w:pPr>
            <w:r w:rsidRPr="00FF33CA">
              <w:t>Дидактические игры и упражнения на развитие произвольного внимания.</w:t>
            </w:r>
          </w:p>
          <w:p w14:paraId="1F618471" w14:textId="77777777" w:rsidR="0088567C" w:rsidRPr="00FF33CA" w:rsidRDefault="0088567C" w:rsidP="00495800">
            <w:pPr>
              <w:pStyle w:val="a9"/>
              <w:numPr>
                <w:ilvl w:val="0"/>
                <w:numId w:val="29"/>
              </w:numPr>
              <w:spacing w:before="0" w:beforeAutospacing="0" w:after="0" w:afterAutospacing="0"/>
              <w:ind w:left="460"/>
            </w:pPr>
            <w:r w:rsidRPr="00FF33CA">
              <w:t>Включение заданий на развитие слухового внимания в занятия логопеда и музыкального руководителя.</w:t>
            </w:r>
          </w:p>
          <w:p w14:paraId="7B22A1AE" w14:textId="77777777" w:rsidR="0088567C" w:rsidRPr="00FF33CA" w:rsidRDefault="0088567C" w:rsidP="00495800">
            <w:pPr>
              <w:pStyle w:val="a9"/>
              <w:numPr>
                <w:ilvl w:val="0"/>
                <w:numId w:val="29"/>
              </w:numPr>
              <w:spacing w:before="0" w:beforeAutospacing="0" w:after="0" w:afterAutospacing="0"/>
              <w:ind w:left="460"/>
            </w:pPr>
            <w:r w:rsidRPr="00FF33CA">
              <w:t>Включение заданий на развитие двигательного внимания в физкультурные занятия.</w:t>
            </w:r>
          </w:p>
        </w:tc>
      </w:tr>
      <w:tr w:rsidR="0088567C" w:rsidRPr="00FF33CA" w14:paraId="46151314" w14:textId="77777777" w:rsidTr="0088567C">
        <w:trPr>
          <w:trHeight w:val="1023"/>
        </w:trPr>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200A985E" w14:textId="77777777" w:rsidR="0088567C" w:rsidRPr="00FF33CA" w:rsidRDefault="0088567C" w:rsidP="00A9712F">
            <w:pPr>
              <w:pStyle w:val="a9"/>
              <w:spacing w:before="0" w:beforeAutospacing="0" w:after="0" w:afterAutospacing="0"/>
            </w:pPr>
            <w:r w:rsidRPr="00FF33CA">
              <w:lastRenderedPageBreak/>
              <w:t>Нарушения памяти</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518405AB" w14:textId="77777777" w:rsidR="0088567C" w:rsidRPr="00FF33CA" w:rsidRDefault="0088567C" w:rsidP="00A9712F">
            <w:pPr>
              <w:pStyle w:val="a9"/>
              <w:spacing w:before="0" w:beforeAutospacing="0" w:after="0" w:afterAutospacing="0"/>
            </w:pPr>
            <w:r w:rsidRPr="00FF33CA">
              <w:t>ОО «Речевое развитие»</w:t>
            </w:r>
          </w:p>
          <w:p w14:paraId="50DA61D0" w14:textId="77777777" w:rsidR="0088567C" w:rsidRPr="00FF33CA" w:rsidRDefault="0088567C" w:rsidP="00A9712F">
            <w:pPr>
              <w:pStyle w:val="a9"/>
              <w:spacing w:before="0" w:beforeAutospacing="0" w:after="0" w:afterAutospacing="0"/>
            </w:pPr>
            <w:r w:rsidRPr="00FF33CA">
              <w:t>ОО «Социально-коммуникативное развитие»</w:t>
            </w:r>
          </w:p>
        </w:tc>
        <w:tc>
          <w:tcPr>
            <w:tcW w:w="1205" w:type="pct"/>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64E74998" w14:textId="77777777" w:rsidR="0088567C" w:rsidRPr="00FF33CA" w:rsidRDefault="0088567C" w:rsidP="00495800">
            <w:pPr>
              <w:pStyle w:val="a9"/>
              <w:numPr>
                <w:ilvl w:val="0"/>
                <w:numId w:val="30"/>
              </w:numPr>
              <w:spacing w:before="0" w:beforeAutospacing="0" w:after="0" w:afterAutospacing="0"/>
              <w:ind w:left="432"/>
            </w:pPr>
            <w:r w:rsidRPr="00FF33CA">
              <w:t>Расширение объема двигательной памяти.</w:t>
            </w:r>
          </w:p>
          <w:p w14:paraId="17FF2EAD" w14:textId="77777777" w:rsidR="0088567C" w:rsidRPr="00FF33CA" w:rsidRDefault="0088567C" w:rsidP="00495800">
            <w:pPr>
              <w:pStyle w:val="a9"/>
              <w:numPr>
                <w:ilvl w:val="0"/>
                <w:numId w:val="30"/>
              </w:numPr>
              <w:spacing w:before="0" w:beforeAutospacing="0" w:after="0" w:afterAutospacing="0"/>
              <w:ind w:left="432"/>
            </w:pPr>
            <w:r w:rsidRPr="00FF33CA">
              <w:t>Расширение объема зрительной памяти.</w:t>
            </w:r>
          </w:p>
        </w:tc>
        <w:tc>
          <w:tcPr>
            <w:tcW w:w="1620" w:type="pct"/>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33AE7040" w14:textId="77777777" w:rsidR="0088567C" w:rsidRPr="00FF33CA" w:rsidRDefault="0088567C" w:rsidP="00495800">
            <w:pPr>
              <w:pStyle w:val="a9"/>
              <w:numPr>
                <w:ilvl w:val="0"/>
                <w:numId w:val="31"/>
              </w:numPr>
              <w:spacing w:before="0" w:beforeAutospacing="0" w:after="0" w:afterAutospacing="0"/>
              <w:ind w:left="460"/>
            </w:pPr>
            <w:r w:rsidRPr="00FF33CA">
              <w:t>Разучивание стихотворений с использованием движений обеих рук с воспитателем и родителями.</w:t>
            </w:r>
          </w:p>
        </w:tc>
      </w:tr>
      <w:tr w:rsidR="0088567C" w:rsidRPr="00FF33CA" w14:paraId="4B90969C" w14:textId="77777777" w:rsidTr="0088567C">
        <w:trPr>
          <w:trHeight w:val="1010"/>
        </w:trPr>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3189B936" w14:textId="77777777" w:rsidR="0088567C" w:rsidRPr="00FF33CA" w:rsidRDefault="0088567C" w:rsidP="00A9712F">
            <w:pPr>
              <w:pStyle w:val="a9"/>
              <w:spacing w:before="0" w:beforeAutospacing="0" w:after="0" w:afterAutospacing="0"/>
            </w:pPr>
            <w:r w:rsidRPr="00FF33CA">
              <w:t>Трудности в организации познавательной деятельности, развитии мышления</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0B932962" w14:textId="77777777" w:rsidR="0088567C" w:rsidRPr="00FF33CA" w:rsidRDefault="0088567C" w:rsidP="00A9712F">
            <w:pPr>
              <w:pStyle w:val="a9"/>
              <w:spacing w:before="0" w:beforeAutospacing="0" w:after="0" w:afterAutospacing="0"/>
            </w:pPr>
            <w:r w:rsidRPr="00FF33CA">
              <w:t>ОО «Познавательное развитие»</w:t>
            </w:r>
          </w:p>
        </w:tc>
        <w:tc>
          <w:tcPr>
            <w:tcW w:w="1205" w:type="pct"/>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27A74322" w14:textId="77777777" w:rsidR="0088567C" w:rsidRPr="00FF33CA" w:rsidRDefault="0088567C" w:rsidP="00495800">
            <w:pPr>
              <w:pStyle w:val="a9"/>
              <w:numPr>
                <w:ilvl w:val="0"/>
                <w:numId w:val="32"/>
              </w:numPr>
              <w:spacing w:before="0" w:beforeAutospacing="0" w:after="0" w:afterAutospacing="0"/>
              <w:ind w:left="432"/>
            </w:pPr>
            <w:r w:rsidRPr="00FF33CA">
              <w:t>Развитие наглядно-действенного мышления.</w:t>
            </w:r>
          </w:p>
        </w:tc>
        <w:tc>
          <w:tcPr>
            <w:tcW w:w="1620" w:type="pct"/>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56C74179" w14:textId="77777777" w:rsidR="0088567C" w:rsidRPr="00FF33CA" w:rsidRDefault="0088567C" w:rsidP="00495800">
            <w:pPr>
              <w:pStyle w:val="a9"/>
              <w:numPr>
                <w:ilvl w:val="0"/>
                <w:numId w:val="33"/>
              </w:numPr>
              <w:spacing w:before="0" w:beforeAutospacing="0" w:after="0" w:afterAutospacing="0"/>
              <w:ind w:left="460"/>
            </w:pPr>
            <w:r w:rsidRPr="00FF33CA">
              <w:t>Использование дидактических игр, направленных на развитие мышления.</w:t>
            </w:r>
          </w:p>
          <w:p w14:paraId="35279BCB" w14:textId="77777777" w:rsidR="0088567C" w:rsidRPr="00FF33CA" w:rsidRDefault="0088567C" w:rsidP="00495800">
            <w:pPr>
              <w:pStyle w:val="a9"/>
              <w:numPr>
                <w:ilvl w:val="0"/>
                <w:numId w:val="33"/>
              </w:numPr>
              <w:spacing w:before="0" w:beforeAutospacing="0" w:after="0" w:afterAutospacing="0"/>
              <w:ind w:left="460"/>
            </w:pPr>
            <w:r w:rsidRPr="00FF33CA">
              <w:t>Формирование поисковой активности и системы ориентировочных действий.</w:t>
            </w:r>
          </w:p>
        </w:tc>
      </w:tr>
      <w:tr w:rsidR="0088567C" w:rsidRPr="00FF33CA" w14:paraId="3AC9AF11" w14:textId="77777777" w:rsidTr="0088567C">
        <w:trPr>
          <w:trHeight w:val="1036"/>
        </w:trPr>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04EEACAD" w14:textId="77777777" w:rsidR="0088567C" w:rsidRPr="00FF33CA" w:rsidRDefault="0088567C" w:rsidP="00A9712F">
            <w:pPr>
              <w:pStyle w:val="a9"/>
              <w:spacing w:before="0" w:beforeAutospacing="0" w:after="0" w:afterAutospacing="0"/>
            </w:pPr>
            <w:r w:rsidRPr="00FF33CA">
              <w:t>Нарушения восприятия и несформированность навыков конструирования</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53631FB2" w14:textId="77777777" w:rsidR="0088567C" w:rsidRPr="00FF33CA" w:rsidRDefault="0088567C" w:rsidP="00A9712F">
            <w:pPr>
              <w:pStyle w:val="a9"/>
              <w:spacing w:before="0" w:beforeAutospacing="0" w:after="0" w:afterAutospacing="0"/>
            </w:pPr>
            <w:r w:rsidRPr="00FF33CA">
              <w:t>ОО «Художественно-эстетическое развитие»</w:t>
            </w:r>
          </w:p>
        </w:tc>
        <w:tc>
          <w:tcPr>
            <w:tcW w:w="1205" w:type="pct"/>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1CC3C802" w14:textId="77777777" w:rsidR="0088567C" w:rsidRPr="00FF33CA" w:rsidRDefault="0088567C" w:rsidP="00495800">
            <w:pPr>
              <w:pStyle w:val="a9"/>
              <w:numPr>
                <w:ilvl w:val="0"/>
                <w:numId w:val="34"/>
              </w:numPr>
              <w:spacing w:before="0" w:beforeAutospacing="0" w:after="0" w:afterAutospacing="0"/>
              <w:ind w:left="432"/>
            </w:pPr>
            <w:r w:rsidRPr="00FF33CA">
              <w:t>Формирование предметно-изобразительных навыков.</w:t>
            </w:r>
          </w:p>
        </w:tc>
        <w:tc>
          <w:tcPr>
            <w:tcW w:w="1620" w:type="pct"/>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1DDCAE20" w14:textId="77777777" w:rsidR="0088567C" w:rsidRPr="00FF33CA" w:rsidRDefault="0088567C" w:rsidP="00495800">
            <w:pPr>
              <w:pStyle w:val="a9"/>
              <w:numPr>
                <w:ilvl w:val="0"/>
                <w:numId w:val="35"/>
              </w:numPr>
              <w:spacing w:before="0" w:beforeAutospacing="0" w:after="0" w:afterAutospacing="0"/>
              <w:ind w:left="460"/>
            </w:pPr>
            <w:r w:rsidRPr="00FF33CA">
              <w:t>Совместное рисование в паре со взрослым, родителями.</w:t>
            </w:r>
          </w:p>
          <w:p w14:paraId="3610BA59" w14:textId="77777777" w:rsidR="0088567C" w:rsidRPr="00FF33CA" w:rsidRDefault="0088567C" w:rsidP="00495800">
            <w:pPr>
              <w:pStyle w:val="a9"/>
              <w:numPr>
                <w:ilvl w:val="0"/>
                <w:numId w:val="35"/>
              </w:numPr>
              <w:spacing w:before="0" w:beforeAutospacing="0" w:after="0" w:afterAutospacing="0"/>
              <w:ind w:left="460"/>
            </w:pPr>
            <w:r w:rsidRPr="00FF33CA">
              <w:t>Совместная лепка в паре со взрослым, с родителями.</w:t>
            </w:r>
          </w:p>
        </w:tc>
      </w:tr>
    </w:tbl>
    <w:p w14:paraId="1682C758" w14:textId="77777777" w:rsidR="00F66189" w:rsidRPr="00C1547C" w:rsidRDefault="00F66189" w:rsidP="00C1547C">
      <w:pPr>
        <w:spacing w:after="0" w:line="240" w:lineRule="auto"/>
        <w:jc w:val="center"/>
        <w:rPr>
          <w:rFonts w:ascii="Times New Roman" w:eastAsia="Calibri" w:hAnsi="Times New Roman" w:cs="Times New Roman"/>
          <w:b/>
          <w:sz w:val="24"/>
          <w:szCs w:val="24"/>
        </w:rPr>
      </w:pPr>
    </w:p>
    <w:p w14:paraId="7D6641DE" w14:textId="77777777" w:rsidR="00F66189" w:rsidRDefault="00F66189">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54D276E5" w14:textId="32262BAC" w:rsidR="0088567C" w:rsidRPr="0081154E" w:rsidRDefault="0088567C" w:rsidP="00C1547C">
      <w:pPr>
        <w:pStyle w:val="a4"/>
        <w:numPr>
          <w:ilvl w:val="0"/>
          <w:numId w:val="57"/>
        </w:numPr>
        <w:spacing w:after="0" w:line="240" w:lineRule="auto"/>
        <w:jc w:val="center"/>
        <w:rPr>
          <w:rFonts w:ascii="Times New Roman" w:eastAsia="Calibri" w:hAnsi="Times New Roman" w:cs="Times New Roman"/>
          <w:b/>
          <w:sz w:val="24"/>
          <w:szCs w:val="24"/>
        </w:rPr>
      </w:pPr>
      <w:r w:rsidRPr="0081154E">
        <w:rPr>
          <w:rFonts w:ascii="Times New Roman" w:eastAsia="Calibri" w:hAnsi="Times New Roman" w:cs="Times New Roman"/>
          <w:b/>
          <w:sz w:val="24"/>
          <w:szCs w:val="24"/>
        </w:rPr>
        <w:lastRenderedPageBreak/>
        <w:t>Организационный раздел</w:t>
      </w:r>
    </w:p>
    <w:p w14:paraId="29281ED6" w14:textId="77777777" w:rsidR="0088567C" w:rsidRPr="0038362E" w:rsidRDefault="0088567C" w:rsidP="0088567C">
      <w:pPr>
        <w:suppressAutoHyphens/>
        <w:spacing w:after="200" w:line="276" w:lineRule="auto"/>
        <w:ind w:firstLine="567"/>
        <w:jc w:val="both"/>
        <w:rPr>
          <w:rFonts w:ascii="Times New Roman" w:eastAsia="Calibri" w:hAnsi="Times New Roman" w:cs="Times New Roman"/>
          <w:bCs/>
          <w:color w:val="000000"/>
          <w:sz w:val="24"/>
          <w:szCs w:val="24"/>
          <w:lang w:eastAsia="ru-RU"/>
        </w:rPr>
      </w:pPr>
      <w:r w:rsidRPr="00D31550">
        <w:rPr>
          <w:rFonts w:ascii="Times New Roman" w:eastAsia="Calibri" w:hAnsi="Times New Roman" w:cs="Times New Roman"/>
          <w:color w:val="000000"/>
          <w:sz w:val="24"/>
          <w:szCs w:val="24"/>
          <w:u w:val="single"/>
          <w:lang w:eastAsia="ru-RU"/>
        </w:rPr>
        <w:t>Организационный раздел</w:t>
      </w:r>
      <w:r w:rsidRPr="00D31550">
        <w:rPr>
          <w:rFonts w:ascii="Times New Roman" w:eastAsia="Calibri" w:hAnsi="Times New Roman" w:cs="Times New Roman"/>
          <w:color w:val="000000"/>
          <w:sz w:val="24"/>
          <w:szCs w:val="24"/>
          <w:lang w:eastAsia="ru-RU"/>
        </w:rPr>
        <w:t xml:space="preserve"> содержит описание</w:t>
      </w:r>
      <w:r>
        <w:rPr>
          <w:rFonts w:ascii="Times New Roman" w:eastAsia="Calibri" w:hAnsi="Times New Roman" w:cs="Times New Roman"/>
          <w:color w:val="000000"/>
          <w:sz w:val="24"/>
          <w:szCs w:val="24"/>
          <w:lang w:eastAsia="ru-RU"/>
        </w:rPr>
        <w:t>:</w:t>
      </w:r>
      <w:r w:rsidRPr="00D31550">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п</w:t>
      </w:r>
      <w:r w:rsidRPr="002419F2">
        <w:rPr>
          <w:rFonts w:ascii="Times New Roman" w:eastAsia="Calibri" w:hAnsi="Times New Roman" w:cs="Times New Roman"/>
          <w:color w:val="000000"/>
          <w:sz w:val="24"/>
          <w:szCs w:val="24"/>
          <w:lang w:eastAsia="ru-RU"/>
        </w:rPr>
        <w:t>сихолого-педагогически</w:t>
      </w:r>
      <w:r>
        <w:rPr>
          <w:rFonts w:ascii="Times New Roman" w:eastAsia="Calibri" w:hAnsi="Times New Roman" w:cs="Times New Roman"/>
          <w:color w:val="000000"/>
          <w:sz w:val="24"/>
          <w:szCs w:val="24"/>
          <w:lang w:eastAsia="ru-RU"/>
        </w:rPr>
        <w:t>х</w:t>
      </w:r>
      <w:r w:rsidRPr="002419F2">
        <w:rPr>
          <w:rFonts w:ascii="Times New Roman" w:eastAsia="Calibri" w:hAnsi="Times New Roman" w:cs="Times New Roman"/>
          <w:color w:val="000000"/>
          <w:sz w:val="24"/>
          <w:szCs w:val="24"/>
          <w:lang w:eastAsia="ru-RU"/>
        </w:rPr>
        <w:t xml:space="preserve"> услови</w:t>
      </w:r>
      <w:r>
        <w:rPr>
          <w:rFonts w:ascii="Times New Roman" w:eastAsia="Calibri" w:hAnsi="Times New Roman" w:cs="Times New Roman"/>
          <w:color w:val="000000"/>
          <w:sz w:val="24"/>
          <w:szCs w:val="24"/>
          <w:lang w:eastAsia="ru-RU"/>
        </w:rPr>
        <w:t>й</w:t>
      </w:r>
      <w:r w:rsidRPr="002419F2">
        <w:rPr>
          <w:rFonts w:ascii="Times New Roman" w:eastAsia="Calibri" w:hAnsi="Times New Roman" w:cs="Times New Roman"/>
          <w:color w:val="000000"/>
          <w:sz w:val="24"/>
          <w:szCs w:val="24"/>
          <w:lang w:eastAsia="ru-RU"/>
        </w:rPr>
        <w:t>, обеспечивающи</w:t>
      </w:r>
      <w:r>
        <w:rPr>
          <w:rFonts w:ascii="Times New Roman" w:eastAsia="Calibri" w:hAnsi="Times New Roman" w:cs="Times New Roman"/>
          <w:color w:val="000000"/>
          <w:sz w:val="24"/>
          <w:szCs w:val="24"/>
          <w:lang w:eastAsia="ru-RU"/>
        </w:rPr>
        <w:t>х</w:t>
      </w:r>
      <w:r w:rsidRPr="002419F2">
        <w:rPr>
          <w:rFonts w:ascii="Times New Roman" w:eastAsia="Calibri" w:hAnsi="Times New Roman" w:cs="Times New Roman"/>
          <w:color w:val="000000"/>
          <w:sz w:val="24"/>
          <w:szCs w:val="24"/>
          <w:lang w:eastAsia="ru-RU"/>
        </w:rPr>
        <w:t xml:space="preserve"> развитие ребенка</w:t>
      </w:r>
      <w:r>
        <w:rPr>
          <w:rFonts w:ascii="Times New Roman" w:eastAsia="Calibri" w:hAnsi="Times New Roman" w:cs="Times New Roman"/>
          <w:color w:val="000000"/>
          <w:sz w:val="24"/>
          <w:szCs w:val="24"/>
          <w:lang w:eastAsia="ru-RU"/>
        </w:rPr>
        <w:t>;</w:t>
      </w:r>
      <w:r w:rsidRPr="00D31550">
        <w:rPr>
          <w:rFonts w:ascii="Times New Roman" w:eastAsia="Calibri" w:hAnsi="Times New Roman" w:cs="Times New Roman"/>
          <w:color w:val="000000"/>
          <w:sz w:val="24"/>
          <w:szCs w:val="24"/>
          <w:lang w:eastAsia="ru-RU"/>
        </w:rPr>
        <w:t xml:space="preserve"> </w:t>
      </w:r>
      <w:bookmarkStart w:id="16" w:name="_Hlk38820677"/>
      <w:r>
        <w:rPr>
          <w:rFonts w:ascii="Times New Roman" w:eastAsia="Calibri" w:hAnsi="Times New Roman" w:cs="Times New Roman"/>
          <w:color w:val="000000"/>
          <w:sz w:val="24"/>
          <w:szCs w:val="24"/>
          <w:lang w:eastAsia="ru-RU"/>
        </w:rPr>
        <w:t>организацию развивающей предметно-пространственной среды в дошкольной группе ОУ</w:t>
      </w:r>
      <w:bookmarkEnd w:id="16"/>
      <w:r>
        <w:rPr>
          <w:rFonts w:ascii="Times New Roman" w:eastAsia="Calibri" w:hAnsi="Times New Roman" w:cs="Times New Roman"/>
          <w:color w:val="000000"/>
          <w:sz w:val="24"/>
          <w:szCs w:val="24"/>
          <w:lang w:eastAsia="ru-RU"/>
        </w:rPr>
        <w:t>; м</w:t>
      </w:r>
      <w:r w:rsidRPr="002419F2">
        <w:rPr>
          <w:rFonts w:ascii="Times New Roman" w:eastAsia="Calibri" w:hAnsi="Times New Roman" w:cs="Times New Roman"/>
          <w:color w:val="000000"/>
          <w:sz w:val="24"/>
          <w:szCs w:val="24"/>
          <w:lang w:eastAsia="ru-RU"/>
        </w:rPr>
        <w:t>атериально-техническое обеспечение образовательной Программы</w:t>
      </w:r>
      <w:r>
        <w:rPr>
          <w:rFonts w:ascii="Times New Roman" w:eastAsia="Calibri" w:hAnsi="Times New Roman" w:cs="Times New Roman"/>
          <w:color w:val="000000"/>
          <w:sz w:val="24"/>
          <w:szCs w:val="24"/>
          <w:lang w:eastAsia="ru-RU"/>
        </w:rPr>
        <w:t>, создание комфортной</w:t>
      </w:r>
      <w:r w:rsidRPr="002419F2">
        <w:rPr>
          <w:rFonts w:ascii="Times New Roman" w:eastAsia="Calibri" w:hAnsi="Times New Roman" w:cs="Times New Roman"/>
          <w:color w:val="000000"/>
          <w:sz w:val="24"/>
          <w:szCs w:val="24"/>
          <w:lang w:eastAsia="ru-RU"/>
        </w:rPr>
        <w:t xml:space="preserve"> среды</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color w:val="000000"/>
          <w:sz w:val="24"/>
          <w:szCs w:val="24"/>
          <w:lang w:eastAsia="ru-RU"/>
        </w:rPr>
        <w:t>к</w:t>
      </w:r>
      <w:r w:rsidRPr="0038362E">
        <w:rPr>
          <w:rFonts w:ascii="Times New Roman" w:eastAsia="Calibri" w:hAnsi="Times New Roman" w:cs="Times New Roman"/>
          <w:bCs/>
          <w:color w:val="000000"/>
          <w:sz w:val="24"/>
          <w:szCs w:val="24"/>
          <w:lang w:eastAsia="ru-RU"/>
        </w:rPr>
        <w:t>адровые условия реализации Программы</w:t>
      </w:r>
      <w:r>
        <w:rPr>
          <w:rFonts w:ascii="Times New Roman" w:eastAsia="Calibri" w:hAnsi="Times New Roman" w:cs="Times New Roman"/>
          <w:bCs/>
          <w:color w:val="000000"/>
          <w:sz w:val="24"/>
          <w:szCs w:val="24"/>
          <w:lang w:eastAsia="ru-RU"/>
        </w:rPr>
        <w:t xml:space="preserve">, перечень </w:t>
      </w:r>
      <w:r w:rsidRPr="00D31550">
        <w:rPr>
          <w:rFonts w:ascii="Times New Roman" w:eastAsia="Calibri" w:hAnsi="Times New Roman" w:cs="Times New Roman"/>
          <w:color w:val="000000"/>
          <w:sz w:val="24"/>
          <w:szCs w:val="24"/>
          <w:lang w:eastAsia="ru-RU"/>
        </w:rPr>
        <w:t>методически</w:t>
      </w:r>
      <w:r>
        <w:rPr>
          <w:rFonts w:ascii="Times New Roman" w:eastAsia="Calibri" w:hAnsi="Times New Roman" w:cs="Times New Roman"/>
          <w:color w:val="000000"/>
          <w:sz w:val="24"/>
          <w:szCs w:val="24"/>
          <w:lang w:eastAsia="ru-RU"/>
        </w:rPr>
        <w:t>х</w:t>
      </w:r>
      <w:r w:rsidRPr="00D31550">
        <w:rPr>
          <w:rFonts w:ascii="Times New Roman" w:eastAsia="Calibri" w:hAnsi="Times New Roman" w:cs="Times New Roman"/>
          <w:color w:val="000000"/>
          <w:sz w:val="24"/>
          <w:szCs w:val="24"/>
          <w:lang w:eastAsia="ru-RU"/>
        </w:rPr>
        <w:t xml:space="preserve"> материал</w:t>
      </w:r>
      <w:r>
        <w:rPr>
          <w:rFonts w:ascii="Times New Roman" w:eastAsia="Calibri" w:hAnsi="Times New Roman" w:cs="Times New Roman"/>
          <w:color w:val="000000"/>
          <w:sz w:val="24"/>
          <w:szCs w:val="24"/>
          <w:lang w:eastAsia="ru-RU"/>
        </w:rPr>
        <w:t>ов</w:t>
      </w:r>
      <w:r w:rsidRPr="00D31550">
        <w:rPr>
          <w:rFonts w:ascii="Times New Roman" w:eastAsia="Calibri" w:hAnsi="Times New Roman" w:cs="Times New Roman"/>
          <w:color w:val="000000"/>
          <w:sz w:val="24"/>
          <w:szCs w:val="24"/>
          <w:lang w:eastAsia="ru-RU"/>
        </w:rPr>
        <w:t xml:space="preserve"> и средств обучения и воспитания, включает распорядок и режим дня, а также особенности традиционных событий, праздников, мероприятий;</w:t>
      </w:r>
      <w:r w:rsidRPr="00A377F9">
        <w:t xml:space="preserve"> </w:t>
      </w:r>
      <w:r>
        <w:rPr>
          <w:rFonts w:ascii="Times New Roman" w:eastAsia="Calibri" w:hAnsi="Times New Roman" w:cs="Times New Roman"/>
          <w:color w:val="000000"/>
          <w:sz w:val="24"/>
          <w:szCs w:val="24"/>
          <w:lang w:eastAsia="ru-RU"/>
        </w:rPr>
        <w:t>о</w:t>
      </w:r>
      <w:r w:rsidRPr="00A377F9">
        <w:rPr>
          <w:rFonts w:ascii="Times New Roman" w:eastAsia="Calibri" w:hAnsi="Times New Roman" w:cs="Times New Roman"/>
          <w:color w:val="000000"/>
          <w:sz w:val="24"/>
          <w:szCs w:val="24"/>
          <w:lang w:eastAsia="ru-RU"/>
        </w:rPr>
        <w:t>пис</w:t>
      </w:r>
      <w:r>
        <w:rPr>
          <w:rFonts w:ascii="Times New Roman" w:eastAsia="Calibri" w:hAnsi="Times New Roman" w:cs="Times New Roman"/>
          <w:color w:val="000000"/>
          <w:sz w:val="24"/>
          <w:szCs w:val="24"/>
          <w:lang w:eastAsia="ru-RU"/>
        </w:rPr>
        <w:t>ание дошкольной группы разновозрастной группы детей с ИН и РАС «</w:t>
      </w:r>
      <w:proofErr w:type="spellStart"/>
      <w:r>
        <w:rPr>
          <w:rFonts w:ascii="Times New Roman" w:eastAsia="Calibri" w:hAnsi="Times New Roman" w:cs="Times New Roman"/>
          <w:color w:val="000000"/>
          <w:sz w:val="24"/>
          <w:szCs w:val="24"/>
          <w:lang w:eastAsia="ru-RU"/>
        </w:rPr>
        <w:t>Фиксики</w:t>
      </w:r>
      <w:proofErr w:type="spellEnd"/>
      <w:r>
        <w:rPr>
          <w:rFonts w:ascii="Times New Roman" w:eastAsia="Calibri" w:hAnsi="Times New Roman" w:cs="Times New Roman"/>
          <w:color w:val="000000"/>
          <w:sz w:val="24"/>
          <w:szCs w:val="24"/>
          <w:lang w:eastAsia="ru-RU"/>
        </w:rPr>
        <w:t>»,</w:t>
      </w:r>
      <w:r w:rsidRPr="00A377F9">
        <w:t xml:space="preserve"> </w:t>
      </w:r>
      <w:r>
        <w:rPr>
          <w:rFonts w:ascii="Times New Roman" w:eastAsia="Calibri" w:hAnsi="Times New Roman" w:cs="Times New Roman"/>
          <w:color w:val="000000"/>
          <w:sz w:val="24"/>
          <w:szCs w:val="24"/>
          <w:lang w:eastAsia="ru-RU"/>
        </w:rPr>
        <w:t>п</w:t>
      </w:r>
      <w:r w:rsidRPr="00A377F9">
        <w:rPr>
          <w:rFonts w:ascii="Times New Roman" w:eastAsia="Calibri" w:hAnsi="Times New Roman" w:cs="Times New Roman"/>
          <w:color w:val="000000"/>
          <w:sz w:val="24"/>
          <w:szCs w:val="24"/>
          <w:lang w:eastAsia="ru-RU"/>
        </w:rPr>
        <w:t>еречень оборудования и дидактического материала к учебным курсам</w:t>
      </w:r>
      <w:r w:rsidRPr="00D31550">
        <w:rPr>
          <w:rFonts w:ascii="Times New Roman" w:eastAsia="Calibri" w:hAnsi="Times New Roman" w:cs="Times New Roman"/>
          <w:color w:val="000000"/>
          <w:sz w:val="24"/>
          <w:szCs w:val="24"/>
          <w:lang w:eastAsia="ru-RU"/>
        </w:rPr>
        <w:t xml:space="preserve"> особенности организации развивающей предметно-пространственной среды.</w:t>
      </w:r>
    </w:p>
    <w:p w14:paraId="0333C3F3" w14:textId="77777777" w:rsidR="0088567C" w:rsidRPr="00D31550" w:rsidRDefault="0088567C" w:rsidP="0088567C">
      <w:pPr>
        <w:keepNext/>
        <w:widowControl w:val="0"/>
        <w:tabs>
          <w:tab w:val="left" w:pos="567"/>
        </w:tabs>
        <w:suppressAutoHyphens/>
        <w:spacing w:after="0" w:line="276" w:lineRule="auto"/>
        <w:ind w:firstLine="567"/>
        <w:jc w:val="center"/>
        <w:rPr>
          <w:rFonts w:ascii="Times New Roman" w:eastAsia="Calibri" w:hAnsi="Times New Roman" w:cs="Times New Roman"/>
          <w:bCs/>
          <w:color w:val="000000"/>
          <w:sz w:val="24"/>
          <w:szCs w:val="24"/>
          <w:lang w:eastAsia="zh-CN"/>
        </w:rPr>
      </w:pPr>
      <w:bookmarkStart w:id="17" w:name="__RefHeading___Toc422496193"/>
      <w:bookmarkEnd w:id="17"/>
      <w:r w:rsidRPr="00D31550">
        <w:rPr>
          <w:rFonts w:ascii="Times New Roman" w:eastAsia="SimSun" w:hAnsi="Times New Roman" w:cs="Times New Roman"/>
          <w:b/>
          <w:iCs/>
          <w:kern w:val="1"/>
          <w:sz w:val="24"/>
          <w:szCs w:val="24"/>
          <w:lang w:eastAsia="hi-IN" w:bidi="hi-IN"/>
        </w:rPr>
        <w:t xml:space="preserve">3.1. </w:t>
      </w:r>
      <w:bookmarkStart w:id="18" w:name="_Hlk37634308"/>
      <w:r w:rsidRPr="00D31550">
        <w:rPr>
          <w:rFonts w:ascii="Times New Roman" w:eastAsia="SimSun" w:hAnsi="Times New Roman" w:cs="Times New Roman"/>
          <w:b/>
          <w:iCs/>
          <w:kern w:val="1"/>
          <w:sz w:val="24"/>
          <w:szCs w:val="24"/>
          <w:lang w:eastAsia="hi-IN" w:bidi="hi-IN"/>
        </w:rPr>
        <w:t>Психолого-педагогические условия, обеспечивающие развитие ребенка</w:t>
      </w:r>
    </w:p>
    <w:bookmarkEnd w:id="18"/>
    <w:p w14:paraId="73F0EA56" w14:textId="77777777" w:rsidR="0088567C" w:rsidRPr="009A0F32" w:rsidRDefault="0088567C" w:rsidP="0088567C">
      <w:pPr>
        <w:tabs>
          <w:tab w:val="left" w:pos="567"/>
          <w:tab w:val="left" w:pos="709"/>
        </w:tabs>
        <w:suppressAutoHyphens/>
        <w:autoSpaceDE w:val="0"/>
        <w:spacing w:after="0" w:line="276" w:lineRule="auto"/>
        <w:ind w:firstLine="567"/>
        <w:rPr>
          <w:rFonts w:ascii="Times New Roman" w:eastAsia="Calibri" w:hAnsi="Times New Roman" w:cs="Times New Roman"/>
          <w:bCs/>
          <w:color w:val="000000"/>
          <w:sz w:val="24"/>
          <w:szCs w:val="24"/>
          <w:lang w:eastAsia="zh-CN"/>
        </w:rPr>
      </w:pPr>
      <w:r w:rsidRPr="00D31550">
        <w:rPr>
          <w:rFonts w:ascii="Times New Roman" w:eastAsia="Calibri" w:hAnsi="Times New Roman" w:cs="Times New Roman"/>
          <w:bCs/>
          <w:color w:val="000000"/>
          <w:sz w:val="24"/>
          <w:szCs w:val="24"/>
          <w:lang w:eastAsia="zh-CN"/>
        </w:rPr>
        <w:t>Программа предполагает создание следующих психолого-педагогических условий, обеспечивающих развитие ребенка в соответствии с его</w:t>
      </w:r>
      <w:r>
        <w:rPr>
          <w:rFonts w:ascii="Times New Roman" w:eastAsia="Calibri" w:hAnsi="Times New Roman" w:cs="Times New Roman"/>
          <w:bCs/>
          <w:color w:val="000000"/>
          <w:sz w:val="24"/>
          <w:szCs w:val="24"/>
          <w:lang w:eastAsia="zh-CN"/>
        </w:rPr>
        <w:t xml:space="preserve"> </w:t>
      </w:r>
      <w:r w:rsidRPr="00D31550">
        <w:rPr>
          <w:rFonts w:ascii="Times New Roman" w:eastAsia="Calibri" w:hAnsi="Times New Roman" w:cs="Times New Roman"/>
          <w:bCs/>
          <w:color w:val="000000"/>
          <w:sz w:val="24"/>
          <w:szCs w:val="24"/>
          <w:lang w:eastAsia="zh-CN"/>
        </w:rPr>
        <w:t>возрастными и индивидуальными возможностями и интересами.</w:t>
      </w:r>
    </w:p>
    <w:p w14:paraId="7C5AD3C3" w14:textId="77777777" w:rsidR="0088567C" w:rsidRPr="00D31550" w:rsidRDefault="0088567C" w:rsidP="0088567C">
      <w:pPr>
        <w:tabs>
          <w:tab w:val="left" w:pos="567"/>
        </w:tabs>
        <w:suppressAutoHyphens/>
        <w:autoSpaceDE w:val="0"/>
        <w:spacing w:after="0" w:line="276" w:lineRule="auto"/>
        <w:ind w:firstLine="567"/>
        <w:jc w:val="both"/>
        <w:rPr>
          <w:rFonts w:ascii="Times New Roman" w:eastAsia="Calibri" w:hAnsi="Times New Roman" w:cs="Times New Roman"/>
          <w:b/>
          <w:bCs/>
          <w:i/>
          <w:color w:val="000000"/>
          <w:sz w:val="24"/>
          <w:szCs w:val="24"/>
          <w:lang w:eastAsia="ru-RU"/>
        </w:rPr>
      </w:pPr>
      <w:r w:rsidRPr="00D31550">
        <w:rPr>
          <w:rFonts w:ascii="Times New Roman" w:eastAsia="Calibri" w:hAnsi="Times New Roman" w:cs="Times New Roman"/>
          <w:b/>
          <w:bCs/>
          <w:i/>
          <w:color w:val="000000"/>
          <w:sz w:val="24"/>
          <w:szCs w:val="24"/>
          <w:lang w:eastAsia="ru-RU"/>
        </w:rPr>
        <w:t>1. Личностно-порождающее взаимодействие взрослых с детьми,</w:t>
      </w:r>
      <w:r w:rsidRPr="00D31550">
        <w:rPr>
          <w:rFonts w:ascii="Times New Roman" w:eastAsia="Calibri" w:hAnsi="Times New Roman" w:cs="Times New Roman"/>
          <w:bCs/>
          <w:color w:val="000000"/>
          <w:sz w:val="24"/>
          <w:szCs w:val="24"/>
          <w:lang w:eastAsia="ru-RU"/>
        </w:rPr>
        <w:t xml:space="preserve"> </w:t>
      </w:r>
      <w:r w:rsidRPr="00D31550">
        <w:rPr>
          <w:rFonts w:ascii="Times New Roman" w:eastAsia="Calibri" w:hAnsi="Times New Roman" w:cs="Times New Roman"/>
          <w:color w:val="000000"/>
          <w:sz w:val="24"/>
          <w:szCs w:val="24"/>
          <w:lang w:eastAsia="ru-RU"/>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D31550">
        <w:rPr>
          <w:rFonts w:ascii="Times New Roman" w:eastAsia="Calibri" w:hAnsi="Times New Roman" w:cs="Times New Roman"/>
          <w:sz w:val="24"/>
          <w:szCs w:val="24"/>
          <w:lang w:eastAsia="ru-RU"/>
        </w:rPr>
        <w:t>и жизненных навыков</w:t>
      </w:r>
      <w:r w:rsidRPr="00D31550">
        <w:rPr>
          <w:rFonts w:ascii="Times New Roman" w:eastAsia="Calibri" w:hAnsi="Times New Roman" w:cs="Times New Roman"/>
          <w:color w:val="000000"/>
          <w:sz w:val="24"/>
          <w:szCs w:val="24"/>
          <w:lang w:eastAsia="ru-RU"/>
        </w:rPr>
        <w:t>.</w:t>
      </w:r>
    </w:p>
    <w:p w14:paraId="437ACD9C" w14:textId="77777777" w:rsidR="0088567C" w:rsidRPr="00D31550" w:rsidRDefault="0088567C" w:rsidP="0088567C">
      <w:pPr>
        <w:tabs>
          <w:tab w:val="left" w:pos="567"/>
        </w:tabs>
        <w:suppressAutoHyphens/>
        <w:autoSpaceDE w:val="0"/>
        <w:spacing w:after="0" w:line="276" w:lineRule="auto"/>
        <w:ind w:firstLine="567"/>
        <w:jc w:val="both"/>
        <w:rPr>
          <w:rFonts w:ascii="Times New Roman" w:eastAsia="Calibri" w:hAnsi="Times New Roman" w:cs="Times New Roman"/>
          <w:b/>
          <w:i/>
          <w:color w:val="000000"/>
          <w:sz w:val="24"/>
          <w:szCs w:val="24"/>
          <w:lang w:eastAsia="ru-RU"/>
        </w:rPr>
      </w:pPr>
      <w:r w:rsidRPr="00D31550">
        <w:rPr>
          <w:rFonts w:ascii="Times New Roman" w:eastAsia="Calibri" w:hAnsi="Times New Roman" w:cs="Times New Roman"/>
          <w:b/>
          <w:bCs/>
          <w:i/>
          <w:color w:val="000000"/>
          <w:sz w:val="24"/>
          <w:szCs w:val="24"/>
          <w:lang w:eastAsia="ru-RU"/>
        </w:rPr>
        <w:t xml:space="preserve">2. Ориентированность педагогической оценки на относительные показатели детской успешности, </w:t>
      </w:r>
      <w:r w:rsidRPr="00D31550">
        <w:rPr>
          <w:rFonts w:ascii="Times New Roman" w:eastAsia="Calibri" w:hAnsi="Times New Roman" w:cs="Times New Roman"/>
          <w:color w:val="000000"/>
          <w:sz w:val="24"/>
          <w:szCs w:val="24"/>
          <w:lang w:eastAsia="ru-RU"/>
        </w:rPr>
        <w:t>то есть сравнение нынешних и предыдущих достижений ребенка, стимулирование самооценки.</w:t>
      </w:r>
    </w:p>
    <w:p w14:paraId="592EB78E" w14:textId="77777777" w:rsidR="0088567C" w:rsidRPr="00D31550" w:rsidRDefault="0088567C" w:rsidP="0088567C">
      <w:pPr>
        <w:tabs>
          <w:tab w:val="left" w:pos="567"/>
        </w:tabs>
        <w:suppressAutoHyphens/>
        <w:autoSpaceDE w:val="0"/>
        <w:spacing w:after="0" w:line="276" w:lineRule="auto"/>
        <w:ind w:firstLine="567"/>
        <w:jc w:val="both"/>
        <w:rPr>
          <w:rFonts w:ascii="Times New Roman" w:eastAsia="Calibri" w:hAnsi="Times New Roman" w:cs="Times New Roman"/>
          <w:b/>
          <w:bCs/>
          <w:i/>
          <w:color w:val="000000"/>
          <w:sz w:val="24"/>
          <w:szCs w:val="24"/>
          <w:lang w:eastAsia="ru-RU"/>
        </w:rPr>
      </w:pPr>
      <w:r w:rsidRPr="00D31550">
        <w:rPr>
          <w:rFonts w:ascii="Times New Roman" w:eastAsia="Calibri" w:hAnsi="Times New Roman" w:cs="Times New Roman"/>
          <w:b/>
          <w:i/>
          <w:color w:val="000000"/>
          <w:sz w:val="24"/>
          <w:szCs w:val="24"/>
          <w:lang w:eastAsia="ru-RU"/>
        </w:rPr>
        <w:t>3. Ф</w:t>
      </w:r>
      <w:r w:rsidRPr="00D31550">
        <w:rPr>
          <w:rFonts w:ascii="Times New Roman" w:eastAsia="Calibri" w:hAnsi="Times New Roman" w:cs="Times New Roman"/>
          <w:b/>
          <w:bCs/>
          <w:i/>
          <w:color w:val="000000"/>
          <w:sz w:val="24"/>
          <w:szCs w:val="24"/>
          <w:lang w:eastAsia="ru-RU"/>
        </w:rPr>
        <w:t xml:space="preserve">ормирование игры </w:t>
      </w:r>
      <w:r w:rsidRPr="00D31550">
        <w:rPr>
          <w:rFonts w:ascii="Times New Roman" w:eastAsia="Calibri" w:hAnsi="Times New Roman" w:cs="Times New Roman"/>
          <w:color w:val="000000"/>
          <w:sz w:val="24"/>
          <w:szCs w:val="24"/>
          <w:lang w:eastAsia="ru-RU"/>
        </w:rPr>
        <w:t>как важнейшего фактора развития ребенка.</w:t>
      </w:r>
    </w:p>
    <w:p w14:paraId="7044B347" w14:textId="77777777" w:rsidR="0088567C" w:rsidRPr="00D31550" w:rsidRDefault="0088567C" w:rsidP="0088567C">
      <w:pPr>
        <w:tabs>
          <w:tab w:val="left" w:pos="567"/>
        </w:tabs>
        <w:suppressAutoHyphens/>
        <w:autoSpaceDE w:val="0"/>
        <w:spacing w:after="0" w:line="276" w:lineRule="auto"/>
        <w:ind w:firstLine="567"/>
        <w:jc w:val="both"/>
        <w:rPr>
          <w:rFonts w:ascii="Times New Roman" w:eastAsia="Calibri" w:hAnsi="Times New Roman" w:cs="Times New Roman"/>
          <w:b/>
          <w:bCs/>
          <w:i/>
          <w:sz w:val="24"/>
          <w:szCs w:val="24"/>
          <w:lang w:eastAsia="ru-RU"/>
        </w:rPr>
      </w:pPr>
      <w:r w:rsidRPr="00D31550">
        <w:rPr>
          <w:rFonts w:ascii="Times New Roman" w:eastAsia="Calibri" w:hAnsi="Times New Roman" w:cs="Times New Roman"/>
          <w:b/>
          <w:bCs/>
          <w:i/>
          <w:color w:val="000000"/>
          <w:sz w:val="24"/>
          <w:szCs w:val="24"/>
          <w:lang w:eastAsia="ru-RU"/>
        </w:rPr>
        <w:t xml:space="preserve">4. Создание развивающей образовательной среды, </w:t>
      </w:r>
      <w:r w:rsidRPr="00D31550">
        <w:rPr>
          <w:rFonts w:ascii="Times New Roman" w:eastAsia="Calibri" w:hAnsi="Times New Roman" w:cs="Times New Roman"/>
          <w:color w:val="000000"/>
          <w:sz w:val="24"/>
          <w:szCs w:val="24"/>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14:paraId="169E8BD4" w14:textId="77777777" w:rsidR="0088567C" w:rsidRPr="00D31550" w:rsidRDefault="0088567C" w:rsidP="0088567C">
      <w:pPr>
        <w:tabs>
          <w:tab w:val="left" w:pos="567"/>
        </w:tabs>
        <w:suppressAutoHyphens/>
        <w:autoSpaceDE w:val="0"/>
        <w:spacing w:after="0" w:line="276" w:lineRule="auto"/>
        <w:ind w:firstLine="567"/>
        <w:jc w:val="both"/>
        <w:rPr>
          <w:rFonts w:ascii="Times New Roman" w:eastAsia="Calibri" w:hAnsi="Times New Roman" w:cs="Times New Roman"/>
          <w:b/>
          <w:bCs/>
          <w:i/>
          <w:color w:val="000000"/>
          <w:sz w:val="24"/>
          <w:szCs w:val="24"/>
          <w:lang w:eastAsia="ru-RU"/>
        </w:rPr>
      </w:pPr>
      <w:r w:rsidRPr="00D31550">
        <w:rPr>
          <w:rFonts w:ascii="Times New Roman" w:eastAsia="Calibri" w:hAnsi="Times New Roman" w:cs="Times New Roman"/>
          <w:b/>
          <w:bCs/>
          <w:i/>
          <w:sz w:val="24"/>
          <w:szCs w:val="24"/>
          <w:lang w:eastAsia="ru-RU"/>
        </w:rPr>
        <w:t>5. Сбалансированность репродуктивной</w:t>
      </w:r>
      <w:r w:rsidRPr="00D31550">
        <w:rPr>
          <w:rFonts w:ascii="Times New Roman" w:eastAsia="Calibri" w:hAnsi="Times New Roman" w:cs="Times New Roman"/>
          <w:bCs/>
          <w:sz w:val="24"/>
          <w:szCs w:val="24"/>
          <w:lang w:eastAsia="ru-RU"/>
        </w:rPr>
        <w:t xml:space="preserve"> </w:t>
      </w:r>
      <w:r w:rsidRPr="00D31550">
        <w:rPr>
          <w:rFonts w:ascii="Times New Roman" w:eastAsia="Calibri" w:hAnsi="Times New Roman" w:cs="Times New Roman"/>
          <w:sz w:val="24"/>
          <w:szCs w:val="24"/>
          <w:lang w:eastAsia="ru-RU"/>
        </w:rPr>
        <w:t xml:space="preserve">(воспроизводящей готовый образец) </w:t>
      </w:r>
      <w:r w:rsidRPr="00D31550">
        <w:rPr>
          <w:rFonts w:ascii="Times New Roman" w:eastAsia="Calibri" w:hAnsi="Times New Roman" w:cs="Times New Roman"/>
          <w:b/>
          <w:bCs/>
          <w:i/>
          <w:sz w:val="24"/>
          <w:szCs w:val="24"/>
          <w:lang w:eastAsia="ru-RU"/>
        </w:rPr>
        <w:t xml:space="preserve">и продуктивной </w:t>
      </w:r>
      <w:r w:rsidRPr="00D31550">
        <w:rPr>
          <w:rFonts w:ascii="Times New Roman" w:eastAsia="Calibri" w:hAnsi="Times New Roman" w:cs="Times New Roman"/>
          <w:sz w:val="24"/>
          <w:szCs w:val="24"/>
          <w:lang w:eastAsia="ru-RU"/>
        </w:rPr>
        <w:t xml:space="preserve">(производящей субъективно новый продукт) </w:t>
      </w:r>
      <w:r w:rsidRPr="00D31550">
        <w:rPr>
          <w:rFonts w:ascii="Times New Roman" w:eastAsia="Calibri" w:hAnsi="Times New Roman" w:cs="Times New Roman"/>
          <w:b/>
          <w:bCs/>
          <w:i/>
          <w:sz w:val="24"/>
          <w:szCs w:val="24"/>
          <w:lang w:eastAsia="ru-RU"/>
        </w:rPr>
        <w:t xml:space="preserve">деятельности, </w:t>
      </w:r>
      <w:r w:rsidRPr="00D31550">
        <w:rPr>
          <w:rFonts w:ascii="Times New Roman" w:eastAsia="Calibri" w:hAnsi="Times New Roman" w:cs="Times New Roman"/>
          <w:sz w:val="24"/>
          <w:szCs w:val="24"/>
          <w:lang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14:paraId="5B67002F" w14:textId="77777777" w:rsidR="0088567C" w:rsidRPr="00D31550" w:rsidRDefault="0088567C" w:rsidP="0088567C">
      <w:pPr>
        <w:tabs>
          <w:tab w:val="left" w:pos="567"/>
        </w:tabs>
        <w:suppressAutoHyphens/>
        <w:autoSpaceDE w:val="0"/>
        <w:spacing w:after="0" w:line="276" w:lineRule="auto"/>
        <w:ind w:firstLine="567"/>
        <w:jc w:val="both"/>
        <w:rPr>
          <w:rFonts w:ascii="Times New Roman" w:eastAsia="Calibri" w:hAnsi="Times New Roman" w:cs="Times New Roman"/>
          <w:b/>
          <w:bCs/>
          <w:i/>
          <w:color w:val="000000"/>
          <w:sz w:val="24"/>
          <w:szCs w:val="24"/>
          <w:lang w:eastAsia="ru-RU"/>
        </w:rPr>
      </w:pPr>
      <w:r w:rsidRPr="00D31550">
        <w:rPr>
          <w:rFonts w:ascii="Times New Roman" w:eastAsia="Calibri" w:hAnsi="Times New Roman" w:cs="Times New Roman"/>
          <w:b/>
          <w:bCs/>
          <w:i/>
          <w:color w:val="000000"/>
          <w:sz w:val="24"/>
          <w:szCs w:val="24"/>
          <w:lang w:eastAsia="ru-RU"/>
        </w:rPr>
        <w:t xml:space="preserve">6. Участие семьи </w:t>
      </w:r>
      <w:r w:rsidRPr="00D31550">
        <w:rPr>
          <w:rFonts w:ascii="Times New Roman" w:eastAsia="Calibri" w:hAnsi="Times New Roman" w:cs="Times New Roman"/>
          <w:color w:val="000000"/>
          <w:sz w:val="24"/>
          <w:szCs w:val="24"/>
          <w:lang w:eastAsia="ru-RU"/>
        </w:rPr>
        <w:t>как необходимое условие для полноценного развития ребенка дошкольного возраста.</w:t>
      </w:r>
    </w:p>
    <w:p w14:paraId="197EDF72" w14:textId="77777777" w:rsidR="0088567C" w:rsidRPr="00D31550" w:rsidRDefault="0088567C" w:rsidP="0088567C">
      <w:pPr>
        <w:tabs>
          <w:tab w:val="left" w:pos="567"/>
        </w:tabs>
        <w:suppressAutoHyphens/>
        <w:autoSpaceDE w:val="0"/>
        <w:spacing w:after="0" w:line="276" w:lineRule="auto"/>
        <w:ind w:firstLine="567"/>
        <w:jc w:val="both"/>
        <w:rPr>
          <w:rFonts w:ascii="Times New Roman" w:eastAsia="Calibri" w:hAnsi="Times New Roman" w:cs="Times New Roman"/>
          <w:b/>
          <w:color w:val="000000"/>
          <w:sz w:val="24"/>
          <w:szCs w:val="24"/>
          <w:lang w:eastAsia="zh-CN"/>
        </w:rPr>
      </w:pPr>
      <w:r w:rsidRPr="00D31550">
        <w:rPr>
          <w:rFonts w:ascii="Times New Roman" w:eastAsia="Calibri" w:hAnsi="Times New Roman" w:cs="Times New Roman"/>
          <w:b/>
          <w:bCs/>
          <w:i/>
          <w:color w:val="000000"/>
          <w:sz w:val="24"/>
          <w:szCs w:val="24"/>
          <w:lang w:eastAsia="ru-RU"/>
        </w:rPr>
        <w:t xml:space="preserve">7. Профессиональное развитие педагогов, </w:t>
      </w:r>
      <w:r w:rsidRPr="00D31550">
        <w:rPr>
          <w:rFonts w:ascii="Times New Roman" w:eastAsia="Calibri" w:hAnsi="Times New Roman" w:cs="Times New Roman"/>
          <w:color w:val="000000"/>
          <w:sz w:val="24"/>
          <w:szCs w:val="24"/>
          <w:lang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D31550">
        <w:rPr>
          <w:rFonts w:ascii="Times New Roman" w:eastAsia="Calibri" w:hAnsi="Times New Roman" w:cs="Times New Roman"/>
          <w:bCs/>
          <w:color w:val="000000"/>
          <w:sz w:val="24"/>
          <w:szCs w:val="24"/>
          <w:lang w:eastAsia="ru-RU"/>
        </w:rPr>
        <w:t xml:space="preserve">создание сетевого взаимодействия </w:t>
      </w:r>
      <w:r w:rsidRPr="00D31550">
        <w:rPr>
          <w:rFonts w:ascii="Times New Roman" w:eastAsia="Calibri" w:hAnsi="Times New Roman" w:cs="Times New Roman"/>
          <w:color w:val="000000"/>
          <w:sz w:val="24"/>
          <w:szCs w:val="24"/>
          <w:lang w:eastAsia="ru-RU"/>
        </w:rPr>
        <w:t>педагогов и управленцев, работающих по Программе.</w:t>
      </w:r>
    </w:p>
    <w:p w14:paraId="334EE01F" w14:textId="77777777" w:rsidR="0088567C" w:rsidRPr="00D31550" w:rsidRDefault="0088567C" w:rsidP="0088567C">
      <w:pPr>
        <w:suppressAutoHyphens/>
        <w:spacing w:after="0" w:line="276" w:lineRule="auto"/>
        <w:ind w:firstLine="567"/>
        <w:jc w:val="both"/>
        <w:rPr>
          <w:rFonts w:ascii="Times New Roman" w:eastAsia="Calibri" w:hAnsi="Times New Roman" w:cs="Times New Roman"/>
          <w:color w:val="000000"/>
          <w:sz w:val="24"/>
          <w:szCs w:val="24"/>
          <w:lang w:eastAsia="zh-CN"/>
        </w:rPr>
      </w:pPr>
      <w:r w:rsidRPr="00D31550">
        <w:rPr>
          <w:rFonts w:ascii="Times New Roman" w:eastAsia="Calibri" w:hAnsi="Times New Roman" w:cs="Times New Roman"/>
          <w:b/>
          <w:color w:val="000000"/>
          <w:sz w:val="24"/>
          <w:szCs w:val="24"/>
          <w:lang w:eastAsia="zh-CN"/>
        </w:rPr>
        <w:t>Условия, необходимые для создания социальной ситуации развития детей, соответствующей специфике дошкольного возраста, предполагают:</w:t>
      </w:r>
    </w:p>
    <w:p w14:paraId="73F8D894" w14:textId="77777777" w:rsidR="0088567C" w:rsidRPr="009A0F32" w:rsidRDefault="0088567C" w:rsidP="0088567C">
      <w:pPr>
        <w:suppressAutoHyphens/>
        <w:spacing w:after="0" w:line="276" w:lineRule="auto"/>
        <w:jc w:val="both"/>
        <w:rPr>
          <w:rFonts w:ascii="Times New Roman" w:eastAsia="Calibri" w:hAnsi="Times New Roman" w:cs="Times New Roman"/>
          <w:i/>
          <w:color w:val="000000"/>
          <w:sz w:val="24"/>
          <w:szCs w:val="24"/>
          <w:lang w:eastAsia="zh-CN"/>
        </w:rPr>
      </w:pPr>
      <w:r w:rsidRPr="00D31550">
        <w:rPr>
          <w:rFonts w:ascii="Times New Roman" w:eastAsia="Calibri" w:hAnsi="Times New Roman" w:cs="Times New Roman"/>
          <w:color w:val="000000"/>
          <w:sz w:val="24"/>
          <w:szCs w:val="24"/>
          <w:lang w:eastAsia="zh-CN"/>
        </w:rPr>
        <w:t>1.</w:t>
      </w:r>
      <w:r>
        <w:rPr>
          <w:rFonts w:ascii="Times New Roman" w:eastAsia="Calibri" w:hAnsi="Times New Roman" w:cs="Times New Roman"/>
          <w:color w:val="000000"/>
          <w:sz w:val="24"/>
          <w:szCs w:val="24"/>
          <w:lang w:eastAsia="zh-CN"/>
        </w:rPr>
        <w:t xml:space="preserve"> </w:t>
      </w:r>
      <w:r w:rsidRPr="009A0F32">
        <w:rPr>
          <w:rFonts w:ascii="Times New Roman" w:eastAsia="Calibri" w:hAnsi="Times New Roman" w:cs="Times New Roman"/>
          <w:i/>
          <w:color w:val="000000"/>
          <w:sz w:val="24"/>
          <w:szCs w:val="24"/>
          <w:lang w:eastAsia="zh-CN"/>
        </w:rPr>
        <w:t>Обеспечение эмоционального благополучия через:</w:t>
      </w:r>
    </w:p>
    <w:p w14:paraId="2C99A55F" w14:textId="77777777" w:rsidR="0088567C" w:rsidRPr="00D31550" w:rsidRDefault="0088567C" w:rsidP="0088567C">
      <w:pPr>
        <w:suppressAutoHyphens/>
        <w:spacing w:after="0" w:line="276" w:lineRule="auto"/>
        <w:ind w:left="-57"/>
        <w:jc w:val="both"/>
        <w:rPr>
          <w:rFonts w:ascii="Times New Roman" w:eastAsia="Calibri" w:hAnsi="Times New Roman" w:cs="Times New Roman"/>
          <w:color w:val="000000"/>
          <w:sz w:val="24"/>
          <w:szCs w:val="24"/>
          <w:lang w:eastAsia="zh-CN"/>
        </w:rPr>
      </w:pPr>
      <w:r w:rsidRPr="00D31550">
        <w:rPr>
          <w:rFonts w:ascii="Times New Roman" w:eastAsia="Calibri" w:hAnsi="Times New Roman" w:cs="Times New Roman"/>
          <w:color w:val="000000"/>
          <w:sz w:val="24"/>
          <w:szCs w:val="24"/>
          <w:lang w:eastAsia="zh-CN"/>
        </w:rPr>
        <w:t>-</w:t>
      </w:r>
      <w:r>
        <w:rPr>
          <w:rFonts w:ascii="Times New Roman" w:eastAsia="Calibri" w:hAnsi="Times New Roman" w:cs="Times New Roman"/>
          <w:color w:val="000000"/>
          <w:sz w:val="24"/>
          <w:szCs w:val="24"/>
          <w:lang w:eastAsia="zh-CN"/>
        </w:rPr>
        <w:t xml:space="preserve"> </w:t>
      </w:r>
      <w:r w:rsidRPr="00D31550">
        <w:rPr>
          <w:rFonts w:ascii="Times New Roman" w:eastAsia="Calibri" w:hAnsi="Times New Roman" w:cs="Times New Roman"/>
          <w:color w:val="000000"/>
          <w:sz w:val="24"/>
          <w:szCs w:val="24"/>
          <w:lang w:eastAsia="zh-CN"/>
        </w:rPr>
        <w:t>непосредственное общение с каждым ребенком;</w:t>
      </w:r>
    </w:p>
    <w:p w14:paraId="1D69EDE1" w14:textId="77777777" w:rsidR="0088567C" w:rsidRPr="00D31550" w:rsidRDefault="0088567C" w:rsidP="0088567C">
      <w:pPr>
        <w:suppressAutoHyphens/>
        <w:spacing w:after="0" w:line="276" w:lineRule="auto"/>
        <w:ind w:left="-57"/>
        <w:jc w:val="both"/>
        <w:rPr>
          <w:rFonts w:ascii="Times New Roman" w:eastAsia="Calibri" w:hAnsi="Times New Roman" w:cs="Times New Roman"/>
          <w:color w:val="000000"/>
          <w:sz w:val="24"/>
          <w:szCs w:val="24"/>
          <w:lang w:eastAsia="zh-CN"/>
        </w:rPr>
      </w:pPr>
      <w:r w:rsidRPr="00D31550">
        <w:rPr>
          <w:rFonts w:ascii="Times New Roman" w:eastAsia="Calibri" w:hAnsi="Times New Roman" w:cs="Times New Roman"/>
          <w:color w:val="000000"/>
          <w:sz w:val="24"/>
          <w:szCs w:val="24"/>
          <w:lang w:eastAsia="zh-CN"/>
        </w:rPr>
        <w:t>-</w:t>
      </w:r>
      <w:r>
        <w:rPr>
          <w:rFonts w:ascii="Times New Roman" w:eastAsia="Calibri" w:hAnsi="Times New Roman" w:cs="Times New Roman"/>
          <w:color w:val="000000"/>
          <w:sz w:val="24"/>
          <w:szCs w:val="24"/>
          <w:lang w:eastAsia="zh-CN"/>
        </w:rPr>
        <w:t xml:space="preserve"> </w:t>
      </w:r>
      <w:r w:rsidRPr="00D31550">
        <w:rPr>
          <w:rFonts w:ascii="Times New Roman" w:eastAsia="Calibri" w:hAnsi="Times New Roman" w:cs="Times New Roman"/>
          <w:color w:val="000000"/>
          <w:sz w:val="24"/>
          <w:szCs w:val="24"/>
          <w:lang w:eastAsia="zh-CN"/>
        </w:rPr>
        <w:t>уважительное отношение к каждому ребенку, к его чувствам потребностям</w:t>
      </w:r>
      <w:r>
        <w:rPr>
          <w:rFonts w:ascii="Times New Roman" w:eastAsia="Calibri" w:hAnsi="Times New Roman" w:cs="Times New Roman"/>
          <w:color w:val="000000"/>
          <w:sz w:val="24"/>
          <w:szCs w:val="24"/>
          <w:lang w:eastAsia="zh-CN"/>
        </w:rPr>
        <w:t>.</w:t>
      </w:r>
    </w:p>
    <w:p w14:paraId="03D78558" w14:textId="77777777" w:rsidR="0088567C" w:rsidRPr="009A0F32" w:rsidRDefault="0088567C" w:rsidP="0088567C">
      <w:pPr>
        <w:suppressAutoHyphens/>
        <w:spacing w:after="0" w:line="276" w:lineRule="auto"/>
        <w:ind w:left="-57"/>
        <w:jc w:val="both"/>
        <w:rPr>
          <w:rFonts w:ascii="Times New Roman" w:eastAsia="Calibri" w:hAnsi="Times New Roman" w:cs="Times New Roman"/>
          <w:i/>
          <w:color w:val="000000"/>
          <w:sz w:val="24"/>
          <w:szCs w:val="24"/>
          <w:lang w:eastAsia="zh-CN"/>
        </w:rPr>
      </w:pPr>
      <w:r w:rsidRPr="00D31550">
        <w:rPr>
          <w:rFonts w:ascii="Times New Roman" w:eastAsia="Calibri" w:hAnsi="Times New Roman" w:cs="Times New Roman"/>
          <w:color w:val="000000"/>
          <w:sz w:val="24"/>
          <w:szCs w:val="24"/>
          <w:lang w:eastAsia="zh-CN"/>
        </w:rPr>
        <w:t xml:space="preserve">2. </w:t>
      </w:r>
      <w:r w:rsidRPr="009A0F32">
        <w:rPr>
          <w:rFonts w:ascii="Times New Roman" w:eastAsia="Calibri" w:hAnsi="Times New Roman" w:cs="Times New Roman"/>
          <w:i/>
          <w:color w:val="000000"/>
          <w:sz w:val="24"/>
          <w:szCs w:val="24"/>
          <w:lang w:eastAsia="zh-CN"/>
        </w:rPr>
        <w:t>Поддержку индивидуальности и инициативы детей через:</w:t>
      </w:r>
    </w:p>
    <w:p w14:paraId="7E2321B5" w14:textId="77777777" w:rsidR="0088567C" w:rsidRPr="00D31550" w:rsidRDefault="0088567C" w:rsidP="0088567C">
      <w:pPr>
        <w:suppressAutoHyphens/>
        <w:spacing w:after="0" w:line="276" w:lineRule="auto"/>
        <w:ind w:left="-57"/>
        <w:jc w:val="both"/>
        <w:rPr>
          <w:rFonts w:ascii="Times New Roman" w:eastAsia="Calibri" w:hAnsi="Times New Roman" w:cs="Times New Roman"/>
          <w:color w:val="000000"/>
          <w:sz w:val="24"/>
          <w:szCs w:val="24"/>
          <w:lang w:eastAsia="zh-CN"/>
        </w:rPr>
      </w:pPr>
      <w:r w:rsidRPr="00D31550">
        <w:rPr>
          <w:rFonts w:ascii="Times New Roman" w:eastAsia="Calibri" w:hAnsi="Times New Roman" w:cs="Times New Roman"/>
          <w:color w:val="000000"/>
          <w:sz w:val="24"/>
          <w:szCs w:val="24"/>
          <w:lang w:eastAsia="zh-CN"/>
        </w:rPr>
        <w:t>-</w:t>
      </w:r>
      <w:r>
        <w:rPr>
          <w:rFonts w:ascii="Times New Roman" w:eastAsia="Calibri" w:hAnsi="Times New Roman" w:cs="Times New Roman"/>
          <w:color w:val="000000"/>
          <w:sz w:val="24"/>
          <w:szCs w:val="24"/>
          <w:lang w:eastAsia="zh-CN"/>
        </w:rPr>
        <w:t xml:space="preserve"> </w:t>
      </w:r>
      <w:r w:rsidRPr="00D31550">
        <w:rPr>
          <w:rFonts w:ascii="Times New Roman" w:eastAsia="Calibri" w:hAnsi="Times New Roman" w:cs="Times New Roman"/>
          <w:color w:val="000000"/>
          <w:sz w:val="24"/>
          <w:szCs w:val="24"/>
          <w:lang w:eastAsia="zh-CN"/>
        </w:rPr>
        <w:t>создание условий для свободного выбора детьми деятельности, участников совместной деятельности;</w:t>
      </w:r>
    </w:p>
    <w:p w14:paraId="24D12B6B" w14:textId="77777777" w:rsidR="0088567C" w:rsidRPr="00D31550" w:rsidRDefault="0088567C" w:rsidP="0088567C">
      <w:pPr>
        <w:suppressAutoHyphens/>
        <w:spacing w:after="0" w:line="276" w:lineRule="auto"/>
        <w:ind w:left="-57"/>
        <w:jc w:val="both"/>
        <w:rPr>
          <w:rFonts w:ascii="Times New Roman" w:eastAsia="Calibri" w:hAnsi="Times New Roman" w:cs="Times New Roman"/>
          <w:color w:val="000000"/>
          <w:sz w:val="24"/>
          <w:szCs w:val="24"/>
          <w:lang w:eastAsia="zh-CN"/>
        </w:rPr>
      </w:pPr>
      <w:r w:rsidRPr="00D31550">
        <w:rPr>
          <w:rFonts w:ascii="Times New Roman" w:eastAsia="Calibri" w:hAnsi="Times New Roman" w:cs="Times New Roman"/>
          <w:color w:val="000000"/>
          <w:sz w:val="24"/>
          <w:szCs w:val="24"/>
          <w:lang w:eastAsia="zh-CN"/>
        </w:rPr>
        <w:lastRenderedPageBreak/>
        <w:t>-</w:t>
      </w:r>
      <w:r>
        <w:rPr>
          <w:rFonts w:ascii="Times New Roman" w:eastAsia="Calibri" w:hAnsi="Times New Roman" w:cs="Times New Roman"/>
          <w:color w:val="000000"/>
          <w:sz w:val="24"/>
          <w:szCs w:val="24"/>
          <w:lang w:eastAsia="zh-CN"/>
        </w:rPr>
        <w:t xml:space="preserve"> </w:t>
      </w:r>
      <w:r w:rsidRPr="00D31550">
        <w:rPr>
          <w:rFonts w:ascii="Times New Roman" w:eastAsia="Calibri" w:hAnsi="Times New Roman" w:cs="Times New Roman"/>
          <w:color w:val="000000"/>
          <w:sz w:val="24"/>
          <w:szCs w:val="24"/>
          <w:lang w:eastAsia="zh-CN"/>
        </w:rPr>
        <w:t>создание условий для принятия детьми решений, выражения своих чувств и мыслей</w:t>
      </w:r>
      <w:r>
        <w:rPr>
          <w:rFonts w:ascii="Times New Roman" w:eastAsia="Calibri" w:hAnsi="Times New Roman" w:cs="Times New Roman"/>
          <w:color w:val="000000"/>
          <w:sz w:val="24"/>
          <w:szCs w:val="24"/>
          <w:lang w:eastAsia="zh-CN"/>
        </w:rPr>
        <w:t>.</w:t>
      </w:r>
    </w:p>
    <w:p w14:paraId="077B7BB8" w14:textId="77777777" w:rsidR="0088567C" w:rsidRPr="00D31550" w:rsidRDefault="0088567C" w:rsidP="0088567C">
      <w:pPr>
        <w:suppressAutoHyphens/>
        <w:spacing w:after="0" w:line="276" w:lineRule="auto"/>
        <w:ind w:left="-57"/>
        <w:jc w:val="both"/>
        <w:rPr>
          <w:rFonts w:ascii="Times New Roman" w:eastAsia="Calibri" w:hAnsi="Times New Roman" w:cs="Times New Roman"/>
          <w:color w:val="000000"/>
          <w:sz w:val="24"/>
          <w:szCs w:val="24"/>
          <w:lang w:eastAsia="zh-CN"/>
        </w:rPr>
      </w:pPr>
      <w:r w:rsidRPr="00D31550">
        <w:rPr>
          <w:rFonts w:ascii="Times New Roman" w:eastAsia="Calibri" w:hAnsi="Times New Roman" w:cs="Times New Roman"/>
          <w:color w:val="000000"/>
          <w:sz w:val="24"/>
          <w:szCs w:val="24"/>
          <w:lang w:eastAsia="zh-CN"/>
        </w:rPr>
        <w:t>-</w:t>
      </w:r>
      <w:r>
        <w:rPr>
          <w:rFonts w:ascii="Times New Roman" w:eastAsia="Calibri" w:hAnsi="Times New Roman" w:cs="Times New Roman"/>
          <w:color w:val="000000"/>
          <w:sz w:val="24"/>
          <w:szCs w:val="24"/>
          <w:lang w:eastAsia="zh-CN"/>
        </w:rPr>
        <w:t xml:space="preserve"> </w:t>
      </w:r>
      <w:r w:rsidRPr="00D31550">
        <w:rPr>
          <w:rFonts w:ascii="Times New Roman" w:eastAsia="Calibri" w:hAnsi="Times New Roman" w:cs="Times New Roman"/>
          <w:color w:val="000000"/>
          <w:sz w:val="24"/>
          <w:szCs w:val="24"/>
          <w:lang w:eastAsia="zh-CN"/>
        </w:rPr>
        <w:t>помощь детям, поддержку детской инициативы и самостоятельности (игровой, исследовательской, проектной, познавательной и т.д.)</w:t>
      </w:r>
    </w:p>
    <w:p w14:paraId="2745FF23" w14:textId="77777777" w:rsidR="0088567C" w:rsidRPr="009A0F32" w:rsidRDefault="0088567C" w:rsidP="0088567C">
      <w:pPr>
        <w:suppressAutoHyphens/>
        <w:spacing w:after="0" w:line="276" w:lineRule="auto"/>
        <w:jc w:val="both"/>
        <w:rPr>
          <w:rFonts w:ascii="Times New Roman" w:eastAsia="Calibri" w:hAnsi="Times New Roman" w:cs="Times New Roman"/>
          <w:i/>
          <w:color w:val="000000"/>
          <w:sz w:val="24"/>
          <w:szCs w:val="24"/>
          <w:lang w:eastAsia="zh-CN"/>
        </w:rPr>
      </w:pPr>
      <w:r w:rsidRPr="00D31550">
        <w:rPr>
          <w:rFonts w:ascii="Times New Roman" w:eastAsia="Calibri" w:hAnsi="Times New Roman" w:cs="Times New Roman"/>
          <w:color w:val="000000"/>
          <w:sz w:val="24"/>
          <w:szCs w:val="24"/>
          <w:lang w:eastAsia="zh-CN"/>
        </w:rPr>
        <w:t xml:space="preserve">3. </w:t>
      </w:r>
      <w:r w:rsidRPr="009A0F32">
        <w:rPr>
          <w:rFonts w:ascii="Times New Roman" w:eastAsia="Calibri" w:hAnsi="Times New Roman" w:cs="Times New Roman"/>
          <w:i/>
          <w:color w:val="000000"/>
          <w:sz w:val="24"/>
          <w:szCs w:val="24"/>
          <w:lang w:eastAsia="zh-CN"/>
        </w:rPr>
        <w:t>Установление правил взаимодействия в разных ситуациях:</w:t>
      </w:r>
    </w:p>
    <w:p w14:paraId="4359AB85" w14:textId="77777777" w:rsidR="0088567C" w:rsidRPr="00D31550" w:rsidRDefault="0088567C" w:rsidP="0088567C">
      <w:pPr>
        <w:suppressAutoHyphens/>
        <w:spacing w:after="0" w:line="276" w:lineRule="auto"/>
        <w:jc w:val="both"/>
        <w:rPr>
          <w:rFonts w:ascii="Times New Roman" w:eastAsia="Calibri" w:hAnsi="Times New Roman" w:cs="Times New Roman"/>
          <w:color w:val="000000"/>
          <w:sz w:val="24"/>
          <w:szCs w:val="24"/>
          <w:lang w:eastAsia="zh-CN"/>
        </w:rPr>
      </w:pPr>
      <w:r w:rsidRPr="00D31550">
        <w:rPr>
          <w:rFonts w:ascii="Times New Roman" w:eastAsia="Calibri" w:hAnsi="Times New Roman" w:cs="Times New Roman"/>
          <w:color w:val="000000"/>
          <w:sz w:val="24"/>
          <w:szCs w:val="24"/>
          <w:lang w:eastAsia="zh-CN"/>
        </w:rPr>
        <w:t>-</w:t>
      </w:r>
      <w:r>
        <w:rPr>
          <w:rFonts w:ascii="Times New Roman" w:eastAsia="Calibri" w:hAnsi="Times New Roman" w:cs="Times New Roman"/>
          <w:color w:val="000000"/>
          <w:sz w:val="24"/>
          <w:szCs w:val="24"/>
          <w:lang w:eastAsia="zh-CN"/>
        </w:rPr>
        <w:t xml:space="preserve"> </w:t>
      </w:r>
      <w:r w:rsidRPr="00D31550">
        <w:rPr>
          <w:rFonts w:ascii="Times New Roman" w:eastAsia="Calibri" w:hAnsi="Times New Roman" w:cs="Times New Roman"/>
          <w:color w:val="000000"/>
          <w:sz w:val="24"/>
          <w:szCs w:val="24"/>
          <w:lang w:eastAsia="zh-CN"/>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w:t>
      </w:r>
    </w:p>
    <w:p w14:paraId="6215E3EF" w14:textId="77777777" w:rsidR="0088567C" w:rsidRPr="00D31550" w:rsidRDefault="0088567C" w:rsidP="0088567C">
      <w:pPr>
        <w:suppressAutoHyphens/>
        <w:spacing w:after="0" w:line="276" w:lineRule="auto"/>
        <w:jc w:val="both"/>
        <w:rPr>
          <w:rFonts w:ascii="Times New Roman" w:eastAsia="Calibri" w:hAnsi="Times New Roman" w:cs="Times New Roman"/>
          <w:color w:val="000000"/>
          <w:sz w:val="24"/>
          <w:szCs w:val="24"/>
          <w:lang w:eastAsia="zh-CN"/>
        </w:rPr>
      </w:pPr>
      <w:r w:rsidRPr="00D31550">
        <w:rPr>
          <w:rFonts w:ascii="Times New Roman" w:eastAsia="Calibri" w:hAnsi="Times New Roman" w:cs="Times New Roman"/>
          <w:color w:val="000000"/>
          <w:sz w:val="24"/>
          <w:szCs w:val="24"/>
          <w:lang w:eastAsia="zh-CN"/>
        </w:rPr>
        <w:t>-</w:t>
      </w:r>
      <w:r>
        <w:rPr>
          <w:rFonts w:ascii="Times New Roman" w:eastAsia="Calibri" w:hAnsi="Times New Roman" w:cs="Times New Roman"/>
          <w:color w:val="000000"/>
          <w:sz w:val="24"/>
          <w:szCs w:val="24"/>
          <w:lang w:eastAsia="zh-CN"/>
        </w:rPr>
        <w:t xml:space="preserve"> </w:t>
      </w:r>
      <w:r w:rsidRPr="00D31550">
        <w:rPr>
          <w:rFonts w:ascii="Times New Roman" w:eastAsia="Calibri" w:hAnsi="Times New Roman" w:cs="Times New Roman"/>
          <w:color w:val="000000"/>
          <w:sz w:val="24"/>
          <w:szCs w:val="24"/>
          <w:lang w:eastAsia="zh-CN"/>
        </w:rPr>
        <w:t>развитие коммуникативных способностей детей, позволяющих разрешать конфликтные ситуации со сверстниками;</w:t>
      </w:r>
    </w:p>
    <w:p w14:paraId="7CD620C3" w14:textId="77777777" w:rsidR="0088567C" w:rsidRPr="00D31550" w:rsidRDefault="0088567C" w:rsidP="0088567C">
      <w:pPr>
        <w:suppressAutoHyphens/>
        <w:spacing w:after="0" w:line="276" w:lineRule="auto"/>
        <w:jc w:val="both"/>
        <w:rPr>
          <w:rFonts w:ascii="Times New Roman" w:eastAsia="Calibri" w:hAnsi="Times New Roman" w:cs="Times New Roman"/>
          <w:color w:val="000000"/>
          <w:sz w:val="24"/>
          <w:szCs w:val="24"/>
          <w:lang w:eastAsia="zh-CN"/>
        </w:rPr>
      </w:pPr>
      <w:r w:rsidRPr="00D31550">
        <w:rPr>
          <w:rFonts w:ascii="Times New Roman" w:eastAsia="Calibri" w:hAnsi="Times New Roman" w:cs="Times New Roman"/>
          <w:color w:val="000000"/>
          <w:sz w:val="24"/>
          <w:szCs w:val="24"/>
          <w:lang w:eastAsia="zh-CN"/>
        </w:rPr>
        <w:t>-</w:t>
      </w:r>
      <w:r>
        <w:rPr>
          <w:rFonts w:ascii="Times New Roman" w:eastAsia="Calibri" w:hAnsi="Times New Roman" w:cs="Times New Roman"/>
          <w:color w:val="000000"/>
          <w:sz w:val="24"/>
          <w:szCs w:val="24"/>
          <w:lang w:eastAsia="zh-CN"/>
        </w:rPr>
        <w:t xml:space="preserve"> </w:t>
      </w:r>
      <w:r w:rsidRPr="00D31550">
        <w:rPr>
          <w:rFonts w:ascii="Times New Roman" w:eastAsia="Calibri" w:hAnsi="Times New Roman" w:cs="Times New Roman"/>
          <w:color w:val="000000"/>
          <w:sz w:val="24"/>
          <w:szCs w:val="24"/>
          <w:lang w:eastAsia="zh-CN"/>
        </w:rPr>
        <w:t>умение работать в подгруппе, в группе сверстников</w:t>
      </w:r>
      <w:r>
        <w:rPr>
          <w:rFonts w:ascii="Times New Roman" w:eastAsia="Calibri" w:hAnsi="Times New Roman" w:cs="Times New Roman"/>
          <w:color w:val="000000"/>
          <w:sz w:val="24"/>
          <w:szCs w:val="24"/>
          <w:lang w:eastAsia="zh-CN"/>
        </w:rPr>
        <w:t>.</w:t>
      </w:r>
    </w:p>
    <w:p w14:paraId="3DB3C9FB" w14:textId="77777777" w:rsidR="0088567C" w:rsidRPr="00D31550" w:rsidRDefault="0088567C" w:rsidP="0088567C">
      <w:pPr>
        <w:suppressAutoHyphens/>
        <w:spacing w:after="0" w:line="276" w:lineRule="auto"/>
        <w:jc w:val="both"/>
        <w:rPr>
          <w:rFonts w:ascii="Times New Roman" w:eastAsia="Calibri" w:hAnsi="Times New Roman" w:cs="Times New Roman"/>
          <w:color w:val="000000"/>
          <w:sz w:val="24"/>
          <w:szCs w:val="24"/>
          <w:lang w:eastAsia="zh-CN"/>
        </w:rPr>
      </w:pPr>
      <w:r w:rsidRPr="00D31550">
        <w:rPr>
          <w:rFonts w:ascii="Times New Roman" w:eastAsia="Calibri" w:hAnsi="Times New Roman" w:cs="Times New Roman"/>
          <w:color w:val="000000"/>
          <w:sz w:val="24"/>
          <w:szCs w:val="24"/>
          <w:lang w:eastAsia="zh-CN"/>
        </w:rPr>
        <w:t xml:space="preserve">4. </w:t>
      </w:r>
      <w:r w:rsidRPr="009A0F32">
        <w:rPr>
          <w:rFonts w:ascii="Times New Roman" w:eastAsia="Calibri" w:hAnsi="Times New Roman" w:cs="Times New Roman"/>
          <w:i/>
          <w:color w:val="000000"/>
          <w:sz w:val="24"/>
          <w:szCs w:val="24"/>
          <w:lang w:eastAsia="zh-CN"/>
        </w:rPr>
        <w:t>Построение вариативного развивающего образования,</w:t>
      </w:r>
      <w:r w:rsidRPr="00D31550">
        <w:rPr>
          <w:rFonts w:ascii="Times New Roman" w:eastAsia="Calibri" w:hAnsi="Times New Roman" w:cs="Times New Roman"/>
          <w:color w:val="000000"/>
          <w:sz w:val="24"/>
          <w:szCs w:val="24"/>
          <w:lang w:eastAsia="zh-CN"/>
        </w:rPr>
        <w:t xml:space="preserve">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355886D0" w14:textId="77777777" w:rsidR="0088567C" w:rsidRPr="00D31550" w:rsidRDefault="0088567C" w:rsidP="0088567C">
      <w:pPr>
        <w:suppressAutoHyphens/>
        <w:spacing w:after="0" w:line="276" w:lineRule="auto"/>
        <w:jc w:val="both"/>
        <w:rPr>
          <w:rFonts w:ascii="Times New Roman" w:eastAsia="Calibri" w:hAnsi="Times New Roman" w:cs="Times New Roman"/>
          <w:color w:val="000000"/>
          <w:sz w:val="24"/>
          <w:szCs w:val="24"/>
          <w:lang w:eastAsia="zh-CN"/>
        </w:rPr>
      </w:pPr>
      <w:r w:rsidRPr="00D31550">
        <w:rPr>
          <w:rFonts w:ascii="Times New Roman" w:eastAsia="Calibri" w:hAnsi="Times New Roman" w:cs="Times New Roman"/>
          <w:color w:val="000000"/>
          <w:sz w:val="24"/>
          <w:szCs w:val="24"/>
          <w:lang w:eastAsia="zh-CN"/>
        </w:rPr>
        <w:t>-</w:t>
      </w:r>
      <w:r>
        <w:rPr>
          <w:rFonts w:ascii="Times New Roman" w:eastAsia="Calibri" w:hAnsi="Times New Roman" w:cs="Times New Roman"/>
          <w:color w:val="000000"/>
          <w:sz w:val="24"/>
          <w:szCs w:val="24"/>
          <w:lang w:eastAsia="zh-CN"/>
        </w:rPr>
        <w:t xml:space="preserve"> </w:t>
      </w:r>
      <w:r w:rsidRPr="00D31550">
        <w:rPr>
          <w:rFonts w:ascii="Times New Roman" w:eastAsia="Calibri" w:hAnsi="Times New Roman" w:cs="Times New Roman"/>
          <w:color w:val="000000"/>
          <w:sz w:val="24"/>
          <w:szCs w:val="24"/>
          <w:lang w:eastAsia="zh-CN"/>
        </w:rPr>
        <w:t>создание условий для овладения культурными средствами деятельности;</w:t>
      </w:r>
    </w:p>
    <w:p w14:paraId="2038B13B" w14:textId="77777777" w:rsidR="0088567C" w:rsidRPr="00D31550" w:rsidRDefault="0088567C" w:rsidP="0088567C">
      <w:pPr>
        <w:suppressAutoHyphens/>
        <w:spacing w:after="0" w:line="276" w:lineRule="auto"/>
        <w:jc w:val="both"/>
        <w:rPr>
          <w:rFonts w:ascii="Times New Roman" w:eastAsia="Calibri" w:hAnsi="Times New Roman" w:cs="Times New Roman"/>
          <w:color w:val="000000"/>
          <w:sz w:val="24"/>
          <w:szCs w:val="24"/>
          <w:lang w:eastAsia="zh-CN"/>
        </w:rPr>
      </w:pPr>
      <w:r w:rsidRPr="00D31550">
        <w:rPr>
          <w:rFonts w:ascii="Times New Roman" w:eastAsia="Calibri" w:hAnsi="Times New Roman" w:cs="Times New Roman"/>
          <w:color w:val="000000"/>
          <w:sz w:val="24"/>
          <w:szCs w:val="24"/>
          <w:lang w:eastAsia="zh-CN"/>
        </w:rPr>
        <w:t>-</w:t>
      </w:r>
      <w:r>
        <w:rPr>
          <w:rFonts w:ascii="Times New Roman" w:eastAsia="Calibri" w:hAnsi="Times New Roman" w:cs="Times New Roman"/>
          <w:color w:val="000000"/>
          <w:sz w:val="24"/>
          <w:szCs w:val="24"/>
          <w:lang w:eastAsia="zh-CN"/>
        </w:rPr>
        <w:t xml:space="preserve"> </w:t>
      </w:r>
      <w:r w:rsidRPr="00D31550">
        <w:rPr>
          <w:rFonts w:ascii="Times New Roman" w:eastAsia="Calibri" w:hAnsi="Times New Roman" w:cs="Times New Roman"/>
          <w:color w:val="000000"/>
          <w:sz w:val="24"/>
          <w:szCs w:val="24"/>
          <w:lang w:eastAsia="zh-CN"/>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39F3EBD7" w14:textId="77777777" w:rsidR="0088567C" w:rsidRPr="00D31550" w:rsidRDefault="0088567C" w:rsidP="0088567C">
      <w:pPr>
        <w:suppressAutoHyphens/>
        <w:spacing w:after="0" w:line="276" w:lineRule="auto"/>
        <w:jc w:val="both"/>
        <w:rPr>
          <w:rFonts w:ascii="Times New Roman" w:eastAsia="Calibri" w:hAnsi="Times New Roman" w:cs="Times New Roman"/>
          <w:color w:val="000000"/>
          <w:sz w:val="24"/>
          <w:szCs w:val="24"/>
          <w:lang w:eastAsia="zh-CN"/>
        </w:rPr>
      </w:pPr>
      <w:r w:rsidRPr="00D31550">
        <w:rPr>
          <w:rFonts w:ascii="Times New Roman" w:eastAsia="Calibri" w:hAnsi="Times New Roman" w:cs="Times New Roman"/>
          <w:color w:val="000000"/>
          <w:sz w:val="24"/>
          <w:szCs w:val="24"/>
          <w:lang w:eastAsia="zh-CN"/>
        </w:rPr>
        <w:t>-поддержку спонтанной игры детей, ее обогащение, обеспечение игрового времени и пространства;</w:t>
      </w:r>
    </w:p>
    <w:p w14:paraId="5DAB74EA" w14:textId="77777777" w:rsidR="0088567C" w:rsidRDefault="0088567C" w:rsidP="0088567C">
      <w:pPr>
        <w:suppressAutoHyphens/>
        <w:spacing w:after="0" w:line="276" w:lineRule="auto"/>
        <w:jc w:val="both"/>
        <w:rPr>
          <w:rFonts w:ascii="Times New Roman" w:eastAsia="Calibri" w:hAnsi="Times New Roman" w:cs="Times New Roman"/>
          <w:color w:val="000000"/>
          <w:sz w:val="24"/>
          <w:szCs w:val="24"/>
          <w:lang w:eastAsia="zh-CN"/>
        </w:rPr>
      </w:pPr>
      <w:r w:rsidRPr="00D31550">
        <w:rPr>
          <w:rFonts w:ascii="Times New Roman" w:eastAsia="Calibri" w:hAnsi="Times New Roman" w:cs="Times New Roman"/>
          <w:color w:val="000000"/>
          <w:sz w:val="24"/>
          <w:szCs w:val="24"/>
          <w:lang w:eastAsia="zh-CN"/>
        </w:rPr>
        <w:t>-оценку индивидуального развития дете</w:t>
      </w:r>
      <w:r>
        <w:rPr>
          <w:rFonts w:ascii="Times New Roman" w:eastAsia="Calibri" w:hAnsi="Times New Roman" w:cs="Times New Roman"/>
          <w:color w:val="000000"/>
          <w:sz w:val="24"/>
          <w:szCs w:val="24"/>
          <w:lang w:eastAsia="zh-CN"/>
        </w:rPr>
        <w:t>й.</w:t>
      </w:r>
    </w:p>
    <w:p w14:paraId="15B11EBC" w14:textId="77777777" w:rsidR="0088567C" w:rsidRDefault="0088567C" w:rsidP="0088567C">
      <w:pPr>
        <w:suppressAutoHyphens/>
        <w:spacing w:after="0" w:line="276" w:lineRule="auto"/>
        <w:jc w:val="both"/>
        <w:rPr>
          <w:rFonts w:ascii="Times New Roman" w:eastAsia="Calibri" w:hAnsi="Times New Roman" w:cs="Times New Roman"/>
          <w:color w:val="000000"/>
          <w:sz w:val="24"/>
          <w:szCs w:val="24"/>
          <w:lang w:eastAsia="zh-CN"/>
        </w:rPr>
      </w:pPr>
      <w:r w:rsidRPr="00D31550">
        <w:rPr>
          <w:rFonts w:ascii="Times New Roman" w:eastAsia="Calibri" w:hAnsi="Times New Roman" w:cs="Times New Roman"/>
          <w:color w:val="000000"/>
          <w:sz w:val="24"/>
          <w:szCs w:val="24"/>
          <w:lang w:eastAsia="zh-CN"/>
        </w:rPr>
        <w:t xml:space="preserve">5. </w:t>
      </w:r>
      <w:r w:rsidRPr="009A0F32">
        <w:rPr>
          <w:rFonts w:ascii="Times New Roman" w:eastAsia="Calibri" w:hAnsi="Times New Roman" w:cs="Times New Roman"/>
          <w:i/>
          <w:color w:val="000000"/>
          <w:sz w:val="24"/>
          <w:szCs w:val="24"/>
          <w:lang w:eastAsia="zh-CN"/>
        </w:rPr>
        <w:t>Взаимодействие с родителями (законными представителями) по вопросам образования ребенка</w:t>
      </w:r>
      <w:r w:rsidRPr="00D31550">
        <w:rPr>
          <w:rFonts w:ascii="Times New Roman" w:eastAsia="Calibri" w:hAnsi="Times New Roman" w:cs="Times New Roman"/>
          <w:color w:val="000000"/>
          <w:sz w:val="24"/>
          <w:szCs w:val="24"/>
          <w:lang w:eastAsia="zh-CN"/>
        </w:rPr>
        <w:t>,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46F4D116" w14:textId="77777777" w:rsidR="0088567C" w:rsidRPr="00CF1967" w:rsidRDefault="0088567C" w:rsidP="0088567C">
      <w:pPr>
        <w:suppressAutoHyphens/>
        <w:spacing w:after="0" w:line="276" w:lineRule="auto"/>
        <w:ind w:firstLine="708"/>
        <w:jc w:val="both"/>
        <w:rPr>
          <w:rFonts w:ascii="Times New Roman" w:eastAsia="Calibri" w:hAnsi="Times New Roman" w:cs="Times New Roman"/>
          <w:color w:val="000000"/>
          <w:sz w:val="24"/>
          <w:szCs w:val="24"/>
          <w:lang w:eastAsia="zh-CN"/>
        </w:rPr>
      </w:pPr>
      <w:r w:rsidRPr="00CF1967">
        <w:rPr>
          <w:rFonts w:ascii="Times New Roman" w:eastAsia="Calibri" w:hAnsi="Times New Roman" w:cs="Times New Roman"/>
          <w:color w:val="000000"/>
          <w:sz w:val="24"/>
          <w:szCs w:val="24"/>
          <w:lang w:eastAsia="zh-CN"/>
        </w:rPr>
        <w:t xml:space="preserve">В качестве методов психолого-педагогического сопровождения выступают </w:t>
      </w:r>
      <w:r w:rsidRPr="00CF1967">
        <w:rPr>
          <w:rFonts w:ascii="Times New Roman" w:eastAsia="Calibri" w:hAnsi="Times New Roman" w:cs="Times New Roman"/>
          <w:b/>
          <w:i/>
          <w:color w:val="000000"/>
          <w:sz w:val="24"/>
          <w:szCs w:val="24"/>
          <w:lang w:eastAsia="zh-CN"/>
        </w:rPr>
        <w:t>методы психолого-педагогической диагностики и коррекции</w:t>
      </w:r>
      <w:r w:rsidRPr="00CF1967">
        <w:rPr>
          <w:rFonts w:ascii="Times New Roman" w:eastAsia="Calibri" w:hAnsi="Times New Roman" w:cs="Times New Roman"/>
          <w:color w:val="000000"/>
          <w:sz w:val="24"/>
          <w:szCs w:val="24"/>
          <w:lang w:eastAsia="zh-CN"/>
        </w:rPr>
        <w:t xml:space="preserve">: </w:t>
      </w:r>
    </w:p>
    <w:p w14:paraId="39061B13" w14:textId="77777777" w:rsidR="0088567C" w:rsidRPr="00CF1967" w:rsidRDefault="0088567C" w:rsidP="0088567C">
      <w:pPr>
        <w:suppressAutoHyphens/>
        <w:spacing w:after="0" w:line="276" w:lineRule="auto"/>
        <w:jc w:val="both"/>
        <w:rPr>
          <w:rFonts w:ascii="Times New Roman" w:eastAsia="Calibri" w:hAnsi="Times New Roman" w:cs="Times New Roman"/>
          <w:color w:val="000000"/>
          <w:sz w:val="24"/>
          <w:szCs w:val="24"/>
          <w:lang w:eastAsia="zh-CN"/>
        </w:rPr>
      </w:pPr>
      <w:r w:rsidRPr="00CF1967">
        <w:rPr>
          <w:rFonts w:ascii="Times New Roman" w:eastAsia="Calibri" w:hAnsi="Times New Roman" w:cs="Times New Roman"/>
          <w:color w:val="000000"/>
          <w:sz w:val="24"/>
          <w:szCs w:val="24"/>
          <w:lang w:eastAsia="zh-CN"/>
        </w:rPr>
        <w:t>•</w:t>
      </w:r>
      <w:r w:rsidRPr="00CF1967">
        <w:rPr>
          <w:rFonts w:ascii="Times New Roman" w:eastAsia="Calibri" w:hAnsi="Times New Roman" w:cs="Times New Roman"/>
          <w:color w:val="000000"/>
          <w:sz w:val="24"/>
          <w:szCs w:val="24"/>
          <w:lang w:eastAsia="zh-CN"/>
        </w:rPr>
        <w:tab/>
        <w:t>для образовательной области «Физическое развитие»: методы здоровье сбережения, здоровье укрепления и методы ЛФК.</w:t>
      </w:r>
    </w:p>
    <w:p w14:paraId="3A4978D3" w14:textId="77777777" w:rsidR="0088567C" w:rsidRPr="00CF1967" w:rsidRDefault="0088567C" w:rsidP="0088567C">
      <w:pPr>
        <w:suppressAutoHyphens/>
        <w:spacing w:after="0" w:line="276" w:lineRule="auto"/>
        <w:jc w:val="both"/>
        <w:rPr>
          <w:rFonts w:ascii="Times New Roman" w:eastAsia="Calibri" w:hAnsi="Times New Roman" w:cs="Times New Roman"/>
          <w:color w:val="000000"/>
          <w:sz w:val="24"/>
          <w:szCs w:val="24"/>
          <w:lang w:eastAsia="zh-CN"/>
        </w:rPr>
      </w:pPr>
      <w:r w:rsidRPr="00CF1967">
        <w:rPr>
          <w:rFonts w:ascii="Times New Roman" w:eastAsia="Calibri" w:hAnsi="Times New Roman" w:cs="Times New Roman"/>
          <w:color w:val="000000"/>
          <w:sz w:val="24"/>
          <w:szCs w:val="24"/>
          <w:lang w:eastAsia="zh-CN"/>
        </w:rPr>
        <w:t>•</w:t>
      </w:r>
      <w:r w:rsidRPr="00CF1967">
        <w:rPr>
          <w:rFonts w:ascii="Times New Roman" w:eastAsia="Calibri" w:hAnsi="Times New Roman" w:cs="Times New Roman"/>
          <w:color w:val="000000"/>
          <w:sz w:val="24"/>
          <w:szCs w:val="24"/>
          <w:lang w:eastAsia="zh-CN"/>
        </w:rPr>
        <w:tab/>
        <w:t xml:space="preserve">для образовательной области «Познавательное развитие»: сенсомоторные методы, методы организации психических процессов, </w:t>
      </w:r>
      <w:proofErr w:type="gramStart"/>
      <w:r w:rsidRPr="00CF1967">
        <w:rPr>
          <w:rFonts w:ascii="Times New Roman" w:eastAsia="Calibri" w:hAnsi="Times New Roman" w:cs="Times New Roman"/>
          <w:color w:val="000000"/>
          <w:sz w:val="24"/>
          <w:szCs w:val="24"/>
          <w:lang w:eastAsia="zh-CN"/>
        </w:rPr>
        <w:t>методы  координации</w:t>
      </w:r>
      <w:proofErr w:type="gramEnd"/>
      <w:r w:rsidRPr="00CF1967">
        <w:rPr>
          <w:rFonts w:ascii="Times New Roman" w:eastAsia="Calibri" w:hAnsi="Times New Roman" w:cs="Times New Roman"/>
          <w:color w:val="000000"/>
          <w:sz w:val="24"/>
          <w:szCs w:val="24"/>
          <w:lang w:eastAsia="zh-CN"/>
        </w:rPr>
        <w:t xml:space="preserve"> разных видов деятельности, методы когнитивной коррекции, вербально-логические методы;</w:t>
      </w:r>
    </w:p>
    <w:p w14:paraId="2FAD1716" w14:textId="77777777" w:rsidR="0088567C" w:rsidRPr="00CF1967" w:rsidRDefault="0088567C" w:rsidP="0088567C">
      <w:pPr>
        <w:suppressAutoHyphens/>
        <w:spacing w:after="0" w:line="276" w:lineRule="auto"/>
        <w:jc w:val="both"/>
        <w:rPr>
          <w:rFonts w:ascii="Times New Roman" w:eastAsia="Calibri" w:hAnsi="Times New Roman" w:cs="Times New Roman"/>
          <w:color w:val="000000"/>
          <w:sz w:val="24"/>
          <w:szCs w:val="24"/>
          <w:lang w:eastAsia="zh-CN"/>
        </w:rPr>
      </w:pPr>
      <w:r w:rsidRPr="00CF1967">
        <w:rPr>
          <w:rFonts w:ascii="Times New Roman" w:eastAsia="Calibri" w:hAnsi="Times New Roman" w:cs="Times New Roman"/>
          <w:color w:val="000000"/>
          <w:sz w:val="24"/>
          <w:szCs w:val="24"/>
          <w:lang w:eastAsia="zh-CN"/>
        </w:rPr>
        <w:t>•</w:t>
      </w:r>
      <w:r w:rsidRPr="00CF1967">
        <w:rPr>
          <w:rFonts w:ascii="Times New Roman" w:eastAsia="Calibri" w:hAnsi="Times New Roman" w:cs="Times New Roman"/>
          <w:color w:val="000000"/>
          <w:sz w:val="24"/>
          <w:szCs w:val="24"/>
          <w:lang w:eastAsia="zh-CN"/>
        </w:rPr>
        <w:tab/>
        <w:t>для образовательной области «Речевое развитие»: методы формирования языковой установки, методы формирования системы языковых ориентировок, методы коррекции речемыслительной деятельности, методы профилактики и пропедевтики;</w:t>
      </w:r>
    </w:p>
    <w:p w14:paraId="1E5B7811" w14:textId="77777777" w:rsidR="0088567C" w:rsidRPr="00CF1967" w:rsidRDefault="0088567C" w:rsidP="0088567C">
      <w:pPr>
        <w:suppressAutoHyphens/>
        <w:spacing w:after="0" w:line="276" w:lineRule="auto"/>
        <w:jc w:val="both"/>
        <w:rPr>
          <w:rFonts w:ascii="Times New Roman" w:eastAsia="Calibri" w:hAnsi="Times New Roman" w:cs="Times New Roman"/>
          <w:color w:val="000000"/>
          <w:sz w:val="24"/>
          <w:szCs w:val="24"/>
          <w:lang w:eastAsia="zh-CN"/>
        </w:rPr>
      </w:pPr>
      <w:r w:rsidRPr="00CF1967">
        <w:rPr>
          <w:rFonts w:ascii="Times New Roman" w:eastAsia="Calibri" w:hAnsi="Times New Roman" w:cs="Times New Roman"/>
          <w:color w:val="000000"/>
          <w:sz w:val="24"/>
          <w:szCs w:val="24"/>
          <w:lang w:eastAsia="zh-CN"/>
        </w:rPr>
        <w:t>•</w:t>
      </w:r>
      <w:r w:rsidRPr="00CF1967">
        <w:rPr>
          <w:rFonts w:ascii="Times New Roman" w:eastAsia="Calibri" w:hAnsi="Times New Roman" w:cs="Times New Roman"/>
          <w:color w:val="000000"/>
          <w:sz w:val="24"/>
          <w:szCs w:val="24"/>
          <w:lang w:eastAsia="zh-CN"/>
        </w:rPr>
        <w:tab/>
        <w:t>для образовательной области «Художественно-эстетическое развитие»: метод целенаправленного наблюдения, организованного педагогом; метод обследования; методы комментированного рисования, метод проектирования; методы, характеризующие самостоятельность детей; методы обучения конструированию.</w:t>
      </w:r>
    </w:p>
    <w:p w14:paraId="3619EC2F" w14:textId="77777777" w:rsidR="0088567C" w:rsidRDefault="0088567C" w:rsidP="0088567C">
      <w:pPr>
        <w:suppressAutoHyphens/>
        <w:spacing w:after="0" w:line="276" w:lineRule="auto"/>
        <w:jc w:val="both"/>
        <w:rPr>
          <w:rFonts w:ascii="Times New Roman" w:eastAsia="Calibri" w:hAnsi="Times New Roman" w:cs="Times New Roman"/>
          <w:color w:val="000000"/>
          <w:sz w:val="24"/>
          <w:szCs w:val="24"/>
          <w:lang w:eastAsia="zh-CN"/>
        </w:rPr>
      </w:pPr>
      <w:r w:rsidRPr="00CF1967">
        <w:rPr>
          <w:rFonts w:ascii="Times New Roman" w:eastAsia="Calibri" w:hAnsi="Times New Roman" w:cs="Times New Roman"/>
          <w:color w:val="000000"/>
          <w:sz w:val="24"/>
          <w:szCs w:val="24"/>
          <w:lang w:eastAsia="zh-CN"/>
        </w:rPr>
        <w:t>•</w:t>
      </w:r>
      <w:r w:rsidRPr="00CF1967">
        <w:rPr>
          <w:rFonts w:ascii="Times New Roman" w:eastAsia="Calibri" w:hAnsi="Times New Roman" w:cs="Times New Roman"/>
          <w:color w:val="000000"/>
          <w:sz w:val="24"/>
          <w:szCs w:val="24"/>
          <w:lang w:eastAsia="zh-CN"/>
        </w:rPr>
        <w:tab/>
        <w:t xml:space="preserve">для образовательной области «Социально-коммуникативное развитие»: методы, </w:t>
      </w:r>
      <w:proofErr w:type="gramStart"/>
      <w:r w:rsidRPr="00CF1967">
        <w:rPr>
          <w:rFonts w:ascii="Times New Roman" w:eastAsia="Calibri" w:hAnsi="Times New Roman" w:cs="Times New Roman"/>
          <w:color w:val="000000"/>
          <w:sz w:val="24"/>
          <w:szCs w:val="24"/>
          <w:lang w:eastAsia="zh-CN"/>
        </w:rPr>
        <w:t>обеспечивающие  эмоциональность</w:t>
      </w:r>
      <w:proofErr w:type="gramEnd"/>
      <w:r w:rsidRPr="00CF1967">
        <w:rPr>
          <w:rFonts w:ascii="Times New Roman" w:eastAsia="Calibri" w:hAnsi="Times New Roman" w:cs="Times New Roman"/>
          <w:color w:val="000000"/>
          <w:sz w:val="24"/>
          <w:szCs w:val="24"/>
          <w:lang w:eastAsia="zh-CN"/>
        </w:rPr>
        <w:t xml:space="preserve">  восприятия; методы ознакомления с социальным миром; методы трудового воспитания, методы, повышающие  познавательную  активность в области социально-нравственных ориентировок; методы коррекции формирующихся у детей социальных, нравственных и патриотических представлений; методы коррекции поведения</w:t>
      </w:r>
      <w:r>
        <w:rPr>
          <w:rFonts w:ascii="Times New Roman" w:eastAsia="Calibri" w:hAnsi="Times New Roman" w:cs="Times New Roman"/>
          <w:color w:val="000000"/>
          <w:sz w:val="24"/>
          <w:szCs w:val="24"/>
          <w:lang w:eastAsia="zh-CN"/>
        </w:rPr>
        <w:t xml:space="preserve">. </w:t>
      </w:r>
    </w:p>
    <w:p w14:paraId="1B868FE8" w14:textId="77777777" w:rsidR="0088567C" w:rsidRDefault="0088567C" w:rsidP="0088567C">
      <w:pPr>
        <w:suppressAutoHyphens/>
        <w:spacing w:after="0" w:line="276" w:lineRule="auto"/>
        <w:ind w:firstLine="450"/>
        <w:jc w:val="both"/>
        <w:rPr>
          <w:rFonts w:ascii="Times New Roman" w:eastAsia="Calibri" w:hAnsi="Times New Roman" w:cs="Times New Roman"/>
          <w:color w:val="000000"/>
          <w:sz w:val="24"/>
          <w:szCs w:val="24"/>
          <w:lang w:eastAsia="zh-CN"/>
        </w:rPr>
      </w:pPr>
      <w:r w:rsidRPr="00CF1967">
        <w:rPr>
          <w:rFonts w:ascii="Times New Roman" w:eastAsia="Calibri" w:hAnsi="Times New Roman" w:cs="Times New Roman"/>
          <w:color w:val="000000"/>
          <w:sz w:val="24"/>
          <w:szCs w:val="24"/>
          <w:lang w:eastAsia="zh-CN"/>
        </w:rPr>
        <w:lastRenderedPageBreak/>
        <w:t>В рамках интегрированного сопровождения образовательной деятельности используется классификация игр, предложенная Е</w:t>
      </w:r>
      <w:r>
        <w:rPr>
          <w:rFonts w:ascii="Times New Roman" w:eastAsia="Calibri" w:hAnsi="Times New Roman" w:cs="Times New Roman"/>
          <w:color w:val="000000"/>
          <w:sz w:val="24"/>
          <w:szCs w:val="24"/>
          <w:lang w:eastAsia="zh-CN"/>
        </w:rPr>
        <w:t xml:space="preserve">.А. </w:t>
      </w:r>
      <w:proofErr w:type="spellStart"/>
      <w:r>
        <w:rPr>
          <w:rFonts w:ascii="Times New Roman" w:eastAsia="Calibri" w:hAnsi="Times New Roman" w:cs="Times New Roman"/>
          <w:color w:val="000000"/>
          <w:sz w:val="24"/>
          <w:szCs w:val="24"/>
          <w:lang w:eastAsia="zh-CN"/>
        </w:rPr>
        <w:t>Екжановой</w:t>
      </w:r>
      <w:proofErr w:type="spellEnd"/>
      <w:r>
        <w:rPr>
          <w:rFonts w:ascii="Times New Roman" w:eastAsia="Calibri" w:hAnsi="Times New Roman" w:cs="Times New Roman"/>
          <w:color w:val="000000"/>
          <w:sz w:val="24"/>
          <w:szCs w:val="24"/>
          <w:lang w:eastAsia="zh-CN"/>
        </w:rPr>
        <w:t xml:space="preserve"> «</w:t>
      </w:r>
      <w:proofErr w:type="spellStart"/>
      <w:r>
        <w:rPr>
          <w:rFonts w:ascii="Times New Roman" w:eastAsia="Calibri" w:hAnsi="Times New Roman" w:cs="Times New Roman"/>
          <w:color w:val="000000"/>
          <w:sz w:val="24"/>
          <w:szCs w:val="24"/>
          <w:lang w:eastAsia="zh-CN"/>
        </w:rPr>
        <w:t>Коррекционно</w:t>
      </w:r>
      <w:proofErr w:type="spellEnd"/>
      <w:r>
        <w:rPr>
          <w:rFonts w:ascii="Times New Roman" w:eastAsia="Calibri" w:hAnsi="Times New Roman" w:cs="Times New Roman"/>
          <w:color w:val="000000"/>
          <w:sz w:val="24"/>
          <w:szCs w:val="24"/>
          <w:lang w:eastAsia="zh-CN"/>
        </w:rPr>
        <w:t xml:space="preserve"> - развивающее обучение детей в процессе дидактических игр».</w:t>
      </w:r>
    </w:p>
    <w:p w14:paraId="144B800A" w14:textId="77777777" w:rsidR="0088567C" w:rsidRDefault="0088567C" w:rsidP="0088567C">
      <w:pPr>
        <w:suppressAutoHyphens/>
        <w:spacing w:after="0" w:line="276" w:lineRule="auto"/>
        <w:ind w:firstLine="450"/>
        <w:jc w:val="both"/>
        <w:rPr>
          <w:rFonts w:ascii="Times New Roman" w:eastAsia="Calibri" w:hAnsi="Times New Roman" w:cs="Times New Roman"/>
          <w:color w:val="000000"/>
          <w:sz w:val="24"/>
          <w:szCs w:val="24"/>
          <w:lang w:eastAsia="zh-CN"/>
        </w:rPr>
      </w:pPr>
    </w:p>
    <w:p w14:paraId="2F7BC16C" w14:textId="77777777" w:rsidR="0088567C" w:rsidRDefault="0088567C" w:rsidP="0088567C">
      <w:pPr>
        <w:suppressAutoHyphens/>
        <w:spacing w:after="0" w:line="276" w:lineRule="auto"/>
        <w:ind w:firstLine="450"/>
        <w:jc w:val="center"/>
        <w:rPr>
          <w:rFonts w:ascii="Times New Roman" w:eastAsia="Calibri" w:hAnsi="Times New Roman" w:cs="Times New Roman"/>
          <w:b/>
          <w:color w:val="000000"/>
          <w:sz w:val="24"/>
          <w:szCs w:val="24"/>
          <w:lang w:eastAsia="zh-CN"/>
        </w:rPr>
      </w:pPr>
      <w:r w:rsidRPr="00540333">
        <w:rPr>
          <w:rFonts w:ascii="Times New Roman" w:eastAsia="Calibri" w:hAnsi="Times New Roman" w:cs="Times New Roman"/>
          <w:b/>
          <w:color w:val="000000"/>
          <w:sz w:val="24"/>
          <w:szCs w:val="24"/>
          <w:lang w:eastAsia="zh-CN"/>
        </w:rPr>
        <w:t>3.2.</w:t>
      </w:r>
      <w:r w:rsidRPr="00AD3258">
        <w:rPr>
          <w:rFonts w:ascii="Times New Roman" w:eastAsia="Calibri" w:hAnsi="Times New Roman" w:cs="Times New Roman"/>
          <w:color w:val="000000"/>
          <w:sz w:val="24"/>
          <w:szCs w:val="24"/>
          <w:lang w:eastAsia="ru-RU"/>
        </w:rPr>
        <w:t xml:space="preserve"> </w:t>
      </w:r>
      <w:r w:rsidRPr="00540333">
        <w:rPr>
          <w:rFonts w:ascii="Times New Roman" w:eastAsia="Calibri" w:hAnsi="Times New Roman" w:cs="Times New Roman"/>
          <w:b/>
          <w:color w:val="000000"/>
          <w:sz w:val="24"/>
          <w:szCs w:val="24"/>
          <w:lang w:eastAsia="zh-CN"/>
        </w:rPr>
        <w:t>Организация развивающей предметно-пространственной среды в</w:t>
      </w:r>
      <w:r>
        <w:rPr>
          <w:rFonts w:ascii="Times New Roman" w:eastAsia="Calibri" w:hAnsi="Times New Roman" w:cs="Times New Roman"/>
          <w:b/>
          <w:color w:val="000000"/>
          <w:sz w:val="24"/>
          <w:szCs w:val="24"/>
          <w:lang w:eastAsia="zh-CN"/>
        </w:rPr>
        <w:t xml:space="preserve"> Образовательном учреждении</w:t>
      </w:r>
    </w:p>
    <w:p w14:paraId="39B81225" w14:textId="06FC4984" w:rsidR="0088567C" w:rsidRPr="00D55D9B" w:rsidRDefault="0088567C" w:rsidP="0088567C">
      <w:pPr>
        <w:pStyle w:val="Default"/>
        <w:ind w:firstLine="567"/>
        <w:jc w:val="both"/>
        <w:rPr>
          <w:rFonts w:ascii="Times New Roman" w:hAnsi="Times New Roman" w:cs="Times New Roman"/>
          <w:color w:val="auto"/>
        </w:rPr>
      </w:pPr>
      <w:r w:rsidRPr="00D55D9B">
        <w:rPr>
          <w:rFonts w:ascii="Times New Roman" w:hAnsi="Times New Roman" w:cs="Times New Roman"/>
          <w:color w:val="auto"/>
        </w:rPr>
        <w:t xml:space="preserve">Одним из важнейших условий в организационной работе по внедрению ФГОС ДО является </w:t>
      </w:r>
      <w:r>
        <w:rPr>
          <w:rFonts w:ascii="Times New Roman" w:hAnsi="Times New Roman" w:cs="Times New Roman"/>
          <w:color w:val="auto"/>
        </w:rPr>
        <w:t xml:space="preserve">организация </w:t>
      </w:r>
      <w:r w:rsidRPr="00D55D9B">
        <w:rPr>
          <w:rFonts w:ascii="Times New Roman" w:hAnsi="Times New Roman" w:cs="Times New Roman"/>
          <w:color w:val="auto"/>
        </w:rPr>
        <w:t>развивающ</w:t>
      </w:r>
      <w:r>
        <w:rPr>
          <w:rFonts w:ascii="Times New Roman" w:hAnsi="Times New Roman" w:cs="Times New Roman"/>
          <w:color w:val="auto"/>
        </w:rPr>
        <w:t>ей</w:t>
      </w:r>
      <w:r w:rsidRPr="00D55D9B">
        <w:rPr>
          <w:rFonts w:ascii="Times New Roman" w:hAnsi="Times New Roman" w:cs="Times New Roman"/>
          <w:color w:val="auto"/>
        </w:rPr>
        <w:t xml:space="preserve"> предметно-пространственн</w:t>
      </w:r>
      <w:r>
        <w:rPr>
          <w:rFonts w:ascii="Times New Roman" w:hAnsi="Times New Roman" w:cs="Times New Roman"/>
          <w:color w:val="auto"/>
        </w:rPr>
        <w:t>ой</w:t>
      </w:r>
      <w:r w:rsidRPr="00D55D9B">
        <w:rPr>
          <w:rFonts w:ascii="Times New Roman" w:hAnsi="Times New Roman" w:cs="Times New Roman"/>
          <w:color w:val="auto"/>
        </w:rPr>
        <w:t xml:space="preserve"> сред</w:t>
      </w:r>
      <w:r>
        <w:rPr>
          <w:rFonts w:ascii="Times New Roman" w:hAnsi="Times New Roman" w:cs="Times New Roman"/>
          <w:color w:val="auto"/>
        </w:rPr>
        <w:t>ы</w:t>
      </w:r>
      <w:r w:rsidRPr="00D55D9B">
        <w:rPr>
          <w:rFonts w:ascii="Times New Roman" w:hAnsi="Times New Roman" w:cs="Times New Roman"/>
          <w:color w:val="auto"/>
        </w:rPr>
        <w:t>. 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w:t>
      </w:r>
      <w:r>
        <w:rPr>
          <w:rFonts w:ascii="Times New Roman" w:hAnsi="Times New Roman" w:cs="Times New Roman"/>
          <w:color w:val="auto"/>
        </w:rPr>
        <w:t xml:space="preserve"> </w:t>
      </w:r>
      <w:r w:rsidR="00145D5F">
        <w:rPr>
          <w:rFonts w:ascii="Times New Roman" w:hAnsi="Times New Roman" w:cs="Times New Roman"/>
          <w:color w:val="auto"/>
        </w:rPr>
        <w:t>с расстройством аутистического спектра</w:t>
      </w:r>
      <w:r w:rsidRPr="00D55D9B">
        <w:rPr>
          <w:rFonts w:ascii="Times New Roman" w:hAnsi="Times New Roman" w:cs="Times New Roman"/>
          <w:color w:val="auto"/>
        </w:rPr>
        <w:t>.</w:t>
      </w:r>
    </w:p>
    <w:p w14:paraId="659CDAF9" w14:textId="77777777" w:rsidR="0088567C" w:rsidRPr="007D2739" w:rsidRDefault="0088567C" w:rsidP="0088567C">
      <w:pPr>
        <w:tabs>
          <w:tab w:val="left" w:pos="567"/>
        </w:tabs>
        <w:spacing w:after="0"/>
        <w:jc w:val="both"/>
        <w:rPr>
          <w:rFonts w:ascii="Times New Roman" w:hAnsi="Times New Roman" w:cs="Times New Roman"/>
          <w:color w:val="000000"/>
          <w:sz w:val="24"/>
          <w:szCs w:val="24"/>
          <w:lang w:eastAsia="ru-RU"/>
        </w:rPr>
      </w:pPr>
      <w:r>
        <w:rPr>
          <w:rFonts w:ascii="Times New Roman" w:eastAsia="Calibri" w:hAnsi="Times New Roman" w:cs="Times New Roman"/>
          <w:color w:val="000000"/>
          <w:sz w:val="24"/>
          <w:szCs w:val="24"/>
          <w:lang w:eastAsia="zh-CN"/>
        </w:rPr>
        <w:tab/>
      </w:r>
      <w:r>
        <w:rPr>
          <w:rFonts w:ascii="Times New Roman" w:hAnsi="Times New Roman" w:cs="Times New Roman"/>
          <w:color w:val="000000"/>
          <w:sz w:val="24"/>
          <w:szCs w:val="24"/>
          <w:lang w:eastAsia="ru-RU"/>
        </w:rPr>
        <w:t xml:space="preserve"> </w:t>
      </w:r>
      <w:r w:rsidRPr="007D2739">
        <w:rPr>
          <w:rFonts w:ascii="Times New Roman" w:hAnsi="Times New Roman" w:cs="Times New Roman"/>
          <w:b/>
          <w:sz w:val="24"/>
          <w:szCs w:val="24"/>
          <w:lang w:eastAsia="ru-RU"/>
        </w:rPr>
        <w:t>Цель</w:t>
      </w:r>
      <w:r w:rsidRPr="007D2739">
        <w:rPr>
          <w:rFonts w:ascii="Times New Roman" w:hAnsi="Times New Roman" w:cs="Times New Roman"/>
          <w:sz w:val="24"/>
          <w:szCs w:val="24"/>
          <w:lang w:eastAsia="ru-RU"/>
        </w:rPr>
        <w:t>: Создание услови</w:t>
      </w:r>
      <w:r>
        <w:rPr>
          <w:rFonts w:ascii="Times New Roman" w:hAnsi="Times New Roman" w:cs="Times New Roman"/>
          <w:sz w:val="24"/>
          <w:szCs w:val="24"/>
          <w:lang w:eastAsia="ru-RU"/>
        </w:rPr>
        <w:t>й</w:t>
      </w:r>
      <w:r w:rsidRPr="007D2739">
        <w:rPr>
          <w:rFonts w:ascii="Times New Roman" w:hAnsi="Times New Roman" w:cs="Times New Roman"/>
          <w:sz w:val="24"/>
          <w:szCs w:val="24"/>
          <w:lang w:eastAsia="ru-RU"/>
        </w:rPr>
        <w:t xml:space="preserve"> для полноценного развития дошкольников по всем</w:t>
      </w:r>
      <w:r>
        <w:rPr>
          <w:rFonts w:ascii="Times New Roman" w:hAnsi="Times New Roman" w:cs="Times New Roman"/>
          <w:sz w:val="24"/>
          <w:szCs w:val="24"/>
          <w:lang w:eastAsia="ru-RU"/>
        </w:rPr>
        <w:t xml:space="preserve"> </w:t>
      </w:r>
      <w:r w:rsidRPr="007D2739">
        <w:rPr>
          <w:rFonts w:ascii="Times New Roman" w:hAnsi="Times New Roman" w:cs="Times New Roman"/>
          <w:sz w:val="24"/>
          <w:szCs w:val="24"/>
          <w:lang w:eastAsia="ru-RU"/>
        </w:rPr>
        <w:t>образовательным областям ФГОС.</w:t>
      </w:r>
    </w:p>
    <w:p w14:paraId="4D8971E0" w14:textId="77777777" w:rsidR="0088567C" w:rsidRPr="007D2739" w:rsidRDefault="0088567C" w:rsidP="0088567C">
      <w:pPr>
        <w:tabs>
          <w:tab w:val="left" w:pos="567"/>
        </w:tabs>
        <w:spacing w:after="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ab/>
      </w:r>
      <w:r w:rsidRPr="007D2739">
        <w:rPr>
          <w:rFonts w:ascii="Times New Roman" w:hAnsi="Times New Roman" w:cs="Times New Roman"/>
          <w:b/>
          <w:sz w:val="24"/>
          <w:szCs w:val="24"/>
          <w:lang w:eastAsia="ru-RU"/>
        </w:rPr>
        <w:t>Задачи:</w:t>
      </w:r>
    </w:p>
    <w:p w14:paraId="2CE27C09" w14:textId="77777777" w:rsidR="0088567C" w:rsidRPr="007D2739" w:rsidRDefault="0088567C" w:rsidP="0088567C">
      <w:pPr>
        <w:tabs>
          <w:tab w:val="left" w:pos="567"/>
        </w:tabs>
        <w:spacing w:after="0"/>
        <w:jc w:val="both"/>
        <w:rPr>
          <w:rFonts w:ascii="Times New Roman" w:hAnsi="Times New Roman" w:cs="Times New Roman"/>
          <w:sz w:val="24"/>
          <w:szCs w:val="24"/>
          <w:lang w:eastAsia="ru-RU"/>
        </w:rPr>
      </w:pPr>
      <w:r w:rsidRPr="007D2739">
        <w:rPr>
          <w:rFonts w:ascii="Times New Roman" w:hAnsi="Times New Roman" w:cs="Times New Roman"/>
          <w:sz w:val="24"/>
          <w:szCs w:val="24"/>
          <w:lang w:eastAsia="ru-RU"/>
        </w:rPr>
        <w:t> создание атмосферы эмоционального комфорта;</w:t>
      </w:r>
    </w:p>
    <w:p w14:paraId="07BD410F" w14:textId="77777777" w:rsidR="0088567C" w:rsidRPr="007D2739" w:rsidRDefault="0088567C" w:rsidP="0088567C">
      <w:pPr>
        <w:tabs>
          <w:tab w:val="left" w:pos="567"/>
        </w:tabs>
        <w:spacing w:after="0"/>
        <w:jc w:val="both"/>
        <w:rPr>
          <w:rFonts w:ascii="Times New Roman" w:hAnsi="Times New Roman" w:cs="Times New Roman"/>
          <w:sz w:val="24"/>
          <w:szCs w:val="24"/>
          <w:lang w:eastAsia="ru-RU"/>
        </w:rPr>
      </w:pPr>
      <w:r w:rsidRPr="007D2739">
        <w:rPr>
          <w:rFonts w:ascii="Times New Roman" w:hAnsi="Times New Roman" w:cs="Times New Roman"/>
          <w:sz w:val="24"/>
          <w:szCs w:val="24"/>
          <w:lang w:eastAsia="ru-RU"/>
        </w:rPr>
        <w:t> создание условий для физического развития;</w:t>
      </w:r>
    </w:p>
    <w:p w14:paraId="0275A37C" w14:textId="77777777" w:rsidR="0088567C" w:rsidRPr="007D2739" w:rsidRDefault="0088567C" w:rsidP="0088567C">
      <w:pPr>
        <w:tabs>
          <w:tab w:val="left" w:pos="567"/>
        </w:tabs>
        <w:spacing w:after="0"/>
        <w:jc w:val="both"/>
        <w:rPr>
          <w:rFonts w:ascii="Times New Roman" w:hAnsi="Times New Roman" w:cs="Times New Roman"/>
          <w:sz w:val="24"/>
          <w:szCs w:val="24"/>
          <w:lang w:eastAsia="ru-RU"/>
        </w:rPr>
      </w:pPr>
      <w:r w:rsidRPr="007D2739">
        <w:rPr>
          <w:rFonts w:ascii="Times New Roman" w:hAnsi="Times New Roman" w:cs="Times New Roman"/>
          <w:sz w:val="24"/>
          <w:szCs w:val="24"/>
          <w:lang w:eastAsia="ru-RU"/>
        </w:rPr>
        <w:t> создание условий для творческого самовыражения;</w:t>
      </w:r>
    </w:p>
    <w:p w14:paraId="760D8703" w14:textId="77777777" w:rsidR="0088567C" w:rsidRPr="007D2739" w:rsidRDefault="0088567C" w:rsidP="0088567C">
      <w:pPr>
        <w:tabs>
          <w:tab w:val="left" w:pos="567"/>
        </w:tabs>
        <w:spacing w:after="0"/>
        <w:jc w:val="both"/>
        <w:rPr>
          <w:rFonts w:ascii="Times New Roman" w:hAnsi="Times New Roman" w:cs="Times New Roman"/>
          <w:sz w:val="24"/>
          <w:szCs w:val="24"/>
          <w:lang w:eastAsia="ru-RU"/>
        </w:rPr>
      </w:pPr>
      <w:r w:rsidRPr="007D2739">
        <w:rPr>
          <w:rFonts w:ascii="Times New Roman" w:hAnsi="Times New Roman" w:cs="Times New Roman"/>
          <w:sz w:val="24"/>
          <w:szCs w:val="24"/>
          <w:lang w:eastAsia="ru-RU"/>
        </w:rPr>
        <w:t> создание условий для проявления познавательной активности детей;</w:t>
      </w:r>
    </w:p>
    <w:p w14:paraId="00017C6D" w14:textId="77777777" w:rsidR="0088567C" w:rsidRPr="007D2739" w:rsidRDefault="0088567C" w:rsidP="0088567C">
      <w:pPr>
        <w:tabs>
          <w:tab w:val="left" w:pos="567"/>
        </w:tabs>
        <w:spacing w:after="0"/>
        <w:jc w:val="both"/>
        <w:rPr>
          <w:rFonts w:ascii="Times New Roman" w:hAnsi="Times New Roman" w:cs="Times New Roman"/>
          <w:sz w:val="24"/>
          <w:szCs w:val="24"/>
          <w:lang w:eastAsia="ru-RU"/>
        </w:rPr>
      </w:pPr>
      <w:r w:rsidRPr="007D2739">
        <w:rPr>
          <w:rFonts w:ascii="Times New Roman" w:hAnsi="Times New Roman" w:cs="Times New Roman"/>
          <w:sz w:val="24"/>
          <w:szCs w:val="24"/>
          <w:lang w:eastAsia="ru-RU"/>
        </w:rPr>
        <w:t> создание благоприятных условий для восприятия и созерцания, акцентирование</w:t>
      </w:r>
      <w:r>
        <w:rPr>
          <w:rFonts w:ascii="Times New Roman" w:hAnsi="Times New Roman" w:cs="Times New Roman"/>
          <w:sz w:val="24"/>
          <w:szCs w:val="24"/>
          <w:lang w:eastAsia="ru-RU"/>
        </w:rPr>
        <w:t xml:space="preserve"> </w:t>
      </w:r>
      <w:r w:rsidRPr="007D2739">
        <w:rPr>
          <w:rFonts w:ascii="Times New Roman" w:hAnsi="Times New Roman" w:cs="Times New Roman"/>
          <w:sz w:val="24"/>
          <w:szCs w:val="24"/>
          <w:lang w:eastAsia="ru-RU"/>
        </w:rPr>
        <w:t>внимания детей на красоту природы, живописи, предметов декоративно-прикладного</w:t>
      </w:r>
      <w:r>
        <w:rPr>
          <w:rFonts w:ascii="Times New Roman" w:hAnsi="Times New Roman" w:cs="Times New Roman"/>
          <w:sz w:val="24"/>
          <w:szCs w:val="24"/>
          <w:lang w:eastAsia="ru-RU"/>
        </w:rPr>
        <w:t xml:space="preserve"> </w:t>
      </w:r>
      <w:r w:rsidRPr="007D2739">
        <w:rPr>
          <w:rFonts w:ascii="Times New Roman" w:hAnsi="Times New Roman" w:cs="Times New Roman"/>
          <w:sz w:val="24"/>
          <w:szCs w:val="24"/>
          <w:lang w:eastAsia="ru-RU"/>
        </w:rPr>
        <w:t>искусства, книжных иллюстраций, музыки;</w:t>
      </w:r>
    </w:p>
    <w:p w14:paraId="540F0F3A" w14:textId="77777777" w:rsidR="0088567C" w:rsidRPr="007D2739" w:rsidRDefault="0088567C" w:rsidP="0088567C">
      <w:pPr>
        <w:tabs>
          <w:tab w:val="left" w:pos="567"/>
        </w:tabs>
        <w:spacing w:after="0"/>
        <w:jc w:val="both"/>
        <w:rPr>
          <w:rFonts w:ascii="Times New Roman" w:hAnsi="Times New Roman" w:cs="Times New Roman"/>
          <w:sz w:val="24"/>
          <w:szCs w:val="24"/>
          <w:lang w:eastAsia="ru-RU"/>
        </w:rPr>
      </w:pPr>
      <w:r w:rsidRPr="007D2739">
        <w:rPr>
          <w:rFonts w:ascii="Times New Roman" w:hAnsi="Times New Roman" w:cs="Times New Roman"/>
          <w:sz w:val="24"/>
          <w:szCs w:val="24"/>
          <w:lang w:eastAsia="ru-RU"/>
        </w:rPr>
        <w:t> создание условий для участия родителей в жизни группы.</w:t>
      </w:r>
    </w:p>
    <w:p w14:paraId="60C815A9" w14:textId="77777777" w:rsidR="0088567C" w:rsidRPr="007D2739" w:rsidRDefault="0088567C" w:rsidP="0088567C">
      <w:pPr>
        <w:tabs>
          <w:tab w:val="left" w:pos="567"/>
        </w:tabs>
        <w:spacing w:after="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ab/>
      </w:r>
      <w:r w:rsidRPr="007D2739">
        <w:rPr>
          <w:rFonts w:ascii="Times New Roman" w:hAnsi="Times New Roman" w:cs="Times New Roman"/>
          <w:b/>
          <w:sz w:val="24"/>
          <w:szCs w:val="24"/>
          <w:lang w:eastAsia="ru-RU"/>
        </w:rPr>
        <w:t>Принципы организации предметно-развивающей среды:</w:t>
      </w:r>
    </w:p>
    <w:p w14:paraId="76F3EA2E" w14:textId="77777777" w:rsidR="0088567C" w:rsidRPr="007D2739" w:rsidRDefault="0088567C" w:rsidP="0088567C">
      <w:pPr>
        <w:tabs>
          <w:tab w:val="left" w:pos="567"/>
        </w:tabs>
        <w:spacing w:after="0"/>
        <w:jc w:val="both"/>
        <w:rPr>
          <w:rFonts w:ascii="Times New Roman" w:hAnsi="Times New Roman" w:cs="Times New Roman"/>
          <w:sz w:val="24"/>
          <w:szCs w:val="24"/>
          <w:lang w:eastAsia="ru-RU"/>
        </w:rPr>
      </w:pPr>
      <w:r w:rsidRPr="007D2739">
        <w:rPr>
          <w:rFonts w:ascii="Times New Roman" w:hAnsi="Times New Roman" w:cs="Times New Roman"/>
          <w:sz w:val="24"/>
          <w:szCs w:val="24"/>
          <w:lang w:eastAsia="ru-RU"/>
        </w:rPr>
        <w:t> соответствие требованиям ФГОС ДО;</w:t>
      </w:r>
    </w:p>
    <w:p w14:paraId="066BD53C" w14:textId="77777777" w:rsidR="0088567C" w:rsidRPr="007D2739" w:rsidRDefault="0088567C" w:rsidP="0088567C">
      <w:pPr>
        <w:tabs>
          <w:tab w:val="left" w:pos="567"/>
        </w:tabs>
        <w:spacing w:after="0"/>
        <w:jc w:val="both"/>
        <w:rPr>
          <w:rFonts w:ascii="Times New Roman" w:hAnsi="Times New Roman" w:cs="Times New Roman"/>
          <w:sz w:val="24"/>
          <w:szCs w:val="24"/>
          <w:lang w:eastAsia="ru-RU"/>
        </w:rPr>
      </w:pPr>
      <w:r w:rsidRPr="007D2739">
        <w:rPr>
          <w:rFonts w:ascii="Times New Roman" w:hAnsi="Times New Roman" w:cs="Times New Roman"/>
          <w:sz w:val="24"/>
          <w:szCs w:val="24"/>
          <w:lang w:eastAsia="ru-RU"/>
        </w:rPr>
        <w:t> соответствие возрастным, индивидуальным особенностям и интересам детей;</w:t>
      </w:r>
    </w:p>
    <w:p w14:paraId="71E00F46" w14:textId="77777777" w:rsidR="0088567C" w:rsidRDefault="0088567C" w:rsidP="0088567C">
      <w:pPr>
        <w:tabs>
          <w:tab w:val="left" w:pos="567"/>
        </w:tabs>
        <w:spacing w:after="0"/>
        <w:jc w:val="both"/>
        <w:rPr>
          <w:rFonts w:ascii="Times New Roman" w:hAnsi="Times New Roman" w:cs="Times New Roman"/>
          <w:sz w:val="24"/>
          <w:szCs w:val="24"/>
          <w:lang w:eastAsia="ru-RU"/>
        </w:rPr>
      </w:pPr>
      <w:r w:rsidRPr="007D2739">
        <w:rPr>
          <w:rFonts w:ascii="Times New Roman" w:hAnsi="Times New Roman" w:cs="Times New Roman"/>
          <w:sz w:val="24"/>
          <w:szCs w:val="24"/>
          <w:lang w:eastAsia="ru-RU"/>
        </w:rPr>
        <w:t> соответствие требованиям СанПиН.</w:t>
      </w:r>
    </w:p>
    <w:p w14:paraId="3BB6DE46" w14:textId="179D0BD2" w:rsidR="0088567C" w:rsidRDefault="0088567C" w:rsidP="0088567C">
      <w:pPr>
        <w:tabs>
          <w:tab w:val="left" w:pos="567"/>
        </w:tabs>
        <w:spacing w:after="0"/>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ab/>
      </w:r>
      <w:r w:rsidRPr="007D2739">
        <w:rPr>
          <w:rFonts w:ascii="Times New Roman" w:hAnsi="Times New Roman" w:cs="Times New Roman"/>
          <w:b/>
          <w:i/>
          <w:color w:val="000000"/>
          <w:sz w:val="24"/>
          <w:szCs w:val="24"/>
          <w:lang w:eastAsia="ru-RU"/>
        </w:rPr>
        <w:t xml:space="preserve"> </w:t>
      </w:r>
      <w:r>
        <w:rPr>
          <w:rFonts w:ascii="Times New Roman" w:hAnsi="Times New Roman" w:cs="Times New Roman"/>
          <w:sz w:val="24"/>
          <w:szCs w:val="24"/>
          <w:lang w:eastAsia="ru-RU"/>
        </w:rPr>
        <w:t>Развивающая предметно-пространственная среда как часть образовательной среды, представленная специально организованным пространством (помещениями, прилегающими и другими территориями, предназначенными для реализации Адаптированной образовательной программы), материалами, оборудованием, электронными образовательными ресурсами (в том числе  развивающими компьютерными играми познавательного и развивающего значения), средствами обучения и воспитания детей, охраны и укрепления их здоровья, предоставляющими возможность учета особенностей и коррекции недостатков их развития.</w:t>
      </w:r>
      <w:r w:rsidRPr="0099398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w:t>
      </w:r>
    </w:p>
    <w:p w14:paraId="717A085B" w14:textId="77777777" w:rsidR="0088567C" w:rsidRPr="007D2739" w:rsidRDefault="0088567C" w:rsidP="0088567C">
      <w:pPr>
        <w:tabs>
          <w:tab w:val="left" w:pos="567"/>
        </w:tabs>
        <w:spacing w:after="0"/>
        <w:jc w:val="both"/>
        <w:rPr>
          <w:rFonts w:ascii="Times New Roman" w:hAnsi="Times New Roman" w:cs="Times New Roman"/>
          <w:b/>
          <w:i/>
          <w:color w:val="000000"/>
          <w:sz w:val="24"/>
          <w:szCs w:val="24"/>
          <w:lang w:eastAsia="ru-RU"/>
        </w:rPr>
      </w:pPr>
      <w:r>
        <w:rPr>
          <w:rFonts w:ascii="Times New Roman" w:hAnsi="Times New Roman" w:cs="Times New Roman"/>
          <w:b/>
          <w:i/>
          <w:color w:val="000000"/>
          <w:sz w:val="24"/>
          <w:szCs w:val="24"/>
          <w:lang w:eastAsia="ru-RU"/>
        </w:rPr>
        <w:tab/>
      </w:r>
      <w:r>
        <w:rPr>
          <w:rFonts w:ascii="Times New Roman" w:hAnsi="Times New Roman" w:cs="Times New Roman"/>
          <w:color w:val="000000"/>
          <w:sz w:val="24"/>
          <w:szCs w:val="24"/>
          <w:lang w:eastAsia="ru-RU"/>
        </w:rPr>
        <w:t xml:space="preserve">Развивающая предметно-пространственная среда </w:t>
      </w:r>
      <w:r w:rsidRPr="00EE34E9">
        <w:rPr>
          <w:rFonts w:ascii="Times New Roman" w:hAnsi="Times New Roman" w:cs="Times New Roman"/>
          <w:color w:val="000000"/>
          <w:sz w:val="24"/>
          <w:szCs w:val="24"/>
          <w:u w:val="single"/>
          <w:lang w:eastAsia="ru-RU"/>
        </w:rPr>
        <w:t>(далее - РППС)</w:t>
      </w:r>
      <w:r>
        <w:rPr>
          <w:rFonts w:ascii="Times New Roman" w:hAnsi="Times New Roman" w:cs="Times New Roman"/>
          <w:color w:val="000000"/>
          <w:sz w:val="24"/>
          <w:szCs w:val="24"/>
          <w:lang w:eastAsia="ru-RU"/>
        </w:rPr>
        <w:t xml:space="preserve"> дошкольной группы соответствует ФГОС ДО,</w:t>
      </w:r>
      <w:r w:rsidRPr="00EE34E9">
        <w:rPr>
          <w:rFonts w:ascii="Times New Roman" w:hAnsi="Times New Roman" w:cs="Times New Roman"/>
        </w:rPr>
        <w:t xml:space="preserve"> </w:t>
      </w:r>
      <w:r w:rsidRPr="00D63861">
        <w:rPr>
          <w:rFonts w:ascii="Times New Roman" w:hAnsi="Times New Roman" w:cs="Times New Roman"/>
        </w:rPr>
        <w:t>отвеча</w:t>
      </w:r>
      <w:r>
        <w:rPr>
          <w:rFonts w:ascii="Times New Roman" w:hAnsi="Times New Roman" w:cs="Times New Roman"/>
        </w:rPr>
        <w:t>е</w:t>
      </w:r>
      <w:r w:rsidRPr="00D63861">
        <w:rPr>
          <w:rFonts w:ascii="Times New Roman" w:hAnsi="Times New Roman" w:cs="Times New Roman"/>
        </w:rPr>
        <w:t xml:space="preserve">т всем требованиям СанПиН </w:t>
      </w:r>
      <w:r w:rsidRPr="003A5A97">
        <w:rPr>
          <w:rFonts w:ascii="Times New Roman" w:hAnsi="Times New Roman" w:cs="Times New Roman"/>
        </w:rPr>
        <w:t>2.4.3648-20 от 28.09.2020</w:t>
      </w:r>
      <w:r>
        <w:rPr>
          <w:rFonts w:ascii="Times New Roman" w:hAnsi="Times New Roman" w:cs="Times New Roman"/>
        </w:rPr>
        <w:t xml:space="preserve"> г. </w:t>
      </w:r>
      <w:r>
        <w:rPr>
          <w:rFonts w:ascii="Times New Roman" w:hAnsi="Times New Roman" w:cs="Times New Roman"/>
          <w:color w:val="000000"/>
          <w:sz w:val="24"/>
          <w:szCs w:val="24"/>
          <w:lang w:eastAsia="ru-RU"/>
        </w:rPr>
        <w:t xml:space="preserve">и </w:t>
      </w:r>
      <w:r w:rsidRPr="007D2739">
        <w:rPr>
          <w:rFonts w:ascii="Times New Roman" w:hAnsi="Times New Roman" w:cs="Times New Roman"/>
          <w:b/>
          <w:i/>
          <w:color w:val="000000"/>
          <w:sz w:val="24"/>
          <w:szCs w:val="24"/>
          <w:lang w:eastAsia="ru-RU"/>
        </w:rPr>
        <w:t xml:space="preserve">обеспечивает реализацию Программы. </w:t>
      </w:r>
    </w:p>
    <w:p w14:paraId="719F7E98" w14:textId="76468CF4" w:rsidR="0088567C" w:rsidRPr="00E86129" w:rsidRDefault="0088567C" w:rsidP="0088567C">
      <w:pPr>
        <w:tabs>
          <w:tab w:val="left" w:pos="567"/>
          <w:tab w:val="left" w:pos="709"/>
        </w:tabs>
        <w:suppressAutoHyphens/>
        <w:autoSpaceDE w:val="0"/>
        <w:spacing w:after="0" w:line="240" w:lineRule="auto"/>
        <w:ind w:firstLine="567"/>
        <w:jc w:val="both"/>
        <w:rPr>
          <w:rFonts w:ascii="Times New Roman" w:eastAsia="Times New Roman" w:hAnsi="Times New Roman" w:cs="Times New Roman"/>
          <w:bCs/>
          <w:color w:val="000000"/>
          <w:sz w:val="24"/>
          <w:szCs w:val="24"/>
          <w:lang w:eastAsia="zh-CN"/>
        </w:rPr>
      </w:pPr>
      <w:r w:rsidRPr="00E86129">
        <w:rPr>
          <w:rFonts w:ascii="Times New Roman" w:eastAsia="Times New Roman" w:hAnsi="Times New Roman" w:cs="Times New Roman"/>
          <w:bCs/>
          <w:color w:val="000000"/>
          <w:sz w:val="24"/>
          <w:szCs w:val="24"/>
          <w:lang w:eastAsia="zh-CN"/>
        </w:rPr>
        <w:t xml:space="preserve">В </w:t>
      </w:r>
      <w:r>
        <w:rPr>
          <w:rFonts w:ascii="Times New Roman" w:eastAsia="Times New Roman" w:hAnsi="Times New Roman" w:cs="Times New Roman"/>
          <w:bCs/>
          <w:color w:val="000000"/>
          <w:sz w:val="24"/>
          <w:szCs w:val="24"/>
          <w:lang w:eastAsia="zh-CN"/>
        </w:rPr>
        <w:t xml:space="preserve">дошкольной группе детей с </w:t>
      </w:r>
      <w:r w:rsidR="00145D5F">
        <w:rPr>
          <w:rFonts w:ascii="Times New Roman" w:eastAsia="Times New Roman" w:hAnsi="Times New Roman" w:cs="Times New Roman"/>
          <w:bCs/>
          <w:color w:val="000000"/>
          <w:sz w:val="24"/>
          <w:szCs w:val="24"/>
          <w:lang w:eastAsia="zh-CN"/>
        </w:rPr>
        <w:t>расстройством аутистического спектра</w:t>
      </w:r>
      <w:r w:rsidRPr="00E86129">
        <w:rPr>
          <w:rFonts w:ascii="Times New Roman" w:eastAsia="Times New Roman" w:hAnsi="Times New Roman" w:cs="Times New Roman"/>
          <w:bCs/>
          <w:color w:val="000000"/>
          <w:sz w:val="24"/>
          <w:szCs w:val="24"/>
          <w:lang w:eastAsia="zh-CN"/>
        </w:rPr>
        <w:t xml:space="preserve"> </w:t>
      </w:r>
      <w:bookmarkStart w:id="19" w:name="_Hlk38965939"/>
      <w:r>
        <w:rPr>
          <w:rFonts w:ascii="Times New Roman" w:eastAsia="Times New Roman" w:hAnsi="Times New Roman" w:cs="Times New Roman"/>
          <w:bCs/>
          <w:color w:val="000000"/>
          <w:sz w:val="24"/>
          <w:szCs w:val="24"/>
          <w:lang w:eastAsia="zh-CN"/>
        </w:rPr>
        <w:t>Образовательного учреждения</w:t>
      </w:r>
      <w:r w:rsidRPr="00E86129">
        <w:rPr>
          <w:rFonts w:ascii="Times New Roman" w:eastAsia="Times New Roman" w:hAnsi="Times New Roman" w:cs="Times New Roman"/>
          <w:bCs/>
          <w:color w:val="000000"/>
          <w:sz w:val="24"/>
          <w:szCs w:val="24"/>
          <w:lang w:eastAsia="zh-CN"/>
        </w:rPr>
        <w:t xml:space="preserve"> </w:t>
      </w:r>
      <w:bookmarkEnd w:id="19"/>
      <w:r w:rsidRPr="00E86129">
        <w:rPr>
          <w:rFonts w:ascii="Times New Roman" w:eastAsia="Times New Roman" w:hAnsi="Times New Roman" w:cs="Times New Roman"/>
          <w:bCs/>
          <w:color w:val="000000"/>
          <w:sz w:val="24"/>
          <w:szCs w:val="24"/>
          <w:lang w:eastAsia="zh-CN"/>
        </w:rPr>
        <w:t xml:space="preserve">созданы материально-технические условия, позволяющие достичь обозначенные </w:t>
      </w:r>
      <w:r w:rsidRPr="006504B4">
        <w:rPr>
          <w:rFonts w:ascii="Times New Roman" w:eastAsia="Times New Roman" w:hAnsi="Times New Roman" w:cs="Times New Roman"/>
          <w:b/>
          <w:bCs/>
          <w:i/>
          <w:color w:val="000000"/>
          <w:sz w:val="24"/>
          <w:szCs w:val="24"/>
          <w:lang w:eastAsia="zh-CN"/>
        </w:rPr>
        <w:t>ею цели и выполнить задачи,</w:t>
      </w:r>
      <w:r w:rsidRPr="00E86129">
        <w:rPr>
          <w:rFonts w:ascii="Times New Roman" w:eastAsia="Times New Roman" w:hAnsi="Times New Roman" w:cs="Times New Roman"/>
          <w:bCs/>
          <w:color w:val="000000"/>
          <w:sz w:val="24"/>
          <w:szCs w:val="24"/>
          <w:lang w:eastAsia="zh-CN"/>
        </w:rPr>
        <w:t xml:space="preserve"> в т. ч.:</w:t>
      </w:r>
    </w:p>
    <w:p w14:paraId="0EC89105" w14:textId="77777777" w:rsidR="0088567C" w:rsidRPr="00E86129" w:rsidRDefault="0088567C" w:rsidP="0088567C">
      <w:pPr>
        <w:tabs>
          <w:tab w:val="left" w:pos="567"/>
          <w:tab w:val="left" w:pos="709"/>
        </w:tabs>
        <w:suppressAutoHyphens/>
        <w:autoSpaceDE w:val="0"/>
        <w:spacing w:after="0" w:line="240" w:lineRule="auto"/>
        <w:ind w:firstLine="567"/>
        <w:jc w:val="both"/>
        <w:rPr>
          <w:rFonts w:ascii="Times New Roman" w:eastAsia="Times New Roman" w:hAnsi="Times New Roman" w:cs="Times New Roman"/>
          <w:bCs/>
          <w:color w:val="000000"/>
          <w:sz w:val="24"/>
          <w:szCs w:val="24"/>
          <w:lang w:eastAsia="zh-CN"/>
        </w:rPr>
      </w:pPr>
      <w:r w:rsidRPr="00E86129">
        <w:rPr>
          <w:rFonts w:ascii="Times New Roman" w:eastAsia="Times New Roman" w:hAnsi="Times New Roman" w:cs="Times New Roman"/>
          <w:bCs/>
          <w:color w:val="000000"/>
          <w:sz w:val="24"/>
          <w:szCs w:val="24"/>
          <w:lang w:eastAsia="zh-CN"/>
        </w:rPr>
        <w:t xml:space="preserve">─ коррекционный образовательный процесс и образовательная среда построены с учетом возрастных и индивидуальных особенностей воспитанников, их особых образовательных потребностей; </w:t>
      </w:r>
    </w:p>
    <w:p w14:paraId="3F7033C6" w14:textId="77777777" w:rsidR="0088567C" w:rsidRPr="00E86129" w:rsidRDefault="0088567C" w:rsidP="0088567C">
      <w:pPr>
        <w:tabs>
          <w:tab w:val="left" w:pos="567"/>
          <w:tab w:val="left" w:pos="709"/>
        </w:tabs>
        <w:suppressAutoHyphens/>
        <w:autoSpaceDE w:val="0"/>
        <w:spacing w:after="0" w:line="240" w:lineRule="auto"/>
        <w:ind w:firstLine="567"/>
        <w:jc w:val="both"/>
        <w:rPr>
          <w:rFonts w:ascii="Times New Roman" w:eastAsia="Times New Roman" w:hAnsi="Times New Roman" w:cs="Times New Roman"/>
          <w:bCs/>
          <w:color w:val="000000"/>
          <w:sz w:val="24"/>
          <w:szCs w:val="24"/>
          <w:lang w:eastAsia="zh-CN"/>
        </w:rPr>
      </w:pPr>
      <w:r w:rsidRPr="00E86129">
        <w:rPr>
          <w:rFonts w:ascii="Times New Roman" w:eastAsia="Times New Roman" w:hAnsi="Times New Roman" w:cs="Times New Roman"/>
          <w:bCs/>
          <w:color w:val="000000"/>
          <w:sz w:val="24"/>
          <w:szCs w:val="24"/>
          <w:lang w:eastAsia="zh-CN"/>
        </w:rPr>
        <w:lastRenderedPageBreak/>
        <w:t xml:space="preserve">─ </w:t>
      </w:r>
      <w:r w:rsidRPr="00E86129">
        <w:rPr>
          <w:rFonts w:ascii="Times New Roman" w:eastAsia="SimSun" w:hAnsi="Times New Roman" w:cs="Times New Roman"/>
          <w:bCs/>
          <w:color w:val="000000"/>
          <w:sz w:val="24"/>
          <w:szCs w:val="24"/>
          <w:lang w:eastAsia="zh-CN"/>
        </w:rPr>
        <w:t xml:space="preserve">организовано участие родителей воспитанников (законных представителей), педагогических работников и представителей общественности в разработке </w:t>
      </w:r>
      <w:r>
        <w:rPr>
          <w:rFonts w:ascii="Times New Roman" w:eastAsia="SimSun" w:hAnsi="Times New Roman" w:cs="Times New Roman"/>
          <w:bCs/>
          <w:color w:val="000000"/>
          <w:sz w:val="24"/>
          <w:szCs w:val="24"/>
          <w:lang w:eastAsia="zh-CN"/>
        </w:rPr>
        <w:t>Программы</w:t>
      </w:r>
      <w:r w:rsidRPr="00E86129">
        <w:rPr>
          <w:rFonts w:ascii="Times New Roman" w:eastAsia="SimSun" w:hAnsi="Times New Roman" w:cs="Times New Roman"/>
          <w:bCs/>
          <w:color w:val="000000"/>
          <w:sz w:val="24"/>
          <w:szCs w:val="24"/>
          <w:lang w:eastAsia="zh-CN"/>
        </w:rPr>
        <w:t xml:space="preserve">, в создании условий для ее реализации, а также </w:t>
      </w:r>
      <w:r w:rsidRPr="00E86129">
        <w:rPr>
          <w:rFonts w:ascii="Times New Roman" w:eastAsia="SimSun" w:hAnsi="Times New Roman" w:cs="Times New Roman"/>
          <w:bCs/>
          <w:sz w:val="24"/>
          <w:szCs w:val="24"/>
          <w:lang w:eastAsia="zh-CN"/>
        </w:rPr>
        <w:t xml:space="preserve">мотивирующей </w:t>
      </w:r>
      <w:r w:rsidRPr="00E86129">
        <w:rPr>
          <w:rFonts w:ascii="Times New Roman" w:eastAsia="SimSun" w:hAnsi="Times New Roman" w:cs="Times New Roman"/>
          <w:bCs/>
          <w:color w:val="000000"/>
          <w:sz w:val="24"/>
          <w:szCs w:val="24"/>
          <w:lang w:eastAsia="zh-CN"/>
        </w:rPr>
        <w:t>образовательной среды, уклада организации, осуществляющей образовательную деятельность;</w:t>
      </w:r>
    </w:p>
    <w:p w14:paraId="4E7F0D4B" w14:textId="77777777" w:rsidR="0088567C" w:rsidRPr="00E86129" w:rsidRDefault="0088567C" w:rsidP="0088567C">
      <w:pPr>
        <w:tabs>
          <w:tab w:val="left" w:pos="567"/>
          <w:tab w:val="left" w:pos="709"/>
        </w:tabs>
        <w:suppressAutoHyphens/>
        <w:autoSpaceDE w:val="0"/>
        <w:spacing w:after="0" w:line="240" w:lineRule="auto"/>
        <w:ind w:firstLine="567"/>
        <w:jc w:val="both"/>
        <w:rPr>
          <w:rFonts w:ascii="Times New Roman" w:eastAsia="Times New Roman" w:hAnsi="Times New Roman" w:cs="Times New Roman"/>
          <w:bCs/>
          <w:color w:val="000000"/>
          <w:sz w:val="24"/>
          <w:szCs w:val="24"/>
          <w:lang w:eastAsia="zh-CN"/>
        </w:rPr>
      </w:pPr>
      <w:r w:rsidRPr="00E86129">
        <w:rPr>
          <w:rFonts w:ascii="Times New Roman" w:eastAsia="Times New Roman" w:hAnsi="Times New Roman" w:cs="Times New Roman"/>
          <w:bCs/>
          <w:color w:val="000000"/>
          <w:sz w:val="24"/>
          <w:szCs w:val="24"/>
          <w:lang w:eastAsia="zh-CN"/>
        </w:rPr>
        <w:t xml:space="preserve">─ </w:t>
      </w:r>
      <w:r w:rsidRPr="00E86129">
        <w:rPr>
          <w:rFonts w:ascii="Times New Roman" w:eastAsia="SimSun" w:hAnsi="Times New Roman" w:cs="Times New Roman"/>
          <w:bCs/>
          <w:color w:val="000000"/>
          <w:sz w:val="24"/>
          <w:szCs w:val="24"/>
          <w:lang w:eastAsia="zh-CN"/>
        </w:rPr>
        <w:t xml:space="preserve">используются в коррекционном образовательном процессе современные образовательные технологии </w:t>
      </w:r>
      <w:r w:rsidRPr="00E86129">
        <w:rPr>
          <w:rFonts w:ascii="Times New Roman" w:eastAsia="SimSun" w:hAnsi="Times New Roman" w:cs="Times New Roman"/>
          <w:bCs/>
          <w:sz w:val="24"/>
          <w:szCs w:val="24"/>
          <w:lang w:eastAsia="zh-CN"/>
        </w:rPr>
        <w:t xml:space="preserve">(в т.ч. </w:t>
      </w:r>
      <w:proofErr w:type="spellStart"/>
      <w:r>
        <w:rPr>
          <w:rFonts w:ascii="Times New Roman" w:eastAsia="SimSun" w:hAnsi="Times New Roman" w:cs="Times New Roman"/>
          <w:bCs/>
          <w:sz w:val="24"/>
          <w:szCs w:val="24"/>
          <w:lang w:eastAsia="zh-CN"/>
        </w:rPr>
        <w:t>социо</w:t>
      </w:r>
      <w:r w:rsidRPr="00E86129">
        <w:rPr>
          <w:rFonts w:ascii="Times New Roman" w:eastAsia="SimSun" w:hAnsi="Times New Roman" w:cs="Times New Roman"/>
          <w:bCs/>
          <w:sz w:val="24"/>
          <w:szCs w:val="24"/>
          <w:lang w:eastAsia="zh-CN"/>
        </w:rPr>
        <w:t>и</w:t>
      </w:r>
      <w:r>
        <w:rPr>
          <w:rFonts w:ascii="Times New Roman" w:eastAsia="SimSun" w:hAnsi="Times New Roman" w:cs="Times New Roman"/>
          <w:bCs/>
          <w:sz w:val="24"/>
          <w:szCs w:val="24"/>
          <w:lang w:eastAsia="zh-CN"/>
        </w:rPr>
        <w:t>г</w:t>
      </w:r>
      <w:r w:rsidRPr="00E86129">
        <w:rPr>
          <w:rFonts w:ascii="Times New Roman" w:eastAsia="SimSun" w:hAnsi="Times New Roman" w:cs="Times New Roman"/>
          <w:bCs/>
          <w:sz w:val="24"/>
          <w:szCs w:val="24"/>
          <w:lang w:eastAsia="zh-CN"/>
        </w:rPr>
        <w:t>ровые</w:t>
      </w:r>
      <w:proofErr w:type="spellEnd"/>
      <w:r w:rsidRPr="00E86129">
        <w:rPr>
          <w:rFonts w:ascii="Times New Roman" w:eastAsia="SimSun" w:hAnsi="Times New Roman" w:cs="Times New Roman"/>
          <w:bCs/>
          <w:sz w:val="24"/>
          <w:szCs w:val="24"/>
          <w:lang w:eastAsia="zh-CN"/>
        </w:rPr>
        <w:t>, коммуникативные, проектные технологии</w:t>
      </w:r>
      <w:r>
        <w:rPr>
          <w:rFonts w:ascii="Times New Roman" w:eastAsia="SimSun" w:hAnsi="Times New Roman" w:cs="Times New Roman"/>
          <w:bCs/>
          <w:sz w:val="24"/>
          <w:szCs w:val="24"/>
          <w:lang w:eastAsia="zh-CN"/>
        </w:rPr>
        <w:t>, технологии экспериментирования (познавательно-исследовательская деятельность), здоровье сберегающие, личностно-ориентированные</w:t>
      </w:r>
      <w:r w:rsidRPr="00E86129">
        <w:rPr>
          <w:rFonts w:ascii="Times New Roman" w:eastAsia="SimSun" w:hAnsi="Times New Roman" w:cs="Times New Roman"/>
          <w:bCs/>
          <w:sz w:val="24"/>
          <w:szCs w:val="24"/>
          <w:lang w:eastAsia="zh-CN"/>
        </w:rPr>
        <w:t xml:space="preserve"> и культурные практики социализации детей);</w:t>
      </w:r>
    </w:p>
    <w:p w14:paraId="7B2DD254" w14:textId="77777777" w:rsidR="0088567C" w:rsidRPr="00E86129" w:rsidRDefault="0088567C" w:rsidP="0088567C">
      <w:pPr>
        <w:tabs>
          <w:tab w:val="left" w:pos="567"/>
          <w:tab w:val="left" w:pos="709"/>
        </w:tabs>
        <w:suppressAutoHyphens/>
        <w:autoSpaceDE w:val="0"/>
        <w:spacing w:after="0" w:line="240" w:lineRule="auto"/>
        <w:ind w:firstLine="567"/>
        <w:jc w:val="both"/>
        <w:rPr>
          <w:rFonts w:ascii="Times New Roman" w:eastAsia="Times New Roman" w:hAnsi="Times New Roman" w:cs="Times New Roman"/>
          <w:bCs/>
          <w:color w:val="000000"/>
          <w:sz w:val="24"/>
          <w:szCs w:val="24"/>
          <w:lang w:eastAsia="zh-CN"/>
        </w:rPr>
      </w:pPr>
      <w:r w:rsidRPr="00E86129">
        <w:rPr>
          <w:rFonts w:ascii="Times New Roman" w:eastAsia="Times New Roman" w:hAnsi="Times New Roman" w:cs="Times New Roman"/>
          <w:bCs/>
          <w:color w:val="000000"/>
          <w:sz w:val="24"/>
          <w:szCs w:val="24"/>
          <w:lang w:eastAsia="zh-CN"/>
        </w:rPr>
        <w:t xml:space="preserve">─ </w:t>
      </w:r>
      <w:r w:rsidRPr="00E86129">
        <w:rPr>
          <w:rFonts w:ascii="Times New Roman" w:eastAsia="SimSun" w:hAnsi="Times New Roman" w:cs="Times New Roman"/>
          <w:bCs/>
          <w:color w:val="000000"/>
          <w:sz w:val="24"/>
          <w:szCs w:val="24"/>
          <w:lang w:eastAsia="zh-CN"/>
        </w:rPr>
        <w:t xml:space="preserve">обновляется содержание </w:t>
      </w:r>
      <w:r>
        <w:rPr>
          <w:rFonts w:ascii="Times New Roman" w:eastAsia="SimSun" w:hAnsi="Times New Roman" w:cs="Times New Roman"/>
          <w:bCs/>
          <w:color w:val="000000"/>
          <w:sz w:val="24"/>
          <w:szCs w:val="24"/>
          <w:lang w:eastAsia="zh-CN"/>
        </w:rPr>
        <w:t>Программы</w:t>
      </w:r>
      <w:r w:rsidRPr="00E86129">
        <w:rPr>
          <w:rFonts w:ascii="Times New Roman" w:eastAsia="SimSun" w:hAnsi="Times New Roman" w:cs="Times New Roman"/>
          <w:bCs/>
          <w:color w:val="000000"/>
          <w:sz w:val="24"/>
          <w:szCs w:val="24"/>
          <w:lang w:eastAsia="zh-CN"/>
        </w:rPr>
        <w:t>, методики и технологи</w:t>
      </w:r>
      <w:r>
        <w:rPr>
          <w:rFonts w:ascii="Times New Roman" w:eastAsia="SimSun" w:hAnsi="Times New Roman" w:cs="Times New Roman"/>
          <w:bCs/>
          <w:color w:val="000000"/>
          <w:sz w:val="24"/>
          <w:szCs w:val="24"/>
          <w:lang w:eastAsia="zh-CN"/>
        </w:rPr>
        <w:t>и</w:t>
      </w:r>
      <w:r w:rsidRPr="00E86129">
        <w:rPr>
          <w:rFonts w:ascii="Times New Roman" w:eastAsia="SimSun" w:hAnsi="Times New Roman" w:cs="Times New Roman"/>
          <w:bCs/>
          <w:color w:val="000000"/>
          <w:sz w:val="24"/>
          <w:szCs w:val="24"/>
          <w:lang w:eastAsia="zh-CN"/>
        </w:rPr>
        <w:t xml:space="preserve">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w:t>
      </w:r>
      <w:r w:rsidRPr="00E86129">
        <w:rPr>
          <w:rFonts w:ascii="Times New Roman" w:eastAsia="SimSun" w:hAnsi="Times New Roman" w:cs="Times New Roman"/>
          <w:bCs/>
          <w:sz w:val="24"/>
          <w:szCs w:val="24"/>
          <w:lang w:eastAsia="zh-CN"/>
        </w:rPr>
        <w:t>и специфики информационной социализации детей;</w:t>
      </w:r>
    </w:p>
    <w:p w14:paraId="27EAE9C9" w14:textId="77777777" w:rsidR="0088567C" w:rsidRPr="0087000F" w:rsidRDefault="0088567C" w:rsidP="0088567C">
      <w:pPr>
        <w:tabs>
          <w:tab w:val="left" w:pos="567"/>
          <w:tab w:val="left" w:pos="709"/>
        </w:tabs>
        <w:suppressAutoHyphens/>
        <w:autoSpaceDE w:val="0"/>
        <w:spacing w:after="0" w:line="240" w:lineRule="auto"/>
        <w:ind w:firstLine="567"/>
        <w:jc w:val="both"/>
        <w:rPr>
          <w:rFonts w:ascii="Times New Roman" w:eastAsia="SimSun" w:hAnsi="Times New Roman" w:cs="Times New Roman"/>
          <w:bCs/>
          <w:sz w:val="24"/>
          <w:szCs w:val="24"/>
          <w:lang w:eastAsia="zh-CN"/>
        </w:rPr>
      </w:pPr>
      <w:r w:rsidRPr="00E86129">
        <w:rPr>
          <w:rFonts w:ascii="Times New Roman" w:eastAsia="Times New Roman" w:hAnsi="Times New Roman" w:cs="Times New Roman"/>
          <w:bCs/>
          <w:color w:val="000000"/>
          <w:sz w:val="24"/>
          <w:szCs w:val="24"/>
          <w:lang w:eastAsia="zh-CN"/>
        </w:rPr>
        <w:t xml:space="preserve">─ </w:t>
      </w:r>
      <w:r w:rsidRPr="00E86129">
        <w:rPr>
          <w:rFonts w:ascii="Times New Roman" w:eastAsia="SimSun" w:hAnsi="Times New Roman" w:cs="Times New Roman"/>
          <w:bCs/>
          <w:color w:val="000000"/>
          <w:sz w:val="24"/>
          <w:szCs w:val="24"/>
          <w:lang w:eastAsia="zh-CN"/>
        </w:rPr>
        <w:t xml:space="preserve">обеспечивается эффективное использование профессионального и творческого потенциала педагогических, руководящих и иных работников </w:t>
      </w:r>
      <w:r>
        <w:rPr>
          <w:rFonts w:ascii="Times New Roman" w:eastAsia="SimSun" w:hAnsi="Times New Roman" w:cs="Times New Roman"/>
          <w:bCs/>
          <w:color w:val="000000"/>
          <w:sz w:val="24"/>
          <w:szCs w:val="24"/>
          <w:lang w:eastAsia="zh-CN"/>
        </w:rPr>
        <w:t>ОУ</w:t>
      </w:r>
      <w:r w:rsidRPr="00E86129">
        <w:rPr>
          <w:rFonts w:ascii="Times New Roman" w:eastAsia="SimSun" w:hAnsi="Times New Roman" w:cs="Times New Roman"/>
          <w:bCs/>
          <w:color w:val="000000"/>
          <w:sz w:val="24"/>
          <w:szCs w:val="24"/>
          <w:lang w:eastAsia="zh-CN"/>
        </w:rPr>
        <w:t>, осуществляющей образовательную деятельность, повышения их профессиональной, ко</w:t>
      </w:r>
      <w:r>
        <w:rPr>
          <w:rFonts w:ascii="Times New Roman" w:eastAsia="SimSun" w:hAnsi="Times New Roman" w:cs="Times New Roman"/>
          <w:bCs/>
          <w:color w:val="000000"/>
          <w:sz w:val="24"/>
          <w:szCs w:val="24"/>
          <w:lang w:eastAsia="zh-CN"/>
        </w:rPr>
        <w:t xml:space="preserve">ммуникативной, информационной, </w:t>
      </w:r>
      <w:r w:rsidRPr="00E86129">
        <w:rPr>
          <w:rFonts w:ascii="Times New Roman" w:eastAsia="SimSun" w:hAnsi="Times New Roman" w:cs="Times New Roman"/>
          <w:bCs/>
          <w:color w:val="000000"/>
          <w:sz w:val="24"/>
          <w:szCs w:val="24"/>
          <w:lang w:eastAsia="zh-CN"/>
        </w:rPr>
        <w:t xml:space="preserve">правовой компетентности </w:t>
      </w:r>
      <w:r w:rsidRPr="00E86129">
        <w:rPr>
          <w:rFonts w:ascii="Times New Roman" w:eastAsia="SimSun" w:hAnsi="Times New Roman" w:cs="Times New Roman"/>
          <w:bCs/>
          <w:sz w:val="24"/>
          <w:szCs w:val="24"/>
          <w:lang w:eastAsia="zh-CN"/>
        </w:rPr>
        <w:t>и мастерства мотивирования детей</w:t>
      </w:r>
      <w:r>
        <w:rPr>
          <w:rFonts w:ascii="Times New Roman" w:eastAsia="SimSun" w:hAnsi="Times New Roman" w:cs="Times New Roman"/>
          <w:bCs/>
          <w:sz w:val="24"/>
          <w:szCs w:val="24"/>
          <w:lang w:eastAsia="zh-CN"/>
        </w:rPr>
        <w:t>.</w:t>
      </w:r>
    </w:p>
    <w:p w14:paraId="7A1794DD" w14:textId="77777777" w:rsidR="0088567C" w:rsidRDefault="0088567C" w:rsidP="0088567C">
      <w:pPr>
        <w:pStyle w:val="Default"/>
        <w:ind w:firstLine="409"/>
        <w:jc w:val="both"/>
        <w:rPr>
          <w:rFonts w:ascii="Times New Roman" w:hAnsi="Times New Roman" w:cs="Times New Roman"/>
          <w:color w:val="auto"/>
        </w:rPr>
      </w:pPr>
      <w:r>
        <w:rPr>
          <w:rFonts w:ascii="Times New Roman" w:hAnsi="Times New Roman" w:cs="Times New Roman"/>
          <w:color w:val="auto"/>
        </w:rPr>
        <w:t>Образовательное учреждение</w:t>
      </w:r>
      <w:r w:rsidRPr="00D63861">
        <w:rPr>
          <w:rFonts w:ascii="Times New Roman" w:hAnsi="Times New Roman" w:cs="Times New Roman"/>
          <w:color w:val="auto"/>
        </w:rPr>
        <w:t xml:space="preserve"> располагает </w:t>
      </w:r>
      <w:r w:rsidRPr="00231035">
        <w:rPr>
          <w:rFonts w:ascii="Times New Roman" w:hAnsi="Times New Roman" w:cs="Times New Roman"/>
          <w:b/>
          <w:color w:val="auto"/>
        </w:rPr>
        <w:t>музыкальн</w:t>
      </w:r>
      <w:r>
        <w:rPr>
          <w:rFonts w:ascii="Times New Roman" w:hAnsi="Times New Roman" w:cs="Times New Roman"/>
          <w:b/>
          <w:color w:val="auto"/>
        </w:rPr>
        <w:t>ым залом, спортивным</w:t>
      </w:r>
      <w:r w:rsidRPr="00231035">
        <w:rPr>
          <w:rFonts w:ascii="Times New Roman" w:hAnsi="Times New Roman" w:cs="Times New Roman"/>
          <w:b/>
          <w:color w:val="auto"/>
        </w:rPr>
        <w:t xml:space="preserve"> залом, методическим кабинетом, кабинетом учителя-</w:t>
      </w:r>
      <w:proofErr w:type="gramStart"/>
      <w:r w:rsidRPr="00231035">
        <w:rPr>
          <w:rFonts w:ascii="Times New Roman" w:hAnsi="Times New Roman" w:cs="Times New Roman"/>
          <w:b/>
          <w:color w:val="auto"/>
        </w:rPr>
        <w:t>дефектолога</w:t>
      </w:r>
      <w:r>
        <w:rPr>
          <w:rFonts w:ascii="Times New Roman" w:hAnsi="Times New Roman" w:cs="Times New Roman"/>
          <w:b/>
          <w:color w:val="auto"/>
        </w:rPr>
        <w:t xml:space="preserve">, </w:t>
      </w:r>
      <w:r w:rsidRPr="00231035">
        <w:rPr>
          <w:rFonts w:ascii="Times New Roman" w:hAnsi="Times New Roman" w:cs="Times New Roman"/>
          <w:b/>
          <w:color w:val="auto"/>
        </w:rPr>
        <w:t xml:space="preserve"> медицинским</w:t>
      </w:r>
      <w:proofErr w:type="gramEnd"/>
      <w:r w:rsidRPr="00231035">
        <w:rPr>
          <w:rFonts w:ascii="Times New Roman" w:hAnsi="Times New Roman" w:cs="Times New Roman"/>
          <w:b/>
          <w:color w:val="auto"/>
        </w:rPr>
        <w:t xml:space="preserve"> кабинетом, пищеблоком.</w:t>
      </w:r>
      <w:r w:rsidRPr="00D63861">
        <w:rPr>
          <w:rFonts w:ascii="Times New Roman" w:hAnsi="Times New Roman" w:cs="Times New Roman"/>
          <w:color w:val="auto"/>
        </w:rPr>
        <w:t xml:space="preserve"> Все имеющиеся помещения и площади максимально используются в педагогическом процессе</w:t>
      </w:r>
      <w:r>
        <w:rPr>
          <w:rFonts w:ascii="Times New Roman" w:hAnsi="Times New Roman" w:cs="Times New Roman"/>
          <w:color w:val="auto"/>
        </w:rPr>
        <w:t>. В каждом помещении имеется паспорт соответствующего кабинета.</w:t>
      </w:r>
    </w:p>
    <w:p w14:paraId="75B6E21C" w14:textId="77777777" w:rsidR="0088567C" w:rsidRDefault="0088567C" w:rsidP="0088567C">
      <w:pPr>
        <w:pStyle w:val="Default"/>
        <w:ind w:firstLine="567"/>
        <w:jc w:val="both"/>
        <w:rPr>
          <w:rFonts w:ascii="Times New Roman" w:hAnsi="Times New Roman" w:cs="Times New Roman"/>
          <w:color w:val="auto"/>
        </w:rPr>
      </w:pPr>
      <w:r>
        <w:rPr>
          <w:rFonts w:ascii="Times New Roman" w:hAnsi="Times New Roman" w:cs="Times New Roman"/>
          <w:b/>
          <w:bCs/>
          <w:color w:val="auto"/>
        </w:rPr>
        <w:t xml:space="preserve">В </w:t>
      </w:r>
      <w:r w:rsidRPr="00D63861">
        <w:rPr>
          <w:rFonts w:ascii="Times New Roman" w:hAnsi="Times New Roman" w:cs="Times New Roman"/>
          <w:b/>
          <w:bCs/>
          <w:color w:val="auto"/>
        </w:rPr>
        <w:t>музыкально</w:t>
      </w:r>
      <w:r>
        <w:rPr>
          <w:rFonts w:ascii="Times New Roman" w:hAnsi="Times New Roman" w:cs="Times New Roman"/>
          <w:b/>
          <w:bCs/>
          <w:color w:val="auto"/>
        </w:rPr>
        <w:t>м зале и в спортивном</w:t>
      </w:r>
      <w:r w:rsidRPr="00D63861">
        <w:rPr>
          <w:rFonts w:ascii="Times New Roman" w:hAnsi="Times New Roman" w:cs="Times New Roman"/>
          <w:b/>
          <w:bCs/>
          <w:color w:val="auto"/>
        </w:rPr>
        <w:t xml:space="preserve"> зале </w:t>
      </w:r>
      <w:r w:rsidRPr="00D63861">
        <w:rPr>
          <w:rFonts w:ascii="Times New Roman" w:hAnsi="Times New Roman" w:cs="Times New Roman"/>
          <w:color w:val="auto"/>
        </w:rPr>
        <w:t>находится необходимое оборудование</w:t>
      </w:r>
      <w:r>
        <w:rPr>
          <w:rFonts w:ascii="Times New Roman" w:hAnsi="Times New Roman" w:cs="Times New Roman"/>
          <w:color w:val="auto"/>
        </w:rPr>
        <w:t>:</w:t>
      </w:r>
      <w:r w:rsidRPr="00D63861">
        <w:rPr>
          <w:rFonts w:ascii="Times New Roman" w:hAnsi="Times New Roman" w:cs="Times New Roman"/>
          <w:color w:val="auto"/>
        </w:rPr>
        <w:t xml:space="preserve"> </w:t>
      </w:r>
    </w:p>
    <w:p w14:paraId="040D47E2" w14:textId="77777777" w:rsidR="0088567C" w:rsidRPr="00D63861" w:rsidRDefault="0088567C" w:rsidP="0088567C">
      <w:pPr>
        <w:pStyle w:val="Default"/>
        <w:ind w:firstLine="567"/>
        <w:jc w:val="both"/>
        <w:rPr>
          <w:rFonts w:ascii="Times New Roman" w:hAnsi="Times New Roman" w:cs="Times New Roman"/>
          <w:color w:val="auto"/>
        </w:rPr>
      </w:pPr>
      <w:r>
        <w:rPr>
          <w:rFonts w:ascii="Times New Roman" w:hAnsi="Times New Roman" w:cs="Times New Roman"/>
          <w:color w:val="auto"/>
        </w:rPr>
        <w:t xml:space="preserve">- </w:t>
      </w:r>
      <w:r w:rsidRPr="00D63861">
        <w:rPr>
          <w:rFonts w:ascii="Times New Roman" w:hAnsi="Times New Roman" w:cs="Times New Roman"/>
          <w:color w:val="auto"/>
        </w:rPr>
        <w:t>для совместной деятельности с детьми</w:t>
      </w:r>
      <w:r>
        <w:rPr>
          <w:rFonts w:ascii="Times New Roman" w:hAnsi="Times New Roman" w:cs="Times New Roman"/>
          <w:color w:val="auto"/>
        </w:rPr>
        <w:t xml:space="preserve"> по музыкальному воспитанию и театрализованной деятельности</w:t>
      </w:r>
      <w:r w:rsidRPr="00D63861">
        <w:rPr>
          <w:rFonts w:ascii="Times New Roman" w:hAnsi="Times New Roman" w:cs="Times New Roman"/>
          <w:color w:val="auto"/>
        </w:rPr>
        <w:t>:</w:t>
      </w:r>
      <w:r>
        <w:rPr>
          <w:rFonts w:ascii="Times New Roman" w:hAnsi="Times New Roman" w:cs="Times New Roman"/>
          <w:color w:val="auto"/>
        </w:rPr>
        <w:t xml:space="preserve"> </w:t>
      </w:r>
      <w:r w:rsidRPr="00D63861">
        <w:rPr>
          <w:rFonts w:ascii="Times New Roman" w:hAnsi="Times New Roman" w:cs="Times New Roman"/>
          <w:color w:val="auto"/>
        </w:rPr>
        <w:t>музыкальный центр, набор детских музыкальных инструментов, музыкальные игрушки, фонотека, дидактические музыкальные игры.</w:t>
      </w:r>
      <w:r>
        <w:rPr>
          <w:rFonts w:ascii="Times New Roman" w:hAnsi="Times New Roman" w:cs="Times New Roman"/>
          <w:color w:val="auto"/>
        </w:rPr>
        <w:t xml:space="preserve"> Занятия по музыкальному воспитанию проходят через слушание музыки, пение, музыкально-ритмические движения и танцы, игра на музыкальных инструментах, театрализованные виды деятельности (групповое занятие).</w:t>
      </w:r>
    </w:p>
    <w:p w14:paraId="0C8B5863" w14:textId="77777777" w:rsidR="0088567C" w:rsidRPr="00D63861" w:rsidRDefault="0088567C" w:rsidP="0088567C">
      <w:pPr>
        <w:pStyle w:val="Default"/>
        <w:ind w:firstLine="567"/>
        <w:jc w:val="both"/>
        <w:rPr>
          <w:rFonts w:ascii="Times New Roman" w:hAnsi="Times New Roman" w:cs="Times New Roman"/>
          <w:color w:val="auto"/>
        </w:rPr>
      </w:pPr>
      <w:r>
        <w:rPr>
          <w:rFonts w:ascii="Times New Roman" w:hAnsi="Times New Roman" w:cs="Times New Roman"/>
          <w:color w:val="auto"/>
        </w:rPr>
        <w:t>- д</w:t>
      </w:r>
      <w:r w:rsidRPr="00D63861">
        <w:rPr>
          <w:rFonts w:ascii="Times New Roman" w:hAnsi="Times New Roman" w:cs="Times New Roman"/>
          <w:color w:val="auto"/>
        </w:rPr>
        <w:t xml:space="preserve">ля </w:t>
      </w:r>
      <w:r>
        <w:rPr>
          <w:rFonts w:ascii="Times New Roman" w:hAnsi="Times New Roman" w:cs="Times New Roman"/>
          <w:color w:val="auto"/>
        </w:rPr>
        <w:t xml:space="preserve">проведения </w:t>
      </w:r>
      <w:r w:rsidRPr="00D63861">
        <w:rPr>
          <w:rFonts w:ascii="Times New Roman" w:hAnsi="Times New Roman" w:cs="Times New Roman"/>
          <w:color w:val="auto"/>
        </w:rPr>
        <w:t xml:space="preserve">физкультурных </w:t>
      </w:r>
      <w:r>
        <w:rPr>
          <w:rFonts w:ascii="Times New Roman" w:hAnsi="Times New Roman" w:cs="Times New Roman"/>
          <w:color w:val="auto"/>
        </w:rPr>
        <w:t>занятий (групповых, индивидуальных)</w:t>
      </w:r>
      <w:r w:rsidRPr="00D63861">
        <w:rPr>
          <w:rFonts w:ascii="Times New Roman" w:hAnsi="Times New Roman" w:cs="Times New Roman"/>
          <w:color w:val="auto"/>
        </w:rPr>
        <w:t xml:space="preserve"> име</w:t>
      </w:r>
      <w:r>
        <w:rPr>
          <w:rFonts w:ascii="Times New Roman" w:hAnsi="Times New Roman" w:cs="Times New Roman"/>
          <w:color w:val="auto"/>
        </w:rPr>
        <w:t>ются</w:t>
      </w:r>
      <w:r w:rsidRPr="00D63861">
        <w:rPr>
          <w:rFonts w:ascii="Times New Roman" w:hAnsi="Times New Roman" w:cs="Times New Roman"/>
          <w:color w:val="auto"/>
        </w:rPr>
        <w:t xml:space="preserve"> </w:t>
      </w:r>
      <w:r>
        <w:rPr>
          <w:rFonts w:ascii="Times New Roman" w:hAnsi="Times New Roman" w:cs="Times New Roman"/>
          <w:color w:val="auto"/>
        </w:rPr>
        <w:t xml:space="preserve">спортивное оборудование и инвентарь, </w:t>
      </w:r>
      <w:r w:rsidRPr="00D63861">
        <w:rPr>
          <w:rFonts w:ascii="Times New Roman" w:hAnsi="Times New Roman" w:cs="Times New Roman"/>
          <w:color w:val="auto"/>
        </w:rPr>
        <w:t>нестандартное оборудование (ребристая дорожка, мешочки с различными наполнителями, «гусеничка», «ветерок»</w:t>
      </w:r>
      <w:r>
        <w:rPr>
          <w:rFonts w:ascii="Times New Roman" w:hAnsi="Times New Roman" w:cs="Times New Roman"/>
          <w:color w:val="auto"/>
        </w:rPr>
        <w:t>, «черепаха»</w:t>
      </w:r>
      <w:r w:rsidRPr="00D63861">
        <w:rPr>
          <w:rFonts w:ascii="Times New Roman" w:hAnsi="Times New Roman" w:cs="Times New Roman"/>
          <w:color w:val="auto"/>
        </w:rPr>
        <w:t xml:space="preserve"> и т.д.)</w:t>
      </w:r>
      <w:r>
        <w:rPr>
          <w:rFonts w:ascii="Times New Roman" w:hAnsi="Times New Roman" w:cs="Times New Roman"/>
          <w:color w:val="auto"/>
        </w:rPr>
        <w:t>,</w:t>
      </w:r>
      <w:r w:rsidRPr="00D55D9B">
        <w:rPr>
          <w:rFonts w:ascii="Times New Roman" w:hAnsi="Times New Roman" w:cs="Times New Roman"/>
          <w:color w:val="auto"/>
        </w:rPr>
        <w:t xml:space="preserve"> необходимы</w:t>
      </w:r>
      <w:r>
        <w:rPr>
          <w:rFonts w:ascii="Times New Roman" w:hAnsi="Times New Roman" w:cs="Times New Roman"/>
          <w:color w:val="auto"/>
        </w:rPr>
        <w:t>е</w:t>
      </w:r>
      <w:r w:rsidRPr="00D55D9B">
        <w:rPr>
          <w:rFonts w:ascii="Times New Roman" w:hAnsi="Times New Roman" w:cs="Times New Roman"/>
          <w:color w:val="auto"/>
        </w:rPr>
        <w:t xml:space="preserve"> для развития и </w:t>
      </w:r>
      <w:proofErr w:type="spellStart"/>
      <w:r w:rsidRPr="00D55D9B">
        <w:rPr>
          <w:rFonts w:ascii="Times New Roman" w:hAnsi="Times New Roman" w:cs="Times New Roman"/>
          <w:color w:val="auto"/>
        </w:rPr>
        <w:t>здоровьесбережения</w:t>
      </w:r>
      <w:proofErr w:type="spellEnd"/>
      <w:r w:rsidRPr="00D55D9B">
        <w:rPr>
          <w:rFonts w:ascii="Times New Roman" w:hAnsi="Times New Roman" w:cs="Times New Roman"/>
          <w:color w:val="auto"/>
        </w:rPr>
        <w:t xml:space="preserve"> каждого дошкольника.</w:t>
      </w:r>
    </w:p>
    <w:p w14:paraId="58CA72AE" w14:textId="77777777" w:rsidR="0088567C" w:rsidRPr="00D55D9B" w:rsidRDefault="0088567C" w:rsidP="0088567C">
      <w:pPr>
        <w:pStyle w:val="Default"/>
        <w:ind w:firstLine="567"/>
        <w:jc w:val="both"/>
        <w:rPr>
          <w:rFonts w:ascii="Times New Roman" w:hAnsi="Times New Roman" w:cs="Times New Roman"/>
          <w:color w:val="auto"/>
        </w:rPr>
      </w:pPr>
      <w:r w:rsidRPr="00D55D9B">
        <w:rPr>
          <w:rFonts w:ascii="Times New Roman" w:hAnsi="Times New Roman" w:cs="Times New Roman"/>
          <w:color w:val="auto"/>
        </w:rPr>
        <w:t>Функциониру</w:t>
      </w:r>
      <w:r>
        <w:rPr>
          <w:rFonts w:ascii="Times New Roman" w:hAnsi="Times New Roman" w:cs="Times New Roman"/>
          <w:color w:val="auto"/>
        </w:rPr>
        <w:t>ет</w:t>
      </w:r>
      <w:r w:rsidRPr="00D55D9B">
        <w:rPr>
          <w:rFonts w:ascii="Times New Roman" w:hAnsi="Times New Roman" w:cs="Times New Roman"/>
          <w:color w:val="auto"/>
        </w:rPr>
        <w:t xml:space="preserve"> </w:t>
      </w:r>
      <w:r w:rsidRPr="00D55D9B">
        <w:rPr>
          <w:rFonts w:ascii="Times New Roman" w:hAnsi="Times New Roman" w:cs="Times New Roman"/>
          <w:b/>
          <w:color w:val="auto"/>
        </w:rPr>
        <w:t xml:space="preserve">кабинет </w:t>
      </w:r>
      <w:r>
        <w:rPr>
          <w:rFonts w:ascii="Times New Roman" w:hAnsi="Times New Roman" w:cs="Times New Roman"/>
          <w:b/>
          <w:color w:val="auto"/>
        </w:rPr>
        <w:t xml:space="preserve">учителя-дефектолога, </w:t>
      </w:r>
      <w:r>
        <w:rPr>
          <w:rFonts w:ascii="Times New Roman" w:hAnsi="Times New Roman" w:cs="Times New Roman"/>
          <w:color w:val="auto"/>
        </w:rPr>
        <w:t>который</w:t>
      </w:r>
      <w:r w:rsidRPr="00D63861">
        <w:rPr>
          <w:rFonts w:ascii="Times New Roman" w:hAnsi="Times New Roman" w:cs="Times New Roman"/>
          <w:b/>
          <w:bCs/>
          <w:color w:val="auto"/>
        </w:rPr>
        <w:t xml:space="preserve"> </w:t>
      </w:r>
      <w:r w:rsidRPr="00D63861">
        <w:rPr>
          <w:rFonts w:ascii="Times New Roman" w:hAnsi="Times New Roman" w:cs="Times New Roman"/>
          <w:color w:val="auto"/>
        </w:rPr>
        <w:t xml:space="preserve">оснащен необходимым оборудованием и пособиями для проведения занятий по коррекции речи (большое настенное зеркало, дополнительное освещение у зеркала, наборное полотно, </w:t>
      </w:r>
      <w:proofErr w:type="spellStart"/>
      <w:r w:rsidRPr="00D63861">
        <w:rPr>
          <w:rFonts w:ascii="Times New Roman" w:hAnsi="Times New Roman" w:cs="Times New Roman"/>
          <w:color w:val="auto"/>
        </w:rPr>
        <w:t>фланелеграф</w:t>
      </w:r>
      <w:proofErr w:type="spellEnd"/>
      <w:r w:rsidRPr="00D63861">
        <w:rPr>
          <w:rFonts w:ascii="Times New Roman" w:hAnsi="Times New Roman" w:cs="Times New Roman"/>
          <w:color w:val="auto"/>
        </w:rPr>
        <w:t>, магнитные доски, компьютер и т.д</w:t>
      </w:r>
      <w:r>
        <w:rPr>
          <w:rFonts w:ascii="Times New Roman" w:hAnsi="Times New Roman" w:cs="Times New Roman"/>
          <w:color w:val="auto"/>
        </w:rPr>
        <w:t>.</w:t>
      </w:r>
      <w:r w:rsidRPr="00D63861">
        <w:rPr>
          <w:rFonts w:ascii="Times New Roman" w:hAnsi="Times New Roman" w:cs="Times New Roman"/>
          <w:color w:val="auto"/>
        </w:rPr>
        <w:t>), консул</w:t>
      </w:r>
      <w:r>
        <w:rPr>
          <w:rFonts w:ascii="Times New Roman" w:hAnsi="Times New Roman" w:cs="Times New Roman"/>
          <w:color w:val="auto"/>
        </w:rPr>
        <w:t>ьтативной работы с родителями. Кабинет о</w:t>
      </w:r>
      <w:r w:rsidRPr="00D55D9B">
        <w:rPr>
          <w:rFonts w:ascii="Times New Roman" w:hAnsi="Times New Roman" w:cs="Times New Roman"/>
          <w:color w:val="auto"/>
        </w:rPr>
        <w:t>снащ</w:t>
      </w:r>
      <w:r>
        <w:rPr>
          <w:rFonts w:ascii="Times New Roman" w:hAnsi="Times New Roman" w:cs="Times New Roman"/>
          <w:color w:val="auto"/>
        </w:rPr>
        <w:t>ён</w:t>
      </w:r>
      <w:r w:rsidRPr="00D55D9B">
        <w:rPr>
          <w:rFonts w:ascii="Times New Roman" w:hAnsi="Times New Roman" w:cs="Times New Roman"/>
          <w:color w:val="auto"/>
        </w:rPr>
        <w:t xml:space="preserve"> многоплановым раздаточным дидактическим материалом, различными наглядными пособиями; яркими и привлекательными игрушками, авторскими разработками, ИКТ-технологией.</w:t>
      </w:r>
    </w:p>
    <w:p w14:paraId="699E5733" w14:textId="77777777" w:rsidR="0088567C" w:rsidRDefault="0088567C" w:rsidP="0088567C">
      <w:pPr>
        <w:pStyle w:val="Default"/>
        <w:ind w:firstLine="567"/>
        <w:jc w:val="both"/>
        <w:rPr>
          <w:rFonts w:ascii="Times New Roman" w:hAnsi="Times New Roman" w:cs="Times New Roman"/>
          <w:color w:val="auto"/>
        </w:rPr>
      </w:pPr>
      <w:r w:rsidRPr="00D63861">
        <w:rPr>
          <w:rFonts w:ascii="Times New Roman" w:hAnsi="Times New Roman" w:cs="Times New Roman"/>
          <w:b/>
          <w:bCs/>
          <w:color w:val="auto"/>
        </w:rPr>
        <w:t>В</w:t>
      </w:r>
      <w:r>
        <w:rPr>
          <w:rFonts w:ascii="Times New Roman" w:hAnsi="Times New Roman" w:cs="Times New Roman"/>
          <w:b/>
          <w:bCs/>
          <w:color w:val="auto"/>
        </w:rPr>
        <w:t xml:space="preserve"> дошкольной группе «</w:t>
      </w:r>
      <w:proofErr w:type="spellStart"/>
      <w:r>
        <w:rPr>
          <w:rFonts w:ascii="Times New Roman" w:hAnsi="Times New Roman" w:cs="Times New Roman"/>
          <w:b/>
          <w:bCs/>
          <w:color w:val="auto"/>
        </w:rPr>
        <w:t>Фиксики</w:t>
      </w:r>
      <w:proofErr w:type="spellEnd"/>
      <w:r>
        <w:rPr>
          <w:rFonts w:ascii="Times New Roman" w:hAnsi="Times New Roman" w:cs="Times New Roman"/>
          <w:b/>
          <w:bCs/>
          <w:color w:val="auto"/>
        </w:rPr>
        <w:t>»</w:t>
      </w:r>
      <w:r w:rsidRPr="00D63861">
        <w:rPr>
          <w:rFonts w:ascii="Times New Roman" w:hAnsi="Times New Roman" w:cs="Times New Roman"/>
          <w:b/>
          <w:bCs/>
          <w:color w:val="auto"/>
        </w:rPr>
        <w:t xml:space="preserve"> </w:t>
      </w:r>
      <w:r w:rsidRPr="00D63861">
        <w:rPr>
          <w:rFonts w:ascii="Times New Roman" w:hAnsi="Times New Roman" w:cs="Times New Roman"/>
          <w:color w:val="auto"/>
        </w:rPr>
        <w:t>созданы условия для индивидуальных и коллективных игр, самостоятельной активности детей (музыкально-познавательной и исследовательской, проектной и интеллектуальной, театрализованной деятельности и др.). Это позволяет детям организовывать разные игры в соответствии со своими интересами и замыслами, а также найти удобное,</w:t>
      </w:r>
      <w:r w:rsidRPr="00D63861">
        <w:rPr>
          <w:color w:val="auto"/>
        </w:rPr>
        <w:t xml:space="preserve"> </w:t>
      </w:r>
      <w:r w:rsidRPr="00D63861">
        <w:rPr>
          <w:rFonts w:ascii="Times New Roman" w:hAnsi="Times New Roman" w:cs="Times New Roman"/>
          <w:color w:val="auto"/>
        </w:rPr>
        <w:t xml:space="preserve">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игр и увлечений. Среда своевременно изменяется (обновляется) с учетом </w:t>
      </w:r>
      <w:r>
        <w:rPr>
          <w:rFonts w:ascii="Times New Roman" w:hAnsi="Times New Roman" w:cs="Times New Roman"/>
          <w:color w:val="auto"/>
        </w:rPr>
        <w:t>П</w:t>
      </w:r>
      <w:r w:rsidRPr="00D63861">
        <w:rPr>
          <w:rFonts w:ascii="Times New Roman" w:hAnsi="Times New Roman" w:cs="Times New Roman"/>
          <w:color w:val="auto"/>
        </w:rPr>
        <w:t xml:space="preserve">рограммы, усложняющегося уровня умений детей и их половых различий. </w:t>
      </w:r>
    </w:p>
    <w:p w14:paraId="7A841F22" w14:textId="77777777" w:rsidR="0088567C" w:rsidRPr="00D56084" w:rsidRDefault="0088567C" w:rsidP="0088567C">
      <w:pPr>
        <w:pStyle w:val="Default"/>
        <w:ind w:firstLine="567"/>
        <w:jc w:val="both"/>
        <w:rPr>
          <w:rFonts w:ascii="Times New Roman" w:hAnsi="Times New Roman" w:cs="Times New Roman"/>
        </w:rPr>
      </w:pPr>
      <w:r w:rsidRPr="00D56084">
        <w:rPr>
          <w:rFonts w:ascii="Times New Roman" w:hAnsi="Times New Roman" w:cs="Times New Roman"/>
          <w:b/>
        </w:rPr>
        <w:t>Предметная среда группы</w:t>
      </w:r>
      <w:r>
        <w:rPr>
          <w:rFonts w:ascii="Times New Roman" w:hAnsi="Times New Roman" w:cs="Times New Roman"/>
        </w:rPr>
        <w:t xml:space="preserve"> </w:t>
      </w:r>
      <w:r w:rsidRPr="00D56084">
        <w:rPr>
          <w:rFonts w:ascii="Times New Roman" w:hAnsi="Times New Roman" w:cs="Times New Roman"/>
        </w:rPr>
        <w:t>современна, отвечает критериям функционального комфорта, обеспечивает достижение нового, перспективного уровня развития детской деятельности.</w:t>
      </w:r>
    </w:p>
    <w:p w14:paraId="39AB52DD" w14:textId="77777777" w:rsidR="0088567C" w:rsidRPr="00D56084" w:rsidRDefault="0088567C" w:rsidP="0088567C">
      <w:pPr>
        <w:pStyle w:val="Default"/>
        <w:ind w:firstLine="567"/>
        <w:jc w:val="both"/>
        <w:rPr>
          <w:rFonts w:ascii="Times New Roman" w:hAnsi="Times New Roman" w:cs="Times New Roman"/>
        </w:rPr>
      </w:pPr>
      <w:r w:rsidRPr="00D56084">
        <w:rPr>
          <w:rFonts w:ascii="Times New Roman" w:hAnsi="Times New Roman" w:cs="Times New Roman"/>
        </w:rPr>
        <w:t>В игровой комнате вдоль двух стен с левой стороны расположена детская угловая мебель секционная (шкафы, тумбочки) и</w:t>
      </w:r>
      <w:r>
        <w:rPr>
          <w:rFonts w:ascii="Times New Roman" w:hAnsi="Times New Roman" w:cs="Times New Roman"/>
        </w:rPr>
        <w:t xml:space="preserve"> детская мебель «Кухня» (зона). Р</w:t>
      </w:r>
      <w:r w:rsidRPr="00D56084">
        <w:rPr>
          <w:rFonts w:ascii="Times New Roman" w:hAnsi="Times New Roman" w:cs="Times New Roman"/>
        </w:rPr>
        <w:t>асположена игровая зона «Парикмахерская», «Больн</w:t>
      </w:r>
      <w:r>
        <w:rPr>
          <w:rFonts w:ascii="Times New Roman" w:hAnsi="Times New Roman" w:cs="Times New Roman"/>
        </w:rPr>
        <w:t>ичка</w:t>
      </w:r>
      <w:r w:rsidRPr="00D56084">
        <w:rPr>
          <w:rFonts w:ascii="Times New Roman" w:hAnsi="Times New Roman" w:cs="Times New Roman"/>
        </w:rPr>
        <w:t xml:space="preserve">», </w:t>
      </w:r>
      <w:r>
        <w:rPr>
          <w:rFonts w:ascii="Times New Roman" w:hAnsi="Times New Roman" w:cs="Times New Roman"/>
        </w:rPr>
        <w:t xml:space="preserve">«Магазин», «Домик» (для кукол). Также в помещении </w:t>
      </w:r>
      <w:r w:rsidRPr="00D56084">
        <w:rPr>
          <w:rFonts w:ascii="Times New Roman" w:hAnsi="Times New Roman" w:cs="Times New Roman"/>
        </w:rPr>
        <w:t>находится демонстра</w:t>
      </w:r>
      <w:r>
        <w:rPr>
          <w:rFonts w:ascii="Times New Roman" w:hAnsi="Times New Roman" w:cs="Times New Roman"/>
        </w:rPr>
        <w:t>ционный стенд «Уголок природы».</w:t>
      </w:r>
    </w:p>
    <w:p w14:paraId="7C96B755" w14:textId="77777777" w:rsidR="0088567C" w:rsidRPr="00D56084" w:rsidRDefault="0088567C" w:rsidP="0088567C">
      <w:pPr>
        <w:pStyle w:val="Default"/>
        <w:ind w:firstLine="567"/>
        <w:jc w:val="both"/>
        <w:rPr>
          <w:rFonts w:ascii="Times New Roman" w:hAnsi="Times New Roman" w:cs="Times New Roman"/>
        </w:rPr>
      </w:pPr>
      <w:r>
        <w:rPr>
          <w:rFonts w:ascii="Times New Roman" w:hAnsi="Times New Roman" w:cs="Times New Roman"/>
        </w:rPr>
        <w:lastRenderedPageBreak/>
        <w:t xml:space="preserve"> В группы оснащена 5 столами</w:t>
      </w:r>
      <w:r w:rsidRPr="00D56084">
        <w:rPr>
          <w:rFonts w:ascii="Times New Roman" w:hAnsi="Times New Roman" w:cs="Times New Roman"/>
        </w:rPr>
        <w:t xml:space="preserve"> и 10 стульчиков для детей. Высота столов и стульев отрегулирована в соответствии с ростом детей</w:t>
      </w:r>
      <w:r>
        <w:rPr>
          <w:rFonts w:ascii="Times New Roman" w:hAnsi="Times New Roman" w:cs="Times New Roman"/>
        </w:rPr>
        <w:t>.</w:t>
      </w:r>
    </w:p>
    <w:p w14:paraId="3D0429EC" w14:textId="77777777" w:rsidR="0088567C" w:rsidRPr="00D56084" w:rsidRDefault="0088567C" w:rsidP="0088567C">
      <w:pPr>
        <w:pStyle w:val="Default"/>
        <w:ind w:firstLine="567"/>
        <w:jc w:val="both"/>
        <w:rPr>
          <w:rFonts w:ascii="Times New Roman" w:hAnsi="Times New Roman" w:cs="Times New Roman"/>
        </w:rPr>
      </w:pPr>
      <w:r w:rsidRPr="00D56084">
        <w:rPr>
          <w:rFonts w:ascii="Times New Roman" w:hAnsi="Times New Roman" w:cs="Times New Roman"/>
        </w:rPr>
        <w:t>Каждая зона в дошкольной группе имеет своё обозначение. Интерьер отличается индивидуальностью и творческим подходом к её организации. Все элементы среды связаны между собой по содержанию и художественному решению. Мебель соответствует росту и возрасту детей, игрушки - обеспечивают максимальный для данного возраста развивающий эффект. Такое распределение площади группы позволяет воспитателям содержательно проводить воспитательно-образовательную деятельность с детьми.</w:t>
      </w:r>
    </w:p>
    <w:p w14:paraId="63C907E4" w14:textId="77777777" w:rsidR="0088567C" w:rsidRDefault="0088567C" w:rsidP="0088567C">
      <w:pPr>
        <w:pStyle w:val="Default"/>
        <w:ind w:firstLine="567"/>
        <w:jc w:val="both"/>
        <w:rPr>
          <w:rFonts w:ascii="Times New Roman" w:hAnsi="Times New Roman" w:cs="Times New Roman"/>
        </w:rPr>
      </w:pPr>
      <w:r w:rsidRPr="00D56084">
        <w:rPr>
          <w:rFonts w:ascii="Times New Roman" w:hAnsi="Times New Roman" w:cs="Times New Roman"/>
        </w:rPr>
        <w:t xml:space="preserve"> </w:t>
      </w:r>
      <w:r w:rsidRPr="00D56084">
        <w:rPr>
          <w:rFonts w:ascii="Times New Roman" w:hAnsi="Times New Roman" w:cs="Times New Roman"/>
        </w:rPr>
        <w:tab/>
        <w:t>Пространство группы организованно в виде разграниченных зон, оснащенных развивающим материалом. Все игровые предметы доступны детям.</w:t>
      </w:r>
      <w:r w:rsidRPr="00D56084">
        <w:rPr>
          <w:rFonts w:ascii="Times New Roman" w:hAnsi="Times New Roman" w:cs="Times New Roman"/>
          <w:bCs/>
        </w:rPr>
        <w:t xml:space="preserve"> В групповой комнате предусмотрено разделение игровых зон (по гендерному отношению «мальчик - девочка»), а также пространство для самостоятельной двигательной активности всех детей в группе, которое позволяет дошкольникам выбирать по своему интересу занятия, чередовать в течение дня игрушки, пособия</w:t>
      </w:r>
      <w:r w:rsidRPr="00D56084">
        <w:rPr>
          <w:rFonts w:ascii="Times New Roman" w:hAnsi="Times New Roman" w:cs="Times New Roman"/>
        </w:rPr>
        <w:t>.</w:t>
      </w:r>
    </w:p>
    <w:p w14:paraId="3240A8C5" w14:textId="77777777" w:rsidR="0088567C" w:rsidRPr="00526C1A" w:rsidRDefault="0088567C" w:rsidP="0088567C">
      <w:pPr>
        <w:pStyle w:val="Default"/>
        <w:ind w:firstLine="567"/>
        <w:jc w:val="both"/>
        <w:rPr>
          <w:rFonts w:ascii="Times New Roman" w:hAnsi="Times New Roman" w:cs="Times New Roman"/>
          <w:b/>
          <w:bCs/>
        </w:rPr>
      </w:pPr>
      <w:r w:rsidRPr="00526C1A">
        <w:rPr>
          <w:rFonts w:ascii="Times New Roman" w:hAnsi="Times New Roman" w:cs="Times New Roman"/>
          <w:b/>
        </w:rPr>
        <w:t>В дошкольной группе имеются различные зоны:</w:t>
      </w:r>
    </w:p>
    <w:p w14:paraId="75975977" w14:textId="77777777" w:rsidR="0088567C" w:rsidRPr="00D56084" w:rsidRDefault="0088567C" w:rsidP="00495800">
      <w:pPr>
        <w:pStyle w:val="Default"/>
        <w:numPr>
          <w:ilvl w:val="0"/>
          <w:numId w:val="11"/>
        </w:numPr>
        <w:jc w:val="both"/>
        <w:rPr>
          <w:rFonts w:ascii="Times New Roman" w:hAnsi="Times New Roman" w:cs="Times New Roman"/>
        </w:rPr>
      </w:pPr>
      <w:r w:rsidRPr="002C5F38">
        <w:rPr>
          <w:rFonts w:ascii="Times New Roman" w:hAnsi="Times New Roman" w:cs="Times New Roman"/>
          <w:u w:val="single"/>
        </w:rPr>
        <w:t>Учебная зона</w:t>
      </w:r>
      <w:r w:rsidRPr="002C5F38">
        <w:t xml:space="preserve"> </w:t>
      </w:r>
      <w:r>
        <w:t>(</w:t>
      </w:r>
      <w:r w:rsidRPr="002C5F38">
        <w:rPr>
          <w:rFonts w:ascii="Times New Roman" w:hAnsi="Times New Roman" w:cs="Times New Roman"/>
        </w:rPr>
        <w:t>оснащена традиционными материалами</w:t>
      </w:r>
      <w:r>
        <w:rPr>
          <w:rFonts w:ascii="Times New Roman" w:hAnsi="Times New Roman" w:cs="Times New Roman"/>
        </w:rPr>
        <w:t xml:space="preserve">, а также </w:t>
      </w:r>
      <w:r w:rsidRPr="002C5F38">
        <w:rPr>
          <w:rFonts w:ascii="Times New Roman" w:hAnsi="Times New Roman" w:cs="Times New Roman"/>
        </w:rPr>
        <w:t>материалами нового поколения. Весь материал подобран сбалансировано, сообразно педагогической ценности</w:t>
      </w:r>
      <w:r>
        <w:rPr>
          <w:rFonts w:ascii="Times New Roman" w:hAnsi="Times New Roman" w:cs="Times New Roman"/>
        </w:rPr>
        <w:t>)</w:t>
      </w:r>
      <w:r w:rsidRPr="002C5F38">
        <w:rPr>
          <w:rFonts w:ascii="Times New Roman" w:hAnsi="Times New Roman" w:cs="Times New Roman"/>
        </w:rPr>
        <w:t>.</w:t>
      </w:r>
    </w:p>
    <w:p w14:paraId="4A502A82" w14:textId="77777777" w:rsidR="0088567C" w:rsidRPr="00FC000F" w:rsidRDefault="0088567C" w:rsidP="00495800">
      <w:pPr>
        <w:pStyle w:val="Default"/>
        <w:numPr>
          <w:ilvl w:val="0"/>
          <w:numId w:val="11"/>
        </w:numPr>
        <w:jc w:val="both"/>
        <w:rPr>
          <w:rFonts w:ascii="Times New Roman" w:hAnsi="Times New Roman" w:cs="Times New Roman"/>
          <w:u w:val="single"/>
        </w:rPr>
      </w:pPr>
      <w:r w:rsidRPr="002C5F38">
        <w:rPr>
          <w:rFonts w:ascii="Times New Roman" w:hAnsi="Times New Roman" w:cs="Times New Roman"/>
          <w:u w:val="single"/>
        </w:rPr>
        <w:t>Уголок творчества</w:t>
      </w:r>
      <w:r>
        <w:rPr>
          <w:rFonts w:ascii="Times New Roman" w:hAnsi="Times New Roman" w:cs="Times New Roman"/>
          <w:u w:val="single"/>
        </w:rPr>
        <w:t xml:space="preserve"> </w:t>
      </w:r>
      <w:r w:rsidRPr="002D6B7E">
        <w:rPr>
          <w:rFonts w:ascii="Times New Roman" w:hAnsi="Times New Roman" w:cs="Times New Roman"/>
        </w:rPr>
        <w:t xml:space="preserve">(имеется большое разнообразие материалов для продуктивной деятельности дошкольников: </w:t>
      </w:r>
      <w:r>
        <w:rPr>
          <w:rFonts w:ascii="Times New Roman" w:hAnsi="Times New Roman" w:cs="Times New Roman"/>
        </w:rPr>
        <w:t xml:space="preserve">интерактивный плакат, цветные </w:t>
      </w:r>
      <w:r w:rsidRPr="002D6B7E">
        <w:rPr>
          <w:rFonts w:ascii="Times New Roman" w:hAnsi="Times New Roman" w:cs="Times New Roman"/>
        </w:rPr>
        <w:t>карандаши,</w:t>
      </w:r>
      <w:r>
        <w:rPr>
          <w:rFonts w:ascii="Times New Roman" w:hAnsi="Times New Roman" w:cs="Times New Roman"/>
        </w:rPr>
        <w:t xml:space="preserve"> </w:t>
      </w:r>
      <w:r w:rsidRPr="002D6B7E">
        <w:rPr>
          <w:rFonts w:ascii="Times New Roman" w:hAnsi="Times New Roman" w:cs="Times New Roman"/>
        </w:rPr>
        <w:t>фломастеры, восковые мелки, краски гуашевые и акварельные, пластилин</w:t>
      </w:r>
      <w:r>
        <w:rPr>
          <w:rFonts w:ascii="Times New Roman" w:hAnsi="Times New Roman" w:cs="Times New Roman"/>
        </w:rPr>
        <w:t>, радужный песок</w:t>
      </w:r>
      <w:r w:rsidRPr="002D6B7E">
        <w:rPr>
          <w:rFonts w:ascii="Times New Roman" w:hAnsi="Times New Roman" w:cs="Times New Roman"/>
        </w:rPr>
        <w:t xml:space="preserve">, шаблоны, </w:t>
      </w:r>
      <w:r>
        <w:rPr>
          <w:rFonts w:ascii="Times New Roman" w:hAnsi="Times New Roman" w:cs="Times New Roman"/>
        </w:rPr>
        <w:t xml:space="preserve">трафареты по разнообразной тематике, </w:t>
      </w:r>
      <w:r w:rsidRPr="002D6B7E">
        <w:rPr>
          <w:rFonts w:ascii="Times New Roman" w:hAnsi="Times New Roman" w:cs="Times New Roman"/>
        </w:rPr>
        <w:t xml:space="preserve">линейки, </w:t>
      </w:r>
      <w:r>
        <w:rPr>
          <w:rFonts w:ascii="Times New Roman" w:hAnsi="Times New Roman" w:cs="Times New Roman"/>
        </w:rPr>
        <w:t xml:space="preserve">детские раскраски (серии </w:t>
      </w:r>
      <w:r w:rsidRPr="002D6B7E">
        <w:rPr>
          <w:rFonts w:ascii="Times New Roman" w:hAnsi="Times New Roman" w:cs="Times New Roman"/>
        </w:rPr>
        <w:t>раскрас</w:t>
      </w:r>
      <w:r>
        <w:rPr>
          <w:rFonts w:ascii="Times New Roman" w:hAnsi="Times New Roman" w:cs="Times New Roman"/>
        </w:rPr>
        <w:t>ок «Раскраски пластилином», «Раскраски водой»)</w:t>
      </w:r>
      <w:r w:rsidRPr="002D6B7E">
        <w:rPr>
          <w:rFonts w:ascii="Times New Roman" w:hAnsi="Times New Roman" w:cs="Times New Roman"/>
        </w:rPr>
        <w:t>, различные виды бумаг</w:t>
      </w:r>
      <w:r>
        <w:rPr>
          <w:rFonts w:ascii="Times New Roman" w:hAnsi="Times New Roman" w:cs="Times New Roman"/>
        </w:rPr>
        <w:t xml:space="preserve">и и др. </w:t>
      </w:r>
      <w:r w:rsidRPr="00FC000F">
        <w:rPr>
          <w:rFonts w:ascii="Times New Roman" w:hAnsi="Times New Roman" w:cs="Times New Roman"/>
        </w:rPr>
        <w:t xml:space="preserve"> со свободным доступом </w:t>
      </w:r>
      <w:r>
        <w:rPr>
          <w:rFonts w:ascii="Times New Roman" w:hAnsi="Times New Roman" w:cs="Times New Roman"/>
        </w:rPr>
        <w:t xml:space="preserve">и </w:t>
      </w:r>
      <w:r w:rsidRPr="00FC000F">
        <w:rPr>
          <w:rFonts w:ascii="Times New Roman" w:hAnsi="Times New Roman" w:cs="Times New Roman"/>
        </w:rPr>
        <w:t>в любое время</w:t>
      </w:r>
      <w:r>
        <w:rPr>
          <w:rFonts w:ascii="Times New Roman" w:hAnsi="Times New Roman" w:cs="Times New Roman"/>
        </w:rPr>
        <w:t xml:space="preserve"> помогает</w:t>
      </w:r>
      <w:r w:rsidRPr="00FC000F">
        <w:rPr>
          <w:rFonts w:ascii="Times New Roman" w:hAnsi="Times New Roman" w:cs="Times New Roman"/>
        </w:rPr>
        <w:t xml:space="preserve"> реб</w:t>
      </w:r>
      <w:r>
        <w:rPr>
          <w:rFonts w:ascii="Times New Roman" w:hAnsi="Times New Roman" w:cs="Times New Roman"/>
        </w:rPr>
        <w:t>ё</w:t>
      </w:r>
      <w:r w:rsidRPr="00FC000F">
        <w:rPr>
          <w:rFonts w:ascii="Times New Roman" w:hAnsi="Times New Roman" w:cs="Times New Roman"/>
        </w:rPr>
        <w:t>нк</w:t>
      </w:r>
      <w:r>
        <w:rPr>
          <w:rFonts w:ascii="Times New Roman" w:hAnsi="Times New Roman" w:cs="Times New Roman"/>
        </w:rPr>
        <w:t>у</w:t>
      </w:r>
      <w:r w:rsidRPr="00FC000F">
        <w:rPr>
          <w:rFonts w:ascii="Times New Roman" w:hAnsi="Times New Roman" w:cs="Times New Roman"/>
        </w:rPr>
        <w:t xml:space="preserve"> </w:t>
      </w:r>
      <w:r>
        <w:rPr>
          <w:rFonts w:ascii="Times New Roman" w:hAnsi="Times New Roman" w:cs="Times New Roman"/>
        </w:rPr>
        <w:t>проявить и</w:t>
      </w:r>
      <w:r w:rsidRPr="00FC000F">
        <w:rPr>
          <w:rFonts w:ascii="Times New Roman" w:hAnsi="Times New Roman" w:cs="Times New Roman"/>
        </w:rPr>
        <w:t xml:space="preserve"> выразить себя</w:t>
      </w:r>
      <w:r>
        <w:rPr>
          <w:rFonts w:ascii="Times New Roman" w:hAnsi="Times New Roman" w:cs="Times New Roman"/>
        </w:rPr>
        <w:t>)</w:t>
      </w:r>
      <w:r w:rsidRPr="00FC000F">
        <w:rPr>
          <w:rFonts w:ascii="Times New Roman" w:hAnsi="Times New Roman" w:cs="Times New Roman"/>
        </w:rPr>
        <w:t>.</w:t>
      </w:r>
    </w:p>
    <w:p w14:paraId="007B95DF" w14:textId="77777777" w:rsidR="0088567C" w:rsidRPr="00D56084" w:rsidRDefault="0088567C" w:rsidP="00495800">
      <w:pPr>
        <w:pStyle w:val="Default"/>
        <w:numPr>
          <w:ilvl w:val="0"/>
          <w:numId w:val="11"/>
        </w:numPr>
        <w:jc w:val="both"/>
        <w:rPr>
          <w:rFonts w:ascii="Times New Roman" w:hAnsi="Times New Roman" w:cs="Times New Roman"/>
        </w:rPr>
      </w:pPr>
      <w:r w:rsidRPr="00845059">
        <w:rPr>
          <w:rFonts w:ascii="Times New Roman" w:hAnsi="Times New Roman" w:cs="Times New Roman"/>
          <w:u w:val="single"/>
        </w:rPr>
        <w:t>Книжный уголок</w:t>
      </w:r>
      <w:r w:rsidRPr="00845059">
        <w:t xml:space="preserve"> </w:t>
      </w:r>
      <w:r>
        <w:t>(</w:t>
      </w:r>
      <w:r w:rsidRPr="00845059">
        <w:rPr>
          <w:rFonts w:ascii="Times New Roman" w:hAnsi="Times New Roman" w:cs="Times New Roman"/>
        </w:rPr>
        <w:t>размещены</w:t>
      </w:r>
      <w:r>
        <w:rPr>
          <w:rFonts w:ascii="Times New Roman" w:hAnsi="Times New Roman" w:cs="Times New Roman"/>
        </w:rPr>
        <w:t xml:space="preserve"> детские </w:t>
      </w:r>
      <w:r w:rsidRPr="00845059">
        <w:rPr>
          <w:rFonts w:ascii="Times New Roman" w:hAnsi="Times New Roman" w:cs="Times New Roman"/>
        </w:rPr>
        <w:t>книги</w:t>
      </w:r>
      <w:r>
        <w:rPr>
          <w:rFonts w:ascii="Times New Roman" w:hAnsi="Times New Roman" w:cs="Times New Roman"/>
        </w:rPr>
        <w:t>, серии развивающих журналов «Совёнок»</w:t>
      </w:r>
      <w:r w:rsidRPr="00845059">
        <w:rPr>
          <w:rFonts w:ascii="Times New Roman" w:hAnsi="Times New Roman" w:cs="Times New Roman"/>
        </w:rPr>
        <w:t xml:space="preserve"> </w:t>
      </w:r>
      <w:r>
        <w:rPr>
          <w:rFonts w:ascii="Times New Roman" w:hAnsi="Times New Roman" w:cs="Times New Roman"/>
        </w:rPr>
        <w:t>и др.</w:t>
      </w:r>
      <w:r w:rsidRPr="00845059">
        <w:rPr>
          <w:rFonts w:ascii="Times New Roman" w:hAnsi="Times New Roman" w:cs="Times New Roman"/>
        </w:rPr>
        <w:t>, которые обновляются по соответствующим темам</w:t>
      </w:r>
      <w:r>
        <w:rPr>
          <w:rFonts w:ascii="Times New Roman" w:hAnsi="Times New Roman" w:cs="Times New Roman"/>
        </w:rPr>
        <w:t xml:space="preserve"> Программы)</w:t>
      </w:r>
      <w:r w:rsidRPr="00845059">
        <w:rPr>
          <w:rFonts w:ascii="Times New Roman" w:hAnsi="Times New Roman" w:cs="Times New Roman"/>
        </w:rPr>
        <w:t>.</w:t>
      </w:r>
    </w:p>
    <w:p w14:paraId="20313AEB" w14:textId="77777777" w:rsidR="0088567C" w:rsidRPr="00D56084" w:rsidRDefault="0088567C" w:rsidP="00495800">
      <w:pPr>
        <w:pStyle w:val="Default"/>
        <w:numPr>
          <w:ilvl w:val="0"/>
          <w:numId w:val="11"/>
        </w:numPr>
        <w:jc w:val="both"/>
        <w:rPr>
          <w:rFonts w:ascii="Times New Roman" w:hAnsi="Times New Roman" w:cs="Times New Roman"/>
        </w:rPr>
      </w:pPr>
      <w:r w:rsidRPr="004A3BE8">
        <w:rPr>
          <w:rFonts w:ascii="Times New Roman" w:hAnsi="Times New Roman" w:cs="Times New Roman"/>
          <w:u w:val="single"/>
        </w:rPr>
        <w:t>Сенсорный уголок</w:t>
      </w:r>
      <w:r>
        <w:rPr>
          <w:rFonts w:ascii="Times New Roman" w:hAnsi="Times New Roman" w:cs="Times New Roman"/>
        </w:rPr>
        <w:t xml:space="preserve"> (используются </w:t>
      </w:r>
      <w:r w:rsidRPr="00845059">
        <w:rPr>
          <w:rFonts w:ascii="Times New Roman" w:hAnsi="Times New Roman" w:cs="Times New Roman"/>
        </w:rPr>
        <w:t xml:space="preserve">материалы для пересыпания (фасоль, горох, </w:t>
      </w:r>
      <w:r>
        <w:rPr>
          <w:rFonts w:ascii="Times New Roman" w:hAnsi="Times New Roman" w:cs="Times New Roman"/>
        </w:rPr>
        <w:t xml:space="preserve">бобы, </w:t>
      </w:r>
      <w:r w:rsidRPr="00845059">
        <w:rPr>
          <w:rFonts w:ascii="Times New Roman" w:hAnsi="Times New Roman" w:cs="Times New Roman"/>
        </w:rPr>
        <w:t>крупы),</w:t>
      </w:r>
      <w:r>
        <w:rPr>
          <w:rFonts w:ascii="Times New Roman" w:hAnsi="Times New Roman" w:cs="Times New Roman"/>
        </w:rPr>
        <w:t xml:space="preserve"> а также шишки, пуговицы, бусы крупного размера, песок, разноцветные пластиковые пробки, шнуровки, пособия с липучками, </w:t>
      </w:r>
      <w:proofErr w:type="spellStart"/>
      <w:r>
        <w:rPr>
          <w:rFonts w:ascii="Times New Roman" w:hAnsi="Times New Roman" w:cs="Times New Roman"/>
        </w:rPr>
        <w:t>пазлы</w:t>
      </w:r>
      <w:proofErr w:type="spellEnd"/>
      <w:r>
        <w:rPr>
          <w:rFonts w:ascii="Times New Roman" w:hAnsi="Times New Roman" w:cs="Times New Roman"/>
        </w:rPr>
        <w:t>-треки, природный материал (косточки, сухие листья) и т.д.</w:t>
      </w:r>
      <w:r w:rsidRPr="00845059">
        <w:rPr>
          <w:rFonts w:ascii="Times New Roman" w:hAnsi="Times New Roman" w:cs="Times New Roman"/>
        </w:rPr>
        <w:t xml:space="preserve"> на занятиях, в процессе выполнения режимных моментов, в различных видах детской деятельности</w:t>
      </w:r>
      <w:r>
        <w:rPr>
          <w:rFonts w:ascii="Times New Roman" w:hAnsi="Times New Roman" w:cs="Times New Roman"/>
        </w:rPr>
        <w:t>)</w:t>
      </w:r>
      <w:r w:rsidRPr="00845059">
        <w:rPr>
          <w:rFonts w:ascii="Times New Roman" w:hAnsi="Times New Roman" w:cs="Times New Roman"/>
        </w:rPr>
        <w:t>.</w:t>
      </w:r>
    </w:p>
    <w:p w14:paraId="1BAE17F9" w14:textId="77777777" w:rsidR="0088567C" w:rsidRPr="00FC10E8" w:rsidRDefault="0088567C" w:rsidP="00495800">
      <w:pPr>
        <w:pStyle w:val="Default"/>
        <w:numPr>
          <w:ilvl w:val="0"/>
          <w:numId w:val="11"/>
        </w:numPr>
        <w:jc w:val="both"/>
        <w:rPr>
          <w:rFonts w:ascii="Times New Roman" w:hAnsi="Times New Roman" w:cs="Times New Roman"/>
        </w:rPr>
      </w:pPr>
      <w:r w:rsidRPr="00D71508">
        <w:rPr>
          <w:rFonts w:ascii="Times New Roman" w:hAnsi="Times New Roman" w:cs="Times New Roman"/>
          <w:u w:val="single"/>
        </w:rPr>
        <w:t>Уголок природы</w:t>
      </w:r>
      <w:r w:rsidRPr="00FC000F">
        <w:rPr>
          <w:rFonts w:ascii="Times New Roman" w:hAnsi="Times New Roman" w:cs="Times New Roman"/>
        </w:rPr>
        <w:t xml:space="preserve"> </w:t>
      </w:r>
      <w:r>
        <w:rPr>
          <w:rFonts w:ascii="Times New Roman" w:hAnsi="Times New Roman" w:cs="Times New Roman"/>
        </w:rPr>
        <w:t>(</w:t>
      </w:r>
      <w:r w:rsidRPr="00FC000F">
        <w:rPr>
          <w:rFonts w:ascii="Times New Roman" w:hAnsi="Times New Roman" w:cs="Times New Roman"/>
        </w:rPr>
        <w:t>информаци</w:t>
      </w:r>
      <w:r>
        <w:rPr>
          <w:rFonts w:ascii="Times New Roman" w:hAnsi="Times New Roman" w:cs="Times New Roman"/>
        </w:rPr>
        <w:t>я</w:t>
      </w:r>
      <w:r w:rsidRPr="00FC000F">
        <w:rPr>
          <w:rFonts w:ascii="Times New Roman" w:hAnsi="Times New Roman" w:cs="Times New Roman"/>
        </w:rPr>
        <w:t xml:space="preserve"> о</w:t>
      </w:r>
      <w:r>
        <w:rPr>
          <w:rFonts w:ascii="Times New Roman" w:hAnsi="Times New Roman" w:cs="Times New Roman"/>
        </w:rPr>
        <w:t xml:space="preserve"> </w:t>
      </w:r>
      <w:r w:rsidRPr="00FC000F">
        <w:rPr>
          <w:rFonts w:ascii="Times New Roman" w:hAnsi="Times New Roman" w:cs="Times New Roman"/>
        </w:rPr>
        <w:t>явлениях природы, суточных, сезонных и пространственных изменениях в природе</w:t>
      </w:r>
      <w:r>
        <w:rPr>
          <w:rFonts w:ascii="Times New Roman" w:hAnsi="Times New Roman" w:cs="Times New Roman"/>
        </w:rPr>
        <w:t xml:space="preserve">; </w:t>
      </w:r>
      <w:r w:rsidRPr="00FC000F">
        <w:rPr>
          <w:rFonts w:ascii="Times New Roman" w:hAnsi="Times New Roman" w:cs="Times New Roman"/>
        </w:rPr>
        <w:t>настольные</w:t>
      </w:r>
      <w:r>
        <w:rPr>
          <w:rFonts w:ascii="Times New Roman" w:hAnsi="Times New Roman" w:cs="Times New Roman"/>
        </w:rPr>
        <w:t xml:space="preserve"> и дидактические</w:t>
      </w:r>
      <w:r w:rsidRPr="00FC000F">
        <w:rPr>
          <w:rFonts w:ascii="Times New Roman" w:hAnsi="Times New Roman" w:cs="Times New Roman"/>
        </w:rPr>
        <w:t xml:space="preserve"> игры («Земля и её жители», «Чей домик», «Мир растений», «Поймай рыбку», лото «Животные», домино «Ягоды-овощи – фрукты» и т.д.)</w:t>
      </w:r>
      <w:r>
        <w:rPr>
          <w:rFonts w:ascii="Times New Roman" w:hAnsi="Times New Roman" w:cs="Times New Roman"/>
        </w:rPr>
        <w:t>,</w:t>
      </w:r>
      <w:r w:rsidRPr="00FC000F">
        <w:rPr>
          <w:rFonts w:ascii="Times New Roman" w:hAnsi="Times New Roman" w:cs="Times New Roman"/>
        </w:rPr>
        <w:t xml:space="preserve"> </w:t>
      </w:r>
      <w:bookmarkStart w:id="20" w:name="_Hlk39082617"/>
      <w:r w:rsidRPr="004D4DAE">
        <w:rPr>
          <w:rFonts w:ascii="Times New Roman" w:hAnsi="Times New Roman" w:cs="Times New Roman"/>
        </w:rPr>
        <w:t>растения характерные для времен года,</w:t>
      </w:r>
      <w:r>
        <w:rPr>
          <w:rFonts w:ascii="Times New Roman" w:hAnsi="Times New Roman" w:cs="Times New Roman"/>
        </w:rPr>
        <w:t xml:space="preserve"> </w:t>
      </w:r>
      <w:r w:rsidRPr="00C841D4">
        <w:rPr>
          <w:rFonts w:ascii="Times New Roman" w:hAnsi="Times New Roman" w:cs="Times New Roman"/>
        </w:rPr>
        <w:t>серии тематических картин и иллюстраций, игротека экологических развивающих игр,</w:t>
      </w:r>
      <w:r>
        <w:rPr>
          <w:rFonts w:ascii="Times New Roman" w:hAnsi="Times New Roman" w:cs="Times New Roman"/>
        </w:rPr>
        <w:t xml:space="preserve"> </w:t>
      </w:r>
      <w:r w:rsidRPr="00C841D4">
        <w:rPr>
          <w:rFonts w:ascii="Times New Roman" w:hAnsi="Times New Roman" w:cs="Times New Roman"/>
        </w:rPr>
        <w:t>познавательная природоведческая литература, макеты, коллекции природного материала,</w:t>
      </w:r>
      <w:r>
        <w:rPr>
          <w:rFonts w:ascii="Times New Roman" w:hAnsi="Times New Roman" w:cs="Times New Roman"/>
        </w:rPr>
        <w:t xml:space="preserve"> </w:t>
      </w:r>
      <w:r w:rsidRPr="00C841D4">
        <w:rPr>
          <w:rFonts w:ascii="Times New Roman" w:hAnsi="Times New Roman" w:cs="Times New Roman"/>
        </w:rPr>
        <w:t>муляжи</w:t>
      </w:r>
      <w:r>
        <w:rPr>
          <w:rFonts w:ascii="Times New Roman" w:hAnsi="Times New Roman" w:cs="Times New Roman"/>
        </w:rPr>
        <w:t xml:space="preserve"> и др.)</w:t>
      </w:r>
      <w:r w:rsidRPr="00C841D4">
        <w:rPr>
          <w:rFonts w:ascii="Times New Roman" w:hAnsi="Times New Roman" w:cs="Times New Roman"/>
        </w:rPr>
        <w:t>.</w:t>
      </w:r>
      <w:bookmarkEnd w:id="20"/>
    </w:p>
    <w:p w14:paraId="00DA7F32" w14:textId="77777777" w:rsidR="0088567C" w:rsidRPr="00C841D4" w:rsidRDefault="0088567C" w:rsidP="00495800">
      <w:pPr>
        <w:pStyle w:val="a4"/>
        <w:numPr>
          <w:ilvl w:val="0"/>
          <w:numId w:val="11"/>
        </w:numPr>
        <w:spacing w:after="0"/>
        <w:jc w:val="both"/>
        <w:rPr>
          <w:rFonts w:ascii="Times New Roman" w:hAnsi="Times New Roman" w:cs="Times New Roman"/>
        </w:rPr>
      </w:pPr>
      <w:r w:rsidRPr="00BA75A7">
        <w:rPr>
          <w:rFonts w:ascii="Times New Roman" w:hAnsi="Times New Roman" w:cs="Times New Roman"/>
          <w:u w:val="single"/>
        </w:rPr>
        <w:t xml:space="preserve">Музыкальный уголок </w:t>
      </w:r>
      <w:r w:rsidRPr="00C841D4">
        <w:rPr>
          <w:rFonts w:ascii="Times New Roman" w:hAnsi="Times New Roman" w:cs="Times New Roman"/>
        </w:rPr>
        <w:t>(музыкальные игрушки,</w:t>
      </w:r>
      <w:r>
        <w:rPr>
          <w:rFonts w:ascii="Times New Roman" w:hAnsi="Times New Roman" w:cs="Times New Roman"/>
        </w:rPr>
        <w:t xml:space="preserve"> инструменты - </w:t>
      </w:r>
      <w:r w:rsidRPr="00C841D4">
        <w:rPr>
          <w:rFonts w:ascii="Times New Roman" w:hAnsi="Times New Roman" w:cs="Times New Roman"/>
        </w:rPr>
        <w:t xml:space="preserve">бубен, колокольчик, погремушки, свистульки, деревянные ложки, дудочки, </w:t>
      </w:r>
      <w:r>
        <w:rPr>
          <w:rFonts w:ascii="Times New Roman" w:hAnsi="Times New Roman" w:cs="Times New Roman"/>
        </w:rPr>
        <w:t>ксилофон и др.)</w:t>
      </w:r>
    </w:p>
    <w:p w14:paraId="594E40D2" w14:textId="77777777" w:rsidR="0088567C" w:rsidRPr="00D56084" w:rsidRDefault="0088567C" w:rsidP="00495800">
      <w:pPr>
        <w:pStyle w:val="Default"/>
        <w:numPr>
          <w:ilvl w:val="0"/>
          <w:numId w:val="11"/>
        </w:numPr>
        <w:jc w:val="both"/>
        <w:rPr>
          <w:rFonts w:ascii="Times New Roman" w:hAnsi="Times New Roman" w:cs="Times New Roman"/>
        </w:rPr>
      </w:pPr>
      <w:r w:rsidRPr="00BA75A7">
        <w:rPr>
          <w:rFonts w:ascii="Times New Roman" w:hAnsi="Times New Roman" w:cs="Times New Roman"/>
          <w:u w:val="single"/>
        </w:rPr>
        <w:t>Игровая зона</w:t>
      </w:r>
      <w:r w:rsidRPr="00D56084">
        <w:rPr>
          <w:rFonts w:ascii="Times New Roman" w:hAnsi="Times New Roman" w:cs="Times New Roman"/>
        </w:rPr>
        <w:t xml:space="preserve"> </w:t>
      </w:r>
      <w:r>
        <w:rPr>
          <w:rFonts w:ascii="Times New Roman" w:hAnsi="Times New Roman" w:cs="Times New Roman"/>
        </w:rPr>
        <w:t>(</w:t>
      </w:r>
      <w:r w:rsidRPr="00D56084">
        <w:rPr>
          <w:rFonts w:ascii="Times New Roman" w:hAnsi="Times New Roman" w:cs="Times New Roman"/>
        </w:rPr>
        <w:t>«Магазин», «Кухня», «Парикмахерская», «Больни</w:t>
      </w:r>
      <w:r>
        <w:rPr>
          <w:rFonts w:ascii="Times New Roman" w:hAnsi="Times New Roman" w:cs="Times New Roman"/>
        </w:rPr>
        <w:t>чк</w:t>
      </w:r>
      <w:r w:rsidRPr="00D56084">
        <w:rPr>
          <w:rFonts w:ascii="Times New Roman" w:hAnsi="Times New Roman" w:cs="Times New Roman"/>
        </w:rPr>
        <w:t>а», «Домик для кукол»</w:t>
      </w:r>
      <w:r>
        <w:rPr>
          <w:rFonts w:ascii="Times New Roman" w:hAnsi="Times New Roman" w:cs="Times New Roman"/>
        </w:rPr>
        <w:t>, а</w:t>
      </w:r>
      <w:r w:rsidRPr="00BA75A7">
        <w:rPr>
          <w:rFonts w:ascii="Times New Roman" w:hAnsi="Times New Roman" w:cs="Times New Roman"/>
        </w:rPr>
        <w:t>трибут</w:t>
      </w:r>
      <w:r>
        <w:rPr>
          <w:rFonts w:ascii="Times New Roman" w:hAnsi="Times New Roman" w:cs="Times New Roman"/>
        </w:rPr>
        <w:t>ы</w:t>
      </w:r>
      <w:r w:rsidRPr="00BA75A7">
        <w:rPr>
          <w:rFonts w:ascii="Times New Roman" w:hAnsi="Times New Roman" w:cs="Times New Roman"/>
        </w:rPr>
        <w:t xml:space="preserve"> для сюжетно – </w:t>
      </w:r>
      <w:proofErr w:type="gramStart"/>
      <w:r w:rsidRPr="00BA75A7">
        <w:rPr>
          <w:rFonts w:ascii="Times New Roman" w:hAnsi="Times New Roman" w:cs="Times New Roman"/>
        </w:rPr>
        <w:t>ролевых игр</w:t>
      </w:r>
      <w:proofErr w:type="gramEnd"/>
      <w:r w:rsidRPr="00BA75A7">
        <w:rPr>
          <w:rFonts w:ascii="Times New Roman" w:hAnsi="Times New Roman" w:cs="Times New Roman"/>
        </w:rPr>
        <w:t xml:space="preserve"> подобранных с учётом возрастных, индивидуальных особенностей и половой принадлежности детей</w:t>
      </w:r>
      <w:r>
        <w:rPr>
          <w:rFonts w:ascii="Times New Roman" w:hAnsi="Times New Roman" w:cs="Times New Roman"/>
        </w:rPr>
        <w:t xml:space="preserve"> - </w:t>
      </w:r>
      <w:r w:rsidRPr="00BA75A7">
        <w:rPr>
          <w:rFonts w:ascii="Times New Roman" w:hAnsi="Times New Roman" w:cs="Times New Roman"/>
        </w:rPr>
        <w:t xml:space="preserve">для девочек имеются утюги, куклы, коляски; для мальчиков – наборы инструментов, техники (машины). </w:t>
      </w:r>
    </w:p>
    <w:p w14:paraId="2A199B76" w14:textId="77777777" w:rsidR="0088567C" w:rsidRPr="00D56084" w:rsidRDefault="0088567C" w:rsidP="00495800">
      <w:pPr>
        <w:pStyle w:val="Default"/>
        <w:numPr>
          <w:ilvl w:val="0"/>
          <w:numId w:val="11"/>
        </w:numPr>
        <w:rPr>
          <w:rFonts w:ascii="Times New Roman" w:hAnsi="Times New Roman" w:cs="Times New Roman"/>
        </w:rPr>
      </w:pPr>
      <w:r w:rsidRPr="00BA75A7">
        <w:rPr>
          <w:rFonts w:ascii="Times New Roman" w:hAnsi="Times New Roman" w:cs="Times New Roman"/>
          <w:u w:val="single"/>
        </w:rPr>
        <w:t>Уголок «Конструирование»</w:t>
      </w:r>
      <w:r>
        <w:rPr>
          <w:rFonts w:ascii="Times New Roman" w:hAnsi="Times New Roman" w:cs="Times New Roman"/>
        </w:rPr>
        <w:t xml:space="preserve"> (кубики деревянные; крупное ЛЕГО</w:t>
      </w:r>
      <w:r w:rsidRPr="00D56084">
        <w:rPr>
          <w:rFonts w:ascii="Times New Roman" w:hAnsi="Times New Roman" w:cs="Times New Roman"/>
        </w:rPr>
        <w:t>)</w:t>
      </w:r>
    </w:p>
    <w:p w14:paraId="336DB910" w14:textId="77777777" w:rsidR="0088567C" w:rsidRPr="00D56084" w:rsidRDefault="0088567C" w:rsidP="00495800">
      <w:pPr>
        <w:pStyle w:val="Default"/>
        <w:numPr>
          <w:ilvl w:val="0"/>
          <w:numId w:val="11"/>
        </w:numPr>
        <w:jc w:val="both"/>
        <w:rPr>
          <w:rFonts w:ascii="Times New Roman" w:hAnsi="Times New Roman" w:cs="Times New Roman"/>
        </w:rPr>
      </w:pPr>
      <w:r w:rsidRPr="00BA75A7">
        <w:rPr>
          <w:rFonts w:ascii="Times New Roman" w:hAnsi="Times New Roman" w:cs="Times New Roman"/>
          <w:u w:val="single"/>
        </w:rPr>
        <w:t>Познавательный уголок</w:t>
      </w:r>
      <w:r>
        <w:rPr>
          <w:rFonts w:ascii="Times New Roman" w:hAnsi="Times New Roman" w:cs="Times New Roman"/>
        </w:rPr>
        <w:t xml:space="preserve"> (</w:t>
      </w:r>
      <w:r w:rsidRPr="00B66FA6">
        <w:rPr>
          <w:rFonts w:ascii="Times New Roman" w:hAnsi="Times New Roman" w:cs="Times New Roman"/>
        </w:rPr>
        <w:t>подборка познавательных иллюстрированных альбомов различной тематики («Профессии», «Времена года», «Спорт», «Транспорт»</w:t>
      </w:r>
      <w:r>
        <w:rPr>
          <w:rFonts w:ascii="Times New Roman" w:hAnsi="Times New Roman" w:cs="Times New Roman"/>
        </w:rPr>
        <w:t xml:space="preserve">, «Игрушки», «Дикие и домашние животные», «Овощи», «Фрукты» </w:t>
      </w:r>
      <w:r w:rsidRPr="00B66FA6">
        <w:rPr>
          <w:rFonts w:ascii="Times New Roman" w:hAnsi="Times New Roman" w:cs="Times New Roman"/>
        </w:rPr>
        <w:t>и т.д.), наборы предметных и сюжетных картинок, дидактические игры</w:t>
      </w:r>
      <w:r>
        <w:rPr>
          <w:rFonts w:ascii="Times New Roman" w:hAnsi="Times New Roman" w:cs="Times New Roman"/>
        </w:rPr>
        <w:t xml:space="preserve">, вкладыши, объёмные </w:t>
      </w:r>
      <w:proofErr w:type="spellStart"/>
      <w:r>
        <w:rPr>
          <w:rFonts w:ascii="Times New Roman" w:hAnsi="Times New Roman" w:cs="Times New Roman"/>
        </w:rPr>
        <w:t>пазлы</w:t>
      </w:r>
      <w:proofErr w:type="spellEnd"/>
      <w:r>
        <w:rPr>
          <w:rFonts w:ascii="Times New Roman" w:hAnsi="Times New Roman" w:cs="Times New Roman"/>
        </w:rPr>
        <w:t>, треки (кто-где живёт, кто-чем питается, найди такой же цвет), многофункциональные пособия из фетра «Ёж», «Цветы и бабочки», «Ёлочка», «Формы») и др.</w:t>
      </w:r>
    </w:p>
    <w:p w14:paraId="13616153" w14:textId="77777777" w:rsidR="0088567C" w:rsidRDefault="0088567C" w:rsidP="00495800">
      <w:pPr>
        <w:pStyle w:val="Default"/>
        <w:numPr>
          <w:ilvl w:val="0"/>
          <w:numId w:val="11"/>
        </w:numPr>
        <w:jc w:val="both"/>
        <w:rPr>
          <w:rFonts w:ascii="Times New Roman" w:hAnsi="Times New Roman" w:cs="Times New Roman"/>
        </w:rPr>
      </w:pPr>
      <w:r w:rsidRPr="00BA75A7">
        <w:rPr>
          <w:rFonts w:ascii="Times New Roman" w:hAnsi="Times New Roman" w:cs="Times New Roman"/>
          <w:u w:val="single"/>
        </w:rPr>
        <w:t>Зона безопасности</w:t>
      </w:r>
      <w:r w:rsidRPr="00D56084">
        <w:rPr>
          <w:rFonts w:ascii="Times New Roman" w:hAnsi="Times New Roman" w:cs="Times New Roman"/>
        </w:rPr>
        <w:t xml:space="preserve"> (гаражи</w:t>
      </w:r>
      <w:r>
        <w:rPr>
          <w:rFonts w:ascii="Times New Roman" w:hAnsi="Times New Roman" w:cs="Times New Roman"/>
        </w:rPr>
        <w:t xml:space="preserve">, </w:t>
      </w:r>
      <w:r w:rsidRPr="00D56084">
        <w:rPr>
          <w:rFonts w:ascii="Times New Roman" w:hAnsi="Times New Roman" w:cs="Times New Roman"/>
        </w:rPr>
        <w:t>машин</w:t>
      </w:r>
      <w:r>
        <w:rPr>
          <w:rFonts w:ascii="Times New Roman" w:hAnsi="Times New Roman" w:cs="Times New Roman"/>
        </w:rPr>
        <w:t>ы</w:t>
      </w:r>
      <w:r w:rsidRPr="00D56084">
        <w:rPr>
          <w:rFonts w:ascii="Times New Roman" w:hAnsi="Times New Roman" w:cs="Times New Roman"/>
        </w:rPr>
        <w:t xml:space="preserve"> </w:t>
      </w:r>
      <w:r>
        <w:rPr>
          <w:rFonts w:ascii="Times New Roman" w:hAnsi="Times New Roman" w:cs="Times New Roman"/>
        </w:rPr>
        <w:t>специального</w:t>
      </w:r>
      <w:r w:rsidRPr="00D56084">
        <w:rPr>
          <w:rFonts w:ascii="Times New Roman" w:hAnsi="Times New Roman" w:cs="Times New Roman"/>
        </w:rPr>
        <w:t xml:space="preserve"> назначения «Транспорт»</w:t>
      </w:r>
      <w:r>
        <w:rPr>
          <w:rFonts w:ascii="Times New Roman" w:hAnsi="Times New Roman" w:cs="Times New Roman"/>
        </w:rPr>
        <w:t>, развивающий набор «Городской транспорт. Здания», набор инструментов и др.</w:t>
      </w:r>
      <w:r w:rsidRPr="00D56084">
        <w:rPr>
          <w:rFonts w:ascii="Times New Roman" w:hAnsi="Times New Roman" w:cs="Times New Roman"/>
        </w:rPr>
        <w:t xml:space="preserve">) </w:t>
      </w:r>
      <w:r>
        <w:rPr>
          <w:rFonts w:ascii="Times New Roman" w:hAnsi="Times New Roman" w:cs="Times New Roman"/>
        </w:rPr>
        <w:t>–</w:t>
      </w:r>
      <w:r w:rsidRPr="00D56084">
        <w:rPr>
          <w:rFonts w:ascii="Times New Roman" w:hAnsi="Times New Roman" w:cs="Times New Roman"/>
        </w:rPr>
        <w:t xml:space="preserve"> мальчики</w:t>
      </w:r>
      <w:r>
        <w:rPr>
          <w:rFonts w:ascii="Times New Roman" w:hAnsi="Times New Roman" w:cs="Times New Roman"/>
        </w:rPr>
        <w:t>.</w:t>
      </w:r>
    </w:p>
    <w:p w14:paraId="19DF5DB5" w14:textId="77777777" w:rsidR="0088567C" w:rsidRPr="00750FCB" w:rsidRDefault="0088567C" w:rsidP="00495800">
      <w:pPr>
        <w:pStyle w:val="Default"/>
        <w:numPr>
          <w:ilvl w:val="0"/>
          <w:numId w:val="11"/>
        </w:numPr>
        <w:jc w:val="both"/>
        <w:rPr>
          <w:rFonts w:ascii="Times New Roman" w:hAnsi="Times New Roman" w:cs="Times New Roman"/>
        </w:rPr>
      </w:pPr>
      <w:r>
        <w:rPr>
          <w:rFonts w:ascii="Times New Roman" w:hAnsi="Times New Roman" w:cs="Times New Roman"/>
          <w:u w:val="single"/>
        </w:rPr>
        <w:lastRenderedPageBreak/>
        <w:t>Патриотический уголок (государственная символика РФ, рисунки, плакаты, героев военного времени).</w:t>
      </w:r>
    </w:p>
    <w:p w14:paraId="291AB735" w14:textId="77777777" w:rsidR="0088567C" w:rsidRDefault="0088567C" w:rsidP="0088567C">
      <w:pPr>
        <w:tabs>
          <w:tab w:val="left" w:pos="567"/>
        </w:tabs>
        <w:spacing w:after="0"/>
        <w:ind w:firstLine="567"/>
        <w:jc w:val="both"/>
        <w:rPr>
          <w:rFonts w:ascii="Times New Roman" w:hAnsi="Times New Roman" w:cs="Times New Roman"/>
          <w:sz w:val="24"/>
          <w:szCs w:val="24"/>
          <w:lang w:eastAsia="ru-RU"/>
        </w:rPr>
      </w:pPr>
      <w:r w:rsidRPr="00F80B58">
        <w:rPr>
          <w:rFonts w:ascii="Times New Roman" w:hAnsi="Times New Roman" w:cs="Times New Roman"/>
          <w:sz w:val="24"/>
          <w:szCs w:val="24"/>
          <w:lang w:eastAsia="ru-RU"/>
        </w:rPr>
        <w:t xml:space="preserve">Для проведения коррекционно-воспитательного процесса педагогический коллектив </w:t>
      </w:r>
      <w:r>
        <w:rPr>
          <w:rFonts w:ascii="Times New Roman" w:hAnsi="Times New Roman" w:cs="Times New Roman"/>
          <w:sz w:val="24"/>
          <w:szCs w:val="24"/>
          <w:lang w:eastAsia="ru-RU"/>
        </w:rPr>
        <w:t xml:space="preserve">дошкольной </w:t>
      </w:r>
      <w:r w:rsidRPr="00F80B58">
        <w:rPr>
          <w:rFonts w:ascii="Times New Roman" w:hAnsi="Times New Roman" w:cs="Times New Roman"/>
          <w:sz w:val="24"/>
          <w:szCs w:val="24"/>
          <w:lang w:eastAsia="ru-RU"/>
        </w:rPr>
        <w:t>группы создал специальную развивающую среду</w:t>
      </w:r>
      <w:r>
        <w:rPr>
          <w:rFonts w:ascii="Times New Roman" w:hAnsi="Times New Roman" w:cs="Times New Roman"/>
          <w:sz w:val="24"/>
          <w:szCs w:val="24"/>
          <w:lang w:eastAsia="ru-RU"/>
        </w:rPr>
        <w:t>: п</w:t>
      </w:r>
      <w:r w:rsidRPr="00F80B58">
        <w:rPr>
          <w:rFonts w:ascii="Times New Roman" w:hAnsi="Times New Roman" w:cs="Times New Roman"/>
          <w:sz w:val="24"/>
          <w:szCs w:val="24"/>
          <w:lang w:eastAsia="ru-RU"/>
        </w:rPr>
        <w:t>одобрал</w:t>
      </w:r>
      <w:r>
        <w:rPr>
          <w:rFonts w:ascii="Times New Roman" w:hAnsi="Times New Roman" w:cs="Times New Roman"/>
          <w:sz w:val="24"/>
          <w:szCs w:val="24"/>
          <w:lang w:eastAsia="ru-RU"/>
        </w:rPr>
        <w:t>и</w:t>
      </w:r>
      <w:r w:rsidRPr="00F80B58">
        <w:rPr>
          <w:rFonts w:ascii="Times New Roman" w:hAnsi="Times New Roman" w:cs="Times New Roman"/>
          <w:sz w:val="24"/>
          <w:szCs w:val="24"/>
          <w:lang w:eastAsia="ru-RU"/>
        </w:rPr>
        <w:t xml:space="preserve"> оборудование</w:t>
      </w:r>
      <w:r>
        <w:rPr>
          <w:rFonts w:ascii="Times New Roman" w:hAnsi="Times New Roman" w:cs="Times New Roman"/>
          <w:sz w:val="24"/>
          <w:szCs w:val="24"/>
          <w:lang w:eastAsia="ru-RU"/>
        </w:rPr>
        <w:t xml:space="preserve">, </w:t>
      </w:r>
      <w:r w:rsidRPr="00F80B58">
        <w:rPr>
          <w:rFonts w:ascii="Times New Roman" w:hAnsi="Times New Roman" w:cs="Times New Roman"/>
          <w:sz w:val="24"/>
          <w:szCs w:val="24"/>
          <w:lang w:eastAsia="ru-RU"/>
        </w:rPr>
        <w:t>игрушки</w:t>
      </w:r>
      <w:r>
        <w:rPr>
          <w:rFonts w:ascii="Times New Roman" w:hAnsi="Times New Roman" w:cs="Times New Roman"/>
          <w:sz w:val="24"/>
          <w:szCs w:val="24"/>
          <w:lang w:eastAsia="ru-RU"/>
        </w:rPr>
        <w:t>, пособия раздаточные и наглядные, дидактический материал,</w:t>
      </w:r>
      <w:r w:rsidRPr="00F80B58">
        <w:rPr>
          <w:rFonts w:ascii="Times New Roman" w:hAnsi="Times New Roman" w:cs="Times New Roman"/>
          <w:sz w:val="24"/>
          <w:szCs w:val="24"/>
          <w:lang w:eastAsia="ru-RU"/>
        </w:rPr>
        <w:t xml:space="preserve"> которые отвечают не только требованиям безопасности и эстетики, но и имеют коррекционно-развивающую направленность.</w:t>
      </w:r>
    </w:p>
    <w:p w14:paraId="00F3268D" w14:textId="77777777" w:rsidR="0088567C" w:rsidRDefault="0088567C" w:rsidP="0088567C">
      <w:pPr>
        <w:tabs>
          <w:tab w:val="left" w:pos="567"/>
        </w:tabs>
        <w:spacing w:after="0"/>
        <w:ind w:firstLine="567"/>
        <w:jc w:val="both"/>
        <w:rPr>
          <w:rFonts w:ascii="Times New Roman" w:hAnsi="Times New Roman" w:cs="Times New Roman"/>
          <w:sz w:val="24"/>
          <w:szCs w:val="24"/>
          <w:lang w:eastAsia="ru-RU"/>
        </w:rPr>
      </w:pPr>
    </w:p>
    <w:p w14:paraId="74A9CE4D" w14:textId="7241D634" w:rsidR="00145D5F" w:rsidRDefault="00145D5F" w:rsidP="00F66189">
      <w:pPr>
        <w:tabs>
          <w:tab w:val="left" w:pos="567"/>
        </w:tabs>
        <w:spacing w:after="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3.2.1. </w:t>
      </w:r>
      <w:r w:rsidRPr="00DE378D">
        <w:rPr>
          <w:rFonts w:ascii="Times New Roman" w:hAnsi="Times New Roman" w:cs="Times New Roman"/>
          <w:b/>
          <w:sz w:val="24"/>
          <w:szCs w:val="24"/>
          <w:lang w:eastAsia="ru-RU"/>
        </w:rPr>
        <w:t xml:space="preserve">Создание «безбарьерной» среды: специфика условий </w:t>
      </w:r>
      <w:r>
        <w:rPr>
          <w:rFonts w:ascii="Times New Roman" w:hAnsi="Times New Roman" w:cs="Times New Roman"/>
          <w:b/>
          <w:sz w:val="24"/>
          <w:szCs w:val="24"/>
          <w:lang w:eastAsia="ru-RU"/>
        </w:rPr>
        <w:t xml:space="preserve">для детей с </w:t>
      </w:r>
      <w:r w:rsidR="00F66189">
        <w:rPr>
          <w:rFonts w:ascii="Times New Roman" w:hAnsi="Times New Roman" w:cs="Times New Roman"/>
          <w:b/>
          <w:sz w:val="24"/>
          <w:szCs w:val="24"/>
          <w:lang w:eastAsia="ru-RU"/>
        </w:rPr>
        <w:t>расстройством аутистического спектра</w:t>
      </w:r>
    </w:p>
    <w:p w14:paraId="315C6186" w14:textId="77777777" w:rsidR="00145D5F" w:rsidRPr="00E62D16" w:rsidRDefault="00145D5F" w:rsidP="00145D5F">
      <w:pPr>
        <w:pStyle w:val="3"/>
        <w:spacing w:before="0" w:line="240" w:lineRule="auto"/>
        <w:ind w:left="708"/>
        <w:rPr>
          <w:rFonts w:ascii="Times New Roman" w:eastAsia="Times New Roman" w:hAnsi="Times New Roman" w:cs="Times New Roman"/>
          <w:b/>
          <w:i/>
          <w:color w:val="auto"/>
        </w:rPr>
      </w:pPr>
      <w:r w:rsidRPr="00E62D16">
        <w:rPr>
          <w:rFonts w:ascii="Times New Roman" w:eastAsia="Times New Roman" w:hAnsi="Times New Roman" w:cs="Times New Roman"/>
          <w:b/>
          <w:i/>
          <w:color w:val="auto"/>
        </w:rPr>
        <w:t>Материально-технические условия:</w:t>
      </w:r>
    </w:p>
    <w:p w14:paraId="40162DC4" w14:textId="77777777" w:rsidR="00145D5F" w:rsidRDefault="00145D5F" w:rsidP="00495800">
      <w:pPr>
        <w:pStyle w:val="a9"/>
        <w:numPr>
          <w:ilvl w:val="0"/>
          <w:numId w:val="12"/>
        </w:numPr>
        <w:tabs>
          <w:tab w:val="clear" w:pos="720"/>
          <w:tab w:val="num" w:pos="284"/>
        </w:tabs>
        <w:spacing w:before="0" w:beforeAutospacing="0" w:after="0" w:afterAutospacing="0"/>
        <w:ind w:left="284" w:hanging="284"/>
        <w:jc w:val="both"/>
      </w:pPr>
      <w:r w:rsidRPr="00FF33CA">
        <w:t>Жизненное пространство в детском саду должно быть построено таким образом, чтобы оно давало возможность детям свободно заниматься различными видами деятельности, не мешая друг другу, в зависимости от интересов и желаний (организация различных функциональных помещений: просторны</w:t>
      </w:r>
      <w:r>
        <w:t>е</w:t>
      </w:r>
      <w:r w:rsidRPr="00FF33CA">
        <w:t xml:space="preserve"> кабинет</w:t>
      </w:r>
      <w:r>
        <w:t>ы</w:t>
      </w:r>
      <w:r w:rsidRPr="00FF33CA">
        <w:t xml:space="preserve"> для занятий учителя-дефектолога</w:t>
      </w:r>
      <w:r>
        <w:t>, учителя - логопеда</w:t>
      </w:r>
      <w:r w:rsidRPr="00FF33CA">
        <w:t xml:space="preserve"> с детьми, спортивный и музыкальные залы, изостудия, комната для театрализованной деятельности, трансформация групповы</w:t>
      </w:r>
      <w:r>
        <w:t>х</w:t>
      </w:r>
      <w:r w:rsidRPr="00FF33CA">
        <w:t xml:space="preserve"> комнат с помощью раздвижных перегородок и т. п.).</w:t>
      </w:r>
      <w:r w:rsidRPr="009D4DD6">
        <w:t xml:space="preserve"> </w:t>
      </w:r>
    </w:p>
    <w:p w14:paraId="2DE69B1C" w14:textId="77777777" w:rsidR="00145D5F" w:rsidRPr="00E62D16" w:rsidRDefault="00145D5F" w:rsidP="00495800">
      <w:pPr>
        <w:pStyle w:val="a9"/>
        <w:numPr>
          <w:ilvl w:val="0"/>
          <w:numId w:val="12"/>
        </w:numPr>
        <w:tabs>
          <w:tab w:val="clear" w:pos="720"/>
          <w:tab w:val="num" w:pos="284"/>
        </w:tabs>
        <w:spacing w:before="0" w:beforeAutospacing="0" w:after="0" w:afterAutospacing="0"/>
        <w:ind w:left="284" w:hanging="284"/>
        <w:jc w:val="both"/>
      </w:pPr>
      <w:r>
        <w:t>О</w:t>
      </w:r>
      <w:r w:rsidRPr="009D4DD6">
        <w:t>беспечи</w:t>
      </w:r>
      <w:r>
        <w:t>ть</w:t>
      </w:r>
      <w:r w:rsidRPr="009D4DD6">
        <w:t xml:space="preserve"> игровую, познавательную и исследовательскую активность детей, возможность общения и совместной деятельности детей и взрослых во всей группе и в малых группах, двигательной активности детей, а также возможности для уединения.</w:t>
      </w:r>
    </w:p>
    <w:p w14:paraId="02D95206" w14:textId="77777777" w:rsidR="00145D5F" w:rsidRPr="002419F2" w:rsidRDefault="00145D5F" w:rsidP="00145D5F">
      <w:pPr>
        <w:pStyle w:val="3"/>
        <w:spacing w:before="0" w:line="240" w:lineRule="auto"/>
        <w:ind w:left="708"/>
        <w:rPr>
          <w:rFonts w:ascii="Times New Roman" w:eastAsia="Times New Roman" w:hAnsi="Times New Roman" w:cs="Times New Roman"/>
          <w:b/>
          <w:i/>
          <w:color w:val="auto"/>
        </w:rPr>
      </w:pPr>
      <w:r w:rsidRPr="002419F2">
        <w:rPr>
          <w:rFonts w:ascii="Times New Roman" w:eastAsia="Times New Roman" w:hAnsi="Times New Roman" w:cs="Times New Roman"/>
          <w:b/>
          <w:i/>
          <w:color w:val="auto"/>
        </w:rPr>
        <w:t>Архитектурная среда и учебное пространство:</w:t>
      </w:r>
    </w:p>
    <w:p w14:paraId="662C6347" w14:textId="77777777" w:rsidR="00145D5F" w:rsidRPr="00C95D10" w:rsidRDefault="00145D5F" w:rsidP="00495800">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C95D10">
        <w:rPr>
          <w:rFonts w:ascii="Times New Roman" w:hAnsi="Times New Roman" w:cs="Times New Roman"/>
          <w:sz w:val="24"/>
          <w:szCs w:val="24"/>
        </w:rPr>
        <w:t>В цветовом и объемно-пространственном построении интерьера</w:t>
      </w:r>
      <w:r w:rsidRPr="00C95D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E62D16">
        <w:rPr>
          <w:rFonts w:ascii="Times New Roman" w:eastAsia="Times New Roman" w:hAnsi="Times New Roman" w:cs="Times New Roman"/>
          <w:sz w:val="24"/>
          <w:szCs w:val="24"/>
          <w:lang w:eastAsia="ru-RU"/>
        </w:rPr>
        <w:t>стимулирующая цветовая среда групповых помещений</w:t>
      </w:r>
      <w:r>
        <w:rPr>
          <w:rFonts w:ascii="Times New Roman" w:eastAsia="Times New Roman" w:hAnsi="Times New Roman" w:cs="Times New Roman"/>
          <w:sz w:val="24"/>
          <w:szCs w:val="24"/>
          <w:lang w:eastAsia="ru-RU"/>
        </w:rPr>
        <w:t>)</w:t>
      </w:r>
      <w:r w:rsidRPr="00E62D16">
        <w:rPr>
          <w:rFonts w:ascii="Times New Roman" w:eastAsia="Times New Roman" w:hAnsi="Times New Roman" w:cs="Times New Roman"/>
          <w:sz w:val="24"/>
          <w:szCs w:val="24"/>
          <w:lang w:eastAsia="ru-RU"/>
        </w:rPr>
        <w:t xml:space="preserve"> и</w:t>
      </w:r>
      <w:r w:rsidRPr="00C95D10">
        <w:rPr>
          <w:rFonts w:ascii="Times New Roman" w:hAnsi="Times New Roman" w:cs="Times New Roman"/>
          <w:sz w:val="24"/>
          <w:szCs w:val="24"/>
        </w:rPr>
        <w:t xml:space="preserve">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конструктор ЛЕГО; мягкий матрас с различными застежками, липучками, шнуровками и др.). </w:t>
      </w:r>
    </w:p>
    <w:p w14:paraId="4FE9965A" w14:textId="77777777" w:rsidR="00145D5F" w:rsidRPr="00C95D10" w:rsidRDefault="00145D5F" w:rsidP="00495800">
      <w:pPr>
        <w:pStyle w:val="a4"/>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Учёт п</w:t>
      </w:r>
      <w:r w:rsidRPr="00C95D10">
        <w:rPr>
          <w:rFonts w:ascii="Times New Roman" w:eastAsia="Times New Roman" w:hAnsi="Times New Roman" w:cs="Times New Roman"/>
          <w:sz w:val="24"/>
          <w:szCs w:val="24"/>
          <w:lang w:eastAsia="ru-RU"/>
        </w:rPr>
        <w:t>ринцип</w:t>
      </w:r>
      <w:r>
        <w:rPr>
          <w:rFonts w:ascii="Times New Roman" w:eastAsia="Times New Roman" w:hAnsi="Times New Roman" w:cs="Times New Roman"/>
          <w:sz w:val="24"/>
          <w:szCs w:val="24"/>
          <w:lang w:eastAsia="ru-RU"/>
        </w:rPr>
        <w:t>а</w:t>
      </w:r>
      <w:r w:rsidRPr="00C95D10">
        <w:rPr>
          <w:rFonts w:ascii="Times New Roman" w:eastAsia="Times New Roman" w:hAnsi="Times New Roman" w:cs="Times New Roman"/>
          <w:sz w:val="24"/>
          <w:szCs w:val="24"/>
          <w:lang w:eastAsia="ru-RU"/>
        </w:rPr>
        <w:t xml:space="preserve"> </w:t>
      </w:r>
      <w:proofErr w:type="spellStart"/>
      <w:r w:rsidRPr="00C95D10">
        <w:rPr>
          <w:rFonts w:ascii="Times New Roman" w:eastAsia="Times New Roman" w:hAnsi="Times New Roman" w:cs="Times New Roman"/>
          <w:sz w:val="24"/>
          <w:szCs w:val="24"/>
          <w:lang w:eastAsia="ru-RU"/>
        </w:rPr>
        <w:t>эмоциогенности</w:t>
      </w:r>
      <w:proofErr w:type="spellEnd"/>
      <w:r w:rsidRPr="00C95D10">
        <w:rPr>
          <w:rFonts w:ascii="Times New Roman" w:eastAsia="Times New Roman" w:hAnsi="Times New Roman" w:cs="Times New Roman"/>
          <w:sz w:val="24"/>
          <w:szCs w:val="24"/>
          <w:lang w:eastAsia="ru-RU"/>
        </w:rPr>
        <w:t xml:space="preserve"> среды, индивидуальной комфортности</w:t>
      </w:r>
      <w:r w:rsidRPr="00E62D16">
        <w:rPr>
          <w:rFonts w:ascii="Times New Roman" w:eastAsia="Times New Roman" w:hAnsi="Times New Roman" w:cs="Times New Roman"/>
          <w:sz w:val="24"/>
          <w:szCs w:val="24"/>
          <w:lang w:eastAsia="ru-RU"/>
        </w:rPr>
        <w:t xml:space="preserve"> и эмоционального благополучия</w:t>
      </w:r>
      <w:r>
        <w:rPr>
          <w:rFonts w:ascii="Times New Roman" w:eastAsia="Times New Roman" w:hAnsi="Times New Roman" w:cs="Times New Roman"/>
          <w:sz w:val="24"/>
          <w:szCs w:val="24"/>
          <w:lang w:eastAsia="ru-RU"/>
        </w:rPr>
        <w:t xml:space="preserve">, которая </w:t>
      </w:r>
      <w:r w:rsidRPr="00E62D16">
        <w:rPr>
          <w:rFonts w:ascii="Times New Roman" w:eastAsia="Times New Roman" w:hAnsi="Times New Roman" w:cs="Times New Roman"/>
          <w:sz w:val="24"/>
          <w:szCs w:val="24"/>
          <w:lang w:eastAsia="ru-RU"/>
        </w:rPr>
        <w:t>достигается путем использования в д</w:t>
      </w:r>
      <w:r>
        <w:rPr>
          <w:rFonts w:ascii="Times New Roman" w:eastAsia="Times New Roman" w:hAnsi="Times New Roman" w:cs="Times New Roman"/>
          <w:sz w:val="24"/>
          <w:szCs w:val="24"/>
          <w:lang w:eastAsia="ru-RU"/>
        </w:rPr>
        <w:t>ошкольной</w:t>
      </w:r>
      <w:r w:rsidRPr="00E62D16">
        <w:rPr>
          <w:rFonts w:ascii="Times New Roman" w:eastAsia="Times New Roman" w:hAnsi="Times New Roman" w:cs="Times New Roman"/>
          <w:sz w:val="24"/>
          <w:szCs w:val="24"/>
          <w:lang w:eastAsia="ru-RU"/>
        </w:rPr>
        <w:t xml:space="preserve"> группе определенных семейных традиции (фотоальбомы, стенды с фотографиями детей, близких родственников; наличие разновеликих зерк</w:t>
      </w:r>
      <w:r>
        <w:rPr>
          <w:rFonts w:ascii="Times New Roman" w:eastAsia="Times New Roman" w:hAnsi="Times New Roman" w:cs="Times New Roman"/>
          <w:sz w:val="24"/>
          <w:szCs w:val="24"/>
          <w:lang w:eastAsia="ru-RU"/>
        </w:rPr>
        <w:t xml:space="preserve">ал). </w:t>
      </w:r>
      <w:r w:rsidRPr="00C95D10">
        <w:rPr>
          <w:rFonts w:ascii="Times New Roman" w:hAnsi="Times New Roman" w:cs="Times New Roman"/>
          <w:sz w:val="24"/>
          <w:szCs w:val="24"/>
        </w:rPr>
        <w:t>Фотографии, фотоальбомы (индивидуальные для каждого ребенка с фотографиями, отражающие его жизненный опыт, интересные события из его жизни (день рождения, детские праздники, занятия и др.), групповые фотографии, отражающие жизнь детей во взаимодействии со всей группой, с малыми группами, с другими детьми дошкольной организации или гостями; видеоматериалы, отражающие жизнь и деятельность детей в группе: на занятиях, на праздниках, различные эмоциональные состояния людей и их профессиональную деятельность.</w:t>
      </w:r>
    </w:p>
    <w:p w14:paraId="4F39D954" w14:textId="77777777" w:rsidR="00145D5F" w:rsidRPr="00C95D10" w:rsidRDefault="00145D5F" w:rsidP="00495800">
      <w:pPr>
        <w:pStyle w:val="a4"/>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уголка режимных моментов для детей, в котором отражены их успехи (используем наклейки, медали, значки).</w:t>
      </w:r>
    </w:p>
    <w:p w14:paraId="79535529" w14:textId="77777777" w:rsidR="00145D5F" w:rsidRPr="002419F2" w:rsidRDefault="00145D5F" w:rsidP="00145D5F">
      <w:pPr>
        <w:pStyle w:val="3"/>
        <w:spacing w:before="0" w:line="240" w:lineRule="auto"/>
        <w:ind w:left="708"/>
        <w:jc w:val="both"/>
        <w:rPr>
          <w:rFonts w:ascii="Times New Roman" w:eastAsia="Times New Roman" w:hAnsi="Times New Roman" w:cs="Times New Roman"/>
          <w:b/>
          <w:i/>
          <w:color w:val="auto"/>
        </w:rPr>
      </w:pPr>
      <w:r w:rsidRPr="002419F2">
        <w:rPr>
          <w:rFonts w:ascii="Times New Roman" w:eastAsia="Times New Roman" w:hAnsi="Times New Roman" w:cs="Times New Roman"/>
          <w:b/>
          <w:i/>
          <w:color w:val="auto"/>
        </w:rPr>
        <w:t>Специальное оборудование:</w:t>
      </w:r>
    </w:p>
    <w:p w14:paraId="0CF70A72" w14:textId="77777777" w:rsidR="00145D5F" w:rsidRPr="00FF33CA" w:rsidRDefault="00145D5F" w:rsidP="00495800">
      <w:pPr>
        <w:pStyle w:val="a9"/>
        <w:numPr>
          <w:ilvl w:val="0"/>
          <w:numId w:val="14"/>
        </w:numPr>
        <w:spacing w:before="0" w:beforeAutospacing="0" w:after="0" w:afterAutospacing="0"/>
        <w:ind w:left="300"/>
        <w:jc w:val="both"/>
      </w:pPr>
      <w:r w:rsidRPr="00FF33CA">
        <w:t xml:space="preserve">Для </w:t>
      </w:r>
      <w:r>
        <w:t>детей</w:t>
      </w:r>
      <w:r w:rsidRPr="00FF33CA">
        <w:t xml:space="preserve"> с нарушением интеллекта необходимы предметы для развития перцептивных действий, предметы для развития сенсорной сферы, реальные предметы для рассматривания и обследования различной формы, цвета, величины, подборки простого иллюстративного материала по ознакомлению с природой, окружающим, действиями людей.</w:t>
      </w:r>
    </w:p>
    <w:p w14:paraId="7C587753" w14:textId="77777777" w:rsidR="00145D5F" w:rsidRPr="00FF33CA" w:rsidRDefault="00145D5F" w:rsidP="00495800">
      <w:pPr>
        <w:pStyle w:val="a9"/>
        <w:numPr>
          <w:ilvl w:val="0"/>
          <w:numId w:val="14"/>
        </w:numPr>
        <w:spacing w:before="0" w:beforeAutospacing="0" w:after="0" w:afterAutospacing="0"/>
        <w:ind w:left="300"/>
        <w:jc w:val="both"/>
      </w:pPr>
      <w:r w:rsidRPr="00FF33CA">
        <w:t xml:space="preserve">Набор предметов-орудий: палочки с различными рабочими концами: сачок, удочка, палочка с колечком, палочка с крючком, палочкой с концом типа вилки и др.; коробки-вкладыши разных размеров; бочки-вкладыши; матрешки трех-пятиместные; столики с втулками; коляски с рукоятками; тележки, машины; лоточки для скатывания шариков; лотки для прокатывания автомобилей; тележки со стержневыми и сюжетными съемными фигурками, палочка с кольцом на конце и без него; вкладыши по типу досок </w:t>
      </w:r>
      <w:proofErr w:type="spellStart"/>
      <w:r w:rsidRPr="00FF33CA">
        <w:t>Сегена</w:t>
      </w:r>
      <w:proofErr w:type="spellEnd"/>
      <w:r w:rsidRPr="00FF33CA">
        <w:t>; игрушки с крепящимися деталями; пластмассовые и деревянные прищепки различной величины и основа для них (контур елки, круг-солнце, основа туловища для бабочки, корзинка) и др. интерактивное оборудование для развития внимания, восприятия, памяти и мышления.</w:t>
      </w:r>
    </w:p>
    <w:p w14:paraId="68E6A908" w14:textId="77777777" w:rsidR="00145D5F" w:rsidRPr="00FF33CA" w:rsidRDefault="00145D5F" w:rsidP="00495800">
      <w:pPr>
        <w:pStyle w:val="a9"/>
        <w:numPr>
          <w:ilvl w:val="0"/>
          <w:numId w:val="14"/>
        </w:numPr>
        <w:spacing w:before="0" w:beforeAutospacing="0" w:after="0" w:afterAutospacing="0"/>
        <w:ind w:left="300"/>
        <w:jc w:val="both"/>
      </w:pPr>
      <w:r w:rsidRPr="00FF33CA">
        <w:lastRenderedPageBreak/>
        <w:t>Набор сюжетных и дидактических игрушек; картинки с изображением различных предметов, игрушек, сказочных ситуаций и т. п.; иллюстративный материал, отражающий эмоциональный, бытовой, социальный, игровой опыт детей; настольные театры из дерева или картона по народным и авторским сказкам.</w:t>
      </w:r>
    </w:p>
    <w:p w14:paraId="73EF77BD" w14:textId="77777777" w:rsidR="00145D5F" w:rsidRPr="00D314BF" w:rsidRDefault="00145D5F" w:rsidP="00495800">
      <w:pPr>
        <w:pStyle w:val="a9"/>
        <w:numPr>
          <w:ilvl w:val="0"/>
          <w:numId w:val="14"/>
        </w:numPr>
        <w:spacing w:before="0" w:beforeAutospacing="0" w:after="0" w:afterAutospacing="0"/>
        <w:ind w:left="300"/>
        <w:jc w:val="both"/>
      </w:pPr>
      <w:r w:rsidRPr="00FF33CA">
        <w:t>Дидактический материал для логопедических занятий: зеркало, маленькие зеркала; наборы шпателей и щеток, зонды; наборы предметных картинок, наборы сюжетных картинок; наборы настольно-печатных игр: детское лото и детское домино.</w:t>
      </w:r>
    </w:p>
    <w:p w14:paraId="44D173B6" w14:textId="77777777" w:rsidR="00145D5F" w:rsidRDefault="00145D5F" w:rsidP="00145D5F">
      <w:pPr>
        <w:tabs>
          <w:tab w:val="left" w:pos="567"/>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проектировании РППС учитывается целостность образовательного процесса в Образовательном учреждении (дошкольное подразделение), в заданных ФГОС ДО </w:t>
      </w:r>
      <w:r w:rsidRPr="00722EA5">
        <w:rPr>
          <w:rFonts w:ascii="Times New Roman" w:hAnsi="Times New Roman" w:cs="Times New Roman"/>
          <w:b/>
          <w:i/>
          <w:sz w:val="24"/>
          <w:szCs w:val="24"/>
          <w:lang w:eastAsia="ru-RU"/>
        </w:rPr>
        <w:t>образовательных областях:</w:t>
      </w:r>
      <w:r>
        <w:rPr>
          <w:rFonts w:ascii="Times New Roman" w:hAnsi="Times New Roman" w:cs="Times New Roman"/>
          <w:sz w:val="24"/>
          <w:szCs w:val="24"/>
          <w:lang w:eastAsia="ru-RU"/>
        </w:rPr>
        <w:t xml:space="preserve"> социально-коммуникативное развитие, познавательное развитие, речевое развитие, художественно-эстетическое развитие и физическое развитие. </w:t>
      </w:r>
      <w:bookmarkStart w:id="21" w:name="_Hlk37634603"/>
    </w:p>
    <w:p w14:paraId="3250F63E" w14:textId="77777777" w:rsidR="00145D5F" w:rsidRPr="003775B8" w:rsidRDefault="00145D5F" w:rsidP="00145D5F">
      <w:pPr>
        <w:tabs>
          <w:tab w:val="left" w:pos="567"/>
        </w:tabs>
        <w:spacing w:after="0"/>
        <w:ind w:firstLine="567"/>
        <w:jc w:val="both"/>
        <w:rPr>
          <w:rFonts w:ascii="Times New Roman" w:hAnsi="Times New Roman" w:cs="Times New Roman"/>
          <w:sz w:val="24"/>
          <w:szCs w:val="24"/>
          <w:lang w:eastAsia="ru-RU"/>
        </w:rPr>
      </w:pPr>
    </w:p>
    <w:p w14:paraId="67037C4B" w14:textId="77777777" w:rsidR="00145D5F" w:rsidRDefault="00145D5F" w:rsidP="00145D5F">
      <w:pPr>
        <w:pStyle w:val="a4"/>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3.2.2. </w:t>
      </w:r>
      <w:r w:rsidRPr="00965778">
        <w:rPr>
          <w:rFonts w:ascii="Times New Roman" w:eastAsia="Calibri" w:hAnsi="Times New Roman" w:cs="Times New Roman"/>
          <w:b/>
          <w:sz w:val="24"/>
          <w:szCs w:val="24"/>
        </w:rPr>
        <w:t>Перечень оборудования и дидактического материала к учебным курса</w:t>
      </w:r>
      <w:bookmarkEnd w:id="21"/>
      <w:r>
        <w:rPr>
          <w:rFonts w:ascii="Times New Roman" w:eastAsia="Calibri" w:hAnsi="Times New Roman" w:cs="Times New Roman"/>
          <w:b/>
          <w:sz w:val="24"/>
          <w:szCs w:val="24"/>
        </w:rPr>
        <w:t>м</w:t>
      </w:r>
    </w:p>
    <w:p w14:paraId="7EF00FBF" w14:textId="77777777" w:rsidR="00145D5F" w:rsidRPr="00A65175" w:rsidRDefault="00145D5F" w:rsidP="00145D5F">
      <w:pPr>
        <w:pStyle w:val="a4"/>
        <w:tabs>
          <w:tab w:val="left" w:pos="567"/>
        </w:tabs>
        <w:spacing w:after="0"/>
        <w:ind w:left="4248"/>
        <w:rPr>
          <w:rFonts w:ascii="Times New Roman" w:hAnsi="Times New Roman" w:cs="Times New Roman"/>
          <w:b/>
          <w:sz w:val="24"/>
          <w:szCs w:val="24"/>
          <w:u w:val="single"/>
          <w:lang w:eastAsia="ru-RU"/>
        </w:rPr>
      </w:pPr>
      <w:r w:rsidRPr="00A65175">
        <w:rPr>
          <w:rFonts w:ascii="Times New Roman" w:hAnsi="Times New Roman" w:cs="Times New Roman"/>
          <w:b/>
          <w:sz w:val="24"/>
          <w:szCs w:val="24"/>
          <w:u w:val="single"/>
          <w:lang w:eastAsia="ru-RU"/>
        </w:rPr>
        <w:t>Методическое обеспечение, оборудование и материалы для реализации</w:t>
      </w:r>
    </w:p>
    <w:p w14:paraId="5A990EFE" w14:textId="77777777" w:rsidR="00145D5F" w:rsidRPr="00A65175" w:rsidRDefault="00145D5F" w:rsidP="00145D5F">
      <w:pPr>
        <w:tabs>
          <w:tab w:val="left" w:pos="567"/>
        </w:tabs>
        <w:spacing w:after="0"/>
        <w:ind w:firstLine="567"/>
        <w:jc w:val="center"/>
        <w:rPr>
          <w:rFonts w:ascii="Times New Roman" w:hAnsi="Times New Roman" w:cs="Times New Roman"/>
          <w:b/>
          <w:sz w:val="24"/>
          <w:szCs w:val="24"/>
          <w:u w:val="single"/>
          <w:lang w:eastAsia="ru-RU"/>
        </w:rPr>
      </w:pPr>
      <w:r w:rsidRPr="00A65175">
        <w:rPr>
          <w:rFonts w:ascii="Times New Roman" w:hAnsi="Times New Roman" w:cs="Times New Roman"/>
          <w:b/>
          <w:sz w:val="24"/>
          <w:szCs w:val="24"/>
          <w:u w:val="single"/>
          <w:lang w:eastAsia="ru-RU"/>
        </w:rPr>
        <w:t>образовательной области «Социально-коммуникативное развитие»</w:t>
      </w:r>
    </w:p>
    <w:p w14:paraId="3CE102CF" w14:textId="77777777" w:rsidR="00145D5F" w:rsidRDefault="00145D5F" w:rsidP="00145D5F">
      <w:pPr>
        <w:tabs>
          <w:tab w:val="left" w:pos="567"/>
        </w:tabs>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Для обеспечения образовательной деятельности в </w:t>
      </w:r>
      <w:r w:rsidRPr="00722EA5">
        <w:rPr>
          <w:rFonts w:ascii="Times New Roman" w:hAnsi="Times New Roman" w:cs="Times New Roman"/>
          <w:b/>
          <w:i/>
          <w:sz w:val="24"/>
          <w:szCs w:val="24"/>
          <w:lang w:eastAsia="ru-RU"/>
        </w:rPr>
        <w:t>социально-коммуникативной области</w:t>
      </w:r>
      <w:r>
        <w:rPr>
          <w:rFonts w:ascii="Times New Roman" w:hAnsi="Times New Roman" w:cs="Times New Roman"/>
          <w:i/>
          <w:sz w:val="24"/>
          <w:szCs w:val="24"/>
          <w:lang w:eastAsia="ru-RU"/>
        </w:rPr>
        <w:t xml:space="preserve"> </w:t>
      </w:r>
      <w:r>
        <w:rPr>
          <w:rFonts w:ascii="Times New Roman" w:hAnsi="Times New Roman" w:cs="Times New Roman"/>
          <w:sz w:val="24"/>
          <w:szCs w:val="24"/>
          <w:lang w:eastAsia="ru-RU"/>
        </w:rPr>
        <w:t xml:space="preserve">в групповой (дошкольная группа) и других помещениях, предназначенных для образовательной деятельности детей (музыкально - спортивный </w:t>
      </w:r>
      <w:proofErr w:type="gramStart"/>
      <w:r>
        <w:rPr>
          <w:rFonts w:ascii="Times New Roman" w:hAnsi="Times New Roman" w:cs="Times New Roman"/>
          <w:sz w:val="24"/>
          <w:szCs w:val="24"/>
          <w:lang w:eastAsia="ru-RU"/>
        </w:rPr>
        <w:t>зал,  и</w:t>
      </w:r>
      <w:proofErr w:type="gramEnd"/>
      <w:r>
        <w:rPr>
          <w:rFonts w:ascii="Times New Roman" w:hAnsi="Times New Roman" w:cs="Times New Roman"/>
          <w:sz w:val="24"/>
          <w:szCs w:val="24"/>
          <w:lang w:eastAsia="ru-RU"/>
        </w:rPr>
        <w:t xml:space="preserve"> др.), создаются условия для общения и совместной деятельности детей как со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14:paraId="1F35A58E" w14:textId="77777777" w:rsidR="00145D5F" w:rsidRDefault="00145D5F" w:rsidP="00145D5F">
      <w:pPr>
        <w:pStyle w:val="a4"/>
        <w:shd w:val="clear" w:color="auto" w:fill="FFFFFF"/>
        <w:tabs>
          <w:tab w:val="center" w:pos="7821"/>
        </w:tabs>
        <w:spacing w:line="240" w:lineRule="auto"/>
        <w:ind w:left="0" w:right="58"/>
        <w:jc w:val="both"/>
        <w:rPr>
          <w:rFonts w:ascii="Times New Roman" w:hAnsi="Times New Roman" w:cs="Times New Roman"/>
          <w:i/>
          <w:sz w:val="24"/>
          <w:szCs w:val="24"/>
        </w:rPr>
      </w:pPr>
      <w:r>
        <w:rPr>
          <w:rFonts w:ascii="Times New Roman" w:hAnsi="Times New Roman" w:cs="Times New Roman"/>
          <w:sz w:val="24"/>
          <w:szCs w:val="24"/>
          <w:lang w:eastAsia="ru-RU"/>
        </w:rPr>
        <w:tab/>
        <w:t xml:space="preserve">       Дети имеют возможность безопасного беспрепятственного доступа к объектам инфраструктуры ОУ, а также к играм, игрушкам, материалам, пособиям, обеспечивающим все основные виды детской активности. </w:t>
      </w:r>
      <w:r>
        <w:rPr>
          <w:rFonts w:ascii="Times New Roman" w:hAnsi="Times New Roman" w:cs="Times New Roman"/>
          <w:i/>
          <w:sz w:val="24"/>
          <w:szCs w:val="24"/>
        </w:rPr>
        <w:t xml:space="preserve"> </w:t>
      </w:r>
    </w:p>
    <w:p w14:paraId="681CF0B5" w14:textId="77777777" w:rsidR="00145D5F" w:rsidRDefault="00145D5F" w:rsidP="00145D5F">
      <w:pPr>
        <w:pStyle w:val="a4"/>
        <w:shd w:val="clear" w:color="auto" w:fill="FFFFFF"/>
        <w:tabs>
          <w:tab w:val="center" w:pos="7821"/>
        </w:tabs>
        <w:spacing w:line="240" w:lineRule="auto"/>
        <w:ind w:left="0" w:right="58"/>
        <w:jc w:val="both"/>
        <w:rPr>
          <w:rFonts w:ascii="Times New Roman" w:hAnsi="Times New Roman" w:cs="Times New Roman"/>
          <w:i/>
          <w:sz w:val="24"/>
          <w:szCs w:val="24"/>
        </w:rPr>
      </w:pPr>
      <w:r>
        <w:rPr>
          <w:rFonts w:ascii="Times New Roman" w:hAnsi="Times New Roman" w:cs="Times New Roman"/>
          <w:i/>
          <w:sz w:val="24"/>
          <w:szCs w:val="24"/>
        </w:rPr>
        <w:t xml:space="preserve">  </w:t>
      </w:r>
      <w:r w:rsidRPr="00852EB9">
        <w:rPr>
          <w:rFonts w:ascii="Times New Roman" w:hAnsi="Times New Roman" w:cs="Times New Roman"/>
          <w:sz w:val="24"/>
          <w:szCs w:val="24"/>
          <w:u w:val="single"/>
        </w:rPr>
        <w:t>«</w:t>
      </w:r>
      <w:r>
        <w:rPr>
          <w:rFonts w:ascii="Times New Roman" w:hAnsi="Times New Roman" w:cs="Times New Roman"/>
          <w:sz w:val="24"/>
          <w:szCs w:val="24"/>
          <w:u w:val="single"/>
        </w:rPr>
        <w:t>Игровые зоны</w:t>
      </w:r>
      <w:r w:rsidRPr="00852EB9">
        <w:rPr>
          <w:rFonts w:ascii="Times New Roman" w:hAnsi="Times New Roman" w:cs="Times New Roman"/>
          <w:sz w:val="24"/>
          <w:szCs w:val="24"/>
          <w:u w:val="single"/>
        </w:rPr>
        <w:t>»</w:t>
      </w:r>
      <w:r w:rsidRPr="00852EB9">
        <w:rPr>
          <w:rFonts w:ascii="Times New Roman" w:hAnsi="Times New Roman" w:cs="Times New Roman"/>
          <w:i/>
          <w:sz w:val="24"/>
          <w:szCs w:val="24"/>
          <w:u w:val="single"/>
        </w:rPr>
        <w:t xml:space="preserve"> -</w:t>
      </w:r>
      <w:r w:rsidRPr="00722EA5">
        <w:rPr>
          <w:rFonts w:ascii="Times New Roman" w:hAnsi="Times New Roman" w:cs="Times New Roman"/>
          <w:i/>
          <w:sz w:val="24"/>
          <w:szCs w:val="24"/>
        </w:rPr>
        <w:t xml:space="preserve"> </w:t>
      </w:r>
      <w:r w:rsidRPr="00BE40D4">
        <w:rPr>
          <w:rFonts w:ascii="Times New Roman" w:hAnsi="Times New Roman" w:cs="Times New Roman"/>
          <w:sz w:val="24"/>
          <w:szCs w:val="24"/>
        </w:rPr>
        <w:t xml:space="preserve">сюжетные игрушки, изображающие животных, транспорт, </w:t>
      </w:r>
      <w:r w:rsidRPr="00722EA5">
        <w:rPr>
          <w:rFonts w:ascii="Times New Roman" w:hAnsi="Times New Roman" w:cs="Times New Roman"/>
          <w:sz w:val="24"/>
          <w:szCs w:val="24"/>
        </w:rPr>
        <w:t>разнообразные куклы, игрушки – двигатели, многофункциональные ширмы, русские</w:t>
      </w:r>
      <w:r>
        <w:rPr>
          <w:rFonts w:ascii="Times New Roman" w:hAnsi="Times New Roman" w:cs="Times New Roman"/>
          <w:i/>
          <w:sz w:val="24"/>
          <w:szCs w:val="24"/>
        </w:rPr>
        <w:t xml:space="preserve"> </w:t>
      </w:r>
      <w:r w:rsidRPr="00722EA5">
        <w:rPr>
          <w:rFonts w:ascii="Times New Roman" w:hAnsi="Times New Roman" w:cs="Times New Roman"/>
          <w:sz w:val="24"/>
          <w:szCs w:val="24"/>
        </w:rPr>
        <w:t>народные игрушки, предметы детской мебели и атрибуты по содержанию сюжетно –ролевых игр (магазин, парикмахерская, больница и т.д.)</w:t>
      </w:r>
    </w:p>
    <w:p w14:paraId="394B2B78" w14:textId="77777777" w:rsidR="00145D5F" w:rsidRPr="00852EB9" w:rsidRDefault="00145D5F" w:rsidP="00145D5F">
      <w:pPr>
        <w:pStyle w:val="a4"/>
        <w:shd w:val="clear" w:color="auto" w:fill="FFFFFF"/>
        <w:tabs>
          <w:tab w:val="center" w:pos="7821"/>
        </w:tabs>
        <w:spacing w:line="240" w:lineRule="auto"/>
        <w:ind w:left="0" w:right="58"/>
        <w:jc w:val="both"/>
        <w:rPr>
          <w:rFonts w:ascii="Times New Roman" w:hAnsi="Times New Roman" w:cs="Times New Roman"/>
          <w:i/>
          <w:sz w:val="24"/>
          <w:szCs w:val="24"/>
        </w:rPr>
      </w:pPr>
      <w:r w:rsidRPr="00852EB9">
        <w:rPr>
          <w:rFonts w:ascii="Times New Roman" w:hAnsi="Times New Roman" w:cs="Times New Roman"/>
          <w:sz w:val="24"/>
          <w:szCs w:val="24"/>
          <w:u w:val="single"/>
        </w:rPr>
        <w:t>«</w:t>
      </w:r>
      <w:r>
        <w:rPr>
          <w:rFonts w:ascii="Times New Roman" w:hAnsi="Times New Roman" w:cs="Times New Roman"/>
          <w:sz w:val="24"/>
          <w:szCs w:val="24"/>
          <w:u w:val="single"/>
        </w:rPr>
        <w:t>Т</w:t>
      </w:r>
      <w:r w:rsidRPr="00852EB9">
        <w:rPr>
          <w:rFonts w:ascii="Times New Roman" w:hAnsi="Times New Roman" w:cs="Times New Roman"/>
          <w:sz w:val="24"/>
          <w:szCs w:val="24"/>
          <w:u w:val="single"/>
        </w:rPr>
        <w:t>еатра</w:t>
      </w:r>
      <w:r>
        <w:rPr>
          <w:rFonts w:ascii="Times New Roman" w:hAnsi="Times New Roman" w:cs="Times New Roman"/>
          <w:sz w:val="24"/>
          <w:szCs w:val="24"/>
          <w:u w:val="single"/>
        </w:rPr>
        <w:t>льная зона</w:t>
      </w:r>
      <w:r w:rsidRPr="00852EB9">
        <w:rPr>
          <w:rFonts w:ascii="Times New Roman" w:hAnsi="Times New Roman" w:cs="Times New Roman"/>
          <w:sz w:val="24"/>
          <w:szCs w:val="24"/>
          <w:u w:val="single"/>
        </w:rPr>
        <w:t>»</w:t>
      </w:r>
      <w:r w:rsidRPr="00722EA5">
        <w:rPr>
          <w:rFonts w:ascii="Times New Roman" w:hAnsi="Times New Roman" w:cs="Times New Roman"/>
          <w:sz w:val="24"/>
          <w:szCs w:val="24"/>
        </w:rPr>
        <w:t xml:space="preserve"> - разные виды театра (настольный, пальчиковый, бибабо, теневой,</w:t>
      </w:r>
      <w:r>
        <w:rPr>
          <w:rFonts w:ascii="Times New Roman" w:hAnsi="Times New Roman" w:cs="Times New Roman"/>
          <w:i/>
          <w:sz w:val="24"/>
          <w:szCs w:val="24"/>
        </w:rPr>
        <w:t xml:space="preserve"> </w:t>
      </w:r>
      <w:r w:rsidRPr="00722EA5">
        <w:rPr>
          <w:rFonts w:ascii="Times New Roman" w:hAnsi="Times New Roman" w:cs="Times New Roman"/>
          <w:sz w:val="24"/>
          <w:szCs w:val="24"/>
        </w:rPr>
        <w:t xml:space="preserve">на </w:t>
      </w:r>
      <w:proofErr w:type="spellStart"/>
      <w:r w:rsidRPr="00722EA5">
        <w:rPr>
          <w:rFonts w:ascii="Times New Roman" w:hAnsi="Times New Roman" w:cs="Times New Roman"/>
          <w:sz w:val="24"/>
          <w:szCs w:val="24"/>
        </w:rPr>
        <w:t>фланелеграфе</w:t>
      </w:r>
      <w:proofErr w:type="spellEnd"/>
      <w:r w:rsidRPr="00722EA5">
        <w:rPr>
          <w:rFonts w:ascii="Times New Roman" w:hAnsi="Times New Roman" w:cs="Times New Roman"/>
          <w:sz w:val="24"/>
          <w:szCs w:val="24"/>
        </w:rPr>
        <w:t>, магнитный)</w:t>
      </w:r>
      <w:r>
        <w:rPr>
          <w:rFonts w:ascii="Times New Roman" w:hAnsi="Times New Roman" w:cs="Times New Roman"/>
          <w:sz w:val="24"/>
          <w:szCs w:val="24"/>
        </w:rPr>
        <w:t>.</w:t>
      </w:r>
    </w:p>
    <w:p w14:paraId="14D5C47D" w14:textId="77777777" w:rsidR="00145D5F" w:rsidRPr="007F28A6" w:rsidRDefault="00145D5F" w:rsidP="00145D5F">
      <w:pPr>
        <w:pStyle w:val="a4"/>
        <w:spacing w:after="0" w:line="240" w:lineRule="auto"/>
        <w:ind w:left="708"/>
        <w:jc w:val="center"/>
        <w:rPr>
          <w:rFonts w:ascii="Times New Roman" w:eastAsia="Calibri" w:hAnsi="Times New Roman" w:cs="Times New Roman"/>
          <w:b/>
          <w:sz w:val="24"/>
          <w:szCs w:val="24"/>
        </w:rPr>
      </w:pPr>
      <w:r w:rsidRPr="00965778">
        <w:rPr>
          <w:rFonts w:ascii="Times New Roman" w:eastAsia="Calibri" w:hAnsi="Times New Roman" w:cs="Times New Roman"/>
          <w:b/>
          <w:sz w:val="24"/>
          <w:szCs w:val="24"/>
        </w:rPr>
        <w:t xml:space="preserve">Перечень оборудования и дидактического материала </w:t>
      </w:r>
      <w:r>
        <w:rPr>
          <w:rFonts w:ascii="Times New Roman" w:eastAsia="Calibri" w:hAnsi="Times New Roman" w:cs="Times New Roman"/>
          <w:b/>
          <w:sz w:val="24"/>
          <w:szCs w:val="24"/>
        </w:rPr>
        <w:t>по у</w:t>
      </w:r>
      <w:r w:rsidRPr="007F28A6">
        <w:rPr>
          <w:rFonts w:ascii="Times New Roman" w:eastAsia="Calibri" w:hAnsi="Times New Roman" w:cs="Times New Roman"/>
          <w:b/>
          <w:sz w:val="24"/>
          <w:szCs w:val="24"/>
        </w:rPr>
        <w:t>чебн</w:t>
      </w:r>
      <w:r>
        <w:rPr>
          <w:rFonts w:ascii="Times New Roman" w:eastAsia="Calibri" w:hAnsi="Times New Roman" w:cs="Times New Roman"/>
          <w:b/>
          <w:sz w:val="24"/>
          <w:szCs w:val="24"/>
        </w:rPr>
        <w:t>ому</w:t>
      </w:r>
      <w:r w:rsidRPr="007F28A6">
        <w:rPr>
          <w:rFonts w:ascii="Times New Roman" w:eastAsia="Calibri" w:hAnsi="Times New Roman" w:cs="Times New Roman"/>
          <w:b/>
          <w:sz w:val="24"/>
          <w:szCs w:val="24"/>
        </w:rPr>
        <w:t xml:space="preserve"> курс</w:t>
      </w:r>
      <w:r>
        <w:rPr>
          <w:rFonts w:ascii="Times New Roman" w:eastAsia="Calibri" w:hAnsi="Times New Roman" w:cs="Times New Roman"/>
          <w:b/>
          <w:sz w:val="24"/>
          <w:szCs w:val="24"/>
        </w:rPr>
        <w:t>у</w:t>
      </w:r>
      <w:r w:rsidRPr="007F28A6">
        <w:rPr>
          <w:rFonts w:ascii="Times New Roman" w:eastAsia="Calibri" w:hAnsi="Times New Roman" w:cs="Times New Roman"/>
          <w:b/>
          <w:sz w:val="24"/>
          <w:szCs w:val="24"/>
        </w:rPr>
        <w:t xml:space="preserve"> «Социальное развитие»</w:t>
      </w:r>
    </w:p>
    <w:p w14:paraId="09227405" w14:textId="7F54BF78" w:rsidR="00145D5F" w:rsidRDefault="00145D5F" w:rsidP="00145D5F">
      <w:pPr>
        <w:spacing w:after="0" w:line="240" w:lineRule="auto"/>
        <w:ind w:left="-15" w:right="10" w:firstLine="710"/>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xml:space="preserve">Фотографии (индивидуальные фотографии каждого ребенка группы, фотография группы детей, индивидуальные фотографии каждого сотрудника группы и сотрудников дошкольного учреждения, индивидуальные фотографии каждого родителя; фотографии, отражающие различную деятельность ребенка в группе); фотоальбом (детские праздники, занятия и др.; групповые фотографии, отражающие жизнь ребенка во взаимодействии со всей группой, с малыми группами, с другими детьми дошкольного учреждения или гостями); иллюстративный материал, отражающий различное эмоциональное состояние людей, деятельность людей различных профессий; книги (художественные произведения, содержание которых отражает различные эмоциональные состояния людей); видеоматериалы, отражающие жизнь и деятельность детей в группе, на занятиях, на праздниках, различные эмоциональные состояния людей и их профессиональную деятельность; магнитная доска; настольные ширмы; плоскостные деревянные, пластмассовые или картонные фигурки персонажей знакомых детям сказок; куклы (девочка, мальчик); наборы кукол для пальчикового театра (кошка, мышка, медведь, лиса, собака и т. п.); фигурки из бумаги с  изображениями  знакомых  животных (кошка, собака, зайчик, ежик, лягушка, поросенок, козленок, утенок и т. п.); атрибуты для игры-драматизации (домик теремок, травка, забор, ёлка); маски, шапочки  для театрализации. </w:t>
      </w:r>
    </w:p>
    <w:p w14:paraId="377861F4" w14:textId="77777777" w:rsidR="00145D5F" w:rsidRPr="00960B42" w:rsidRDefault="00145D5F" w:rsidP="00145D5F">
      <w:pPr>
        <w:pStyle w:val="a4"/>
        <w:autoSpaceDE w:val="0"/>
        <w:autoSpaceDN w:val="0"/>
        <w:adjustRightInd w:val="0"/>
        <w:spacing w:after="0" w:line="240" w:lineRule="auto"/>
        <w:ind w:left="360"/>
        <w:jc w:val="center"/>
        <w:rPr>
          <w:rFonts w:ascii="Times New Roman" w:eastAsia="Calibri" w:hAnsi="Times New Roman" w:cs="Times New Roman"/>
          <w:b/>
          <w:color w:val="000000"/>
          <w:sz w:val="24"/>
          <w:szCs w:val="24"/>
        </w:rPr>
      </w:pPr>
      <w:bookmarkStart w:id="22" w:name="_Hlk38974730"/>
      <w:r w:rsidRPr="00960C1D">
        <w:rPr>
          <w:rFonts w:ascii="Times New Roman" w:eastAsia="Calibri" w:hAnsi="Times New Roman" w:cs="Times New Roman"/>
          <w:b/>
          <w:color w:val="000000"/>
          <w:sz w:val="24"/>
          <w:szCs w:val="24"/>
        </w:rPr>
        <w:t>Перечень литературных источников по учебн</w:t>
      </w:r>
      <w:r>
        <w:rPr>
          <w:rFonts w:ascii="Times New Roman" w:eastAsia="Calibri" w:hAnsi="Times New Roman" w:cs="Times New Roman"/>
          <w:b/>
          <w:color w:val="000000"/>
          <w:sz w:val="24"/>
          <w:szCs w:val="24"/>
        </w:rPr>
        <w:t>ому</w:t>
      </w:r>
      <w:r w:rsidRPr="00960C1D">
        <w:rPr>
          <w:rFonts w:ascii="Times New Roman" w:eastAsia="Calibri" w:hAnsi="Times New Roman" w:cs="Times New Roman"/>
          <w:b/>
          <w:color w:val="000000"/>
          <w:sz w:val="24"/>
          <w:szCs w:val="24"/>
        </w:rPr>
        <w:t xml:space="preserve"> курс</w:t>
      </w:r>
      <w:r>
        <w:rPr>
          <w:rFonts w:ascii="Times New Roman" w:eastAsia="Calibri" w:hAnsi="Times New Roman" w:cs="Times New Roman"/>
          <w:b/>
          <w:color w:val="000000"/>
          <w:sz w:val="24"/>
          <w:szCs w:val="24"/>
        </w:rPr>
        <w:t xml:space="preserve">у </w:t>
      </w:r>
      <w:bookmarkEnd w:id="22"/>
      <w:r w:rsidRPr="003621AC">
        <w:rPr>
          <w:rFonts w:ascii="Times New Roman" w:eastAsia="Calibri" w:hAnsi="Times New Roman" w:cs="Times New Roman"/>
          <w:b/>
          <w:color w:val="000000"/>
          <w:sz w:val="24"/>
          <w:szCs w:val="24"/>
        </w:rPr>
        <w:t>«Социальное развитие»</w:t>
      </w:r>
    </w:p>
    <w:p w14:paraId="20529DF7" w14:textId="77777777" w:rsidR="00145D5F" w:rsidRPr="003621AC" w:rsidRDefault="00145D5F" w:rsidP="00145D5F">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lastRenderedPageBreak/>
        <w:t>Авдеева, Ю.В. Коммуникативное развитие детей 5-7 лет / Ю.В. Авдеева. - М.: ТЦ Сфера, 2016. - 64 c.</w:t>
      </w:r>
      <w:r w:rsidRPr="003621AC">
        <w:rPr>
          <w:rFonts w:ascii="Times New Roman" w:eastAsia="Calibri" w:hAnsi="Times New Roman" w:cs="Times New Roman"/>
          <w:color w:val="000000"/>
          <w:sz w:val="24"/>
          <w:szCs w:val="24"/>
        </w:rPr>
        <w:br/>
        <w:t xml:space="preserve">Адамова П. А., Винникова В. В., </w:t>
      </w:r>
      <w:proofErr w:type="spellStart"/>
      <w:r w:rsidRPr="003621AC">
        <w:rPr>
          <w:rFonts w:ascii="Times New Roman" w:eastAsia="Calibri" w:hAnsi="Times New Roman" w:cs="Times New Roman"/>
          <w:color w:val="000000"/>
          <w:sz w:val="24"/>
          <w:szCs w:val="24"/>
        </w:rPr>
        <w:t>Газарова</w:t>
      </w:r>
      <w:proofErr w:type="spellEnd"/>
      <w:r w:rsidRPr="003621AC">
        <w:rPr>
          <w:rFonts w:ascii="Times New Roman" w:eastAsia="Calibri" w:hAnsi="Times New Roman" w:cs="Times New Roman"/>
          <w:color w:val="000000"/>
          <w:sz w:val="24"/>
          <w:szCs w:val="24"/>
        </w:rPr>
        <w:t xml:space="preserve"> Т. А., </w:t>
      </w:r>
      <w:proofErr w:type="spellStart"/>
      <w:r w:rsidRPr="003621AC">
        <w:rPr>
          <w:rFonts w:ascii="Times New Roman" w:eastAsia="Calibri" w:hAnsi="Times New Roman" w:cs="Times New Roman"/>
          <w:color w:val="000000"/>
          <w:sz w:val="24"/>
          <w:szCs w:val="24"/>
        </w:rPr>
        <w:t>Борохович</w:t>
      </w:r>
      <w:proofErr w:type="spellEnd"/>
      <w:r w:rsidRPr="003621AC">
        <w:rPr>
          <w:rFonts w:ascii="Times New Roman" w:eastAsia="Calibri" w:hAnsi="Times New Roman" w:cs="Times New Roman"/>
          <w:color w:val="000000"/>
          <w:sz w:val="24"/>
          <w:szCs w:val="24"/>
        </w:rPr>
        <w:t xml:space="preserve"> Л. Ю. Развитие социального интеллекта детей старшего дошкольного возраста: способы реализации // Образование и воспитание. - №2. - С. 21-24. — URL - 2017.</w:t>
      </w:r>
    </w:p>
    <w:p w14:paraId="1C82DBC8" w14:textId="77777777" w:rsidR="00145D5F" w:rsidRPr="003621AC" w:rsidRDefault="00145D5F" w:rsidP="00145D5F">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3621AC">
        <w:rPr>
          <w:rFonts w:ascii="Times New Roman" w:eastAsia="Calibri" w:hAnsi="Times New Roman" w:cs="Times New Roman"/>
          <w:color w:val="000000"/>
          <w:sz w:val="24"/>
          <w:szCs w:val="24"/>
        </w:rPr>
        <w:t>Дыбина</w:t>
      </w:r>
      <w:proofErr w:type="spellEnd"/>
      <w:r w:rsidRPr="003621AC">
        <w:rPr>
          <w:rFonts w:ascii="Times New Roman" w:eastAsia="Calibri" w:hAnsi="Times New Roman" w:cs="Times New Roman"/>
          <w:color w:val="000000"/>
          <w:sz w:val="24"/>
          <w:szCs w:val="24"/>
        </w:rPr>
        <w:t xml:space="preserve"> О.В. Ознакомление с </w:t>
      </w:r>
      <w:proofErr w:type="gramStart"/>
      <w:r w:rsidRPr="003621AC">
        <w:rPr>
          <w:rFonts w:ascii="Times New Roman" w:eastAsia="Calibri" w:hAnsi="Times New Roman" w:cs="Times New Roman"/>
          <w:color w:val="000000"/>
          <w:sz w:val="24"/>
          <w:szCs w:val="24"/>
        </w:rPr>
        <w:t>окружающим  социальным</w:t>
      </w:r>
      <w:proofErr w:type="gramEnd"/>
      <w:r w:rsidRPr="003621AC">
        <w:rPr>
          <w:rFonts w:ascii="Times New Roman" w:eastAsia="Calibri" w:hAnsi="Times New Roman" w:cs="Times New Roman"/>
          <w:color w:val="000000"/>
          <w:sz w:val="24"/>
          <w:szCs w:val="24"/>
        </w:rPr>
        <w:t xml:space="preserve"> окружением. Средний дошкольный   возраст. -  М.: Мозаика – Синтез, 2015.</w:t>
      </w:r>
    </w:p>
    <w:p w14:paraId="63365355" w14:textId="77777777" w:rsidR="00145D5F" w:rsidRPr="003621AC" w:rsidRDefault="00145D5F" w:rsidP="00145D5F">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2014.</w:t>
      </w:r>
    </w:p>
    <w:p w14:paraId="3627CF41" w14:textId="77777777" w:rsidR="00145D5F" w:rsidRPr="003621AC" w:rsidRDefault="00145D5F" w:rsidP="00145D5F">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Ежкова, Н.С. Эмоциональное развитие детей дошкольного возраста. В 2-х т. Эмоциональное развитие детей дошкольного возраста: Учебно-методическое пособие / Н.С. Ежкова. - М.: ВЛАДОС, 2014. - 127 c.</w:t>
      </w:r>
    </w:p>
    <w:p w14:paraId="3046AF41" w14:textId="77777777" w:rsidR="00145D5F" w:rsidRPr="003621AC" w:rsidRDefault="00145D5F" w:rsidP="00145D5F">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Козлова С.А. «Я – человек». Программа социального развития ребенка. – М.: Школьная Пресса, 2015.</w:t>
      </w:r>
    </w:p>
    <w:p w14:paraId="22BE24C3" w14:textId="77777777" w:rsidR="00145D5F" w:rsidRPr="003621AC" w:rsidRDefault="00145D5F" w:rsidP="00145D5F">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Курочкина И.Н. Как научить ребенка поступать нравственно. – М.: Флинта, 2017.</w:t>
      </w:r>
    </w:p>
    <w:p w14:paraId="7394FFA3" w14:textId="77777777" w:rsidR="00145D5F" w:rsidRPr="003621AC" w:rsidRDefault="00145D5F" w:rsidP="00145D5F">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3621AC">
        <w:rPr>
          <w:rFonts w:ascii="Times New Roman" w:eastAsia="Calibri" w:hAnsi="Times New Roman" w:cs="Times New Roman"/>
          <w:color w:val="000000"/>
          <w:sz w:val="24"/>
          <w:szCs w:val="24"/>
        </w:rPr>
        <w:t>Петерина</w:t>
      </w:r>
      <w:proofErr w:type="spellEnd"/>
      <w:r w:rsidRPr="003621AC">
        <w:rPr>
          <w:rFonts w:ascii="Times New Roman" w:eastAsia="Calibri" w:hAnsi="Times New Roman" w:cs="Times New Roman"/>
          <w:color w:val="000000"/>
          <w:sz w:val="24"/>
          <w:szCs w:val="24"/>
        </w:rPr>
        <w:t xml:space="preserve"> С.В. Воспитание культуры поведения у детей дошкольного возраста. – М.: Просвещение, 2015.</w:t>
      </w:r>
    </w:p>
    <w:p w14:paraId="36201643" w14:textId="77777777" w:rsidR="00145D5F" w:rsidRPr="003621AC" w:rsidRDefault="00145D5F" w:rsidP="00145D5F">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Добина Н.И. Развитие личности ребёнка в детском саду. – Ярославль: «Академия развития», 2016.</w:t>
      </w:r>
    </w:p>
    <w:p w14:paraId="0802E089" w14:textId="77777777" w:rsidR="00145D5F" w:rsidRPr="003621AC" w:rsidRDefault="00145D5F" w:rsidP="00145D5F">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Куприн Н. А. Азбука поведения. – Свердловск: издательство Уральского университета, 2015.</w:t>
      </w:r>
    </w:p>
    <w:p w14:paraId="716C933A" w14:textId="77777777" w:rsidR="00145D5F" w:rsidRPr="003621AC" w:rsidRDefault="00145D5F" w:rsidP="00145D5F">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3621AC">
        <w:rPr>
          <w:rFonts w:ascii="Times New Roman" w:eastAsia="Calibri" w:hAnsi="Times New Roman" w:cs="Times New Roman"/>
          <w:color w:val="000000"/>
          <w:sz w:val="24"/>
          <w:szCs w:val="24"/>
        </w:rPr>
        <w:t>Икрянникова</w:t>
      </w:r>
      <w:proofErr w:type="spellEnd"/>
      <w:r w:rsidRPr="003621AC">
        <w:rPr>
          <w:rFonts w:ascii="Times New Roman" w:eastAsia="Calibri" w:hAnsi="Times New Roman" w:cs="Times New Roman"/>
          <w:color w:val="000000"/>
          <w:sz w:val="24"/>
          <w:szCs w:val="24"/>
        </w:rPr>
        <w:t xml:space="preserve"> Т.Н. Формирование гуманных взаимоотношений между детьми. – Волгоград: «Корифей», 2017</w:t>
      </w:r>
    </w:p>
    <w:p w14:paraId="6D58FF65" w14:textId="77777777" w:rsidR="00145D5F" w:rsidRPr="003621AC" w:rsidRDefault="00145D5F" w:rsidP="00145D5F">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3621AC">
        <w:rPr>
          <w:rFonts w:ascii="Times New Roman" w:eastAsia="Calibri" w:hAnsi="Times New Roman" w:cs="Times New Roman"/>
          <w:color w:val="000000"/>
          <w:sz w:val="24"/>
          <w:szCs w:val="24"/>
        </w:rPr>
        <w:t>Крутецкая</w:t>
      </w:r>
      <w:proofErr w:type="spellEnd"/>
      <w:r w:rsidRPr="003621AC">
        <w:rPr>
          <w:rFonts w:ascii="Times New Roman" w:eastAsia="Calibri" w:hAnsi="Times New Roman" w:cs="Times New Roman"/>
          <w:color w:val="000000"/>
          <w:sz w:val="24"/>
          <w:szCs w:val="24"/>
        </w:rPr>
        <w:t xml:space="preserve"> В.А. Правила хорошего поведения. – СПб: «Литера», 2018.</w:t>
      </w:r>
    </w:p>
    <w:p w14:paraId="6E9FD614" w14:textId="10B954CD" w:rsidR="00145D5F" w:rsidRDefault="00145D5F" w:rsidP="00145D5F">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3621AC">
        <w:rPr>
          <w:rFonts w:ascii="Times New Roman" w:eastAsia="Calibri" w:hAnsi="Times New Roman" w:cs="Times New Roman"/>
          <w:color w:val="000000"/>
          <w:sz w:val="24"/>
          <w:szCs w:val="24"/>
        </w:rPr>
        <w:t>Пекушева</w:t>
      </w:r>
      <w:proofErr w:type="spellEnd"/>
      <w:r w:rsidRPr="003621AC">
        <w:rPr>
          <w:rFonts w:ascii="Times New Roman" w:eastAsia="Calibri" w:hAnsi="Times New Roman" w:cs="Times New Roman"/>
          <w:color w:val="000000"/>
          <w:sz w:val="24"/>
          <w:szCs w:val="24"/>
        </w:rPr>
        <w:t xml:space="preserve"> Е.В. Ситуации общения – Омск: Департамент Образования Администрации города Омска, 2014.</w:t>
      </w:r>
    </w:p>
    <w:p w14:paraId="30F70587" w14:textId="77777777" w:rsidR="00A400A6" w:rsidRDefault="00A400A6" w:rsidP="00145D5F">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4E4AB6A" w14:textId="77777777" w:rsidR="00145D5F" w:rsidRPr="003621AC" w:rsidRDefault="00145D5F" w:rsidP="00F66189">
      <w:pPr>
        <w:spacing w:after="0" w:line="240" w:lineRule="auto"/>
        <w:ind w:right="15"/>
        <w:jc w:val="center"/>
        <w:rPr>
          <w:rFonts w:ascii="Times New Roman" w:eastAsia="Times New Roman" w:hAnsi="Times New Roman" w:cs="Times New Roman"/>
          <w:b/>
          <w:i/>
          <w:color w:val="000000"/>
          <w:sz w:val="24"/>
          <w:szCs w:val="24"/>
          <w:lang w:eastAsia="ru-RU"/>
        </w:rPr>
      </w:pPr>
      <w:bookmarkStart w:id="23" w:name="_Hlk38974766"/>
      <w:r w:rsidRPr="00965778">
        <w:rPr>
          <w:rFonts w:ascii="Times New Roman" w:eastAsia="Calibri" w:hAnsi="Times New Roman" w:cs="Times New Roman"/>
          <w:b/>
          <w:sz w:val="24"/>
          <w:szCs w:val="24"/>
        </w:rPr>
        <w:t xml:space="preserve">Перечень оборудования и дидактического материала </w:t>
      </w:r>
      <w:r>
        <w:rPr>
          <w:rFonts w:ascii="Times New Roman" w:eastAsia="Times New Roman" w:hAnsi="Times New Roman" w:cs="Times New Roman"/>
          <w:b/>
          <w:color w:val="000000"/>
          <w:sz w:val="24"/>
          <w:szCs w:val="24"/>
          <w:lang w:eastAsia="ru-RU"/>
        </w:rPr>
        <w:t xml:space="preserve">по учебному курсу </w:t>
      </w:r>
      <w:bookmarkEnd w:id="23"/>
      <w:r w:rsidRPr="007F28A6">
        <w:rPr>
          <w:rFonts w:ascii="Times New Roman" w:eastAsia="Times New Roman" w:hAnsi="Times New Roman" w:cs="Times New Roman"/>
          <w:b/>
          <w:color w:val="000000"/>
          <w:sz w:val="24"/>
          <w:szCs w:val="24"/>
          <w:lang w:eastAsia="ru-RU"/>
        </w:rPr>
        <w:t>«Обучение игре»</w:t>
      </w:r>
    </w:p>
    <w:p w14:paraId="5390B595" w14:textId="77777777" w:rsidR="00145D5F" w:rsidRPr="003621AC" w:rsidRDefault="00145D5F" w:rsidP="00145D5F">
      <w:pPr>
        <w:spacing w:after="0" w:line="240" w:lineRule="auto"/>
        <w:ind w:right="15" w:firstLine="695"/>
        <w:jc w:val="both"/>
        <w:rPr>
          <w:rFonts w:ascii="Times New Roman" w:eastAsia="Times New Roman" w:hAnsi="Times New Roman" w:cs="Times New Roman"/>
          <w:b/>
          <w:i/>
          <w:color w:val="000000"/>
          <w:sz w:val="24"/>
          <w:szCs w:val="24"/>
          <w:lang w:eastAsia="ru-RU"/>
        </w:rPr>
      </w:pPr>
      <w:r w:rsidRPr="003621AC">
        <w:rPr>
          <w:rFonts w:ascii="Times New Roman" w:eastAsia="Times New Roman" w:hAnsi="Times New Roman" w:cs="Times New Roman"/>
          <w:color w:val="000000"/>
          <w:sz w:val="24"/>
          <w:szCs w:val="24"/>
          <w:lang w:eastAsia="ru-RU"/>
        </w:rPr>
        <w:t>1. Игрушки: куклы пластмассовые с нарисованными или закрывающимися глазами, подвижным креплением головы, рук, ног, в разнообразной одежде (высота 20—35 см); куклы, изображающие людей разного пола (девочка, мальчик), мягкие игрушки, изображающие сказочных персонажей (заяц, лисёнок, медведь, слон, ёж, обезьяна, грибок, волк, белка, утёнок, динозаврик и т. п.);  игрушечные удочки с магнитами; мелкие пластмассовые игрушки с металлической насадкой для притягивания к магниту (рыбки, шарики и т. п.); резиновые игрушки: уточка, курочка, петушок, зайчик, рыбка, жираф, бегемот, тигрёнок, петушок и т.д.;  бумажные и пластмассовые игрушки, изображающие людей, животных, насекомых, растения, птиц, транспорт, различные строения и т. п.; наборы бумажных кукол для настольного театра (кошка, мышка, медведь, лиса, собака, поросёнок, волк, колобок, заяц, коза с козлятами, лягушка, Снегурочка, Дед Мороз, бабушка, дедушка, девочка, мальчик и т. п.).</w:t>
      </w:r>
    </w:p>
    <w:p w14:paraId="7192F82E" w14:textId="77777777" w:rsidR="00145D5F" w:rsidRPr="003621AC" w:rsidRDefault="00145D5F" w:rsidP="00145D5F">
      <w:pPr>
        <w:spacing w:after="0" w:line="240" w:lineRule="auto"/>
        <w:ind w:right="103" w:firstLine="695"/>
        <w:jc w:val="both"/>
        <w:rPr>
          <w:rFonts w:ascii="Calibri" w:eastAsia="Calibri" w:hAnsi="Calibri" w:cs="Calibri"/>
          <w:color w:val="000000"/>
          <w:sz w:val="24"/>
          <w:szCs w:val="24"/>
          <w:lang w:eastAsia="ru-RU"/>
        </w:rPr>
      </w:pPr>
      <w:r w:rsidRPr="003621AC">
        <w:rPr>
          <w:rFonts w:ascii="Times New Roman" w:eastAsia="Times New Roman" w:hAnsi="Times New Roman" w:cs="Times New Roman"/>
          <w:color w:val="000000"/>
          <w:sz w:val="24"/>
          <w:szCs w:val="24"/>
          <w:lang w:eastAsia="ru-RU"/>
        </w:rPr>
        <w:t>2. Одежда и обувь для кукол: сезонная одежда и обувь (лето-осень-зима).</w:t>
      </w:r>
    </w:p>
    <w:p w14:paraId="2E4801DC" w14:textId="77777777" w:rsidR="00145D5F" w:rsidRPr="003621AC" w:rsidRDefault="00145D5F" w:rsidP="00145D5F">
      <w:pPr>
        <w:spacing w:after="0" w:line="240" w:lineRule="auto"/>
        <w:ind w:left="-15" w:right="10" w:firstLine="710"/>
        <w:jc w:val="both"/>
        <w:rPr>
          <w:rFonts w:ascii="Calibri" w:eastAsia="Calibri" w:hAnsi="Calibri" w:cs="Calibri"/>
          <w:color w:val="000000"/>
          <w:sz w:val="24"/>
          <w:szCs w:val="24"/>
          <w:lang w:eastAsia="ru-RU"/>
        </w:rPr>
      </w:pPr>
      <w:r w:rsidRPr="003621AC">
        <w:rPr>
          <w:rFonts w:ascii="Times New Roman" w:eastAsia="Times New Roman" w:hAnsi="Times New Roman" w:cs="Times New Roman"/>
          <w:color w:val="000000"/>
          <w:sz w:val="24"/>
          <w:szCs w:val="24"/>
          <w:lang w:eastAsia="ru-RU"/>
        </w:rPr>
        <w:t xml:space="preserve">3. Постельные принадлежности для кукол: клеёнка, матрац, одеяло, подушка, простыня, наволочка, пододеяльник, покрывало. </w:t>
      </w:r>
    </w:p>
    <w:p w14:paraId="1B7C2639" w14:textId="77777777" w:rsidR="00145D5F" w:rsidRPr="003621AC" w:rsidRDefault="00145D5F" w:rsidP="00145D5F">
      <w:pPr>
        <w:spacing w:after="0" w:line="240" w:lineRule="auto"/>
        <w:ind w:left="-15" w:right="15" w:firstLine="710"/>
        <w:jc w:val="both"/>
        <w:rPr>
          <w:rFonts w:ascii="Calibri" w:eastAsia="Calibri" w:hAnsi="Calibri" w:cs="Calibri"/>
          <w:color w:val="000000"/>
          <w:sz w:val="24"/>
          <w:szCs w:val="24"/>
          <w:lang w:eastAsia="ru-RU"/>
        </w:rPr>
      </w:pPr>
      <w:r w:rsidRPr="003621AC">
        <w:rPr>
          <w:rFonts w:ascii="Times New Roman" w:eastAsia="Times New Roman" w:hAnsi="Times New Roman" w:cs="Times New Roman"/>
          <w:color w:val="000000"/>
          <w:sz w:val="24"/>
          <w:szCs w:val="24"/>
          <w:lang w:eastAsia="ru-RU"/>
        </w:rPr>
        <w:t xml:space="preserve">4. Мебель для кукол: «Жилая комната», «Спальня», «Кухня». Кроватки разных размеров из металла и дерева; коляска кукольная и прогулочная, </w:t>
      </w:r>
      <w:proofErr w:type="spellStart"/>
      <w:r w:rsidRPr="003621AC">
        <w:rPr>
          <w:rFonts w:ascii="Times New Roman" w:eastAsia="Times New Roman" w:hAnsi="Times New Roman" w:cs="Times New Roman"/>
          <w:color w:val="000000"/>
          <w:sz w:val="24"/>
          <w:szCs w:val="24"/>
          <w:lang w:eastAsia="ru-RU"/>
        </w:rPr>
        <w:t>качеля</w:t>
      </w:r>
      <w:proofErr w:type="spellEnd"/>
      <w:r w:rsidRPr="003621AC">
        <w:rPr>
          <w:rFonts w:ascii="Times New Roman" w:eastAsia="Times New Roman" w:hAnsi="Times New Roman" w:cs="Times New Roman"/>
          <w:color w:val="000000"/>
          <w:sz w:val="24"/>
          <w:szCs w:val="24"/>
          <w:lang w:eastAsia="ru-RU"/>
        </w:rPr>
        <w:t xml:space="preserve"> для кукол; шкаф, стол и столик журнальный, стульчики из дерева; плита газовая: пластиковая.</w:t>
      </w:r>
    </w:p>
    <w:p w14:paraId="04D30F42" w14:textId="77777777" w:rsidR="00145D5F" w:rsidRPr="003621AC" w:rsidRDefault="00145D5F" w:rsidP="00145D5F">
      <w:pPr>
        <w:spacing w:after="0" w:line="240" w:lineRule="auto"/>
        <w:ind w:left="-15" w:right="10" w:firstLine="710"/>
        <w:jc w:val="both"/>
        <w:rPr>
          <w:rFonts w:ascii="Calibri" w:eastAsia="Calibri" w:hAnsi="Calibri" w:cs="Calibri"/>
          <w:color w:val="000000"/>
          <w:sz w:val="24"/>
          <w:szCs w:val="24"/>
          <w:lang w:eastAsia="ru-RU"/>
        </w:rPr>
      </w:pPr>
      <w:r w:rsidRPr="003621AC">
        <w:rPr>
          <w:rFonts w:ascii="Times New Roman" w:eastAsia="Times New Roman" w:hAnsi="Times New Roman" w:cs="Times New Roman"/>
          <w:color w:val="000000"/>
          <w:sz w:val="24"/>
          <w:szCs w:val="24"/>
          <w:lang w:eastAsia="ru-RU"/>
        </w:rPr>
        <w:t xml:space="preserve">5. Посуда и другие хозяйственные предметы для кукол: столовая — пластмассовая, чайная — пластмассовая, кухонная — пластмассовая, наборы для стирки (тазик, ведро, шнур, зажимы для белья); стиральная машина; утюги разных размеров из пластмассы. </w:t>
      </w:r>
    </w:p>
    <w:p w14:paraId="2FFD1372" w14:textId="6B617A2D" w:rsidR="00145D5F"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ab/>
        <w:t xml:space="preserve">6. Оборудование для сюжетных игр и драматизации: кухонный стол и стулья из дерева, пластмассовая посуда разного размера (чашки, блюдца, тарелки, стаканы, чайник, ложки, самовар), муляжи овощей и фруктов натурального размера, выполненные из пластмассы, корзина плетёная и корзины объёмные из пластмассы; фартуки; кухонные прихватки различного цвета; подвижные игрушки (различные грузовые и легковые машины, тракторы, самолёт; игрушки с подвижными частями на колесах, передвигающиеся с помощью специальной палочки, например «Уточка» и «Пчёлка»; игровой комплекс «Железная дорога. Золотая стрела»); плоскостные деревянные и картонные фигурки персонажей сказок (для теневого театра); куклы - рукавички с изображением мордочек животного и человека («чебурашка», «бабушка»), </w:t>
      </w:r>
      <w:r w:rsidRPr="003621AC">
        <w:rPr>
          <w:rFonts w:ascii="Times New Roman" w:eastAsia="Times New Roman" w:hAnsi="Times New Roman" w:cs="Times New Roman"/>
          <w:color w:val="000000"/>
          <w:sz w:val="24"/>
          <w:szCs w:val="24"/>
          <w:lang w:eastAsia="ru-RU"/>
        </w:rPr>
        <w:lastRenderedPageBreak/>
        <w:t>декоративные плоскостные изображения  из картона, соответствующие временам года, крепящиеся к верхней части окна (солнце, тучи со снежинками и каплями дождя, деревья, дома, радуга, бумажная гирлянда из различных цветов, различные птицы и насекомые и т. п.); магнитная доска; интерактивная доска; игровой комплекс «Магазин»: деньги (кружочки, бумажные знаки); касса и чеки; кошельки; сумки для покупателей; весы; счетная машинка; игровой комплекс «Парикмахерская» и «Туалетный столик» (зеркало и туалетные принадлежности: одеколон, духи, крем, шампунь, лак — используются пустые флаконы, фен, помада, расчёска, ножницы и т.д.; игровой комплекс  «Больничка» и  набор доктора в чемодане: трубка-фонендоскоп,  шпатель для осмотра горла,  игрушечные градусники и шприцы, вата, очки, набор игрушечных лекарств (йод, таблетки, микстура в емкости из небьющегося материала), грелки, бланки для рецептов, халаты медицинские белого цвета и т. п.; игровой комплекс «Домик» (объёмный из тканевой текстуры), домики из пластмассы; кубики разной формы и величины из пластмассы и дерева; кубики «ЛЕГО» и «</w:t>
      </w:r>
      <w:r w:rsidRPr="003621AC">
        <w:rPr>
          <w:rFonts w:ascii="Times New Roman" w:eastAsia="Times New Roman" w:hAnsi="Times New Roman" w:cs="Times New Roman"/>
          <w:color w:val="000000"/>
          <w:sz w:val="24"/>
          <w:szCs w:val="24"/>
          <w:lang w:val="en-US" w:eastAsia="ru-RU"/>
        </w:rPr>
        <w:t>MAXI</w:t>
      </w:r>
      <w:r w:rsidRPr="003621AC">
        <w:rPr>
          <w:rFonts w:ascii="Times New Roman" w:eastAsia="Times New Roman" w:hAnsi="Times New Roman" w:cs="Times New Roman"/>
          <w:color w:val="000000"/>
          <w:sz w:val="24"/>
          <w:szCs w:val="24"/>
          <w:lang w:eastAsia="ru-RU"/>
        </w:rPr>
        <w:t xml:space="preserve">  </w:t>
      </w:r>
      <w:r w:rsidRPr="003621AC">
        <w:rPr>
          <w:rFonts w:ascii="Times New Roman" w:eastAsia="Times New Roman" w:hAnsi="Times New Roman" w:cs="Times New Roman"/>
          <w:color w:val="000000"/>
          <w:sz w:val="24"/>
          <w:szCs w:val="24"/>
          <w:lang w:val="en-US" w:eastAsia="ru-RU"/>
        </w:rPr>
        <w:t>BLOKS</w:t>
      </w:r>
      <w:r w:rsidRPr="003621AC">
        <w:rPr>
          <w:rFonts w:ascii="Times New Roman" w:eastAsia="Times New Roman" w:hAnsi="Times New Roman" w:cs="Times New Roman"/>
          <w:color w:val="000000"/>
          <w:sz w:val="24"/>
          <w:szCs w:val="24"/>
          <w:lang w:eastAsia="ru-RU"/>
        </w:rPr>
        <w:t>» разной величины из пластмассы; детские строительные инструменты из пластмассы (молоток, отвертка, гаечный ключ и др.)</w:t>
      </w:r>
      <w:r w:rsidR="00A400A6">
        <w:rPr>
          <w:rFonts w:ascii="Times New Roman" w:eastAsia="Times New Roman" w:hAnsi="Times New Roman" w:cs="Times New Roman"/>
          <w:color w:val="000000"/>
          <w:sz w:val="24"/>
          <w:szCs w:val="24"/>
          <w:lang w:eastAsia="ru-RU"/>
        </w:rPr>
        <w:t>.</w:t>
      </w:r>
    </w:p>
    <w:p w14:paraId="0F9BE9B5" w14:textId="77777777" w:rsidR="00A400A6" w:rsidRDefault="00A400A6" w:rsidP="00145D5F">
      <w:pPr>
        <w:spacing w:after="0" w:line="240" w:lineRule="auto"/>
        <w:ind w:right="15"/>
        <w:jc w:val="both"/>
        <w:rPr>
          <w:rFonts w:ascii="Times New Roman" w:eastAsia="Times New Roman" w:hAnsi="Times New Roman" w:cs="Times New Roman"/>
          <w:color w:val="000000"/>
          <w:sz w:val="24"/>
          <w:szCs w:val="24"/>
          <w:lang w:eastAsia="ru-RU"/>
        </w:rPr>
      </w:pPr>
    </w:p>
    <w:p w14:paraId="15C708D6" w14:textId="77777777" w:rsidR="00145D5F" w:rsidRPr="003621AC" w:rsidRDefault="00145D5F" w:rsidP="00145D5F">
      <w:pPr>
        <w:widowControl w:val="0"/>
        <w:spacing w:after="200" w:line="240" w:lineRule="auto"/>
        <w:contextualSpacing/>
        <w:jc w:val="center"/>
        <w:rPr>
          <w:rFonts w:ascii="Times New Roman" w:eastAsia="Calibri" w:hAnsi="Times New Roman" w:cs="Times New Roman"/>
          <w:b/>
          <w:color w:val="000000"/>
          <w:sz w:val="24"/>
          <w:szCs w:val="24"/>
        </w:rPr>
      </w:pPr>
      <w:bookmarkStart w:id="24" w:name="_Hlk38976616"/>
      <w:r w:rsidRPr="00960C1D">
        <w:rPr>
          <w:rFonts w:ascii="Times New Roman" w:eastAsia="Calibri" w:hAnsi="Times New Roman" w:cs="Times New Roman"/>
          <w:b/>
          <w:color w:val="000000"/>
          <w:sz w:val="24"/>
          <w:szCs w:val="24"/>
        </w:rPr>
        <w:t>Перечень литературных источников по учебн</w:t>
      </w:r>
      <w:r>
        <w:rPr>
          <w:rFonts w:ascii="Times New Roman" w:eastAsia="Calibri" w:hAnsi="Times New Roman" w:cs="Times New Roman"/>
          <w:b/>
          <w:color w:val="000000"/>
          <w:sz w:val="24"/>
          <w:szCs w:val="24"/>
        </w:rPr>
        <w:t>ому</w:t>
      </w:r>
      <w:r w:rsidRPr="00960C1D">
        <w:rPr>
          <w:rFonts w:ascii="Times New Roman" w:eastAsia="Calibri" w:hAnsi="Times New Roman" w:cs="Times New Roman"/>
          <w:b/>
          <w:color w:val="000000"/>
          <w:sz w:val="24"/>
          <w:szCs w:val="24"/>
        </w:rPr>
        <w:t xml:space="preserve"> курс</w:t>
      </w:r>
      <w:r>
        <w:rPr>
          <w:rFonts w:ascii="Times New Roman" w:eastAsia="Calibri" w:hAnsi="Times New Roman" w:cs="Times New Roman"/>
          <w:b/>
          <w:color w:val="000000"/>
          <w:sz w:val="24"/>
          <w:szCs w:val="24"/>
        </w:rPr>
        <w:t xml:space="preserve">у </w:t>
      </w:r>
      <w:bookmarkEnd w:id="24"/>
      <w:r w:rsidRPr="003621AC">
        <w:rPr>
          <w:rFonts w:ascii="Times New Roman" w:eastAsia="Calibri" w:hAnsi="Times New Roman" w:cs="Times New Roman"/>
          <w:b/>
          <w:color w:val="000000"/>
          <w:sz w:val="24"/>
          <w:szCs w:val="24"/>
        </w:rPr>
        <w:t>«Обучение игре»</w:t>
      </w:r>
    </w:p>
    <w:p w14:paraId="0FAAA833" w14:textId="77777777" w:rsidR="00145D5F" w:rsidRPr="003621AC" w:rsidRDefault="00145D5F" w:rsidP="00145D5F">
      <w:pPr>
        <w:widowControl w:val="0"/>
        <w:spacing w:after="0" w:line="240" w:lineRule="auto"/>
        <w:contextualSpacing/>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 xml:space="preserve">Губанова Н.Ф. Развитие </w:t>
      </w:r>
      <w:proofErr w:type="gramStart"/>
      <w:r w:rsidRPr="003621AC">
        <w:rPr>
          <w:rFonts w:ascii="Times New Roman" w:eastAsia="Calibri" w:hAnsi="Times New Roman" w:cs="Times New Roman"/>
          <w:color w:val="000000"/>
          <w:sz w:val="24"/>
          <w:szCs w:val="24"/>
        </w:rPr>
        <w:t>игровой  деятельности</w:t>
      </w:r>
      <w:proofErr w:type="gramEnd"/>
      <w:r w:rsidRPr="003621AC">
        <w:rPr>
          <w:rFonts w:ascii="Times New Roman" w:eastAsia="Calibri" w:hAnsi="Times New Roman" w:cs="Times New Roman"/>
          <w:color w:val="000000"/>
          <w:sz w:val="24"/>
          <w:szCs w:val="24"/>
        </w:rPr>
        <w:t xml:space="preserve"> с дошкольниками. Средняя </w:t>
      </w:r>
      <w:proofErr w:type="gramStart"/>
      <w:r w:rsidRPr="003621AC">
        <w:rPr>
          <w:rFonts w:ascii="Times New Roman" w:eastAsia="Calibri" w:hAnsi="Times New Roman" w:cs="Times New Roman"/>
          <w:color w:val="000000"/>
          <w:sz w:val="24"/>
          <w:szCs w:val="24"/>
        </w:rPr>
        <w:t>группа./</w:t>
      </w:r>
      <w:proofErr w:type="gramEnd"/>
      <w:r w:rsidRPr="003621AC">
        <w:rPr>
          <w:rFonts w:ascii="Times New Roman" w:eastAsia="Calibri" w:hAnsi="Times New Roman" w:cs="Times New Roman"/>
          <w:color w:val="000000"/>
          <w:sz w:val="24"/>
          <w:szCs w:val="24"/>
        </w:rPr>
        <w:t xml:space="preserve"> ФГОС развитие/ М.: Мозаика-Синтез, 2015.</w:t>
      </w:r>
    </w:p>
    <w:p w14:paraId="210377AF" w14:textId="77777777" w:rsidR="00145D5F" w:rsidRPr="003621AC" w:rsidRDefault="00145D5F" w:rsidP="00145D5F">
      <w:pPr>
        <w:widowControl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Бондаренко А.К. Дидактические игры в детском саду. -  М.: «Просвещение», 2014.</w:t>
      </w:r>
    </w:p>
    <w:p w14:paraId="1D132F2C" w14:textId="77777777" w:rsidR="00145D5F" w:rsidRPr="003621AC" w:rsidRDefault="00145D5F" w:rsidP="00145D5F">
      <w:pPr>
        <w:widowControl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Васильева М.А. Руководство играми в дошкольных учреждениях. -  М.: «Просвещение», 2015.</w:t>
      </w:r>
    </w:p>
    <w:p w14:paraId="0405601D" w14:textId="77777777" w:rsidR="00145D5F" w:rsidRPr="003621AC" w:rsidRDefault="00145D5F" w:rsidP="00145D5F">
      <w:pPr>
        <w:widowControl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Зворыгина Е.В. Первые сюжетные игры малышей. -  М.: «Просвещение», 1988</w:t>
      </w:r>
    </w:p>
    <w:p w14:paraId="5D44E3B1" w14:textId="77777777" w:rsidR="00145D5F" w:rsidRPr="003621AC" w:rsidRDefault="00145D5F" w:rsidP="00145D5F">
      <w:pPr>
        <w:widowControl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Калинина Т.В Пальчиковые игры и упражнения для детей 2-7 лет/ –Волгоград: Учитель, 2013.</w:t>
      </w:r>
      <w:proofErr w:type="gramStart"/>
      <w:r w:rsidRPr="003621AC">
        <w:rPr>
          <w:rFonts w:ascii="Times New Roman" w:eastAsia="Calibri" w:hAnsi="Times New Roman" w:cs="Times New Roman"/>
          <w:color w:val="000000"/>
          <w:sz w:val="24"/>
          <w:szCs w:val="24"/>
        </w:rPr>
        <w:t>9.Здравствуй</w:t>
      </w:r>
      <w:proofErr w:type="gramEnd"/>
      <w:r w:rsidRPr="003621AC">
        <w:rPr>
          <w:rFonts w:ascii="Times New Roman" w:eastAsia="Calibri" w:hAnsi="Times New Roman" w:cs="Times New Roman"/>
          <w:color w:val="000000"/>
          <w:sz w:val="24"/>
          <w:szCs w:val="24"/>
        </w:rPr>
        <w:t xml:space="preserve">, пальчик! Как </w:t>
      </w:r>
      <w:proofErr w:type="gramStart"/>
      <w:r w:rsidRPr="003621AC">
        <w:rPr>
          <w:rFonts w:ascii="Times New Roman" w:eastAsia="Calibri" w:hAnsi="Times New Roman" w:cs="Times New Roman"/>
          <w:color w:val="000000"/>
          <w:sz w:val="24"/>
          <w:szCs w:val="24"/>
        </w:rPr>
        <w:t>живешь?:</w:t>
      </w:r>
      <w:proofErr w:type="gramEnd"/>
      <w:r w:rsidRPr="003621AC">
        <w:rPr>
          <w:rFonts w:ascii="Times New Roman" w:eastAsia="Calibri" w:hAnsi="Times New Roman" w:cs="Times New Roman"/>
          <w:color w:val="000000"/>
          <w:sz w:val="24"/>
          <w:szCs w:val="24"/>
        </w:rPr>
        <w:t xml:space="preserve"> картотека тематических пальчиковых  игр/сост.  Л.Н.  Калмыкова. –Волгоград: Учитель, 2014.</w:t>
      </w:r>
    </w:p>
    <w:p w14:paraId="36DFEF1E" w14:textId="77777777" w:rsidR="00145D5F" w:rsidRPr="003621AC" w:rsidRDefault="00145D5F" w:rsidP="00145D5F">
      <w:pPr>
        <w:widowControl w:val="0"/>
        <w:spacing w:after="0" w:line="240" w:lineRule="auto"/>
        <w:jc w:val="both"/>
        <w:rPr>
          <w:rFonts w:ascii="Times New Roman" w:eastAsia="Calibri" w:hAnsi="Times New Roman" w:cs="Times New Roman"/>
          <w:color w:val="000000"/>
          <w:sz w:val="24"/>
          <w:szCs w:val="24"/>
        </w:rPr>
      </w:pPr>
      <w:proofErr w:type="spellStart"/>
      <w:r w:rsidRPr="003621AC">
        <w:rPr>
          <w:rFonts w:ascii="Times New Roman" w:eastAsia="Calibri" w:hAnsi="Times New Roman" w:cs="Times New Roman"/>
          <w:color w:val="000000"/>
          <w:sz w:val="24"/>
          <w:szCs w:val="24"/>
        </w:rPr>
        <w:t>Менджерицкая</w:t>
      </w:r>
      <w:proofErr w:type="spellEnd"/>
      <w:r w:rsidRPr="003621AC">
        <w:rPr>
          <w:rFonts w:ascii="Times New Roman" w:eastAsia="Calibri" w:hAnsi="Times New Roman" w:cs="Times New Roman"/>
          <w:color w:val="000000"/>
          <w:sz w:val="24"/>
          <w:szCs w:val="24"/>
        </w:rPr>
        <w:t xml:space="preserve"> Д.В. Воспитателю о детской игре. -  М.: «Просвещение», 1982</w:t>
      </w:r>
    </w:p>
    <w:p w14:paraId="3D4A6927" w14:textId="5B7D1375" w:rsidR="00145D5F" w:rsidRPr="003621AC" w:rsidRDefault="00145D5F" w:rsidP="00145D5F">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3621AC">
        <w:rPr>
          <w:rFonts w:ascii="Times New Roman" w:eastAsia="Calibri" w:hAnsi="Times New Roman" w:cs="Times New Roman"/>
          <w:color w:val="000000"/>
          <w:sz w:val="24"/>
          <w:szCs w:val="24"/>
        </w:rPr>
        <w:t>Новосёлова</w:t>
      </w:r>
      <w:proofErr w:type="spellEnd"/>
      <w:r w:rsidRPr="003621AC">
        <w:rPr>
          <w:rFonts w:ascii="Times New Roman" w:eastAsia="Calibri" w:hAnsi="Times New Roman" w:cs="Times New Roman"/>
          <w:color w:val="000000"/>
          <w:sz w:val="24"/>
          <w:szCs w:val="24"/>
        </w:rPr>
        <w:t xml:space="preserve"> С.И. Дидактические игры с детьми раннего возра</w:t>
      </w:r>
      <w:r w:rsidR="00A400A6">
        <w:rPr>
          <w:rFonts w:ascii="Times New Roman" w:eastAsia="Calibri" w:hAnsi="Times New Roman" w:cs="Times New Roman"/>
          <w:color w:val="000000"/>
          <w:sz w:val="24"/>
          <w:szCs w:val="24"/>
        </w:rPr>
        <w:t>ста. - М.: «Просвещение», 2016.</w:t>
      </w:r>
    </w:p>
    <w:p w14:paraId="6AB0D030" w14:textId="77777777" w:rsidR="00145D5F" w:rsidRPr="003621AC" w:rsidRDefault="00145D5F" w:rsidP="00145D5F">
      <w:pPr>
        <w:spacing w:after="0" w:line="240" w:lineRule="auto"/>
        <w:ind w:left="-15" w:right="15"/>
        <w:jc w:val="center"/>
        <w:rPr>
          <w:rFonts w:ascii="Calibri" w:eastAsia="Calibri" w:hAnsi="Calibri" w:cs="Calibri"/>
          <w:b/>
          <w:i/>
          <w:color w:val="000000"/>
          <w:sz w:val="24"/>
          <w:szCs w:val="24"/>
          <w:lang w:eastAsia="ru-RU"/>
        </w:rPr>
      </w:pPr>
      <w:r w:rsidRPr="00965778">
        <w:rPr>
          <w:rFonts w:ascii="Times New Roman" w:eastAsia="Calibri" w:hAnsi="Times New Roman" w:cs="Times New Roman"/>
          <w:b/>
          <w:sz w:val="24"/>
          <w:szCs w:val="24"/>
        </w:rPr>
        <w:t xml:space="preserve">Перечень оборудования и дидактического материала </w:t>
      </w:r>
      <w:r>
        <w:rPr>
          <w:rFonts w:ascii="Times New Roman" w:eastAsia="Times New Roman" w:hAnsi="Times New Roman" w:cs="Times New Roman"/>
          <w:b/>
          <w:color w:val="000000"/>
          <w:sz w:val="24"/>
          <w:szCs w:val="24"/>
          <w:lang w:eastAsia="ru-RU"/>
        </w:rPr>
        <w:t>по учебному курсу</w:t>
      </w:r>
      <w:r w:rsidRPr="007F28A6">
        <w:rPr>
          <w:rFonts w:ascii="Times New Roman" w:eastAsia="Times New Roman" w:hAnsi="Times New Roman" w:cs="Times New Roman"/>
          <w:b/>
          <w:color w:val="000000"/>
          <w:sz w:val="24"/>
          <w:szCs w:val="24"/>
          <w:lang w:eastAsia="ru-RU"/>
        </w:rPr>
        <w:t xml:space="preserve"> «Воспитание культурно-гигиенических навыков»</w:t>
      </w:r>
    </w:p>
    <w:p w14:paraId="1C2FA52B" w14:textId="77777777" w:rsidR="00145D5F" w:rsidRDefault="00145D5F" w:rsidP="00145D5F">
      <w:pPr>
        <w:spacing w:after="0" w:line="240" w:lineRule="auto"/>
        <w:ind w:left="-15" w:right="10" w:firstLine="710"/>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b/>
          <w:i/>
          <w:color w:val="000000"/>
          <w:sz w:val="24"/>
          <w:szCs w:val="24"/>
          <w:lang w:eastAsia="ru-RU"/>
        </w:rPr>
        <w:t xml:space="preserve"> </w:t>
      </w:r>
      <w:r w:rsidRPr="003621AC">
        <w:rPr>
          <w:rFonts w:ascii="Times New Roman" w:eastAsia="Times New Roman" w:hAnsi="Times New Roman" w:cs="Times New Roman"/>
          <w:color w:val="000000"/>
          <w:sz w:val="24"/>
          <w:szCs w:val="24"/>
          <w:lang w:eastAsia="ru-RU"/>
        </w:rPr>
        <w:t>Игровые комплексы «Парикмахерская» и «Туалетный столик» (зеркало и принадлежности: одеколон, духи, крем, шампунь, лак — используются пустые флаконы из пластмассы, фен, помада, расчёска, ножницы, бигуди  и т.д.;  стеллаж для хранения предметов гигиены (полотенце, расчёски) - индивидуально для каждого ребёнка; предметы гигиены: жидкое мыло, расчёски; клеенки (индивидуальные) пластиковые салфетницы с салфетками); фартуки, нарукавники (индивидуально для каждого ребёнка); знаковые обозначения, символизирующие место хранения личных предметов гигиены (на шкафчиках - в коридоре, стульчиках – в группе, кроватках – в спальне, стеллажах -  в гигиенической комнате (санузел) - картинки с изображением предметов, туалетных кабинках   - картинки с изображением «мальчик» - «девочка»; сюжетные игрушки (куклы «мальчик» - «девочка», сезонная одежда для кукол – лето, зима, весна); «Уголок природы»; «Зелёный огород» - детские наборы бытовых инструментов: разбрызгиватели воды, палочки для рыхления, детские ведра, грабли, лейки, дневник наблюдения за ростом растений; крепление для развешивания мелкого белья, верёвка шнуровая, прищепки, тазики, мыльница с мылом; игрушки — копии бытовых приборов (пылесос, утюг, стиральная машина, микроволновая  печь, плита, чайник и т. п.); детская   посуда (столовая, чайная, кухонная): сковородка, тарелочки, чашки, ложки, вилки, ножи,  кастрюли разного размера из пластмассы и т.д.; наглядный материал: овощи, фрукты (муляжи и натуральные объекты); игровой кухонный набор «Овощи» (помидоры, капуста, лук, огурец, разделочная доска, нож); мебель для кухни: стол, стулья, дидактический материал и игрушки с липучками, кнопками, пуговицами, крючками, шнуровками, молниями и т. п. (игровой комплекс «Черепаха» - с различными карманами, с разными по размеру, толщине и цвету шнурками, с различными по сложности застёгивающимися и расстёгивающими замочками – «молния», игрушка - шнуровка «Ассорти» (крупные пуговицы и рубашка из дерева, шнурок), детская игрушка «</w:t>
      </w:r>
      <w:proofErr w:type="spellStart"/>
      <w:r w:rsidRPr="003621AC">
        <w:rPr>
          <w:rFonts w:ascii="Times New Roman" w:eastAsia="Times New Roman" w:hAnsi="Times New Roman" w:cs="Times New Roman"/>
          <w:color w:val="000000"/>
          <w:sz w:val="24"/>
          <w:szCs w:val="24"/>
          <w:lang w:eastAsia="ru-RU"/>
        </w:rPr>
        <w:t>Развивашка</w:t>
      </w:r>
      <w:proofErr w:type="spellEnd"/>
      <w:r w:rsidRPr="003621AC">
        <w:rPr>
          <w:rFonts w:ascii="Times New Roman" w:eastAsia="Times New Roman" w:hAnsi="Times New Roman" w:cs="Times New Roman"/>
          <w:color w:val="000000"/>
          <w:sz w:val="24"/>
          <w:szCs w:val="24"/>
          <w:lang w:eastAsia="ru-RU"/>
        </w:rPr>
        <w:t xml:space="preserve">» с молнией и пуговками из фетра «Утёнок» и «Бабочка»; бумажные куклы на картонной основе «мальчик» - «девочка» с разнообразной одеждой по сезонам «лето» - «осень», «зима» - «весна»,  (комнатные растения с крупными </w:t>
      </w:r>
      <w:r w:rsidRPr="003621AC">
        <w:rPr>
          <w:rFonts w:ascii="Times New Roman" w:eastAsia="Times New Roman" w:hAnsi="Times New Roman" w:cs="Times New Roman"/>
          <w:color w:val="000000"/>
          <w:sz w:val="24"/>
          <w:szCs w:val="24"/>
          <w:lang w:eastAsia="ru-RU"/>
        </w:rPr>
        <w:lastRenderedPageBreak/>
        <w:t>листьями (папоротники); атрибуты для проведения ремонта детских книг: скотч, бумага, ножницы с закругленными концами, клей-карандаш; нагрудники или нагрудные фартучки с прозрачными кармашками, носовые платочки, бумажные и влажные салфетки; объёмные картинки иллюстративные плакаты по гигиене, дидактическое пособие «Блюда» (карточки-треки с изображением блюд, напитков - на завтрак, обед, ужин).</w:t>
      </w:r>
    </w:p>
    <w:p w14:paraId="36207C30" w14:textId="77777777" w:rsidR="00145D5F" w:rsidRPr="003621AC" w:rsidRDefault="00145D5F" w:rsidP="00145D5F">
      <w:pPr>
        <w:autoSpaceDE w:val="0"/>
        <w:autoSpaceDN w:val="0"/>
        <w:adjustRightInd w:val="0"/>
        <w:spacing w:after="0" w:line="240" w:lineRule="auto"/>
        <w:jc w:val="center"/>
        <w:rPr>
          <w:rFonts w:ascii="Times New Roman" w:eastAsia="Calibri" w:hAnsi="Times New Roman" w:cs="Times New Roman"/>
          <w:b/>
          <w:color w:val="000000"/>
          <w:sz w:val="24"/>
          <w:szCs w:val="24"/>
        </w:rPr>
      </w:pPr>
      <w:bookmarkStart w:id="25" w:name="_Hlk38978063"/>
      <w:r w:rsidRPr="00960C1D">
        <w:rPr>
          <w:rFonts w:ascii="Times New Roman" w:eastAsia="Calibri" w:hAnsi="Times New Roman" w:cs="Times New Roman"/>
          <w:b/>
          <w:color w:val="000000"/>
          <w:sz w:val="24"/>
          <w:szCs w:val="24"/>
        </w:rPr>
        <w:t>Перечень литературных источников по учебн</w:t>
      </w:r>
      <w:r>
        <w:rPr>
          <w:rFonts w:ascii="Times New Roman" w:eastAsia="Calibri" w:hAnsi="Times New Roman" w:cs="Times New Roman"/>
          <w:b/>
          <w:color w:val="000000"/>
          <w:sz w:val="24"/>
          <w:szCs w:val="24"/>
        </w:rPr>
        <w:t>ому</w:t>
      </w:r>
      <w:r w:rsidRPr="00960C1D">
        <w:rPr>
          <w:rFonts w:ascii="Times New Roman" w:eastAsia="Calibri" w:hAnsi="Times New Roman" w:cs="Times New Roman"/>
          <w:b/>
          <w:color w:val="000000"/>
          <w:sz w:val="24"/>
          <w:szCs w:val="24"/>
        </w:rPr>
        <w:t xml:space="preserve"> курс</w:t>
      </w:r>
      <w:r>
        <w:rPr>
          <w:rFonts w:ascii="Times New Roman" w:eastAsia="Calibri" w:hAnsi="Times New Roman" w:cs="Times New Roman"/>
          <w:b/>
          <w:color w:val="000000"/>
          <w:sz w:val="24"/>
          <w:szCs w:val="24"/>
        </w:rPr>
        <w:t>у</w:t>
      </w:r>
      <w:bookmarkEnd w:id="25"/>
      <w:r>
        <w:rPr>
          <w:rFonts w:ascii="Times New Roman" w:eastAsia="Calibri" w:hAnsi="Times New Roman" w:cs="Times New Roman"/>
          <w:b/>
          <w:color w:val="000000"/>
          <w:sz w:val="24"/>
          <w:szCs w:val="24"/>
        </w:rPr>
        <w:t xml:space="preserve"> </w:t>
      </w:r>
      <w:r w:rsidRPr="003621AC">
        <w:rPr>
          <w:rFonts w:ascii="Times New Roman" w:eastAsia="Calibri" w:hAnsi="Times New Roman" w:cs="Times New Roman"/>
          <w:b/>
          <w:color w:val="000000"/>
          <w:sz w:val="24"/>
          <w:szCs w:val="24"/>
        </w:rPr>
        <w:t>«Воспитание культурно-гигиенических навыков»</w:t>
      </w:r>
    </w:p>
    <w:p w14:paraId="174916D4" w14:textId="77777777" w:rsidR="00145D5F" w:rsidRPr="003621AC" w:rsidRDefault="00145D5F" w:rsidP="00145D5F">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 xml:space="preserve">Козлова С.А., Шукшина С.Е.  Я и моё тело </w:t>
      </w:r>
      <w:proofErr w:type="gramStart"/>
      <w:r w:rsidRPr="003621AC">
        <w:rPr>
          <w:rFonts w:ascii="Times New Roman" w:eastAsia="Calibri" w:hAnsi="Times New Roman" w:cs="Times New Roman"/>
          <w:color w:val="000000"/>
          <w:sz w:val="24"/>
          <w:szCs w:val="24"/>
        </w:rPr>
        <w:t>-  М.</w:t>
      </w:r>
      <w:proofErr w:type="gramEnd"/>
      <w:r w:rsidRPr="003621AC">
        <w:rPr>
          <w:rFonts w:ascii="Times New Roman" w:eastAsia="Calibri" w:hAnsi="Times New Roman" w:cs="Times New Roman"/>
          <w:color w:val="000000"/>
          <w:sz w:val="24"/>
          <w:szCs w:val="24"/>
        </w:rPr>
        <w:t>: «Школьная Пресса», 2015.</w:t>
      </w:r>
    </w:p>
    <w:p w14:paraId="69FD913D" w14:textId="77777777" w:rsidR="00145D5F" w:rsidRPr="003621AC" w:rsidRDefault="00145D5F" w:rsidP="00145D5F">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 xml:space="preserve">Козлова С.А., Шукшина С.Е. Мир человека </w:t>
      </w:r>
      <w:proofErr w:type="gramStart"/>
      <w:r w:rsidRPr="003621AC">
        <w:rPr>
          <w:rFonts w:ascii="Times New Roman" w:eastAsia="Calibri" w:hAnsi="Times New Roman" w:cs="Times New Roman"/>
          <w:color w:val="000000"/>
          <w:sz w:val="24"/>
          <w:szCs w:val="24"/>
        </w:rPr>
        <w:t>-  М.</w:t>
      </w:r>
      <w:proofErr w:type="gramEnd"/>
      <w:r w:rsidRPr="003621AC">
        <w:rPr>
          <w:rFonts w:ascii="Times New Roman" w:eastAsia="Calibri" w:hAnsi="Times New Roman" w:cs="Times New Roman"/>
          <w:color w:val="000000"/>
          <w:sz w:val="24"/>
          <w:szCs w:val="24"/>
        </w:rPr>
        <w:t>: «Школьная Пресса», 2016.</w:t>
      </w:r>
    </w:p>
    <w:p w14:paraId="3FB9C347" w14:textId="77777777" w:rsidR="00145D5F" w:rsidRPr="003621AC" w:rsidRDefault="00145D5F" w:rsidP="00145D5F">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 xml:space="preserve">Ковалько В.И. Школа </w:t>
      </w:r>
      <w:proofErr w:type="spellStart"/>
      <w:proofErr w:type="gramStart"/>
      <w:r w:rsidRPr="003621AC">
        <w:rPr>
          <w:rFonts w:ascii="Times New Roman" w:eastAsia="Calibri" w:hAnsi="Times New Roman" w:cs="Times New Roman"/>
          <w:color w:val="000000"/>
          <w:sz w:val="24"/>
          <w:szCs w:val="24"/>
        </w:rPr>
        <w:t>физминуток</w:t>
      </w:r>
      <w:proofErr w:type="spellEnd"/>
      <w:r w:rsidRPr="003621AC">
        <w:rPr>
          <w:rFonts w:ascii="Times New Roman" w:eastAsia="Calibri" w:hAnsi="Times New Roman" w:cs="Times New Roman"/>
          <w:color w:val="000000"/>
          <w:sz w:val="24"/>
          <w:szCs w:val="24"/>
        </w:rPr>
        <w:t xml:space="preserve">  -</w:t>
      </w:r>
      <w:proofErr w:type="gramEnd"/>
      <w:r w:rsidRPr="003621AC">
        <w:rPr>
          <w:rFonts w:ascii="Times New Roman" w:eastAsia="Calibri" w:hAnsi="Times New Roman" w:cs="Times New Roman"/>
          <w:color w:val="000000"/>
          <w:sz w:val="24"/>
          <w:szCs w:val="24"/>
        </w:rPr>
        <w:t xml:space="preserve">  М.: «ВАКО», 2014.</w:t>
      </w:r>
    </w:p>
    <w:p w14:paraId="548546C5" w14:textId="77777777" w:rsidR="00145D5F" w:rsidRPr="003621AC" w:rsidRDefault="00145D5F" w:rsidP="00145D5F">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 xml:space="preserve">Комарова Т.С., </w:t>
      </w:r>
      <w:proofErr w:type="spellStart"/>
      <w:r w:rsidRPr="003621AC">
        <w:rPr>
          <w:rFonts w:ascii="Times New Roman" w:eastAsia="Calibri" w:hAnsi="Times New Roman" w:cs="Times New Roman"/>
          <w:color w:val="000000"/>
          <w:sz w:val="24"/>
          <w:szCs w:val="24"/>
        </w:rPr>
        <w:t>Куцакова</w:t>
      </w:r>
      <w:proofErr w:type="spellEnd"/>
      <w:r w:rsidRPr="003621AC">
        <w:rPr>
          <w:rFonts w:ascii="Times New Roman" w:eastAsia="Calibri" w:hAnsi="Times New Roman" w:cs="Times New Roman"/>
          <w:color w:val="000000"/>
          <w:sz w:val="24"/>
          <w:szCs w:val="24"/>
        </w:rPr>
        <w:t xml:space="preserve"> Л.В., Павлова Л.Ю. Трудовое воспитание в детском саду. – М.: 2015.</w:t>
      </w:r>
    </w:p>
    <w:p w14:paraId="17F8D474" w14:textId="77777777" w:rsidR="00145D5F" w:rsidRPr="003621AC" w:rsidRDefault="00145D5F" w:rsidP="00145D5F">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Кулик Г.И., Сергиенко Н.Н. Школа здорового человека. – М: ТЦ Сфера, 2016.</w:t>
      </w:r>
    </w:p>
    <w:p w14:paraId="3FFB144C" w14:textId="77777777" w:rsidR="00145D5F" w:rsidRPr="003621AC" w:rsidRDefault="00145D5F" w:rsidP="00145D5F">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Лихачёва А.А. Встреча с Мойдодыром. //Дошкольное воспитание №9 – 2014. с.56</w:t>
      </w:r>
    </w:p>
    <w:p w14:paraId="1E467D41" w14:textId="77777777" w:rsidR="00145D5F" w:rsidRPr="003621AC" w:rsidRDefault="00145D5F" w:rsidP="00145D5F">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 xml:space="preserve">Обухова Л.А., </w:t>
      </w:r>
      <w:proofErr w:type="spellStart"/>
      <w:r w:rsidRPr="003621AC">
        <w:rPr>
          <w:rFonts w:ascii="Times New Roman" w:eastAsia="Calibri" w:hAnsi="Times New Roman" w:cs="Times New Roman"/>
          <w:color w:val="000000"/>
          <w:sz w:val="24"/>
          <w:szCs w:val="24"/>
        </w:rPr>
        <w:t>Лемяскина</w:t>
      </w:r>
      <w:proofErr w:type="spellEnd"/>
      <w:r w:rsidRPr="003621AC">
        <w:rPr>
          <w:rFonts w:ascii="Times New Roman" w:eastAsia="Calibri" w:hAnsi="Times New Roman" w:cs="Times New Roman"/>
          <w:color w:val="000000"/>
          <w:sz w:val="24"/>
          <w:szCs w:val="24"/>
        </w:rPr>
        <w:t xml:space="preserve"> Н.А. Тридцать уроков </w:t>
      </w:r>
      <w:proofErr w:type="gramStart"/>
      <w:r w:rsidRPr="003621AC">
        <w:rPr>
          <w:rFonts w:ascii="Times New Roman" w:eastAsia="Calibri" w:hAnsi="Times New Roman" w:cs="Times New Roman"/>
          <w:color w:val="000000"/>
          <w:sz w:val="24"/>
          <w:szCs w:val="24"/>
        </w:rPr>
        <w:t>здоровья  -</w:t>
      </w:r>
      <w:proofErr w:type="gramEnd"/>
      <w:r w:rsidRPr="003621AC">
        <w:rPr>
          <w:rFonts w:ascii="Times New Roman" w:eastAsia="Calibri" w:hAnsi="Times New Roman" w:cs="Times New Roman"/>
          <w:color w:val="000000"/>
          <w:sz w:val="24"/>
          <w:szCs w:val="24"/>
        </w:rPr>
        <w:t xml:space="preserve">  М.: «ТЦ Сфера», 2017.</w:t>
      </w:r>
    </w:p>
    <w:p w14:paraId="113FF1B2" w14:textId="77777777" w:rsidR="00145D5F" w:rsidRPr="003621AC" w:rsidRDefault="00145D5F" w:rsidP="00145D5F">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3621AC">
        <w:rPr>
          <w:rFonts w:ascii="Times New Roman" w:eastAsia="Calibri" w:hAnsi="Times New Roman" w:cs="Times New Roman"/>
          <w:color w:val="000000"/>
          <w:sz w:val="24"/>
          <w:szCs w:val="24"/>
        </w:rPr>
        <w:t>Урунтаева</w:t>
      </w:r>
      <w:proofErr w:type="spellEnd"/>
      <w:r w:rsidRPr="003621AC">
        <w:rPr>
          <w:rFonts w:ascii="Times New Roman" w:eastAsia="Calibri" w:hAnsi="Times New Roman" w:cs="Times New Roman"/>
          <w:color w:val="000000"/>
          <w:sz w:val="24"/>
          <w:szCs w:val="24"/>
        </w:rPr>
        <w:t xml:space="preserve"> Г.А., Афонькина Ю.А. Как приобщить малыша к гигиене и самообслуживанию. – М.: Просвещение, 2018.</w:t>
      </w:r>
    </w:p>
    <w:p w14:paraId="3D4EB566" w14:textId="77777777" w:rsidR="005411A5" w:rsidRPr="00A400A6" w:rsidRDefault="005411A5" w:rsidP="00145D5F">
      <w:pPr>
        <w:pStyle w:val="a4"/>
        <w:tabs>
          <w:tab w:val="left" w:pos="567"/>
        </w:tabs>
        <w:spacing w:after="0"/>
        <w:ind w:left="708"/>
        <w:jc w:val="center"/>
        <w:rPr>
          <w:rFonts w:ascii="Times New Roman" w:hAnsi="Times New Roman" w:cs="Times New Roman"/>
          <w:b/>
          <w:sz w:val="24"/>
          <w:szCs w:val="24"/>
          <w:lang w:eastAsia="ru-RU"/>
        </w:rPr>
      </w:pPr>
    </w:p>
    <w:p w14:paraId="68606331" w14:textId="77777777" w:rsidR="00A400A6" w:rsidRDefault="00A400A6" w:rsidP="00A400A6">
      <w:pPr>
        <w:pStyle w:val="a4"/>
        <w:tabs>
          <w:tab w:val="left" w:pos="567"/>
        </w:tabs>
        <w:spacing w:after="0"/>
        <w:ind w:left="0"/>
        <w:jc w:val="center"/>
        <w:rPr>
          <w:rFonts w:ascii="Times New Roman" w:hAnsi="Times New Roman" w:cs="Times New Roman"/>
          <w:b/>
          <w:sz w:val="24"/>
          <w:szCs w:val="24"/>
          <w:lang w:eastAsia="ru-RU"/>
        </w:rPr>
      </w:pPr>
    </w:p>
    <w:p w14:paraId="54CA3A06" w14:textId="77777777" w:rsidR="00A400A6" w:rsidRDefault="00A400A6" w:rsidP="00A400A6">
      <w:pPr>
        <w:pStyle w:val="a4"/>
        <w:tabs>
          <w:tab w:val="left" w:pos="567"/>
        </w:tabs>
        <w:spacing w:after="0"/>
        <w:ind w:left="0"/>
        <w:jc w:val="center"/>
        <w:rPr>
          <w:rFonts w:ascii="Times New Roman" w:hAnsi="Times New Roman" w:cs="Times New Roman"/>
          <w:b/>
          <w:sz w:val="24"/>
          <w:szCs w:val="24"/>
          <w:lang w:eastAsia="ru-RU"/>
        </w:rPr>
      </w:pPr>
    </w:p>
    <w:p w14:paraId="5D27ED4A" w14:textId="2D3AA167" w:rsidR="00145D5F" w:rsidRPr="00A400A6" w:rsidRDefault="00145D5F" w:rsidP="00A400A6">
      <w:pPr>
        <w:pStyle w:val="a4"/>
        <w:tabs>
          <w:tab w:val="left" w:pos="567"/>
        </w:tabs>
        <w:spacing w:after="0"/>
        <w:ind w:left="0"/>
        <w:jc w:val="center"/>
        <w:rPr>
          <w:rFonts w:ascii="Times New Roman" w:hAnsi="Times New Roman" w:cs="Times New Roman"/>
          <w:b/>
          <w:sz w:val="24"/>
          <w:szCs w:val="24"/>
          <w:u w:val="single"/>
          <w:lang w:eastAsia="ru-RU"/>
        </w:rPr>
      </w:pPr>
      <w:r w:rsidRPr="00A400A6">
        <w:rPr>
          <w:rFonts w:ascii="Times New Roman" w:hAnsi="Times New Roman" w:cs="Times New Roman"/>
          <w:b/>
          <w:sz w:val="24"/>
          <w:szCs w:val="24"/>
          <w:u w:val="single"/>
          <w:lang w:eastAsia="ru-RU"/>
        </w:rPr>
        <w:t>Методическое обеспечение, оборудование и материалы для реализации</w:t>
      </w:r>
    </w:p>
    <w:p w14:paraId="5FC70F7D" w14:textId="77777777" w:rsidR="00145D5F" w:rsidRPr="00A400A6" w:rsidRDefault="00145D5F" w:rsidP="00145D5F">
      <w:pPr>
        <w:tabs>
          <w:tab w:val="left" w:pos="567"/>
        </w:tabs>
        <w:spacing w:after="0"/>
        <w:ind w:firstLine="567"/>
        <w:jc w:val="center"/>
        <w:rPr>
          <w:rFonts w:ascii="Times New Roman" w:hAnsi="Times New Roman" w:cs="Times New Roman"/>
          <w:b/>
          <w:sz w:val="24"/>
          <w:szCs w:val="24"/>
          <w:u w:val="single"/>
          <w:lang w:eastAsia="ru-RU"/>
        </w:rPr>
      </w:pPr>
      <w:r w:rsidRPr="00A400A6">
        <w:rPr>
          <w:rFonts w:ascii="Times New Roman" w:hAnsi="Times New Roman" w:cs="Times New Roman"/>
          <w:b/>
          <w:sz w:val="24"/>
          <w:szCs w:val="24"/>
          <w:u w:val="single"/>
          <w:lang w:eastAsia="ru-RU"/>
        </w:rPr>
        <w:t>образовательной области «Познавательное развитие»</w:t>
      </w:r>
    </w:p>
    <w:p w14:paraId="72AA25EB" w14:textId="77777777" w:rsidR="00145D5F" w:rsidRPr="00AA599E" w:rsidRDefault="00145D5F" w:rsidP="00145D5F">
      <w:pPr>
        <w:tabs>
          <w:tab w:val="left" w:pos="567"/>
        </w:tabs>
        <w:spacing w:after="0"/>
        <w:ind w:firstLine="567"/>
        <w:jc w:val="both"/>
        <w:rPr>
          <w:rFonts w:ascii="Times New Roman" w:hAnsi="Times New Roman" w:cs="Times New Roman"/>
          <w:sz w:val="24"/>
          <w:szCs w:val="24"/>
          <w:lang w:eastAsia="ru-RU"/>
        </w:rPr>
      </w:pPr>
      <w:r w:rsidRPr="00AA599E">
        <w:rPr>
          <w:rFonts w:ascii="Times New Roman" w:hAnsi="Times New Roman" w:cs="Times New Roman"/>
          <w:sz w:val="24"/>
          <w:szCs w:val="24"/>
          <w:lang w:eastAsia="ru-RU"/>
        </w:rPr>
        <w:t>Для развития познавательно-исследовательской и игровой деятельности детей в</w:t>
      </w:r>
      <w:r>
        <w:rPr>
          <w:rFonts w:ascii="Times New Roman" w:hAnsi="Times New Roman" w:cs="Times New Roman"/>
          <w:sz w:val="24"/>
          <w:szCs w:val="24"/>
          <w:lang w:eastAsia="ru-RU"/>
        </w:rPr>
        <w:t xml:space="preserve"> </w:t>
      </w:r>
      <w:r w:rsidRPr="00AA599E">
        <w:rPr>
          <w:rFonts w:ascii="Times New Roman" w:hAnsi="Times New Roman" w:cs="Times New Roman"/>
          <w:sz w:val="24"/>
          <w:szCs w:val="24"/>
          <w:lang w:eastAsia="ru-RU"/>
        </w:rPr>
        <w:t>группов</w:t>
      </w:r>
      <w:r>
        <w:rPr>
          <w:rFonts w:ascii="Times New Roman" w:hAnsi="Times New Roman" w:cs="Times New Roman"/>
          <w:sz w:val="24"/>
          <w:szCs w:val="24"/>
          <w:lang w:eastAsia="ru-RU"/>
        </w:rPr>
        <w:t xml:space="preserve">ой (дошкольная группа) и других помещениях, предназначенных для образовательной деятельности детей (кабинет учителя - дефектолога, кабинет учителя- логопеда и др.), </w:t>
      </w:r>
      <w:r w:rsidRPr="00AA599E">
        <w:rPr>
          <w:rFonts w:ascii="Times New Roman" w:hAnsi="Times New Roman" w:cs="Times New Roman"/>
          <w:sz w:val="24"/>
          <w:szCs w:val="24"/>
          <w:lang w:eastAsia="ru-RU"/>
        </w:rPr>
        <w:t>на прилегающих территориях пространство организовано так,</w:t>
      </w:r>
      <w:r>
        <w:rPr>
          <w:rFonts w:ascii="Times New Roman" w:hAnsi="Times New Roman" w:cs="Times New Roman"/>
          <w:sz w:val="24"/>
          <w:szCs w:val="24"/>
          <w:lang w:eastAsia="ru-RU"/>
        </w:rPr>
        <w:t xml:space="preserve"> </w:t>
      </w:r>
      <w:r w:rsidRPr="00AA599E">
        <w:rPr>
          <w:rFonts w:ascii="Times New Roman" w:hAnsi="Times New Roman" w:cs="Times New Roman"/>
          <w:sz w:val="24"/>
          <w:szCs w:val="24"/>
          <w:lang w:eastAsia="ru-RU"/>
        </w:rPr>
        <w:t>чтобы можно было играть в различные игры: оборудование, игрушки и материалы для</w:t>
      </w:r>
      <w:r>
        <w:rPr>
          <w:rFonts w:ascii="Times New Roman" w:hAnsi="Times New Roman" w:cs="Times New Roman"/>
          <w:sz w:val="24"/>
          <w:szCs w:val="24"/>
          <w:lang w:eastAsia="ru-RU"/>
        </w:rPr>
        <w:t xml:space="preserve"> </w:t>
      </w:r>
      <w:r w:rsidRPr="00AA599E">
        <w:rPr>
          <w:rFonts w:ascii="Times New Roman" w:hAnsi="Times New Roman" w:cs="Times New Roman"/>
          <w:sz w:val="24"/>
          <w:szCs w:val="24"/>
          <w:lang w:eastAsia="ru-RU"/>
        </w:rPr>
        <w:t>разнообразных сюжетно-ролевых, дидактических и других игр, в том числе предметы</w:t>
      </w:r>
      <w:r>
        <w:rPr>
          <w:rFonts w:ascii="Times New Roman" w:hAnsi="Times New Roman" w:cs="Times New Roman"/>
          <w:sz w:val="24"/>
          <w:szCs w:val="24"/>
          <w:lang w:eastAsia="ru-RU"/>
        </w:rPr>
        <w:t>-</w:t>
      </w:r>
      <w:r w:rsidRPr="00AA599E">
        <w:rPr>
          <w:rFonts w:ascii="Times New Roman" w:hAnsi="Times New Roman" w:cs="Times New Roman"/>
          <w:sz w:val="24"/>
          <w:szCs w:val="24"/>
          <w:lang w:eastAsia="ru-RU"/>
        </w:rPr>
        <w:t>заместители. Выделе</w:t>
      </w:r>
      <w:r>
        <w:rPr>
          <w:rFonts w:ascii="Times New Roman" w:hAnsi="Times New Roman" w:cs="Times New Roman"/>
          <w:sz w:val="24"/>
          <w:szCs w:val="24"/>
          <w:lang w:eastAsia="ru-RU"/>
        </w:rPr>
        <w:t>ны</w:t>
      </w:r>
      <w:r w:rsidRPr="00AA599E">
        <w:rPr>
          <w:rFonts w:ascii="Times New Roman" w:hAnsi="Times New Roman" w:cs="Times New Roman"/>
          <w:sz w:val="24"/>
          <w:szCs w:val="24"/>
          <w:lang w:eastAsia="ru-RU"/>
        </w:rPr>
        <w:t xml:space="preserve"> помещения</w:t>
      </w:r>
      <w:r>
        <w:rPr>
          <w:rFonts w:ascii="Times New Roman" w:hAnsi="Times New Roman" w:cs="Times New Roman"/>
          <w:sz w:val="24"/>
          <w:szCs w:val="24"/>
          <w:lang w:eastAsia="ru-RU"/>
        </w:rPr>
        <w:t xml:space="preserve"> (группа, кабинеты)</w:t>
      </w:r>
      <w:r w:rsidRPr="00AA599E">
        <w:rPr>
          <w:rFonts w:ascii="Times New Roman" w:hAnsi="Times New Roman" w:cs="Times New Roman"/>
          <w:sz w:val="24"/>
          <w:szCs w:val="24"/>
          <w:lang w:eastAsia="ru-RU"/>
        </w:rPr>
        <w:t xml:space="preserve"> или организованы центры, оснащенные</w:t>
      </w:r>
      <w:r>
        <w:rPr>
          <w:rFonts w:ascii="Times New Roman" w:hAnsi="Times New Roman" w:cs="Times New Roman"/>
          <w:sz w:val="24"/>
          <w:szCs w:val="24"/>
          <w:lang w:eastAsia="ru-RU"/>
        </w:rPr>
        <w:t xml:space="preserve"> </w:t>
      </w:r>
      <w:r w:rsidRPr="00AA599E">
        <w:rPr>
          <w:rFonts w:ascii="Times New Roman" w:hAnsi="Times New Roman" w:cs="Times New Roman"/>
          <w:sz w:val="24"/>
          <w:szCs w:val="24"/>
          <w:lang w:eastAsia="ru-RU"/>
        </w:rPr>
        <w:t>оборудованием и информационными ресурсами, приборами и материалами для разных</w:t>
      </w:r>
      <w:r>
        <w:rPr>
          <w:rFonts w:ascii="Times New Roman" w:hAnsi="Times New Roman" w:cs="Times New Roman"/>
          <w:sz w:val="24"/>
          <w:szCs w:val="24"/>
          <w:lang w:eastAsia="ru-RU"/>
        </w:rPr>
        <w:t xml:space="preserve"> </w:t>
      </w:r>
      <w:r w:rsidRPr="00AA599E">
        <w:rPr>
          <w:rFonts w:ascii="Times New Roman" w:hAnsi="Times New Roman" w:cs="Times New Roman"/>
          <w:sz w:val="24"/>
          <w:szCs w:val="24"/>
          <w:lang w:eastAsia="ru-RU"/>
        </w:rPr>
        <w:t>видов познавательной деятельности детей:</w:t>
      </w:r>
    </w:p>
    <w:p w14:paraId="047D9DB6" w14:textId="77777777" w:rsidR="00145D5F" w:rsidRPr="00AA599E" w:rsidRDefault="00145D5F" w:rsidP="00145D5F">
      <w:pPr>
        <w:tabs>
          <w:tab w:val="left" w:pos="567"/>
        </w:tabs>
        <w:spacing w:after="0"/>
        <w:ind w:firstLine="567"/>
        <w:jc w:val="both"/>
        <w:rPr>
          <w:rFonts w:ascii="Times New Roman" w:hAnsi="Times New Roman" w:cs="Times New Roman"/>
          <w:sz w:val="24"/>
          <w:szCs w:val="24"/>
          <w:lang w:eastAsia="ru-RU"/>
        </w:rPr>
      </w:pPr>
      <w:r w:rsidRPr="00AB4D33">
        <w:rPr>
          <w:rFonts w:ascii="Times New Roman" w:hAnsi="Times New Roman" w:cs="Times New Roman"/>
          <w:sz w:val="24"/>
          <w:szCs w:val="24"/>
          <w:u w:val="single"/>
          <w:lang w:eastAsia="ru-RU"/>
        </w:rPr>
        <w:t>«</w:t>
      </w:r>
      <w:r>
        <w:rPr>
          <w:rFonts w:ascii="Times New Roman" w:hAnsi="Times New Roman" w:cs="Times New Roman"/>
          <w:sz w:val="24"/>
          <w:szCs w:val="24"/>
          <w:u w:val="single"/>
          <w:lang w:eastAsia="ru-RU"/>
        </w:rPr>
        <w:t>Уголок</w:t>
      </w:r>
      <w:r w:rsidRPr="00AB4D33">
        <w:rPr>
          <w:rFonts w:ascii="Times New Roman" w:hAnsi="Times New Roman" w:cs="Times New Roman"/>
          <w:sz w:val="24"/>
          <w:szCs w:val="24"/>
          <w:u w:val="single"/>
          <w:lang w:eastAsia="ru-RU"/>
        </w:rPr>
        <w:t xml:space="preserve"> познавательного развития» -</w:t>
      </w:r>
      <w:r w:rsidRPr="00AA599E">
        <w:rPr>
          <w:rFonts w:ascii="Times New Roman" w:hAnsi="Times New Roman" w:cs="Times New Roman"/>
          <w:sz w:val="24"/>
          <w:szCs w:val="24"/>
          <w:lang w:eastAsia="ru-RU"/>
        </w:rPr>
        <w:t xml:space="preserve"> предметы и дидактические игрушки, сборно</w:t>
      </w:r>
      <w:r>
        <w:rPr>
          <w:rFonts w:ascii="Times New Roman" w:hAnsi="Times New Roman" w:cs="Times New Roman"/>
          <w:sz w:val="24"/>
          <w:szCs w:val="24"/>
          <w:lang w:eastAsia="ru-RU"/>
        </w:rPr>
        <w:t>-</w:t>
      </w:r>
      <w:r w:rsidRPr="00AA599E">
        <w:rPr>
          <w:rFonts w:ascii="Times New Roman" w:hAnsi="Times New Roman" w:cs="Times New Roman"/>
          <w:sz w:val="24"/>
          <w:szCs w:val="24"/>
          <w:lang w:eastAsia="ru-RU"/>
        </w:rPr>
        <w:t>разборные игрушки, материалы на развитие мелкой моторики, предметные и сюжетные</w:t>
      </w:r>
      <w:r>
        <w:rPr>
          <w:rFonts w:ascii="Times New Roman" w:hAnsi="Times New Roman" w:cs="Times New Roman"/>
          <w:sz w:val="24"/>
          <w:szCs w:val="24"/>
          <w:lang w:eastAsia="ru-RU"/>
        </w:rPr>
        <w:t xml:space="preserve"> </w:t>
      </w:r>
      <w:r w:rsidRPr="00AA599E">
        <w:rPr>
          <w:rFonts w:ascii="Times New Roman" w:hAnsi="Times New Roman" w:cs="Times New Roman"/>
          <w:sz w:val="24"/>
          <w:szCs w:val="24"/>
          <w:lang w:eastAsia="ru-RU"/>
        </w:rPr>
        <w:t>картинки, наборы разрезных картинок, кубики с предметными и сюжетными картинками,</w:t>
      </w:r>
      <w:r>
        <w:rPr>
          <w:rFonts w:ascii="Times New Roman" w:hAnsi="Times New Roman" w:cs="Times New Roman"/>
          <w:sz w:val="24"/>
          <w:szCs w:val="24"/>
          <w:lang w:eastAsia="ru-RU"/>
        </w:rPr>
        <w:t xml:space="preserve"> </w:t>
      </w:r>
      <w:r w:rsidRPr="00AA599E">
        <w:rPr>
          <w:rFonts w:ascii="Times New Roman" w:hAnsi="Times New Roman" w:cs="Times New Roman"/>
          <w:sz w:val="24"/>
          <w:szCs w:val="24"/>
          <w:lang w:eastAsia="ru-RU"/>
        </w:rPr>
        <w:t>рамки вкладыши, мозаика, заводные игрушки – забавы, предметные и сюжетные</w:t>
      </w:r>
      <w:r>
        <w:rPr>
          <w:rFonts w:ascii="Times New Roman" w:hAnsi="Times New Roman" w:cs="Times New Roman"/>
          <w:sz w:val="24"/>
          <w:szCs w:val="24"/>
          <w:lang w:eastAsia="ru-RU"/>
        </w:rPr>
        <w:t xml:space="preserve"> </w:t>
      </w:r>
      <w:r w:rsidRPr="00AA599E">
        <w:rPr>
          <w:rFonts w:ascii="Times New Roman" w:hAnsi="Times New Roman" w:cs="Times New Roman"/>
          <w:sz w:val="24"/>
          <w:szCs w:val="24"/>
          <w:lang w:eastAsia="ru-RU"/>
        </w:rPr>
        <w:t>картинки, тематические наборы картинок, настольно – печатные игры разнообразной</w:t>
      </w:r>
      <w:r>
        <w:rPr>
          <w:rFonts w:ascii="Times New Roman" w:hAnsi="Times New Roman" w:cs="Times New Roman"/>
          <w:sz w:val="24"/>
          <w:szCs w:val="24"/>
          <w:lang w:eastAsia="ru-RU"/>
        </w:rPr>
        <w:t xml:space="preserve"> </w:t>
      </w:r>
      <w:r w:rsidRPr="00AA599E">
        <w:rPr>
          <w:rFonts w:ascii="Times New Roman" w:hAnsi="Times New Roman" w:cs="Times New Roman"/>
          <w:sz w:val="24"/>
          <w:szCs w:val="24"/>
          <w:lang w:eastAsia="ru-RU"/>
        </w:rPr>
        <w:t>тематики и содержания и другое.</w:t>
      </w:r>
    </w:p>
    <w:p w14:paraId="621813F9" w14:textId="77777777" w:rsidR="00145D5F" w:rsidRPr="00AA599E" w:rsidRDefault="00145D5F" w:rsidP="00145D5F">
      <w:pPr>
        <w:tabs>
          <w:tab w:val="left" w:pos="567"/>
        </w:tabs>
        <w:spacing w:after="0"/>
        <w:ind w:firstLine="567"/>
        <w:jc w:val="both"/>
        <w:rPr>
          <w:rFonts w:ascii="Times New Roman" w:hAnsi="Times New Roman" w:cs="Times New Roman"/>
          <w:sz w:val="24"/>
          <w:szCs w:val="24"/>
          <w:lang w:eastAsia="ru-RU"/>
        </w:rPr>
      </w:pPr>
      <w:r w:rsidRPr="00767426">
        <w:rPr>
          <w:rFonts w:ascii="Times New Roman" w:hAnsi="Times New Roman" w:cs="Times New Roman"/>
          <w:sz w:val="24"/>
          <w:szCs w:val="24"/>
          <w:u w:val="single"/>
          <w:lang w:eastAsia="ru-RU"/>
        </w:rPr>
        <w:t>«</w:t>
      </w:r>
      <w:r>
        <w:rPr>
          <w:rFonts w:ascii="Times New Roman" w:hAnsi="Times New Roman" w:cs="Times New Roman"/>
          <w:sz w:val="24"/>
          <w:szCs w:val="24"/>
          <w:u w:val="single"/>
          <w:lang w:eastAsia="ru-RU"/>
        </w:rPr>
        <w:t>Уголок</w:t>
      </w:r>
      <w:r w:rsidRPr="00767426">
        <w:rPr>
          <w:rFonts w:ascii="Times New Roman" w:hAnsi="Times New Roman" w:cs="Times New Roman"/>
          <w:sz w:val="24"/>
          <w:szCs w:val="24"/>
          <w:u w:val="single"/>
          <w:lang w:eastAsia="ru-RU"/>
        </w:rPr>
        <w:t xml:space="preserve"> конструирования»</w:t>
      </w:r>
      <w:r w:rsidRPr="00AA599E">
        <w:rPr>
          <w:rFonts w:ascii="Times New Roman" w:hAnsi="Times New Roman" w:cs="Times New Roman"/>
          <w:sz w:val="24"/>
          <w:szCs w:val="24"/>
          <w:lang w:eastAsia="ru-RU"/>
        </w:rPr>
        <w:t xml:space="preserve"> - крупные объемные геометрические формы, природный</w:t>
      </w:r>
      <w:r>
        <w:rPr>
          <w:rFonts w:ascii="Times New Roman" w:hAnsi="Times New Roman" w:cs="Times New Roman"/>
          <w:sz w:val="24"/>
          <w:szCs w:val="24"/>
          <w:lang w:eastAsia="ru-RU"/>
        </w:rPr>
        <w:t xml:space="preserve"> </w:t>
      </w:r>
      <w:r w:rsidRPr="00AA599E">
        <w:rPr>
          <w:rFonts w:ascii="Times New Roman" w:hAnsi="Times New Roman" w:cs="Times New Roman"/>
          <w:sz w:val="24"/>
          <w:szCs w:val="24"/>
          <w:lang w:eastAsia="ru-RU"/>
        </w:rPr>
        <w:t>и разнообразный полифункциональный материал, напольный конструктор, настольный</w:t>
      </w:r>
      <w:r>
        <w:rPr>
          <w:rFonts w:ascii="Times New Roman" w:hAnsi="Times New Roman" w:cs="Times New Roman"/>
          <w:sz w:val="24"/>
          <w:szCs w:val="24"/>
          <w:lang w:eastAsia="ru-RU"/>
        </w:rPr>
        <w:t xml:space="preserve"> </w:t>
      </w:r>
      <w:r w:rsidRPr="00AA599E">
        <w:rPr>
          <w:rFonts w:ascii="Times New Roman" w:hAnsi="Times New Roman" w:cs="Times New Roman"/>
          <w:sz w:val="24"/>
          <w:szCs w:val="24"/>
          <w:lang w:eastAsia="ru-RU"/>
        </w:rPr>
        <w:t>конструктор, фигурки для обыгрывания построек, схемы – образцы построек и т.д.</w:t>
      </w:r>
    </w:p>
    <w:p w14:paraId="50C334E3" w14:textId="77777777" w:rsidR="00145D5F" w:rsidRPr="00AA599E" w:rsidRDefault="00145D5F" w:rsidP="00145D5F">
      <w:pPr>
        <w:tabs>
          <w:tab w:val="left" w:pos="567"/>
        </w:tabs>
        <w:spacing w:after="0"/>
        <w:ind w:firstLine="567"/>
        <w:jc w:val="both"/>
        <w:rPr>
          <w:rFonts w:ascii="Times New Roman" w:hAnsi="Times New Roman" w:cs="Times New Roman"/>
          <w:sz w:val="24"/>
          <w:szCs w:val="24"/>
          <w:lang w:eastAsia="ru-RU"/>
        </w:rPr>
      </w:pPr>
      <w:r w:rsidRPr="00767426">
        <w:rPr>
          <w:rFonts w:ascii="Times New Roman" w:hAnsi="Times New Roman" w:cs="Times New Roman"/>
          <w:sz w:val="24"/>
          <w:szCs w:val="24"/>
          <w:u w:val="single"/>
          <w:lang w:eastAsia="ru-RU"/>
        </w:rPr>
        <w:t>«</w:t>
      </w:r>
      <w:r>
        <w:rPr>
          <w:rFonts w:ascii="Times New Roman" w:hAnsi="Times New Roman" w:cs="Times New Roman"/>
          <w:sz w:val="24"/>
          <w:szCs w:val="24"/>
          <w:u w:val="single"/>
          <w:lang w:eastAsia="ru-RU"/>
        </w:rPr>
        <w:t>Уголок</w:t>
      </w:r>
      <w:r w:rsidRPr="00767426">
        <w:rPr>
          <w:rFonts w:ascii="Times New Roman" w:hAnsi="Times New Roman" w:cs="Times New Roman"/>
          <w:sz w:val="24"/>
          <w:szCs w:val="24"/>
          <w:u w:val="single"/>
          <w:lang w:eastAsia="ru-RU"/>
        </w:rPr>
        <w:t xml:space="preserve"> природы»</w:t>
      </w:r>
      <w:r w:rsidRPr="00AA599E">
        <w:rPr>
          <w:rFonts w:ascii="Times New Roman" w:hAnsi="Times New Roman" w:cs="Times New Roman"/>
          <w:sz w:val="24"/>
          <w:szCs w:val="24"/>
          <w:lang w:eastAsia="ru-RU"/>
        </w:rPr>
        <w:t xml:space="preserve"> - комнатные растения, растения характерные для времен года,</w:t>
      </w:r>
      <w:r>
        <w:rPr>
          <w:rFonts w:ascii="Times New Roman" w:hAnsi="Times New Roman" w:cs="Times New Roman"/>
          <w:sz w:val="24"/>
          <w:szCs w:val="24"/>
          <w:lang w:eastAsia="ru-RU"/>
        </w:rPr>
        <w:t xml:space="preserve"> </w:t>
      </w:r>
      <w:r w:rsidRPr="00AA599E">
        <w:rPr>
          <w:rFonts w:ascii="Times New Roman" w:hAnsi="Times New Roman" w:cs="Times New Roman"/>
          <w:sz w:val="24"/>
          <w:szCs w:val="24"/>
          <w:lang w:eastAsia="ru-RU"/>
        </w:rPr>
        <w:t>серии тематических картин и иллюстраций, игротека экологических развивающих игр,</w:t>
      </w:r>
      <w:r>
        <w:rPr>
          <w:rFonts w:ascii="Times New Roman" w:hAnsi="Times New Roman" w:cs="Times New Roman"/>
          <w:sz w:val="24"/>
          <w:szCs w:val="24"/>
          <w:lang w:eastAsia="ru-RU"/>
        </w:rPr>
        <w:t xml:space="preserve"> </w:t>
      </w:r>
      <w:r w:rsidRPr="00AA599E">
        <w:rPr>
          <w:rFonts w:ascii="Times New Roman" w:hAnsi="Times New Roman" w:cs="Times New Roman"/>
          <w:sz w:val="24"/>
          <w:szCs w:val="24"/>
          <w:lang w:eastAsia="ru-RU"/>
        </w:rPr>
        <w:t>познавательная природоведческая литература, макеты, коллекции природного материала,</w:t>
      </w:r>
      <w:r>
        <w:rPr>
          <w:rFonts w:ascii="Times New Roman" w:hAnsi="Times New Roman" w:cs="Times New Roman"/>
          <w:sz w:val="24"/>
          <w:szCs w:val="24"/>
          <w:lang w:eastAsia="ru-RU"/>
        </w:rPr>
        <w:t xml:space="preserve"> </w:t>
      </w:r>
      <w:r w:rsidRPr="00AA599E">
        <w:rPr>
          <w:rFonts w:ascii="Times New Roman" w:hAnsi="Times New Roman" w:cs="Times New Roman"/>
          <w:sz w:val="24"/>
          <w:szCs w:val="24"/>
          <w:lang w:eastAsia="ru-RU"/>
        </w:rPr>
        <w:t>муляжи.</w:t>
      </w:r>
    </w:p>
    <w:p w14:paraId="431CB79C" w14:textId="77777777" w:rsidR="00145D5F" w:rsidRPr="00436B8A" w:rsidRDefault="00145D5F" w:rsidP="00145D5F">
      <w:pPr>
        <w:spacing w:after="0" w:line="240" w:lineRule="auto"/>
        <w:ind w:right="15"/>
        <w:jc w:val="center"/>
        <w:rPr>
          <w:rFonts w:ascii="Times New Roman" w:eastAsia="Times New Roman" w:hAnsi="Times New Roman" w:cs="Times New Roman"/>
          <w:b/>
          <w:color w:val="000000"/>
          <w:sz w:val="24"/>
          <w:szCs w:val="24"/>
          <w:lang w:eastAsia="ru-RU"/>
        </w:rPr>
      </w:pPr>
      <w:bookmarkStart w:id="26" w:name="_Hlk38980783"/>
      <w:r w:rsidRPr="00965778">
        <w:rPr>
          <w:rFonts w:ascii="Times New Roman" w:eastAsia="Calibri" w:hAnsi="Times New Roman" w:cs="Times New Roman"/>
          <w:b/>
          <w:sz w:val="24"/>
          <w:szCs w:val="24"/>
        </w:rPr>
        <w:t xml:space="preserve">Перечень оборудования и дидактического материала </w:t>
      </w:r>
      <w:r>
        <w:rPr>
          <w:rFonts w:ascii="Times New Roman" w:eastAsia="Times New Roman" w:hAnsi="Times New Roman" w:cs="Times New Roman"/>
          <w:b/>
          <w:color w:val="000000"/>
          <w:sz w:val="24"/>
          <w:szCs w:val="24"/>
          <w:lang w:eastAsia="ru-RU"/>
        </w:rPr>
        <w:t>по учебному курсу</w:t>
      </w:r>
      <w:r w:rsidRPr="00436B8A">
        <w:rPr>
          <w:rFonts w:ascii="Times New Roman" w:eastAsia="Times New Roman" w:hAnsi="Times New Roman" w:cs="Times New Roman"/>
          <w:b/>
          <w:color w:val="000000"/>
          <w:sz w:val="24"/>
          <w:szCs w:val="24"/>
          <w:lang w:eastAsia="ru-RU"/>
        </w:rPr>
        <w:t xml:space="preserve"> </w:t>
      </w:r>
      <w:bookmarkEnd w:id="26"/>
      <w:r w:rsidRPr="00436B8A">
        <w:rPr>
          <w:rFonts w:ascii="Times New Roman" w:eastAsia="Times New Roman" w:hAnsi="Times New Roman" w:cs="Times New Roman"/>
          <w:b/>
          <w:color w:val="000000"/>
          <w:sz w:val="24"/>
          <w:szCs w:val="24"/>
          <w:lang w:eastAsia="ru-RU"/>
        </w:rPr>
        <w:t>«Сенсорное воспитание»</w:t>
      </w:r>
    </w:p>
    <w:p w14:paraId="3FBCC266" w14:textId="77777777" w:rsidR="00145D5F" w:rsidRPr="003621AC" w:rsidRDefault="00145D5F" w:rsidP="00145D5F">
      <w:pPr>
        <w:spacing w:after="0" w:line="240" w:lineRule="auto"/>
        <w:ind w:right="15" w:firstLine="708"/>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xml:space="preserve">Для проведения занятий по развитию психомоторики и сенсорных процессов требуется специально организованная коррекционно-развивающая среда, дидактические игры и пособия: </w:t>
      </w:r>
    </w:p>
    <w:p w14:paraId="477A9E04"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lastRenderedPageBreak/>
        <w:t>- функционально ориентированные игрушки и пособия для развития сенсомоторных функций (конструкторы с комплектом цветных деталей, «почтовые (проблемные) ящики», раскладные пирамидки, плоские и объемные геометрические фигуры и тела разной величины, полоски цветного картона разной длины и ширины, геометрическое лото, сенсорные модули, вкладыши-формы и др.);</w:t>
      </w:r>
    </w:p>
    <w:p w14:paraId="460CECEC"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игрушки и пособия для развития тонкой и общей моторики: спортивный инвентарь для развития крупной моторики (мячи, кегли, сенсорная «тропа» для ног, массажный коврик и др.); для развития мелкой моторики: шнуровки, мозаики, разнообразные мелкие предметы, различные виды застежек и др.;</w:t>
      </w:r>
    </w:p>
    <w:p w14:paraId="78EA0208"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xml:space="preserve">- разнообразный арсенал техники </w:t>
      </w:r>
      <w:proofErr w:type="spellStart"/>
      <w:r w:rsidRPr="003621AC">
        <w:rPr>
          <w:rFonts w:ascii="Times New Roman" w:eastAsia="Times New Roman" w:hAnsi="Times New Roman" w:cs="Times New Roman"/>
          <w:color w:val="000000"/>
          <w:sz w:val="24"/>
          <w:szCs w:val="24"/>
          <w:lang w:eastAsia="ru-RU"/>
        </w:rPr>
        <w:t>арттерапии</w:t>
      </w:r>
      <w:proofErr w:type="spellEnd"/>
      <w:r w:rsidRPr="003621AC">
        <w:rPr>
          <w:rFonts w:ascii="Times New Roman" w:eastAsia="Times New Roman" w:hAnsi="Times New Roman" w:cs="Times New Roman"/>
          <w:color w:val="000000"/>
          <w:sz w:val="24"/>
          <w:szCs w:val="24"/>
          <w:lang w:eastAsia="ru-RU"/>
        </w:rPr>
        <w:t xml:space="preserve"> (различные куклы, сюжетные игрушки; игрушки, имитирующие реальные предметы; игровой материал, указывающий на место действия, обстановку, в которой она происходит);</w:t>
      </w:r>
    </w:p>
    <w:p w14:paraId="445CE71D"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иллюстрированный и образно-символический материал: схемы-планы пространственного расположения предметов, специально разработанные «пособия», расширяющие круг представлений ребенка, способствующие установлению сходства и различия классификационных признаков, определению временных и пространственных отношений (наборы карточек с разнообразными изображениями, серии карточек и т.д.);</w:t>
      </w:r>
    </w:p>
    <w:p w14:paraId="3B1B2744"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наглядно-графические модели (схемы, карты, контурные образцы, чертежи);</w:t>
      </w:r>
    </w:p>
    <w:p w14:paraId="1BBE2C7A"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материалы и принадлежности для изобразительной деятельности (для рисования, лепки, аппликации, выполнения графических заданий);</w:t>
      </w:r>
    </w:p>
    <w:p w14:paraId="69BD16D0"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музыкальные пальчиковые гимнастики, музыкальные –</w:t>
      </w:r>
      <w:r>
        <w:rPr>
          <w:rFonts w:ascii="Times New Roman" w:eastAsia="Times New Roman" w:hAnsi="Times New Roman" w:cs="Times New Roman"/>
          <w:color w:val="000000"/>
          <w:sz w:val="24"/>
          <w:szCs w:val="24"/>
          <w:lang w:eastAsia="ru-RU"/>
        </w:rPr>
        <w:t xml:space="preserve"> </w:t>
      </w:r>
      <w:proofErr w:type="spellStart"/>
      <w:r w:rsidRPr="003621AC">
        <w:rPr>
          <w:rFonts w:ascii="Times New Roman" w:eastAsia="Times New Roman" w:hAnsi="Times New Roman" w:cs="Times New Roman"/>
          <w:color w:val="000000"/>
          <w:sz w:val="24"/>
          <w:szCs w:val="24"/>
          <w:lang w:eastAsia="ru-RU"/>
        </w:rPr>
        <w:t>видеофизминутки</w:t>
      </w:r>
      <w:proofErr w:type="spellEnd"/>
      <w:r w:rsidRPr="003621AC">
        <w:rPr>
          <w:rFonts w:ascii="Times New Roman" w:eastAsia="Times New Roman" w:hAnsi="Times New Roman" w:cs="Times New Roman"/>
          <w:color w:val="000000"/>
          <w:sz w:val="24"/>
          <w:szCs w:val="24"/>
          <w:lang w:eastAsia="ru-RU"/>
        </w:rPr>
        <w:t>;</w:t>
      </w:r>
    </w:p>
    <w:p w14:paraId="1621293E"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презентации по темам, развивающие видео занятия;</w:t>
      </w:r>
    </w:p>
    <w:p w14:paraId="1137F6C9"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3621AC">
        <w:rPr>
          <w:rFonts w:ascii="Times New Roman" w:eastAsia="Times New Roman" w:hAnsi="Times New Roman" w:cs="Times New Roman"/>
          <w:color w:val="000000"/>
          <w:sz w:val="24"/>
          <w:szCs w:val="24"/>
          <w:lang w:eastAsia="ru-RU"/>
        </w:rPr>
        <w:t>компьютер, принтер, доска, тетради, карандаши, ручки.</w:t>
      </w:r>
    </w:p>
    <w:p w14:paraId="2B032688" w14:textId="77777777" w:rsidR="00145D5F" w:rsidRPr="003621AC" w:rsidRDefault="00145D5F" w:rsidP="00145D5F">
      <w:pPr>
        <w:spacing w:after="0" w:line="240" w:lineRule="auto"/>
        <w:ind w:right="15"/>
        <w:jc w:val="both"/>
        <w:rPr>
          <w:rFonts w:ascii="Times New Roman" w:eastAsia="Times New Roman" w:hAnsi="Times New Roman" w:cs="Times New Roman"/>
          <w:b/>
          <w:i/>
          <w:color w:val="000000"/>
          <w:sz w:val="24"/>
          <w:szCs w:val="24"/>
          <w:lang w:eastAsia="ru-RU"/>
        </w:rPr>
      </w:pPr>
      <w:r w:rsidRPr="003621AC">
        <w:rPr>
          <w:rFonts w:ascii="Times New Roman" w:eastAsia="Times New Roman" w:hAnsi="Times New Roman" w:cs="Times New Roman"/>
          <w:b/>
          <w:i/>
          <w:color w:val="000000"/>
          <w:sz w:val="24"/>
          <w:szCs w:val="24"/>
          <w:lang w:eastAsia="ru-RU"/>
        </w:rPr>
        <w:t xml:space="preserve">  Игры и игрушки:</w:t>
      </w:r>
    </w:p>
    <w:p w14:paraId="32E9FB03"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xml:space="preserve">- различные по форме, величине, цвету наборы материала (в т.ч. природного); </w:t>
      </w:r>
    </w:p>
    <w:p w14:paraId="554F6021"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наборы предметов для занятий (типа «</w:t>
      </w:r>
      <w:proofErr w:type="spellStart"/>
      <w:r w:rsidRPr="003621AC">
        <w:rPr>
          <w:rFonts w:ascii="Times New Roman" w:eastAsia="Times New Roman" w:hAnsi="Times New Roman" w:cs="Times New Roman"/>
          <w:color w:val="000000"/>
          <w:sz w:val="24"/>
          <w:szCs w:val="24"/>
          <w:lang w:eastAsia="ru-RU"/>
        </w:rPr>
        <w:t>Нумикон</w:t>
      </w:r>
      <w:proofErr w:type="spellEnd"/>
      <w:r w:rsidRPr="003621AC">
        <w:rPr>
          <w:rFonts w:ascii="Times New Roman" w:eastAsia="Times New Roman" w:hAnsi="Times New Roman" w:cs="Times New Roman"/>
          <w:color w:val="000000"/>
          <w:sz w:val="24"/>
          <w:szCs w:val="24"/>
          <w:lang w:eastAsia="ru-RU"/>
        </w:rPr>
        <w:t xml:space="preserve">», Монтессори-материал и др.); </w:t>
      </w:r>
    </w:p>
    <w:p w14:paraId="6127BB1C"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xml:space="preserve">- </w:t>
      </w:r>
      <w:proofErr w:type="spellStart"/>
      <w:r w:rsidRPr="003621AC">
        <w:rPr>
          <w:rFonts w:ascii="Times New Roman" w:eastAsia="Times New Roman" w:hAnsi="Times New Roman" w:cs="Times New Roman"/>
          <w:color w:val="000000"/>
          <w:sz w:val="24"/>
          <w:szCs w:val="24"/>
          <w:lang w:eastAsia="ru-RU"/>
        </w:rPr>
        <w:t>пазлы</w:t>
      </w:r>
      <w:proofErr w:type="spellEnd"/>
      <w:r w:rsidRPr="003621AC">
        <w:rPr>
          <w:rFonts w:ascii="Times New Roman" w:eastAsia="Times New Roman" w:hAnsi="Times New Roman" w:cs="Times New Roman"/>
          <w:color w:val="000000"/>
          <w:sz w:val="24"/>
          <w:szCs w:val="24"/>
          <w:lang w:eastAsia="ru-RU"/>
        </w:rPr>
        <w:t xml:space="preserve"> (из 2-х, 3-х, 4-х частей); </w:t>
      </w:r>
    </w:p>
    <w:p w14:paraId="4C421B4E"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xml:space="preserve">- </w:t>
      </w:r>
      <w:proofErr w:type="spellStart"/>
      <w:r w:rsidRPr="003621AC">
        <w:rPr>
          <w:rFonts w:ascii="Times New Roman" w:eastAsia="Times New Roman" w:hAnsi="Times New Roman" w:cs="Times New Roman"/>
          <w:color w:val="000000"/>
          <w:sz w:val="24"/>
          <w:szCs w:val="24"/>
          <w:lang w:eastAsia="ru-RU"/>
        </w:rPr>
        <w:t>пазлы</w:t>
      </w:r>
      <w:proofErr w:type="spellEnd"/>
      <w:r w:rsidRPr="003621AC">
        <w:rPr>
          <w:rFonts w:ascii="Times New Roman" w:eastAsia="Times New Roman" w:hAnsi="Times New Roman" w:cs="Times New Roman"/>
          <w:color w:val="000000"/>
          <w:sz w:val="24"/>
          <w:szCs w:val="24"/>
          <w:lang w:eastAsia="ru-RU"/>
        </w:rPr>
        <w:t>-вкладыши;</w:t>
      </w:r>
    </w:p>
    <w:p w14:paraId="1F1E5C06"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xml:space="preserve">- мозаики; </w:t>
      </w:r>
    </w:p>
    <w:p w14:paraId="6ABD201A"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деревянные бусинки и веревочки (шнуровка-бусы);</w:t>
      </w:r>
    </w:p>
    <w:p w14:paraId="7485820C"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сухой бассейн;</w:t>
      </w:r>
    </w:p>
    <w:p w14:paraId="40DB092F"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игрушки разных размеров;</w:t>
      </w:r>
    </w:p>
    <w:p w14:paraId="2DFC2F9C"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шнуровки;</w:t>
      </w:r>
    </w:p>
    <w:p w14:paraId="3EBB3DDA"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множество разноцветных геометрических фигурок, из которых можно складывать рисунки;</w:t>
      </w:r>
    </w:p>
    <w:p w14:paraId="3040A74B"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разноцветные шарики и моточки;</w:t>
      </w:r>
    </w:p>
    <w:p w14:paraId="3B5EAC95"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пирамидки разные по величине, высоте;</w:t>
      </w:r>
    </w:p>
    <w:p w14:paraId="3A0F9CC8"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xml:space="preserve">- предметы для нанизывания на стержень, шнур, нить (кольца, шары, бусины); </w:t>
      </w:r>
    </w:p>
    <w:p w14:paraId="03FE7788"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предметы для сжимания (мячи различной фактуры, разного диаметра);</w:t>
      </w:r>
    </w:p>
    <w:p w14:paraId="543C4BD6"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xml:space="preserve">- предметы для вставления (стаканчики одинаковой величины) и др.; </w:t>
      </w:r>
    </w:p>
    <w:p w14:paraId="283629C2"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xml:space="preserve">- звучащие предметы для встряхивания; </w:t>
      </w:r>
    </w:p>
    <w:p w14:paraId="40ECC939"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визуальное расписание </w:t>
      </w:r>
      <w:r w:rsidRPr="003621AC">
        <w:rPr>
          <w:rFonts w:ascii="Times New Roman" w:eastAsia="Times New Roman" w:hAnsi="Times New Roman" w:cs="Times New Roman"/>
          <w:color w:val="000000"/>
          <w:sz w:val="24"/>
          <w:szCs w:val="24"/>
          <w:lang w:eastAsia="ru-RU"/>
        </w:rPr>
        <w:t xml:space="preserve">с изображениями занятий, режимных моментов и др. событий; </w:t>
      </w:r>
    </w:p>
    <w:p w14:paraId="56F07010"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xml:space="preserve">- игрушки (мягкие, пластмассовые, резиновые); </w:t>
      </w:r>
    </w:p>
    <w:p w14:paraId="61080647"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xml:space="preserve">- наборы посуды и мебели; </w:t>
      </w:r>
    </w:p>
    <w:p w14:paraId="0BE5C449"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одежда и обувь для куклы;</w:t>
      </w:r>
    </w:p>
    <w:p w14:paraId="08A7ECFB"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lastRenderedPageBreak/>
        <w:t>- мешочки из ткани;</w:t>
      </w:r>
    </w:p>
    <w:p w14:paraId="2D3AFF19"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прищепки;</w:t>
      </w:r>
    </w:p>
    <w:p w14:paraId="4B593879"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карточки с изображением картинок (по формированию пространственных представлений);</w:t>
      </w:r>
    </w:p>
    <w:p w14:paraId="38D8645B"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цветные карандаши;</w:t>
      </w:r>
    </w:p>
    <w:p w14:paraId="608ECE33"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листы бумаги;</w:t>
      </w:r>
    </w:p>
    <w:p w14:paraId="61895DE1" w14:textId="77777777" w:rsidR="00145D5F" w:rsidRPr="003621AC"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объемные геометрические формы (куб, шар, конус, цилиндр);</w:t>
      </w:r>
    </w:p>
    <w:p w14:paraId="6DE37B65" w14:textId="77777777" w:rsidR="00145D5F"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r w:rsidRPr="003621AC">
        <w:rPr>
          <w:rFonts w:ascii="Times New Roman" w:eastAsia="Times New Roman" w:hAnsi="Times New Roman" w:cs="Times New Roman"/>
          <w:color w:val="000000"/>
          <w:sz w:val="24"/>
          <w:szCs w:val="24"/>
          <w:lang w:eastAsia="ru-RU"/>
        </w:rPr>
        <w:t>- рабочие тетради с различными геометрическими фигурами, наклеивания и другой материал.</w:t>
      </w:r>
    </w:p>
    <w:p w14:paraId="6D20CF3E" w14:textId="77777777" w:rsidR="00A400A6" w:rsidRDefault="00A400A6" w:rsidP="00145D5F">
      <w:pPr>
        <w:spacing w:after="0" w:line="240" w:lineRule="auto"/>
        <w:ind w:right="15"/>
        <w:jc w:val="both"/>
        <w:rPr>
          <w:rFonts w:ascii="Times New Roman" w:eastAsia="Times New Roman" w:hAnsi="Times New Roman" w:cs="Times New Roman"/>
          <w:color w:val="000000"/>
          <w:sz w:val="24"/>
          <w:szCs w:val="24"/>
          <w:lang w:eastAsia="ru-RU"/>
        </w:rPr>
      </w:pPr>
    </w:p>
    <w:p w14:paraId="1C1B1B31" w14:textId="77777777" w:rsidR="00145D5F" w:rsidRPr="003621AC" w:rsidRDefault="00145D5F" w:rsidP="00145D5F">
      <w:pPr>
        <w:widowControl w:val="0"/>
        <w:spacing w:after="0" w:line="240" w:lineRule="auto"/>
        <w:jc w:val="center"/>
        <w:rPr>
          <w:rFonts w:ascii="Times New Roman" w:eastAsia="Calibri" w:hAnsi="Times New Roman" w:cs="Times New Roman"/>
          <w:b/>
          <w:color w:val="000000"/>
          <w:sz w:val="24"/>
          <w:szCs w:val="24"/>
        </w:rPr>
      </w:pPr>
      <w:r w:rsidRPr="00960C1D">
        <w:rPr>
          <w:rFonts w:ascii="Times New Roman" w:eastAsia="Calibri" w:hAnsi="Times New Roman" w:cs="Times New Roman"/>
          <w:b/>
          <w:color w:val="000000"/>
          <w:sz w:val="24"/>
          <w:szCs w:val="24"/>
        </w:rPr>
        <w:t>Перечень литературных источников по учебн</w:t>
      </w:r>
      <w:r>
        <w:rPr>
          <w:rFonts w:ascii="Times New Roman" w:eastAsia="Calibri" w:hAnsi="Times New Roman" w:cs="Times New Roman"/>
          <w:b/>
          <w:color w:val="000000"/>
          <w:sz w:val="24"/>
          <w:szCs w:val="24"/>
        </w:rPr>
        <w:t>ому</w:t>
      </w:r>
      <w:r w:rsidRPr="00960C1D">
        <w:rPr>
          <w:rFonts w:ascii="Times New Roman" w:eastAsia="Calibri" w:hAnsi="Times New Roman" w:cs="Times New Roman"/>
          <w:b/>
          <w:color w:val="000000"/>
          <w:sz w:val="24"/>
          <w:szCs w:val="24"/>
        </w:rPr>
        <w:t xml:space="preserve"> курс</w:t>
      </w:r>
      <w:r>
        <w:rPr>
          <w:rFonts w:ascii="Times New Roman" w:eastAsia="Calibri" w:hAnsi="Times New Roman" w:cs="Times New Roman"/>
          <w:b/>
          <w:color w:val="000000"/>
          <w:sz w:val="24"/>
          <w:szCs w:val="24"/>
        </w:rPr>
        <w:t>у</w:t>
      </w:r>
      <w:r w:rsidRPr="003621AC">
        <w:rPr>
          <w:rFonts w:ascii="Times New Roman" w:eastAsia="Calibri" w:hAnsi="Times New Roman" w:cs="Times New Roman"/>
          <w:b/>
          <w:color w:val="000000"/>
          <w:sz w:val="24"/>
          <w:szCs w:val="24"/>
        </w:rPr>
        <w:t xml:space="preserve"> «Сенсорное воспитание»</w:t>
      </w:r>
    </w:p>
    <w:p w14:paraId="56EED94D" w14:textId="77777777" w:rsidR="00145D5F" w:rsidRPr="003621AC" w:rsidRDefault="00145D5F" w:rsidP="00145D5F">
      <w:pPr>
        <w:spacing w:after="0" w:line="240" w:lineRule="auto"/>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Бабина Н.В. Развивающие игры с элементами логики. – Москва-Воронеж, 2014.</w:t>
      </w:r>
    </w:p>
    <w:p w14:paraId="24134926" w14:textId="77777777" w:rsidR="00145D5F" w:rsidRPr="003621AC" w:rsidRDefault="00145D5F" w:rsidP="00145D5F">
      <w:pPr>
        <w:spacing w:after="0" w:line="240" w:lineRule="auto"/>
        <w:jc w:val="both"/>
        <w:rPr>
          <w:rFonts w:ascii="Times New Roman" w:eastAsia="Calibri" w:hAnsi="Times New Roman" w:cs="Times New Roman"/>
          <w:sz w:val="24"/>
          <w:szCs w:val="24"/>
        </w:rPr>
      </w:pPr>
      <w:proofErr w:type="spellStart"/>
      <w:r w:rsidRPr="003621AC">
        <w:rPr>
          <w:rFonts w:ascii="Times New Roman" w:eastAsia="Calibri" w:hAnsi="Times New Roman" w:cs="Times New Roman"/>
          <w:sz w:val="24"/>
          <w:szCs w:val="24"/>
        </w:rPr>
        <w:t>Башаева</w:t>
      </w:r>
      <w:proofErr w:type="spellEnd"/>
      <w:r w:rsidRPr="003621AC">
        <w:rPr>
          <w:rFonts w:ascii="Times New Roman" w:eastAsia="Calibri" w:hAnsi="Times New Roman" w:cs="Times New Roman"/>
          <w:sz w:val="24"/>
          <w:szCs w:val="24"/>
        </w:rPr>
        <w:t xml:space="preserve"> Г.В. Развитие восприятия у детей: форма, цвет, звук. Ярославль, 2014.</w:t>
      </w:r>
    </w:p>
    <w:p w14:paraId="12E9F90B" w14:textId="77777777" w:rsidR="00145D5F" w:rsidRPr="003621AC" w:rsidRDefault="00145D5F" w:rsidP="00145D5F">
      <w:pPr>
        <w:spacing w:after="0" w:line="240" w:lineRule="auto"/>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 xml:space="preserve">Комплексная методика психомоторной коррекции. А.В. Семенович, </w:t>
      </w:r>
      <w:proofErr w:type="spellStart"/>
      <w:r w:rsidRPr="003621AC">
        <w:rPr>
          <w:rFonts w:ascii="Times New Roman" w:eastAsia="Calibri" w:hAnsi="Times New Roman" w:cs="Times New Roman"/>
          <w:sz w:val="24"/>
          <w:szCs w:val="24"/>
        </w:rPr>
        <w:t>Е.А.Воробьёва</w:t>
      </w:r>
      <w:proofErr w:type="spellEnd"/>
      <w:r w:rsidRPr="003621AC">
        <w:rPr>
          <w:rFonts w:ascii="Times New Roman" w:eastAsia="Calibri" w:hAnsi="Times New Roman" w:cs="Times New Roman"/>
          <w:sz w:val="24"/>
          <w:szCs w:val="24"/>
        </w:rPr>
        <w:t>. – М., 2015.</w:t>
      </w:r>
    </w:p>
    <w:p w14:paraId="3503E45A" w14:textId="77777777" w:rsidR="00145D5F" w:rsidRPr="003621AC" w:rsidRDefault="00145D5F" w:rsidP="00145D5F">
      <w:pPr>
        <w:spacing w:after="0" w:line="240" w:lineRule="auto"/>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 xml:space="preserve">Коррекционно-развивающее обучение детей в процессе дидактических игр. / Е.А. </w:t>
      </w:r>
      <w:proofErr w:type="spellStart"/>
      <w:r w:rsidRPr="003621AC">
        <w:rPr>
          <w:rFonts w:ascii="Times New Roman" w:eastAsia="Calibri" w:hAnsi="Times New Roman" w:cs="Times New Roman"/>
          <w:sz w:val="24"/>
          <w:szCs w:val="24"/>
        </w:rPr>
        <w:t>Стребелева</w:t>
      </w:r>
      <w:proofErr w:type="spellEnd"/>
      <w:r w:rsidRPr="003621AC">
        <w:rPr>
          <w:rFonts w:ascii="Times New Roman" w:eastAsia="Calibri" w:hAnsi="Times New Roman" w:cs="Times New Roman"/>
          <w:sz w:val="24"/>
          <w:szCs w:val="24"/>
        </w:rPr>
        <w:t xml:space="preserve">. – М.: </w:t>
      </w:r>
      <w:proofErr w:type="spellStart"/>
      <w:r w:rsidRPr="003621AC">
        <w:rPr>
          <w:rFonts w:ascii="Times New Roman" w:eastAsia="Calibri" w:hAnsi="Times New Roman" w:cs="Times New Roman"/>
          <w:sz w:val="24"/>
          <w:szCs w:val="24"/>
        </w:rPr>
        <w:t>Гуманитар</w:t>
      </w:r>
      <w:proofErr w:type="spellEnd"/>
      <w:r w:rsidRPr="003621AC">
        <w:rPr>
          <w:rFonts w:ascii="Times New Roman" w:eastAsia="Calibri" w:hAnsi="Times New Roman" w:cs="Times New Roman"/>
          <w:sz w:val="24"/>
          <w:szCs w:val="24"/>
        </w:rPr>
        <w:t>. изд. центр ВЛАДОС, 2014.</w:t>
      </w:r>
    </w:p>
    <w:p w14:paraId="715C23DD" w14:textId="77777777" w:rsidR="00145D5F" w:rsidRPr="003621AC" w:rsidRDefault="00145D5F" w:rsidP="00145D5F">
      <w:pPr>
        <w:spacing w:after="0" w:line="240" w:lineRule="auto"/>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 xml:space="preserve">Развитие внимания. Пособие для практических психологов, воспитателей, </w:t>
      </w:r>
      <w:proofErr w:type="gramStart"/>
      <w:r w:rsidRPr="003621AC">
        <w:rPr>
          <w:rFonts w:ascii="Times New Roman" w:eastAsia="Calibri" w:hAnsi="Times New Roman" w:cs="Times New Roman"/>
          <w:sz w:val="24"/>
          <w:szCs w:val="24"/>
        </w:rPr>
        <w:t>родителей./</w:t>
      </w:r>
      <w:proofErr w:type="gramEnd"/>
      <w:r w:rsidRPr="003621AC">
        <w:rPr>
          <w:rFonts w:ascii="Times New Roman" w:eastAsia="Calibri" w:hAnsi="Times New Roman" w:cs="Times New Roman"/>
          <w:sz w:val="24"/>
          <w:szCs w:val="24"/>
        </w:rPr>
        <w:t xml:space="preserve"> Под ред. Н.Я. </w:t>
      </w:r>
      <w:proofErr w:type="spellStart"/>
      <w:r w:rsidRPr="003621AC">
        <w:rPr>
          <w:rFonts w:ascii="Times New Roman" w:eastAsia="Calibri" w:hAnsi="Times New Roman" w:cs="Times New Roman"/>
          <w:sz w:val="24"/>
          <w:szCs w:val="24"/>
        </w:rPr>
        <w:t>Большуновой</w:t>
      </w:r>
      <w:proofErr w:type="spellEnd"/>
      <w:r w:rsidRPr="003621AC">
        <w:rPr>
          <w:rFonts w:ascii="Times New Roman" w:eastAsia="Calibri" w:hAnsi="Times New Roman" w:cs="Times New Roman"/>
          <w:sz w:val="24"/>
          <w:szCs w:val="24"/>
        </w:rPr>
        <w:t>. – Бердск, 2015.</w:t>
      </w:r>
    </w:p>
    <w:p w14:paraId="76D8C6F3" w14:textId="77777777" w:rsidR="00145D5F" w:rsidRPr="003621AC" w:rsidRDefault="00145D5F" w:rsidP="00145D5F">
      <w:pPr>
        <w:spacing w:after="0" w:line="240" w:lineRule="auto"/>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Разина М.С. Страна пальчиковых игр: развивающие игры и оригами для детей и взрослых. СПБ. «Кристалл», 2014.</w:t>
      </w:r>
    </w:p>
    <w:p w14:paraId="7555473E" w14:textId="77777777" w:rsidR="00145D5F" w:rsidRPr="003621AC" w:rsidRDefault="00145D5F" w:rsidP="00145D5F">
      <w:pPr>
        <w:spacing w:after="0" w:line="240" w:lineRule="auto"/>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 xml:space="preserve">Сенсорное воспитание в детском саду. /Под ред. Н.Н. </w:t>
      </w:r>
      <w:proofErr w:type="spellStart"/>
      <w:r w:rsidRPr="003621AC">
        <w:rPr>
          <w:rFonts w:ascii="Times New Roman" w:eastAsia="Calibri" w:hAnsi="Times New Roman" w:cs="Times New Roman"/>
          <w:sz w:val="24"/>
          <w:szCs w:val="24"/>
        </w:rPr>
        <w:t>Поддъякова</w:t>
      </w:r>
      <w:proofErr w:type="spellEnd"/>
      <w:r w:rsidRPr="003621AC">
        <w:rPr>
          <w:rFonts w:ascii="Times New Roman" w:eastAsia="Calibri" w:hAnsi="Times New Roman" w:cs="Times New Roman"/>
          <w:sz w:val="24"/>
          <w:szCs w:val="24"/>
        </w:rPr>
        <w:t>, В.Н. Аванесовой. – М., 2015.</w:t>
      </w:r>
    </w:p>
    <w:p w14:paraId="639B162C" w14:textId="77777777" w:rsidR="00145D5F" w:rsidRPr="003621AC" w:rsidRDefault="00145D5F" w:rsidP="00145D5F">
      <w:pPr>
        <w:spacing w:after="0" w:line="240" w:lineRule="auto"/>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Фомина Л.В. Сенсорное развитие: программа для детей в возрасте (4) 5-6 лет – М., ТЦ «Сфера», 2012.</w:t>
      </w:r>
    </w:p>
    <w:p w14:paraId="4FAE918A" w14:textId="77777777" w:rsidR="00145D5F" w:rsidRDefault="00145D5F" w:rsidP="00145D5F">
      <w:pPr>
        <w:spacing w:after="0" w:line="240" w:lineRule="auto"/>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 xml:space="preserve">Формирование мышления у детей с отклонениями в развитии. / Е.А. </w:t>
      </w:r>
      <w:proofErr w:type="spellStart"/>
      <w:r w:rsidRPr="003621AC">
        <w:rPr>
          <w:rFonts w:ascii="Times New Roman" w:eastAsia="Calibri" w:hAnsi="Times New Roman" w:cs="Times New Roman"/>
          <w:sz w:val="24"/>
          <w:szCs w:val="24"/>
        </w:rPr>
        <w:t>Стребелева</w:t>
      </w:r>
      <w:proofErr w:type="spellEnd"/>
      <w:r w:rsidRPr="003621AC">
        <w:rPr>
          <w:rFonts w:ascii="Times New Roman" w:eastAsia="Calibri" w:hAnsi="Times New Roman" w:cs="Times New Roman"/>
          <w:sz w:val="24"/>
          <w:szCs w:val="24"/>
        </w:rPr>
        <w:t xml:space="preserve">. – М.: </w:t>
      </w:r>
      <w:proofErr w:type="spellStart"/>
      <w:r w:rsidRPr="003621AC">
        <w:rPr>
          <w:rFonts w:ascii="Times New Roman" w:eastAsia="Calibri" w:hAnsi="Times New Roman" w:cs="Times New Roman"/>
          <w:sz w:val="24"/>
          <w:szCs w:val="24"/>
        </w:rPr>
        <w:t>Гуманитар</w:t>
      </w:r>
      <w:proofErr w:type="spellEnd"/>
      <w:r w:rsidRPr="003621AC">
        <w:rPr>
          <w:rFonts w:ascii="Times New Roman" w:eastAsia="Calibri" w:hAnsi="Times New Roman" w:cs="Times New Roman"/>
          <w:sz w:val="24"/>
          <w:szCs w:val="24"/>
        </w:rPr>
        <w:t>. изд. центр ВЛАДОС, 2014.</w:t>
      </w:r>
    </w:p>
    <w:p w14:paraId="1EBB8047" w14:textId="77777777" w:rsidR="00A400A6" w:rsidRDefault="00A400A6" w:rsidP="00145D5F">
      <w:pPr>
        <w:spacing w:after="0" w:line="240" w:lineRule="auto"/>
        <w:jc w:val="both"/>
        <w:rPr>
          <w:rFonts w:ascii="Times New Roman" w:eastAsia="Calibri" w:hAnsi="Times New Roman" w:cs="Times New Roman"/>
          <w:sz w:val="24"/>
          <w:szCs w:val="24"/>
        </w:rPr>
      </w:pPr>
    </w:p>
    <w:p w14:paraId="138C4358" w14:textId="77777777" w:rsidR="00145D5F" w:rsidRDefault="00145D5F" w:rsidP="00145D5F">
      <w:pPr>
        <w:spacing w:after="0" w:line="240" w:lineRule="auto"/>
        <w:ind w:right="15"/>
        <w:jc w:val="center"/>
        <w:rPr>
          <w:rFonts w:ascii="Times New Roman" w:eastAsia="Times New Roman" w:hAnsi="Times New Roman" w:cs="Times New Roman"/>
          <w:b/>
          <w:color w:val="000000"/>
          <w:sz w:val="24"/>
          <w:szCs w:val="24"/>
          <w:lang w:eastAsia="ru-RU"/>
        </w:rPr>
      </w:pPr>
      <w:r w:rsidRPr="00965778">
        <w:rPr>
          <w:rFonts w:ascii="Times New Roman" w:eastAsia="Calibri" w:hAnsi="Times New Roman" w:cs="Times New Roman"/>
          <w:b/>
          <w:sz w:val="24"/>
          <w:szCs w:val="24"/>
        </w:rPr>
        <w:t xml:space="preserve">Перечень оборудования и дидактического материала </w:t>
      </w:r>
      <w:r>
        <w:rPr>
          <w:rFonts w:ascii="Times New Roman" w:eastAsia="Times New Roman" w:hAnsi="Times New Roman" w:cs="Times New Roman"/>
          <w:b/>
          <w:color w:val="000000"/>
          <w:sz w:val="24"/>
          <w:szCs w:val="24"/>
          <w:lang w:eastAsia="ru-RU"/>
        </w:rPr>
        <w:t>по учебному курсу «</w:t>
      </w:r>
      <w:proofErr w:type="gramStart"/>
      <w:r>
        <w:rPr>
          <w:rFonts w:ascii="Times New Roman" w:eastAsia="Times New Roman" w:hAnsi="Times New Roman" w:cs="Times New Roman"/>
          <w:b/>
          <w:color w:val="000000"/>
          <w:sz w:val="24"/>
          <w:szCs w:val="24"/>
          <w:lang w:eastAsia="ru-RU"/>
        </w:rPr>
        <w:t>Формирование  элементарных</w:t>
      </w:r>
      <w:proofErr w:type="gramEnd"/>
      <w:r>
        <w:rPr>
          <w:rFonts w:ascii="Times New Roman" w:eastAsia="Times New Roman" w:hAnsi="Times New Roman" w:cs="Times New Roman"/>
          <w:b/>
          <w:color w:val="000000"/>
          <w:sz w:val="24"/>
          <w:szCs w:val="24"/>
          <w:lang w:eastAsia="ru-RU"/>
        </w:rPr>
        <w:t xml:space="preserve"> количественных представлений</w:t>
      </w:r>
      <w:r w:rsidRPr="00436B8A">
        <w:rPr>
          <w:rFonts w:ascii="Times New Roman" w:eastAsia="Times New Roman" w:hAnsi="Times New Roman" w:cs="Times New Roman"/>
          <w:b/>
          <w:color w:val="000000"/>
          <w:sz w:val="24"/>
          <w:szCs w:val="24"/>
          <w:lang w:eastAsia="ru-RU"/>
        </w:rPr>
        <w:t>»</w:t>
      </w:r>
    </w:p>
    <w:p w14:paraId="2F58F2E1" w14:textId="77777777" w:rsidR="00145D5F" w:rsidRDefault="00145D5F" w:rsidP="00145D5F">
      <w:pPr>
        <w:spacing w:after="0" w:line="240" w:lineRule="auto"/>
        <w:ind w:right="15" w:firstLine="567"/>
        <w:jc w:val="both"/>
        <w:rPr>
          <w:rFonts w:ascii="Times New Roman" w:eastAsia="Times New Roman" w:hAnsi="Times New Roman" w:cs="Times New Roman"/>
          <w:color w:val="000000"/>
          <w:sz w:val="24"/>
          <w:szCs w:val="24"/>
          <w:lang w:eastAsia="ru-RU"/>
        </w:rPr>
      </w:pPr>
      <w:r w:rsidRPr="00840865">
        <w:rPr>
          <w:rFonts w:ascii="Times New Roman" w:eastAsia="Times New Roman" w:hAnsi="Times New Roman" w:cs="Times New Roman"/>
          <w:color w:val="000000"/>
          <w:sz w:val="24"/>
          <w:szCs w:val="24"/>
          <w:lang w:eastAsia="ru-RU"/>
        </w:rPr>
        <w:t>Сч</w:t>
      </w:r>
      <w:r>
        <w:rPr>
          <w:rFonts w:ascii="Times New Roman" w:eastAsia="Times New Roman" w:hAnsi="Times New Roman" w:cs="Times New Roman"/>
          <w:color w:val="000000"/>
          <w:sz w:val="24"/>
          <w:szCs w:val="24"/>
          <w:lang w:eastAsia="ru-RU"/>
        </w:rPr>
        <w:t>ё</w:t>
      </w:r>
      <w:r w:rsidRPr="00840865">
        <w:rPr>
          <w:rFonts w:ascii="Times New Roman" w:eastAsia="Times New Roman" w:hAnsi="Times New Roman" w:cs="Times New Roman"/>
          <w:color w:val="000000"/>
          <w:sz w:val="24"/>
          <w:szCs w:val="24"/>
          <w:lang w:eastAsia="ru-RU"/>
        </w:rPr>
        <w:t>тные</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лесенки</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(с двумя и тремя ступеньками); наборные полотна (с двумя и тремя карманами);</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разноцветные пластмассовые ванночки, тазы,</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подносы разных размеров (большие, средние, маленькие);</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специальный стол для хранения сыпучих материалов; набор коробок для сыпучих материалов и сыпучие</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материалы; горох, фасоль, чечевица, перловая крупа, манная крупа, речной песок и т. п.; прозрачные</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емкости (пластмассовые бутылочки, стаканчики, банки, пузырьки и т. д.); посуда: лейки, кувшины, миски,</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ложки, кастрюли разных размеров; формочки для песка (в виде цифр, овощей, фруктов, геометрических</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фигур и др.); штампы: цифры, геометрические фигуры, различные картинки и штемпельная подушка;</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емкость (аквариум); предметы-орудия: сачки, сито, ковшики различных размеров (не менее 108 трех) и т.п.; игрушечные удочки с магнитами; мелкие игрушки с магнитами (рыбки, шарики, лягушки и т. п.);</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природный материал: желуди, ракушки, камешки различной величины; пуговицы разного размера</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(различных цветов); счетные полоски; мелкий счетный материал: грибы, елки, различные овощи, фрукты,</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кубики, шарики; сюжетные игрушки: мишки, ежи, белки, птички, кошки, собачки, лягушки и т. п.; наборы</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цифр от 1 до 5; плоские предметы и геометрические фигуры для раскладывания на наборном полотне и</w:t>
      </w:r>
      <w:r>
        <w:rPr>
          <w:rFonts w:ascii="Times New Roman" w:eastAsia="Times New Roman" w:hAnsi="Times New Roman" w:cs="Times New Roman"/>
          <w:color w:val="000000"/>
          <w:sz w:val="24"/>
          <w:szCs w:val="24"/>
          <w:lang w:eastAsia="ru-RU"/>
        </w:rPr>
        <w:t xml:space="preserve"> </w:t>
      </w:r>
      <w:proofErr w:type="spellStart"/>
      <w:r w:rsidRPr="00840865">
        <w:rPr>
          <w:rFonts w:ascii="Times New Roman" w:eastAsia="Times New Roman" w:hAnsi="Times New Roman" w:cs="Times New Roman"/>
          <w:color w:val="000000"/>
          <w:sz w:val="24"/>
          <w:szCs w:val="24"/>
          <w:lang w:eastAsia="ru-RU"/>
        </w:rPr>
        <w:t>фланелеграфе</w:t>
      </w:r>
      <w:proofErr w:type="spellEnd"/>
      <w:r w:rsidRPr="00840865">
        <w:rPr>
          <w:rFonts w:ascii="Times New Roman" w:eastAsia="Times New Roman" w:hAnsi="Times New Roman" w:cs="Times New Roman"/>
          <w:color w:val="000000"/>
          <w:sz w:val="24"/>
          <w:szCs w:val="24"/>
          <w:lang w:eastAsia="ru-RU"/>
        </w:rPr>
        <w:t xml:space="preserve"> (предметные изображения животных, фруктов, овощей, деревьев, цветов и др.); наборы</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полосок, разных по длине; наборы лент и полосок, разных по ширине; объемные и плоскостные модели</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домов и елок разной величины; изображения разных времен года и частей суток; карточки с</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изображением разных предметов (овощи, фрукты, животные, транспорт), геометрических фигур, от 1</w:t>
      </w:r>
      <w:r>
        <w:rPr>
          <w:rFonts w:ascii="Times New Roman" w:eastAsia="Times New Roman" w:hAnsi="Times New Roman" w:cs="Times New Roman"/>
          <w:color w:val="000000"/>
          <w:sz w:val="24"/>
          <w:szCs w:val="24"/>
          <w:lang w:eastAsia="ru-RU"/>
        </w:rPr>
        <w:t xml:space="preserve"> до </w:t>
      </w:r>
      <w:r w:rsidRPr="00840865">
        <w:rPr>
          <w:rFonts w:ascii="Times New Roman" w:eastAsia="Times New Roman" w:hAnsi="Times New Roman" w:cs="Times New Roman"/>
          <w:color w:val="000000"/>
          <w:sz w:val="24"/>
          <w:szCs w:val="24"/>
          <w:lang w:eastAsia="ru-RU"/>
        </w:rPr>
        <w:t>5; домино (детское) с изображением предметов и кружков; наборы геометрических фигур; палочки</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различной величины; муляжи овощей и фруктов натурального размера, выполненные из пластмассы,</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папье-маше и т. п.; плетеные и пластмассовые корзины различной величины; обручи разного размера;</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мячи разного размера и разного цвета (большие, средние и маленькие, легкие и тяжелые); гирлянды,</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бусы различных форм, различные по величине и цвету (в разном сочетании: одной формы, одинакового</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 xml:space="preserve">размера, но разного цвета; разной формы, разного размера, но одного </w:t>
      </w:r>
      <w:r>
        <w:rPr>
          <w:rFonts w:ascii="Times New Roman" w:eastAsia="Times New Roman" w:hAnsi="Times New Roman" w:cs="Times New Roman"/>
          <w:color w:val="000000"/>
          <w:sz w:val="24"/>
          <w:szCs w:val="24"/>
          <w:lang w:eastAsia="ru-RU"/>
        </w:rPr>
        <w:t>ц</w:t>
      </w:r>
      <w:r w:rsidRPr="00840865">
        <w:rPr>
          <w:rFonts w:ascii="Times New Roman" w:eastAsia="Times New Roman" w:hAnsi="Times New Roman" w:cs="Times New Roman"/>
          <w:color w:val="000000"/>
          <w:sz w:val="24"/>
          <w:szCs w:val="24"/>
          <w:lang w:eastAsia="ru-RU"/>
        </w:rPr>
        <w:t xml:space="preserve">вета и т. п.); </w:t>
      </w:r>
      <w:r w:rsidRPr="00840865">
        <w:rPr>
          <w:rFonts w:ascii="Times New Roman" w:eastAsia="Times New Roman" w:hAnsi="Times New Roman" w:cs="Times New Roman"/>
          <w:color w:val="000000"/>
          <w:sz w:val="24"/>
          <w:szCs w:val="24"/>
          <w:lang w:eastAsia="ru-RU"/>
        </w:rPr>
        <w:lastRenderedPageBreak/>
        <w:t>коробки-вкладыши</w:t>
      </w:r>
      <w:r w:rsidRPr="00840865">
        <w:rPr>
          <w:rFonts w:ascii="Times New Roman" w:eastAsia="Times New Roman" w:hAnsi="Times New Roman" w:cs="Times New Roman"/>
          <w:color w:val="000000"/>
          <w:sz w:val="24"/>
          <w:szCs w:val="24"/>
          <w:lang w:eastAsia="ru-RU"/>
        </w:rPr>
        <w:br/>
        <w:t>разных размеров; бочки-вкладыши; коробки и ящики с отверстиями геометрических форм и</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соответствующими вкладышами; игрушки с крепящимися деталями, прищепки и основа для них (контур</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елки, круг — солнце, основа для туловища бабочки, корзинка и др.); большая пирамида высотой 1 м и</w:t>
      </w:r>
      <w:r w:rsidRPr="00840865">
        <w:rPr>
          <w:rFonts w:ascii="Times New Roman" w:eastAsia="Times New Roman" w:hAnsi="Times New Roman" w:cs="Times New Roman"/>
          <w:color w:val="000000"/>
          <w:sz w:val="24"/>
          <w:szCs w:val="24"/>
          <w:lang w:eastAsia="ru-RU"/>
        </w:rPr>
        <w:br/>
        <w:t>другие игрушки; материалы М. Монтессори: «Розовая башня», «Коричневая лестница», «Красные</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штанги», «Блоки с цилиндрами-вкладышами», «Цветные цилиндры», «Геометрический комод»,</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«Конструктивные треугольники», «Геометрические тела», «Тяжелые таблички», металлические</w:t>
      </w:r>
      <w:r w:rsidRPr="00840865">
        <w:rPr>
          <w:rFonts w:ascii="Times New Roman" w:eastAsia="Times New Roman" w:hAnsi="Times New Roman" w:cs="Times New Roman"/>
          <w:color w:val="000000"/>
          <w:sz w:val="24"/>
          <w:szCs w:val="24"/>
          <w:lang w:eastAsia="ru-RU"/>
        </w:rPr>
        <w:br/>
        <w:t>(пластмассовые) вкладыши; настольные игры: «Цвет и форма», «Бабочки и цветы», «Листья и божьи</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коровки», домино (различные варианты игр на соотнесение по форме, цвету, величине и количеству),</w:t>
      </w:r>
      <w:r>
        <w:rPr>
          <w:rFonts w:ascii="Times New Roman" w:eastAsia="Times New Roman" w:hAnsi="Times New Roman" w:cs="Times New Roman"/>
          <w:color w:val="000000"/>
          <w:sz w:val="24"/>
          <w:szCs w:val="24"/>
          <w:lang w:eastAsia="ru-RU"/>
        </w:rPr>
        <w:t xml:space="preserve"> </w:t>
      </w:r>
      <w:r w:rsidRPr="00840865">
        <w:rPr>
          <w:rFonts w:ascii="Times New Roman" w:eastAsia="Times New Roman" w:hAnsi="Times New Roman" w:cs="Times New Roman"/>
          <w:color w:val="000000"/>
          <w:sz w:val="24"/>
          <w:szCs w:val="24"/>
          <w:lang w:eastAsia="ru-RU"/>
        </w:rPr>
        <w:t>«Раз, два, три... сосчитай», «Где чей домик?», «На что похожа эта фигура?», «Времена года» и др</w:t>
      </w:r>
      <w:r>
        <w:rPr>
          <w:rFonts w:ascii="Times New Roman" w:eastAsia="Times New Roman" w:hAnsi="Times New Roman" w:cs="Times New Roman"/>
          <w:color w:val="000000"/>
          <w:sz w:val="24"/>
          <w:szCs w:val="24"/>
          <w:lang w:eastAsia="ru-RU"/>
        </w:rPr>
        <w:t>.</w:t>
      </w:r>
    </w:p>
    <w:p w14:paraId="1A34D5EC" w14:textId="77777777" w:rsidR="00A400A6" w:rsidRPr="006C6642" w:rsidRDefault="00A400A6" w:rsidP="00145D5F">
      <w:pPr>
        <w:spacing w:after="0" w:line="240" w:lineRule="auto"/>
        <w:ind w:right="15" w:firstLine="567"/>
        <w:jc w:val="both"/>
        <w:rPr>
          <w:rFonts w:ascii="Times New Roman" w:eastAsia="Times New Roman" w:hAnsi="Times New Roman" w:cs="Times New Roman"/>
          <w:color w:val="000000"/>
          <w:sz w:val="24"/>
          <w:szCs w:val="24"/>
          <w:lang w:eastAsia="ru-RU"/>
        </w:rPr>
      </w:pPr>
    </w:p>
    <w:p w14:paraId="026A7523" w14:textId="77777777" w:rsidR="00145D5F" w:rsidRPr="00A65175" w:rsidRDefault="00145D5F" w:rsidP="00145D5F">
      <w:pPr>
        <w:tabs>
          <w:tab w:val="left" w:pos="567"/>
        </w:tabs>
        <w:spacing w:after="0"/>
        <w:ind w:firstLine="567"/>
        <w:jc w:val="center"/>
        <w:rPr>
          <w:rFonts w:ascii="Times New Roman" w:hAnsi="Times New Roman" w:cs="Times New Roman"/>
          <w:b/>
          <w:sz w:val="24"/>
          <w:szCs w:val="24"/>
          <w:u w:val="single"/>
          <w:lang w:eastAsia="ru-RU"/>
        </w:rPr>
      </w:pPr>
      <w:r>
        <w:rPr>
          <w:rFonts w:ascii="Times New Roman" w:eastAsia="Calibri" w:hAnsi="Times New Roman" w:cs="Times New Roman"/>
          <w:b/>
          <w:sz w:val="24"/>
          <w:szCs w:val="24"/>
        </w:rPr>
        <w:t xml:space="preserve">Перечень литературных источников </w:t>
      </w:r>
      <w:r>
        <w:rPr>
          <w:rFonts w:ascii="Times New Roman" w:eastAsia="Times New Roman" w:hAnsi="Times New Roman" w:cs="Times New Roman"/>
          <w:b/>
          <w:color w:val="000000"/>
          <w:sz w:val="24"/>
          <w:szCs w:val="24"/>
          <w:lang w:eastAsia="ru-RU"/>
        </w:rPr>
        <w:t>по учебному курсу «Формирование элементарных количественных представлений»</w:t>
      </w:r>
    </w:p>
    <w:p w14:paraId="491C798F" w14:textId="77777777" w:rsidR="00145D5F" w:rsidRPr="0089468A" w:rsidRDefault="00145D5F" w:rsidP="00145D5F">
      <w:pPr>
        <w:pStyle w:val="a9"/>
        <w:spacing w:before="0" w:beforeAutospacing="0" w:after="0" w:afterAutospacing="0"/>
        <w:jc w:val="both"/>
      </w:pPr>
      <w:r w:rsidRPr="0089468A">
        <w:t>1.  Дети 6-7 лет с ограниченными возможностями. Планирование работы со старшими дошкольниками, имеющими трудности в обучении / Т.А. Ткачева. – М.: Издательство ГНОМ, 2011.</w:t>
      </w:r>
    </w:p>
    <w:p w14:paraId="6470457B" w14:textId="77777777" w:rsidR="00145D5F" w:rsidRPr="0089468A" w:rsidRDefault="00145D5F" w:rsidP="00145D5F">
      <w:pPr>
        <w:pStyle w:val="a9"/>
        <w:spacing w:before="0" w:beforeAutospacing="0" w:after="0" w:afterAutospacing="0"/>
        <w:jc w:val="both"/>
      </w:pPr>
      <w:r w:rsidRPr="0089468A">
        <w:t>2. Е..</w:t>
      </w:r>
      <w:proofErr w:type="spellStart"/>
      <w:r w:rsidRPr="0089468A">
        <w:t>А.Екжанова</w:t>
      </w:r>
      <w:proofErr w:type="spellEnd"/>
      <w:r w:rsidRPr="0089468A">
        <w:t xml:space="preserve">, </w:t>
      </w:r>
      <w:proofErr w:type="spellStart"/>
      <w:r w:rsidRPr="0089468A">
        <w:t>Е.А.Стребелева</w:t>
      </w:r>
      <w:proofErr w:type="spellEnd"/>
      <w:r w:rsidRPr="0089468A">
        <w:t>.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М., «Просвещение», 2011.</w:t>
      </w:r>
    </w:p>
    <w:p w14:paraId="42266B0E" w14:textId="77777777" w:rsidR="00145D5F" w:rsidRPr="0089468A" w:rsidRDefault="00145D5F" w:rsidP="00145D5F">
      <w:pPr>
        <w:pStyle w:val="a9"/>
        <w:spacing w:before="0" w:beforeAutospacing="0" w:after="0" w:afterAutospacing="0"/>
        <w:jc w:val="both"/>
      </w:pPr>
      <w:r w:rsidRPr="0089468A">
        <w:t xml:space="preserve">3. </w:t>
      </w:r>
      <w:proofErr w:type="spellStart"/>
      <w:r w:rsidRPr="0089468A">
        <w:t>Е.А.Екжанова</w:t>
      </w:r>
      <w:proofErr w:type="spellEnd"/>
      <w:r w:rsidRPr="0089468A">
        <w:t xml:space="preserve">, </w:t>
      </w:r>
      <w:proofErr w:type="spellStart"/>
      <w:r w:rsidRPr="0089468A">
        <w:t>Е.А.Стребелева</w:t>
      </w:r>
      <w:proofErr w:type="spellEnd"/>
      <w:r w:rsidRPr="0089468A">
        <w:t>. Коррекционно-развивающее обучение и воспитание дошкольников с нарушением интеллекта. Методические рекомендации. – М., «Просвещение», 2011.</w:t>
      </w:r>
    </w:p>
    <w:p w14:paraId="56E5DD17" w14:textId="77777777" w:rsidR="00145D5F" w:rsidRPr="0089468A" w:rsidRDefault="00145D5F" w:rsidP="00145D5F">
      <w:pPr>
        <w:pStyle w:val="a9"/>
        <w:spacing w:before="0" w:beforeAutospacing="0" w:after="0" w:afterAutospacing="0"/>
        <w:jc w:val="both"/>
      </w:pPr>
      <w:r w:rsidRPr="0089468A">
        <w:t xml:space="preserve">4. Коррекционно-развивающее обучение детей в процессе дидактических игр. / Е.А. </w:t>
      </w:r>
      <w:proofErr w:type="spellStart"/>
      <w:r w:rsidRPr="0089468A">
        <w:t>Стребелева</w:t>
      </w:r>
      <w:proofErr w:type="spellEnd"/>
      <w:r w:rsidRPr="0089468A">
        <w:t xml:space="preserve">. – М.: </w:t>
      </w:r>
      <w:proofErr w:type="spellStart"/>
      <w:r w:rsidRPr="0089468A">
        <w:t>Гуманитар</w:t>
      </w:r>
      <w:proofErr w:type="spellEnd"/>
      <w:r w:rsidRPr="0089468A">
        <w:t>. изд. центр ВЛАДОС, 2014.</w:t>
      </w:r>
    </w:p>
    <w:p w14:paraId="4B5F8F80" w14:textId="77777777" w:rsidR="00145D5F" w:rsidRPr="0089468A" w:rsidRDefault="00145D5F" w:rsidP="00145D5F">
      <w:pPr>
        <w:pStyle w:val="a9"/>
        <w:spacing w:before="0" w:beforeAutospacing="0" w:after="0" w:afterAutospacing="0"/>
        <w:jc w:val="both"/>
      </w:pPr>
      <w:r w:rsidRPr="0089468A">
        <w:t>5. Психодиагностика детей в дошкольных учреждениях (методики, тесты, опросники) / авт.-сост. Е.В. Доценко. – Волгоград: Учитель, 2010.</w:t>
      </w:r>
    </w:p>
    <w:p w14:paraId="2C10FAAB" w14:textId="77777777" w:rsidR="00145D5F" w:rsidRPr="0089468A" w:rsidRDefault="00145D5F" w:rsidP="00145D5F">
      <w:pPr>
        <w:pStyle w:val="a9"/>
        <w:spacing w:before="0" w:beforeAutospacing="0" w:after="0" w:afterAutospacing="0"/>
        <w:jc w:val="both"/>
      </w:pPr>
      <w:r w:rsidRPr="0089468A">
        <w:t xml:space="preserve">6. Сценарии занятий по комплексному развитию дошкольников. / Авторы-составители: Л.Г. Горькова, О.Е. </w:t>
      </w:r>
      <w:proofErr w:type="spellStart"/>
      <w:r w:rsidRPr="0089468A">
        <w:t>Жиренко</w:t>
      </w:r>
      <w:proofErr w:type="spellEnd"/>
      <w:r w:rsidRPr="0089468A">
        <w:t>, Л.А. Обухова. – М.: ВАКО, 2007.</w:t>
      </w:r>
    </w:p>
    <w:p w14:paraId="226D2B72" w14:textId="77777777" w:rsidR="00145D5F" w:rsidRPr="0089468A" w:rsidRDefault="00145D5F" w:rsidP="00145D5F">
      <w:pPr>
        <w:pStyle w:val="a9"/>
        <w:spacing w:before="0" w:beforeAutospacing="0" w:after="0" w:afterAutospacing="0"/>
        <w:jc w:val="both"/>
      </w:pPr>
      <w:r>
        <w:t>7</w:t>
      </w:r>
      <w:r w:rsidRPr="0089468A">
        <w:t>. Сычева Г.Е. Формирование элементарных математических представлений у дошкольников: Конспекты занятий. – М.: Национальный книжный центр, 2014.</w:t>
      </w:r>
    </w:p>
    <w:p w14:paraId="5128662A" w14:textId="77777777" w:rsidR="00145D5F" w:rsidRDefault="00145D5F" w:rsidP="00145D5F">
      <w:pPr>
        <w:pStyle w:val="a9"/>
        <w:spacing w:before="0" w:beforeAutospacing="0" w:after="0" w:afterAutospacing="0"/>
        <w:jc w:val="both"/>
      </w:pPr>
      <w:r>
        <w:t>8</w:t>
      </w:r>
      <w:r w:rsidRPr="0089468A">
        <w:t xml:space="preserve">. Формирование мышления у детей с отклонениями в развитии. / Е.А. </w:t>
      </w:r>
      <w:proofErr w:type="spellStart"/>
      <w:r w:rsidRPr="0089468A">
        <w:t>Стребелева</w:t>
      </w:r>
      <w:proofErr w:type="spellEnd"/>
      <w:r w:rsidRPr="0089468A">
        <w:t xml:space="preserve">. – М.: </w:t>
      </w:r>
      <w:proofErr w:type="spellStart"/>
      <w:r w:rsidRPr="0089468A">
        <w:t>Гуманитар</w:t>
      </w:r>
      <w:proofErr w:type="spellEnd"/>
      <w:r w:rsidRPr="0089468A">
        <w:t>. изд. центр ВЛАДОС, 2013.</w:t>
      </w:r>
    </w:p>
    <w:p w14:paraId="15E44A7A" w14:textId="77777777" w:rsidR="00145D5F" w:rsidRDefault="00145D5F" w:rsidP="00145D5F">
      <w:pPr>
        <w:pStyle w:val="a9"/>
        <w:spacing w:before="0" w:beforeAutospacing="0" w:after="0" w:afterAutospacing="0"/>
        <w:jc w:val="center"/>
        <w:rPr>
          <w:rFonts w:eastAsia="Calibri"/>
          <w:b/>
        </w:rPr>
      </w:pPr>
    </w:p>
    <w:p w14:paraId="7209EF67" w14:textId="77777777" w:rsidR="00145D5F" w:rsidRDefault="00145D5F" w:rsidP="00145D5F">
      <w:pPr>
        <w:pStyle w:val="a9"/>
        <w:spacing w:before="0" w:beforeAutospacing="0" w:after="0" w:afterAutospacing="0"/>
        <w:jc w:val="center"/>
        <w:rPr>
          <w:b/>
          <w:color w:val="000000"/>
        </w:rPr>
      </w:pPr>
      <w:r w:rsidRPr="00965778">
        <w:rPr>
          <w:rFonts w:eastAsia="Calibri"/>
          <w:b/>
        </w:rPr>
        <w:t xml:space="preserve">Перечень оборудования и дидактического материала </w:t>
      </w:r>
      <w:r>
        <w:rPr>
          <w:b/>
          <w:color w:val="000000"/>
        </w:rPr>
        <w:t>по учебному курсу «Конструирование»</w:t>
      </w:r>
    </w:p>
    <w:p w14:paraId="02322E65" w14:textId="77777777" w:rsidR="00145D5F" w:rsidRDefault="00145D5F" w:rsidP="00145D5F">
      <w:pPr>
        <w:pStyle w:val="a9"/>
        <w:spacing w:before="0" w:beforeAutospacing="0" w:after="0" w:afterAutospacing="0"/>
        <w:ind w:firstLine="709"/>
        <w:jc w:val="both"/>
      </w:pPr>
      <w:r>
        <w:t xml:space="preserve">Строительный материал: мягкие модули, крупный деревянный строительный материал, строительные </w:t>
      </w:r>
      <w:proofErr w:type="spellStart"/>
      <w:r>
        <w:t>Екжанова</w:t>
      </w:r>
      <w:proofErr w:type="spellEnd"/>
      <w:r>
        <w:t xml:space="preserve"> Е.А., </w:t>
      </w:r>
      <w:proofErr w:type="spellStart"/>
      <w:r>
        <w:t>Стребелева</w:t>
      </w:r>
      <w:proofErr w:type="spellEnd"/>
      <w:r>
        <w:t xml:space="preserve"> Е.А. Коррекционно-развивающее обучение и воспитание 84 наборы, состоящие из однотонных и разноцветных предметов различной геометрической формы, строительные наборы, содержащие готовые конструкции, пластмассовые конструкторы (в том числе ЛЕГО); наборы мозаики: пластмассовые и магнитные различных геометрических форм и размеров; сборно-разборные игрушки: матрешки разного размера, пирамидки разного вида, куклы, животные, знакомые детям сказочные персонажи (Чебурашка, Буратино); наборы мелких сюжетных игрушек: зайчики, ежики, мишки, белки, лисы, лягушки, слоники, волки, Чебурашки, рыбки и др.; наборы картинок (предметных и сюжетных): разрезных, с прорезями круглой, квадратной, треугольной, многоугольной формы, на кубиках (иллюстративные кубики из 4 и 6 частей); наборы фигурок людей и животных из плотной ткани, картона или плотной бумаги для </w:t>
      </w:r>
      <w:proofErr w:type="spellStart"/>
      <w:r>
        <w:t>фланелеграфа</w:t>
      </w:r>
      <w:proofErr w:type="spellEnd"/>
      <w:r>
        <w:t xml:space="preserve">; наборы палочек: крупные и мелкие плоские палочки (пластмассовые и деревянные, разного цвета); столы для изобразительной деятельности; </w:t>
      </w:r>
      <w:proofErr w:type="spellStart"/>
      <w:r>
        <w:t>фланелеграф</w:t>
      </w:r>
      <w:proofErr w:type="spellEnd"/>
      <w:r>
        <w:t>.</w:t>
      </w:r>
    </w:p>
    <w:p w14:paraId="38A64E61" w14:textId="77777777" w:rsidR="00145D5F" w:rsidRDefault="00145D5F" w:rsidP="00145D5F">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Calibri" w:hAnsi="Times New Roman" w:cs="Times New Roman"/>
          <w:b/>
          <w:sz w:val="24"/>
          <w:szCs w:val="24"/>
        </w:rPr>
        <w:t xml:space="preserve">Перечень литературных источников </w:t>
      </w:r>
      <w:r>
        <w:rPr>
          <w:rFonts w:ascii="Times New Roman" w:eastAsia="Times New Roman" w:hAnsi="Times New Roman" w:cs="Times New Roman"/>
          <w:b/>
          <w:color w:val="000000"/>
          <w:sz w:val="24"/>
          <w:szCs w:val="24"/>
          <w:lang w:eastAsia="ru-RU"/>
        </w:rPr>
        <w:t>по учебному курсу «Конструирование»</w:t>
      </w:r>
    </w:p>
    <w:p w14:paraId="5F19A957" w14:textId="77777777" w:rsidR="00145D5F" w:rsidRPr="00533914" w:rsidRDefault="00145D5F" w:rsidP="00145D5F">
      <w:pPr>
        <w:spacing w:after="0" w:line="240" w:lineRule="auto"/>
        <w:jc w:val="both"/>
        <w:rPr>
          <w:rFonts w:ascii="Times New Roman" w:hAnsi="Times New Roman" w:cs="Times New Roman"/>
          <w:b/>
          <w:sz w:val="24"/>
          <w:szCs w:val="24"/>
          <w:shd w:val="clear" w:color="auto" w:fill="FFFFFF"/>
        </w:rPr>
      </w:pPr>
      <w:proofErr w:type="spellStart"/>
      <w:r w:rsidRPr="00533914">
        <w:rPr>
          <w:rFonts w:ascii="Times New Roman" w:hAnsi="Times New Roman" w:cs="Times New Roman"/>
          <w:sz w:val="24"/>
          <w:szCs w:val="24"/>
          <w:shd w:val="clear" w:color="auto" w:fill="FFFFFF"/>
        </w:rPr>
        <w:lastRenderedPageBreak/>
        <w:t>Куцакова</w:t>
      </w:r>
      <w:proofErr w:type="spellEnd"/>
      <w:r w:rsidRPr="00533914">
        <w:rPr>
          <w:rFonts w:ascii="Times New Roman" w:hAnsi="Times New Roman" w:cs="Times New Roman"/>
          <w:sz w:val="24"/>
          <w:szCs w:val="24"/>
          <w:shd w:val="clear" w:color="auto" w:fill="FFFFFF"/>
        </w:rPr>
        <w:t xml:space="preserve">, Л. В. Занятия по конструированию из строительного материала в подготовительной к школе группе детского сада / Л.В. </w:t>
      </w:r>
      <w:proofErr w:type="spellStart"/>
      <w:r w:rsidRPr="00533914">
        <w:rPr>
          <w:rFonts w:ascii="Times New Roman" w:hAnsi="Times New Roman" w:cs="Times New Roman"/>
          <w:sz w:val="24"/>
          <w:szCs w:val="24"/>
          <w:shd w:val="clear" w:color="auto" w:fill="FFFFFF"/>
        </w:rPr>
        <w:t>Куцакова</w:t>
      </w:r>
      <w:proofErr w:type="spellEnd"/>
      <w:r w:rsidRPr="00533914">
        <w:rPr>
          <w:rFonts w:ascii="Times New Roman" w:hAnsi="Times New Roman" w:cs="Times New Roman"/>
          <w:sz w:val="24"/>
          <w:szCs w:val="24"/>
          <w:shd w:val="clear" w:color="auto" w:fill="FFFFFF"/>
        </w:rPr>
        <w:t>. - М.: Мозаика-Синтез, 20</w:t>
      </w:r>
      <w:r>
        <w:rPr>
          <w:rFonts w:ascii="Times New Roman" w:hAnsi="Times New Roman" w:cs="Times New Roman"/>
          <w:sz w:val="24"/>
          <w:szCs w:val="24"/>
          <w:shd w:val="clear" w:color="auto" w:fill="FFFFFF"/>
        </w:rPr>
        <w:t>15</w:t>
      </w:r>
      <w:r w:rsidRPr="00533914">
        <w:rPr>
          <w:rFonts w:ascii="Times New Roman" w:hAnsi="Times New Roman" w:cs="Times New Roman"/>
          <w:sz w:val="24"/>
          <w:szCs w:val="24"/>
          <w:shd w:val="clear" w:color="auto" w:fill="FFFFFF"/>
        </w:rPr>
        <w:t>. - </w:t>
      </w:r>
      <w:r w:rsidRPr="00533914">
        <w:rPr>
          <w:rStyle w:val="afb"/>
          <w:rFonts w:ascii="Times New Roman" w:hAnsi="Times New Roman" w:cs="Times New Roman"/>
          <w:b w:val="0"/>
          <w:sz w:val="24"/>
          <w:szCs w:val="24"/>
          <w:shd w:val="clear" w:color="auto" w:fill="FFFFFF"/>
        </w:rPr>
        <w:t>373</w:t>
      </w:r>
      <w:r w:rsidRPr="00533914">
        <w:rPr>
          <w:rFonts w:ascii="Times New Roman" w:hAnsi="Times New Roman" w:cs="Times New Roman"/>
          <w:b/>
          <w:sz w:val="24"/>
          <w:szCs w:val="24"/>
          <w:shd w:val="clear" w:color="auto" w:fill="FFFFFF"/>
        </w:rPr>
        <w:t> c.</w:t>
      </w:r>
    </w:p>
    <w:p w14:paraId="76826118" w14:textId="77777777" w:rsidR="00145D5F" w:rsidRDefault="00145D5F" w:rsidP="00145D5F">
      <w:pPr>
        <w:spacing w:after="0" w:line="240" w:lineRule="auto"/>
        <w:jc w:val="both"/>
        <w:rPr>
          <w:rFonts w:ascii="Times New Roman" w:eastAsia="Times New Roman" w:hAnsi="Times New Roman" w:cs="Times New Roman"/>
          <w:b/>
          <w:sz w:val="24"/>
          <w:szCs w:val="24"/>
          <w:lang w:eastAsia="ru-RU"/>
        </w:rPr>
      </w:pPr>
      <w:r w:rsidRPr="00533914">
        <w:rPr>
          <w:rFonts w:ascii="Times New Roman" w:hAnsi="Times New Roman" w:cs="Times New Roman"/>
          <w:color w:val="000000"/>
          <w:sz w:val="24"/>
          <w:szCs w:val="24"/>
          <w:shd w:val="clear" w:color="auto" w:fill="FFFFFF"/>
        </w:rPr>
        <w:t>Лыкова, И.А. Конструирование в детском саду. Подготовительная группа. Конспекты. ФГОС ДО / И.А. Лыкова. - М.: Цветной мир, 2017</w:t>
      </w:r>
      <w:r w:rsidRPr="00533914">
        <w:rPr>
          <w:rFonts w:ascii="Times New Roman" w:hAnsi="Times New Roman" w:cs="Times New Roman"/>
          <w:b/>
          <w:sz w:val="24"/>
          <w:szCs w:val="24"/>
          <w:shd w:val="clear" w:color="auto" w:fill="FFFFFF"/>
        </w:rPr>
        <w:t>. - </w:t>
      </w:r>
      <w:r w:rsidRPr="00533914">
        <w:rPr>
          <w:rStyle w:val="afb"/>
          <w:rFonts w:ascii="Times New Roman" w:hAnsi="Times New Roman" w:cs="Times New Roman"/>
          <w:b w:val="0"/>
          <w:sz w:val="24"/>
          <w:szCs w:val="24"/>
          <w:shd w:val="clear" w:color="auto" w:fill="FFFFFF"/>
        </w:rPr>
        <w:t>410</w:t>
      </w:r>
      <w:r w:rsidRPr="00533914">
        <w:rPr>
          <w:rFonts w:ascii="Times New Roman" w:hAnsi="Times New Roman" w:cs="Times New Roman"/>
          <w:b/>
          <w:sz w:val="24"/>
          <w:szCs w:val="24"/>
          <w:shd w:val="clear" w:color="auto" w:fill="FFFFFF"/>
        </w:rPr>
        <w:t> c.</w:t>
      </w:r>
    </w:p>
    <w:p w14:paraId="02D3C48B" w14:textId="77777777" w:rsidR="00145D5F" w:rsidRDefault="00145D5F" w:rsidP="00145D5F">
      <w:pPr>
        <w:spacing w:after="0" w:line="240" w:lineRule="auto"/>
        <w:jc w:val="both"/>
        <w:rPr>
          <w:rFonts w:ascii="Times New Roman" w:eastAsia="Times New Roman" w:hAnsi="Times New Roman" w:cs="Times New Roman"/>
          <w:b/>
          <w:sz w:val="24"/>
          <w:szCs w:val="24"/>
          <w:lang w:eastAsia="ru-RU"/>
        </w:rPr>
      </w:pPr>
    </w:p>
    <w:p w14:paraId="77FF8610" w14:textId="77777777" w:rsidR="00A400A6" w:rsidRPr="00533914" w:rsidRDefault="00A400A6" w:rsidP="00145D5F">
      <w:pPr>
        <w:spacing w:after="0" w:line="240" w:lineRule="auto"/>
        <w:jc w:val="both"/>
        <w:rPr>
          <w:rFonts w:ascii="Times New Roman" w:eastAsia="Times New Roman" w:hAnsi="Times New Roman" w:cs="Times New Roman"/>
          <w:b/>
          <w:sz w:val="24"/>
          <w:szCs w:val="24"/>
          <w:lang w:eastAsia="ru-RU"/>
        </w:rPr>
      </w:pPr>
    </w:p>
    <w:p w14:paraId="1127AE7D" w14:textId="77777777" w:rsidR="00145D5F" w:rsidRPr="00A400A6" w:rsidRDefault="00145D5F" w:rsidP="00145D5F">
      <w:pPr>
        <w:pStyle w:val="a4"/>
        <w:spacing w:after="0" w:line="240" w:lineRule="auto"/>
        <w:ind w:left="708"/>
        <w:jc w:val="center"/>
        <w:rPr>
          <w:rFonts w:ascii="Times New Roman" w:eastAsia="Calibri" w:hAnsi="Times New Roman" w:cs="Times New Roman"/>
          <w:b/>
          <w:sz w:val="24"/>
          <w:szCs w:val="24"/>
          <w:u w:val="single"/>
        </w:rPr>
      </w:pPr>
      <w:r w:rsidRPr="00A400A6">
        <w:rPr>
          <w:rFonts w:ascii="Times New Roman" w:eastAsia="Calibri" w:hAnsi="Times New Roman" w:cs="Times New Roman"/>
          <w:b/>
          <w:sz w:val="24"/>
          <w:szCs w:val="24"/>
          <w:u w:val="single"/>
        </w:rPr>
        <w:t>Методическое обеспечение, оборудование и материалы для реализации</w:t>
      </w:r>
    </w:p>
    <w:p w14:paraId="3A5DA869" w14:textId="77777777" w:rsidR="00145D5F" w:rsidRPr="00A400A6" w:rsidRDefault="00145D5F" w:rsidP="00145D5F">
      <w:pPr>
        <w:spacing w:after="0" w:line="240" w:lineRule="auto"/>
        <w:jc w:val="center"/>
        <w:rPr>
          <w:rFonts w:ascii="Times New Roman" w:eastAsia="Calibri" w:hAnsi="Times New Roman" w:cs="Times New Roman"/>
          <w:b/>
          <w:sz w:val="24"/>
          <w:szCs w:val="24"/>
          <w:u w:val="single"/>
        </w:rPr>
      </w:pPr>
      <w:r w:rsidRPr="00A400A6">
        <w:rPr>
          <w:rFonts w:ascii="Times New Roman" w:eastAsia="Calibri" w:hAnsi="Times New Roman" w:cs="Times New Roman"/>
          <w:b/>
          <w:sz w:val="24"/>
          <w:szCs w:val="24"/>
          <w:u w:val="single"/>
        </w:rPr>
        <w:t>образовательной области «Речевое развитие»</w:t>
      </w:r>
    </w:p>
    <w:p w14:paraId="36129B10" w14:textId="77777777" w:rsidR="00145D5F" w:rsidRPr="009B6286" w:rsidRDefault="00145D5F" w:rsidP="00145D5F">
      <w:pPr>
        <w:spacing w:after="0" w:line="240" w:lineRule="auto"/>
        <w:ind w:firstLine="708"/>
        <w:jc w:val="both"/>
        <w:rPr>
          <w:rFonts w:ascii="Times New Roman" w:eastAsia="Calibri" w:hAnsi="Times New Roman" w:cs="Times New Roman"/>
          <w:sz w:val="24"/>
          <w:szCs w:val="24"/>
        </w:rPr>
      </w:pPr>
      <w:r w:rsidRPr="009B6286">
        <w:rPr>
          <w:rFonts w:ascii="Times New Roman" w:eastAsia="Calibri" w:hAnsi="Times New Roman" w:cs="Times New Roman"/>
          <w:sz w:val="24"/>
          <w:szCs w:val="24"/>
        </w:rPr>
        <w:t xml:space="preserve">Речевое развитие детей с </w:t>
      </w:r>
      <w:r>
        <w:rPr>
          <w:rFonts w:ascii="Times New Roman" w:eastAsia="Calibri" w:hAnsi="Times New Roman" w:cs="Times New Roman"/>
          <w:sz w:val="24"/>
          <w:szCs w:val="24"/>
        </w:rPr>
        <w:t xml:space="preserve">умственной отсталостью </w:t>
      </w:r>
      <w:r w:rsidRPr="009B6286">
        <w:rPr>
          <w:rFonts w:ascii="Times New Roman" w:eastAsia="Calibri" w:hAnsi="Times New Roman" w:cs="Times New Roman"/>
          <w:sz w:val="24"/>
          <w:szCs w:val="24"/>
        </w:rPr>
        <w:t xml:space="preserve">осуществляется </w:t>
      </w:r>
      <w:r>
        <w:rPr>
          <w:rFonts w:ascii="Times New Roman" w:eastAsia="Calibri" w:hAnsi="Times New Roman" w:cs="Times New Roman"/>
          <w:sz w:val="24"/>
          <w:szCs w:val="24"/>
        </w:rPr>
        <w:t xml:space="preserve">учителем - логопедом </w:t>
      </w:r>
      <w:r w:rsidRPr="009B6286">
        <w:rPr>
          <w:rFonts w:ascii="Times New Roman" w:eastAsia="Calibri" w:hAnsi="Times New Roman" w:cs="Times New Roman"/>
          <w:sz w:val="24"/>
          <w:szCs w:val="24"/>
        </w:rPr>
        <w:t>в</w:t>
      </w:r>
      <w:r>
        <w:rPr>
          <w:rFonts w:ascii="Times New Roman" w:eastAsia="Calibri" w:hAnsi="Times New Roman" w:cs="Times New Roman"/>
          <w:sz w:val="24"/>
          <w:szCs w:val="24"/>
        </w:rPr>
        <w:t xml:space="preserve"> </w:t>
      </w:r>
      <w:r w:rsidRPr="009B6286">
        <w:rPr>
          <w:rFonts w:ascii="Times New Roman" w:eastAsia="Calibri" w:hAnsi="Times New Roman" w:cs="Times New Roman"/>
          <w:sz w:val="24"/>
          <w:szCs w:val="24"/>
        </w:rPr>
        <w:t>тесной связи с социально-коммуникативным развитием, поскольку реч</w:t>
      </w:r>
      <w:r>
        <w:rPr>
          <w:rFonts w:ascii="Times New Roman" w:eastAsia="Calibri" w:hAnsi="Times New Roman" w:cs="Times New Roman"/>
          <w:sz w:val="24"/>
          <w:szCs w:val="24"/>
        </w:rPr>
        <w:t>ь</w:t>
      </w:r>
      <w:r w:rsidRPr="009B6286">
        <w:rPr>
          <w:rFonts w:ascii="Times New Roman" w:eastAsia="Calibri" w:hAnsi="Times New Roman" w:cs="Times New Roman"/>
          <w:sz w:val="24"/>
          <w:szCs w:val="24"/>
        </w:rPr>
        <w:t xml:space="preserve"> выступает</w:t>
      </w:r>
      <w:r>
        <w:rPr>
          <w:rFonts w:ascii="Times New Roman" w:eastAsia="Calibri" w:hAnsi="Times New Roman" w:cs="Times New Roman"/>
          <w:sz w:val="24"/>
          <w:szCs w:val="24"/>
        </w:rPr>
        <w:t xml:space="preserve"> </w:t>
      </w:r>
      <w:r w:rsidRPr="009B6286">
        <w:rPr>
          <w:rFonts w:ascii="Times New Roman" w:eastAsia="Calibri" w:hAnsi="Times New Roman" w:cs="Times New Roman"/>
          <w:sz w:val="24"/>
          <w:szCs w:val="24"/>
        </w:rPr>
        <w:t>важным его средством. Соответственно для реализации обеих образовательных областей</w:t>
      </w:r>
      <w:r>
        <w:rPr>
          <w:rFonts w:ascii="Times New Roman" w:eastAsia="Calibri" w:hAnsi="Times New Roman" w:cs="Times New Roman"/>
          <w:sz w:val="24"/>
          <w:szCs w:val="24"/>
        </w:rPr>
        <w:t xml:space="preserve"> </w:t>
      </w:r>
      <w:r w:rsidRPr="009B6286">
        <w:rPr>
          <w:rFonts w:ascii="Times New Roman" w:eastAsia="Calibri" w:hAnsi="Times New Roman" w:cs="Times New Roman"/>
          <w:sz w:val="24"/>
          <w:szCs w:val="24"/>
        </w:rPr>
        <w:t>создается единая РППС. Она дополняется пространством и оборудованием каби</w:t>
      </w:r>
      <w:r>
        <w:rPr>
          <w:rFonts w:ascii="Times New Roman" w:eastAsia="Calibri" w:hAnsi="Times New Roman" w:cs="Times New Roman"/>
          <w:sz w:val="24"/>
          <w:szCs w:val="24"/>
        </w:rPr>
        <w:t>нета учителя – дефектолог и дошкольной группы (игровая комната)</w:t>
      </w:r>
      <w:r w:rsidRPr="009B6286">
        <w:rPr>
          <w:rFonts w:ascii="Times New Roman" w:eastAsia="Calibri" w:hAnsi="Times New Roman" w:cs="Times New Roman"/>
          <w:sz w:val="24"/>
          <w:szCs w:val="24"/>
        </w:rPr>
        <w:t>, который в рамках логопедического сопровождения играет большую</w:t>
      </w:r>
      <w:r>
        <w:rPr>
          <w:rFonts w:ascii="Times New Roman" w:eastAsia="Calibri" w:hAnsi="Times New Roman" w:cs="Times New Roman"/>
          <w:sz w:val="24"/>
          <w:szCs w:val="24"/>
        </w:rPr>
        <w:t xml:space="preserve"> </w:t>
      </w:r>
      <w:r w:rsidRPr="009B6286">
        <w:rPr>
          <w:rFonts w:ascii="Times New Roman" w:eastAsia="Calibri" w:hAnsi="Times New Roman" w:cs="Times New Roman"/>
          <w:sz w:val="24"/>
          <w:szCs w:val="24"/>
        </w:rPr>
        <w:t>роль в активизации речевого развития воспитанников</w:t>
      </w:r>
      <w:r>
        <w:rPr>
          <w:rFonts w:ascii="Times New Roman" w:eastAsia="Calibri" w:hAnsi="Times New Roman" w:cs="Times New Roman"/>
          <w:sz w:val="24"/>
          <w:szCs w:val="24"/>
        </w:rPr>
        <w:t xml:space="preserve"> с интеллектуальным нарушением  </w:t>
      </w:r>
    </w:p>
    <w:p w14:paraId="02D38344" w14:textId="77777777" w:rsidR="00145D5F" w:rsidRDefault="00145D5F" w:rsidP="00145D5F">
      <w:pPr>
        <w:spacing w:after="0" w:line="240" w:lineRule="auto"/>
        <w:jc w:val="both"/>
        <w:rPr>
          <w:rFonts w:ascii="Times New Roman" w:eastAsia="Calibri" w:hAnsi="Times New Roman" w:cs="Times New Roman"/>
          <w:sz w:val="24"/>
          <w:szCs w:val="24"/>
        </w:rPr>
      </w:pPr>
      <w:r w:rsidRPr="001C4167">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Книжный уголок</w:t>
      </w:r>
      <w:r w:rsidRPr="001C4167">
        <w:rPr>
          <w:rFonts w:ascii="Times New Roman" w:eastAsia="Calibri" w:hAnsi="Times New Roman" w:cs="Times New Roman"/>
          <w:sz w:val="24"/>
          <w:szCs w:val="24"/>
          <w:u w:val="single"/>
        </w:rPr>
        <w:t>»</w:t>
      </w:r>
      <w:r w:rsidRPr="009B6286">
        <w:rPr>
          <w:rFonts w:ascii="Times New Roman" w:eastAsia="Calibri" w:hAnsi="Times New Roman" w:cs="Times New Roman"/>
          <w:sz w:val="24"/>
          <w:szCs w:val="24"/>
        </w:rPr>
        <w:t xml:space="preserve"> - детские книги с учетом особенностей развития детей (народные</w:t>
      </w:r>
      <w:r>
        <w:rPr>
          <w:rFonts w:ascii="Times New Roman" w:eastAsia="Calibri" w:hAnsi="Times New Roman" w:cs="Times New Roman"/>
          <w:sz w:val="24"/>
          <w:szCs w:val="24"/>
        </w:rPr>
        <w:t xml:space="preserve"> </w:t>
      </w:r>
      <w:r w:rsidRPr="009B6286">
        <w:rPr>
          <w:rFonts w:ascii="Times New Roman" w:eastAsia="Calibri" w:hAnsi="Times New Roman" w:cs="Times New Roman"/>
          <w:sz w:val="24"/>
          <w:szCs w:val="24"/>
        </w:rPr>
        <w:t xml:space="preserve">сказки, рассказы, стихи, произведения русского фольклора), иллюстрации </w:t>
      </w:r>
      <w:r>
        <w:rPr>
          <w:rFonts w:ascii="Times New Roman" w:eastAsia="Calibri" w:hAnsi="Times New Roman" w:cs="Times New Roman"/>
          <w:sz w:val="24"/>
          <w:szCs w:val="24"/>
        </w:rPr>
        <w:t>хорошего качества</w:t>
      </w:r>
      <w:r w:rsidRPr="004A481B">
        <w:rPr>
          <w:rFonts w:ascii="Times New Roman" w:eastAsia="Calibri" w:hAnsi="Times New Roman" w:cs="Times New Roman"/>
          <w:sz w:val="24"/>
          <w:szCs w:val="24"/>
        </w:rPr>
        <w:t xml:space="preserve"> </w:t>
      </w:r>
      <w:r w:rsidRPr="009B6286">
        <w:rPr>
          <w:rFonts w:ascii="Times New Roman" w:eastAsia="Calibri" w:hAnsi="Times New Roman" w:cs="Times New Roman"/>
          <w:sz w:val="24"/>
          <w:szCs w:val="24"/>
        </w:rPr>
        <w:t>к</w:t>
      </w:r>
      <w:r>
        <w:rPr>
          <w:rFonts w:ascii="Times New Roman" w:eastAsia="Calibri" w:hAnsi="Times New Roman" w:cs="Times New Roman"/>
          <w:sz w:val="24"/>
          <w:szCs w:val="24"/>
        </w:rPr>
        <w:t xml:space="preserve"> </w:t>
      </w:r>
      <w:r w:rsidRPr="009B6286">
        <w:rPr>
          <w:rFonts w:ascii="Times New Roman" w:eastAsia="Calibri" w:hAnsi="Times New Roman" w:cs="Times New Roman"/>
          <w:sz w:val="24"/>
          <w:szCs w:val="24"/>
        </w:rPr>
        <w:t>произведениям</w:t>
      </w:r>
      <w:r>
        <w:rPr>
          <w:rFonts w:ascii="Times New Roman" w:eastAsia="Calibri" w:hAnsi="Times New Roman" w:cs="Times New Roman"/>
          <w:sz w:val="24"/>
          <w:szCs w:val="24"/>
        </w:rPr>
        <w:t>.</w:t>
      </w:r>
    </w:p>
    <w:p w14:paraId="760AF99D" w14:textId="77777777" w:rsidR="00145D5F" w:rsidRDefault="00145D5F" w:rsidP="00145D5F">
      <w:pPr>
        <w:spacing w:after="0" w:line="240" w:lineRule="auto"/>
        <w:ind w:left="1416" w:right="15"/>
        <w:jc w:val="center"/>
        <w:rPr>
          <w:rFonts w:ascii="Times New Roman" w:eastAsia="Times New Roman" w:hAnsi="Times New Roman" w:cs="Times New Roman"/>
          <w:b/>
          <w:color w:val="000000"/>
          <w:sz w:val="24"/>
          <w:szCs w:val="24"/>
          <w:lang w:eastAsia="ru-RU"/>
        </w:rPr>
      </w:pPr>
      <w:bookmarkStart w:id="27" w:name="_Hlk38981625"/>
      <w:r w:rsidRPr="00965778">
        <w:rPr>
          <w:rFonts w:ascii="Times New Roman" w:eastAsia="Calibri" w:hAnsi="Times New Roman" w:cs="Times New Roman"/>
          <w:b/>
          <w:sz w:val="24"/>
          <w:szCs w:val="24"/>
        </w:rPr>
        <w:t xml:space="preserve">Перечень оборудования и дидактического материала </w:t>
      </w:r>
      <w:r>
        <w:rPr>
          <w:rFonts w:ascii="Times New Roman" w:eastAsia="Times New Roman" w:hAnsi="Times New Roman" w:cs="Times New Roman"/>
          <w:b/>
          <w:color w:val="000000"/>
          <w:sz w:val="24"/>
          <w:szCs w:val="24"/>
          <w:lang w:eastAsia="ru-RU"/>
        </w:rPr>
        <w:t xml:space="preserve">по учебному курсу </w:t>
      </w:r>
    </w:p>
    <w:bookmarkEnd w:id="27"/>
    <w:p w14:paraId="1E16F50A" w14:textId="77777777" w:rsidR="00145D5F" w:rsidRPr="004A481B" w:rsidRDefault="00145D5F" w:rsidP="00145D5F">
      <w:pPr>
        <w:spacing w:after="0" w:line="240" w:lineRule="auto"/>
        <w:ind w:left="1416" w:right="15"/>
        <w:jc w:val="center"/>
        <w:rPr>
          <w:rFonts w:ascii="Times New Roman" w:eastAsia="Times New Roman" w:hAnsi="Times New Roman" w:cs="Times New Roman"/>
          <w:b/>
          <w:color w:val="000000"/>
          <w:sz w:val="24"/>
          <w:szCs w:val="24"/>
          <w:lang w:eastAsia="ru-RU"/>
        </w:rPr>
      </w:pPr>
      <w:r w:rsidRPr="004A481B">
        <w:rPr>
          <w:rFonts w:ascii="Times New Roman" w:eastAsia="Times New Roman" w:hAnsi="Times New Roman" w:cs="Times New Roman"/>
          <w:b/>
          <w:color w:val="000000"/>
          <w:sz w:val="24"/>
          <w:szCs w:val="24"/>
          <w:lang w:eastAsia="ru-RU"/>
        </w:rPr>
        <w:t>«Развитие речи формирование коммуникативных способностей»</w:t>
      </w:r>
    </w:p>
    <w:p w14:paraId="71C3324F" w14:textId="77777777" w:rsidR="00145D5F" w:rsidRPr="003621AC" w:rsidRDefault="00145D5F" w:rsidP="00145D5F">
      <w:pPr>
        <w:spacing w:after="0" w:line="240" w:lineRule="auto"/>
        <w:jc w:val="both"/>
        <w:rPr>
          <w:rFonts w:ascii="Times New Roman" w:eastAsia="Calibri" w:hAnsi="Times New Roman" w:cs="Times New Roman"/>
          <w:b/>
          <w:i/>
          <w:sz w:val="24"/>
          <w:szCs w:val="24"/>
        </w:rPr>
      </w:pPr>
      <w:r w:rsidRPr="003621AC">
        <w:rPr>
          <w:rFonts w:ascii="Times New Roman" w:eastAsia="Calibri" w:hAnsi="Times New Roman" w:cs="Times New Roman"/>
          <w:b/>
          <w:i/>
          <w:sz w:val="24"/>
          <w:szCs w:val="24"/>
        </w:rPr>
        <w:t>Компьютерные и информационно-коммуникативные средства:</w:t>
      </w:r>
    </w:p>
    <w:p w14:paraId="686DEAF2" w14:textId="77777777" w:rsidR="00145D5F" w:rsidRPr="003621AC" w:rsidRDefault="00145D5F" w:rsidP="00145D5F">
      <w:pPr>
        <w:spacing w:after="0" w:line="240" w:lineRule="auto"/>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  презентации по темам: Артикуляционная гимнастика»</w:t>
      </w:r>
      <w:r>
        <w:rPr>
          <w:rFonts w:ascii="Times New Roman" w:eastAsia="Calibri" w:hAnsi="Times New Roman" w:cs="Times New Roman"/>
          <w:sz w:val="24"/>
          <w:szCs w:val="24"/>
        </w:rPr>
        <w:t xml:space="preserve">, </w:t>
      </w:r>
      <w:r w:rsidRPr="003621AC">
        <w:rPr>
          <w:rFonts w:ascii="Times New Roman" w:eastAsia="Calibri" w:hAnsi="Times New Roman" w:cs="Times New Roman"/>
          <w:sz w:val="24"/>
          <w:szCs w:val="24"/>
        </w:rPr>
        <w:t>«Дыхательная гимнастика»</w:t>
      </w:r>
      <w:r>
        <w:rPr>
          <w:rFonts w:ascii="Times New Roman" w:eastAsia="Calibri" w:hAnsi="Times New Roman" w:cs="Times New Roman"/>
          <w:sz w:val="24"/>
          <w:szCs w:val="24"/>
        </w:rPr>
        <w:t xml:space="preserve">, </w:t>
      </w:r>
      <w:r w:rsidRPr="003621AC">
        <w:rPr>
          <w:rFonts w:ascii="Times New Roman" w:eastAsia="Calibri" w:hAnsi="Times New Roman" w:cs="Times New Roman"/>
          <w:sz w:val="24"/>
          <w:szCs w:val="24"/>
        </w:rPr>
        <w:t>«Пальчиковая гимнастика»</w:t>
      </w:r>
      <w:r>
        <w:rPr>
          <w:rFonts w:ascii="Times New Roman" w:eastAsia="Calibri" w:hAnsi="Times New Roman" w:cs="Times New Roman"/>
          <w:sz w:val="24"/>
          <w:szCs w:val="24"/>
        </w:rPr>
        <w:t xml:space="preserve">, </w:t>
      </w:r>
      <w:r w:rsidRPr="003621AC">
        <w:rPr>
          <w:rFonts w:ascii="Times New Roman" w:eastAsia="Calibri" w:hAnsi="Times New Roman" w:cs="Times New Roman"/>
          <w:sz w:val="24"/>
          <w:szCs w:val="24"/>
        </w:rPr>
        <w:t>«Лето по полю гуляло»</w:t>
      </w:r>
      <w:r>
        <w:rPr>
          <w:rFonts w:ascii="Times New Roman" w:eastAsia="Calibri" w:hAnsi="Times New Roman" w:cs="Times New Roman"/>
          <w:sz w:val="24"/>
          <w:szCs w:val="24"/>
        </w:rPr>
        <w:t xml:space="preserve">, </w:t>
      </w:r>
      <w:r w:rsidRPr="003621AC">
        <w:rPr>
          <w:rFonts w:ascii="Times New Roman" w:eastAsia="Calibri" w:hAnsi="Times New Roman" w:cs="Times New Roman"/>
          <w:sz w:val="24"/>
          <w:szCs w:val="24"/>
        </w:rPr>
        <w:t>«Тепло – холодно»</w:t>
      </w:r>
      <w:r>
        <w:rPr>
          <w:rFonts w:ascii="Times New Roman" w:eastAsia="Calibri" w:hAnsi="Times New Roman" w:cs="Times New Roman"/>
          <w:sz w:val="24"/>
          <w:szCs w:val="24"/>
        </w:rPr>
        <w:t xml:space="preserve">, </w:t>
      </w:r>
      <w:r w:rsidRPr="003621AC">
        <w:rPr>
          <w:rFonts w:ascii="Times New Roman" w:eastAsia="Calibri" w:hAnsi="Times New Roman" w:cs="Times New Roman"/>
          <w:sz w:val="24"/>
          <w:szCs w:val="24"/>
        </w:rPr>
        <w:t>«Кто хвалится, тот с горы свалится» и др.</w:t>
      </w:r>
    </w:p>
    <w:p w14:paraId="5BDB35A1" w14:textId="77777777" w:rsidR="00145D5F" w:rsidRPr="003621AC" w:rsidRDefault="00145D5F" w:rsidP="00145D5F">
      <w:pPr>
        <w:spacing w:after="0" w:line="240" w:lineRule="auto"/>
        <w:jc w:val="both"/>
        <w:rPr>
          <w:rFonts w:ascii="Times New Roman" w:eastAsia="Calibri" w:hAnsi="Times New Roman" w:cs="Times New Roman"/>
          <w:b/>
          <w:i/>
          <w:sz w:val="24"/>
          <w:szCs w:val="24"/>
        </w:rPr>
      </w:pPr>
      <w:r w:rsidRPr="003621AC">
        <w:rPr>
          <w:rFonts w:ascii="Times New Roman" w:eastAsia="Calibri" w:hAnsi="Times New Roman" w:cs="Times New Roman"/>
          <w:b/>
          <w:i/>
          <w:sz w:val="24"/>
          <w:szCs w:val="24"/>
        </w:rPr>
        <w:t>Технические средства:</w:t>
      </w:r>
    </w:p>
    <w:p w14:paraId="03A55B07" w14:textId="77777777" w:rsidR="00145D5F" w:rsidRPr="003621AC" w:rsidRDefault="00145D5F" w:rsidP="00145D5F">
      <w:pPr>
        <w:spacing w:after="0" w:line="240" w:lineRule="auto"/>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 классная доска;</w:t>
      </w:r>
    </w:p>
    <w:p w14:paraId="79A1C07B" w14:textId="77777777" w:rsidR="00145D5F" w:rsidRPr="003621AC" w:rsidRDefault="00145D5F" w:rsidP="00145D5F">
      <w:pPr>
        <w:spacing w:after="0" w:line="240" w:lineRule="auto"/>
        <w:jc w:val="both"/>
        <w:rPr>
          <w:rFonts w:ascii="Times New Roman" w:eastAsia="Calibri" w:hAnsi="Times New Roman" w:cs="Times New Roman"/>
          <w:b/>
          <w:i/>
          <w:sz w:val="24"/>
          <w:szCs w:val="24"/>
        </w:rPr>
      </w:pPr>
      <w:r w:rsidRPr="003621AC">
        <w:rPr>
          <w:rFonts w:ascii="Times New Roman" w:eastAsia="Calibri" w:hAnsi="Times New Roman" w:cs="Times New Roman"/>
          <w:b/>
          <w:i/>
          <w:sz w:val="24"/>
          <w:szCs w:val="24"/>
        </w:rPr>
        <w:t>Учебно-практическое оборудование:</w:t>
      </w:r>
    </w:p>
    <w:p w14:paraId="4D621D94" w14:textId="77777777" w:rsidR="00145D5F" w:rsidRPr="003621AC" w:rsidRDefault="00145D5F" w:rsidP="00145D5F">
      <w:pPr>
        <w:spacing w:after="0" w:line="240" w:lineRule="auto"/>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-раздаточный дидактический материал (зеркала, палочки, щёточки, трубочки.</w:t>
      </w:r>
    </w:p>
    <w:p w14:paraId="48158A03" w14:textId="77777777" w:rsidR="00145D5F" w:rsidRPr="003621AC" w:rsidRDefault="00145D5F" w:rsidP="00145D5F">
      <w:pPr>
        <w:spacing w:after="0" w:line="240" w:lineRule="auto"/>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муляжи фруктов, игрушки, природный материал (сухой бассейн и др.);</w:t>
      </w:r>
    </w:p>
    <w:p w14:paraId="7D5C675C" w14:textId="77777777" w:rsidR="00145D5F" w:rsidRPr="003621AC" w:rsidRDefault="00145D5F" w:rsidP="00145D5F">
      <w:pPr>
        <w:spacing w:after="0" w:line="240" w:lineRule="auto"/>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 трафареты диких животных и птиц;</w:t>
      </w:r>
    </w:p>
    <w:p w14:paraId="5CF61F31" w14:textId="77777777" w:rsidR="00145D5F" w:rsidRPr="003621AC" w:rsidRDefault="00145D5F" w:rsidP="00145D5F">
      <w:pPr>
        <w:spacing w:after="0" w:line="240" w:lineRule="auto"/>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 набор предметных картинок;</w:t>
      </w:r>
    </w:p>
    <w:p w14:paraId="691794DB" w14:textId="77777777" w:rsidR="00145D5F" w:rsidRPr="003621AC" w:rsidRDefault="00145D5F" w:rsidP="00145D5F">
      <w:pPr>
        <w:spacing w:after="0" w:line="240" w:lineRule="auto"/>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 набор сюжетных картинок;</w:t>
      </w:r>
    </w:p>
    <w:p w14:paraId="48B691A4" w14:textId="77777777" w:rsidR="00145D5F" w:rsidRPr="003621AC" w:rsidRDefault="00145D5F" w:rsidP="00145D5F">
      <w:pPr>
        <w:spacing w:after="0" w:line="240" w:lineRule="auto"/>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 карточки по темам «Дикие животные», «Посуда» и др.</w:t>
      </w:r>
    </w:p>
    <w:p w14:paraId="141D59FF" w14:textId="77777777" w:rsidR="00145D5F" w:rsidRPr="003621AC" w:rsidRDefault="00145D5F" w:rsidP="00145D5F">
      <w:pPr>
        <w:widowControl w:val="0"/>
        <w:tabs>
          <w:tab w:val="left" w:pos="9915"/>
        </w:tabs>
        <w:spacing w:after="0" w:line="240" w:lineRule="auto"/>
        <w:contextualSpacing/>
        <w:jc w:val="center"/>
        <w:rPr>
          <w:rFonts w:ascii="Times New Roman" w:eastAsia="Calibri" w:hAnsi="Times New Roman" w:cs="Times New Roman"/>
          <w:b/>
          <w:color w:val="000000"/>
          <w:sz w:val="24"/>
          <w:szCs w:val="24"/>
        </w:rPr>
      </w:pPr>
      <w:r w:rsidRPr="00960C1D">
        <w:rPr>
          <w:rFonts w:ascii="Times New Roman" w:eastAsia="Calibri" w:hAnsi="Times New Roman" w:cs="Times New Roman"/>
          <w:b/>
          <w:color w:val="000000"/>
          <w:sz w:val="24"/>
          <w:szCs w:val="24"/>
        </w:rPr>
        <w:t>Перечень литературных источников по учебн</w:t>
      </w:r>
      <w:r>
        <w:rPr>
          <w:rFonts w:ascii="Times New Roman" w:eastAsia="Calibri" w:hAnsi="Times New Roman" w:cs="Times New Roman"/>
          <w:b/>
          <w:color w:val="000000"/>
          <w:sz w:val="24"/>
          <w:szCs w:val="24"/>
        </w:rPr>
        <w:t>ому</w:t>
      </w:r>
      <w:r w:rsidRPr="00960C1D">
        <w:rPr>
          <w:rFonts w:ascii="Times New Roman" w:eastAsia="Calibri" w:hAnsi="Times New Roman" w:cs="Times New Roman"/>
          <w:b/>
          <w:color w:val="000000"/>
          <w:sz w:val="24"/>
          <w:szCs w:val="24"/>
        </w:rPr>
        <w:t xml:space="preserve"> курс</w:t>
      </w:r>
      <w:r>
        <w:rPr>
          <w:rFonts w:ascii="Times New Roman" w:eastAsia="Calibri" w:hAnsi="Times New Roman" w:cs="Times New Roman"/>
          <w:b/>
          <w:color w:val="000000"/>
          <w:sz w:val="24"/>
          <w:szCs w:val="24"/>
        </w:rPr>
        <w:t>у</w:t>
      </w:r>
      <w:r w:rsidRPr="003621AC">
        <w:rPr>
          <w:rFonts w:ascii="Times New Roman" w:eastAsia="Calibri" w:hAnsi="Times New Roman" w:cs="Times New Roman"/>
          <w:b/>
          <w:color w:val="000000"/>
          <w:sz w:val="24"/>
          <w:szCs w:val="24"/>
        </w:rPr>
        <w:t xml:space="preserve"> «Развитие речи и формирование коммуникативных способностей»</w:t>
      </w:r>
    </w:p>
    <w:p w14:paraId="45124542" w14:textId="77777777" w:rsidR="00145D5F" w:rsidRPr="003621AC" w:rsidRDefault="00145D5F" w:rsidP="00145D5F">
      <w:pPr>
        <w:widowControl w:val="0"/>
        <w:tabs>
          <w:tab w:val="left" w:pos="9915"/>
        </w:tabs>
        <w:spacing w:after="0" w:line="240" w:lineRule="auto"/>
        <w:contextualSpacing/>
        <w:jc w:val="both"/>
        <w:rPr>
          <w:rFonts w:ascii="Times New Roman" w:eastAsia="Calibri" w:hAnsi="Times New Roman" w:cs="Times New Roman"/>
          <w:b/>
          <w:color w:val="000000"/>
          <w:sz w:val="24"/>
          <w:szCs w:val="24"/>
        </w:rPr>
      </w:pPr>
      <w:proofErr w:type="spellStart"/>
      <w:r w:rsidRPr="003621AC">
        <w:rPr>
          <w:rFonts w:ascii="Times New Roman" w:eastAsia="Calibri" w:hAnsi="Times New Roman" w:cs="Times New Roman"/>
          <w:color w:val="000000"/>
          <w:sz w:val="24"/>
          <w:szCs w:val="24"/>
        </w:rPr>
        <w:t>Арушанова</w:t>
      </w:r>
      <w:proofErr w:type="spellEnd"/>
      <w:r w:rsidRPr="003621AC">
        <w:rPr>
          <w:rFonts w:ascii="Times New Roman" w:eastAsia="Calibri" w:hAnsi="Times New Roman" w:cs="Times New Roman"/>
          <w:color w:val="000000"/>
          <w:sz w:val="24"/>
          <w:szCs w:val="24"/>
        </w:rPr>
        <w:t xml:space="preserve"> А.Г., Иванкова Р.А., </w:t>
      </w:r>
      <w:proofErr w:type="spellStart"/>
      <w:r w:rsidRPr="003621AC">
        <w:rPr>
          <w:rFonts w:ascii="Times New Roman" w:eastAsia="Calibri" w:hAnsi="Times New Roman" w:cs="Times New Roman"/>
          <w:color w:val="000000"/>
          <w:sz w:val="24"/>
          <w:szCs w:val="24"/>
        </w:rPr>
        <w:t>Рычагова</w:t>
      </w:r>
      <w:proofErr w:type="spellEnd"/>
      <w:r w:rsidRPr="003621AC">
        <w:rPr>
          <w:rFonts w:ascii="Times New Roman" w:eastAsia="Calibri" w:hAnsi="Times New Roman" w:cs="Times New Roman"/>
          <w:color w:val="000000"/>
          <w:sz w:val="24"/>
          <w:szCs w:val="24"/>
        </w:rPr>
        <w:t xml:space="preserve"> Е.С. Коммуникация развивающие общение с детьми 4-5 лет. - М.: </w:t>
      </w:r>
      <w:proofErr w:type="gramStart"/>
      <w:r w:rsidRPr="003621AC">
        <w:rPr>
          <w:rFonts w:ascii="Times New Roman" w:eastAsia="Calibri" w:hAnsi="Times New Roman" w:cs="Times New Roman"/>
          <w:color w:val="000000"/>
          <w:sz w:val="24"/>
          <w:szCs w:val="24"/>
        </w:rPr>
        <w:t>ООО»ТЦ</w:t>
      </w:r>
      <w:proofErr w:type="gramEnd"/>
      <w:r w:rsidRPr="003621AC">
        <w:rPr>
          <w:rFonts w:ascii="Times New Roman" w:eastAsia="Calibri" w:hAnsi="Times New Roman" w:cs="Times New Roman"/>
          <w:color w:val="000000"/>
          <w:sz w:val="24"/>
          <w:szCs w:val="24"/>
        </w:rPr>
        <w:t xml:space="preserve"> Сфера», 2014.</w:t>
      </w:r>
    </w:p>
    <w:p w14:paraId="68F7C29A" w14:textId="77777777" w:rsidR="00145D5F" w:rsidRPr="003621AC" w:rsidRDefault="00145D5F" w:rsidP="00145D5F">
      <w:pPr>
        <w:widowControl w:val="0"/>
        <w:tabs>
          <w:tab w:val="left" w:pos="9915"/>
        </w:tabs>
        <w:spacing w:after="0" w:line="240" w:lineRule="auto"/>
        <w:contextualSpacing/>
        <w:jc w:val="both"/>
        <w:rPr>
          <w:rFonts w:ascii="Times New Roman" w:eastAsia="Calibri" w:hAnsi="Times New Roman" w:cs="Times New Roman"/>
          <w:color w:val="000000"/>
          <w:sz w:val="24"/>
          <w:szCs w:val="24"/>
        </w:rPr>
      </w:pPr>
      <w:proofErr w:type="spellStart"/>
      <w:r w:rsidRPr="003621AC">
        <w:rPr>
          <w:rFonts w:ascii="Times New Roman" w:eastAsia="Calibri" w:hAnsi="Times New Roman" w:cs="Times New Roman"/>
          <w:color w:val="000000"/>
          <w:sz w:val="24"/>
          <w:szCs w:val="24"/>
        </w:rPr>
        <w:t>Арушанова</w:t>
      </w:r>
      <w:proofErr w:type="spellEnd"/>
      <w:r w:rsidRPr="003621AC">
        <w:rPr>
          <w:rFonts w:ascii="Times New Roman" w:eastAsia="Calibri" w:hAnsi="Times New Roman" w:cs="Times New Roman"/>
          <w:color w:val="000000"/>
          <w:sz w:val="24"/>
          <w:szCs w:val="24"/>
        </w:rPr>
        <w:t xml:space="preserve"> А.Г., Иванкова Р.А., </w:t>
      </w:r>
      <w:proofErr w:type="spellStart"/>
      <w:r w:rsidRPr="003621AC">
        <w:rPr>
          <w:rFonts w:ascii="Times New Roman" w:eastAsia="Calibri" w:hAnsi="Times New Roman" w:cs="Times New Roman"/>
          <w:color w:val="000000"/>
          <w:sz w:val="24"/>
          <w:szCs w:val="24"/>
        </w:rPr>
        <w:t>Рычагова</w:t>
      </w:r>
      <w:proofErr w:type="spellEnd"/>
      <w:r w:rsidRPr="003621AC">
        <w:rPr>
          <w:rFonts w:ascii="Times New Roman" w:eastAsia="Calibri" w:hAnsi="Times New Roman" w:cs="Times New Roman"/>
          <w:color w:val="000000"/>
          <w:sz w:val="24"/>
          <w:szCs w:val="24"/>
        </w:rPr>
        <w:t xml:space="preserve"> Е.С. Коммуникация развивающие общение с детьми 5-6 лет. - М.: </w:t>
      </w:r>
      <w:proofErr w:type="gramStart"/>
      <w:r w:rsidRPr="003621AC">
        <w:rPr>
          <w:rFonts w:ascii="Times New Roman" w:eastAsia="Calibri" w:hAnsi="Times New Roman" w:cs="Times New Roman"/>
          <w:color w:val="000000"/>
          <w:sz w:val="24"/>
          <w:szCs w:val="24"/>
        </w:rPr>
        <w:t>ООО»ТЦ</w:t>
      </w:r>
      <w:proofErr w:type="gramEnd"/>
      <w:r w:rsidRPr="003621AC">
        <w:rPr>
          <w:rFonts w:ascii="Times New Roman" w:eastAsia="Calibri" w:hAnsi="Times New Roman" w:cs="Times New Roman"/>
          <w:color w:val="000000"/>
          <w:sz w:val="24"/>
          <w:szCs w:val="24"/>
        </w:rPr>
        <w:t xml:space="preserve"> Сфера», 2014.</w:t>
      </w:r>
    </w:p>
    <w:p w14:paraId="03F16EAF" w14:textId="77777777" w:rsidR="00145D5F" w:rsidRDefault="00145D5F" w:rsidP="00145D5F">
      <w:pPr>
        <w:spacing w:after="0" w:line="240" w:lineRule="auto"/>
        <w:ind w:right="15"/>
        <w:jc w:val="both"/>
        <w:rPr>
          <w:rFonts w:ascii="Times New Roman" w:eastAsia="Times New Roman" w:hAnsi="Times New Roman" w:cs="Times New Roman"/>
          <w:color w:val="000000"/>
          <w:sz w:val="24"/>
          <w:szCs w:val="24"/>
          <w:lang w:eastAsia="ru-RU"/>
        </w:rPr>
      </w:pPr>
      <w:proofErr w:type="spellStart"/>
      <w:r w:rsidRPr="003621AC">
        <w:rPr>
          <w:rFonts w:ascii="Times New Roman" w:eastAsia="Calibri" w:hAnsi="Times New Roman" w:cs="Times New Roman"/>
          <w:color w:val="000000"/>
          <w:sz w:val="24"/>
          <w:szCs w:val="24"/>
        </w:rPr>
        <w:t>Стребелева</w:t>
      </w:r>
      <w:proofErr w:type="spellEnd"/>
      <w:r w:rsidRPr="003621AC">
        <w:rPr>
          <w:rFonts w:ascii="Times New Roman" w:eastAsia="Calibri" w:hAnsi="Times New Roman" w:cs="Times New Roman"/>
          <w:color w:val="000000"/>
          <w:sz w:val="24"/>
          <w:szCs w:val="24"/>
        </w:rPr>
        <w:t xml:space="preserve"> Е.А.  Коррекционно-развивающее обучение детей в процессе дидактических игр. / – М.: </w:t>
      </w:r>
      <w:proofErr w:type="spellStart"/>
      <w:r w:rsidRPr="003621AC">
        <w:rPr>
          <w:rFonts w:ascii="Times New Roman" w:eastAsia="Calibri" w:hAnsi="Times New Roman" w:cs="Times New Roman"/>
          <w:color w:val="000000"/>
          <w:sz w:val="24"/>
          <w:szCs w:val="24"/>
        </w:rPr>
        <w:t>Гуманитар</w:t>
      </w:r>
      <w:proofErr w:type="spellEnd"/>
      <w:r w:rsidRPr="003621AC">
        <w:rPr>
          <w:rFonts w:ascii="Times New Roman" w:eastAsia="Calibri" w:hAnsi="Times New Roman" w:cs="Times New Roman"/>
          <w:color w:val="000000"/>
          <w:sz w:val="24"/>
          <w:szCs w:val="24"/>
        </w:rPr>
        <w:t>. изд. центр ВЛАДОС</w:t>
      </w:r>
      <w:r>
        <w:rPr>
          <w:rFonts w:ascii="Times New Roman" w:eastAsia="Times New Roman" w:hAnsi="Times New Roman" w:cs="Times New Roman"/>
          <w:color w:val="000000"/>
          <w:sz w:val="24"/>
          <w:szCs w:val="24"/>
          <w:lang w:eastAsia="ru-RU"/>
        </w:rPr>
        <w:t>.</w:t>
      </w:r>
    </w:p>
    <w:p w14:paraId="602FCFCB" w14:textId="77777777" w:rsidR="00145D5F" w:rsidRDefault="00145D5F" w:rsidP="00145D5F">
      <w:pPr>
        <w:tabs>
          <w:tab w:val="left" w:pos="11016"/>
        </w:tabs>
        <w:spacing w:after="0" w:line="240" w:lineRule="auto"/>
        <w:ind w:right="1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
    <w:p w14:paraId="10994EBF" w14:textId="77777777" w:rsidR="00145D5F" w:rsidRPr="00A65175" w:rsidRDefault="00145D5F" w:rsidP="00145D5F">
      <w:pPr>
        <w:pStyle w:val="a4"/>
        <w:tabs>
          <w:tab w:val="left" w:pos="567"/>
        </w:tabs>
        <w:spacing w:after="0"/>
        <w:ind w:left="567"/>
        <w:jc w:val="center"/>
        <w:rPr>
          <w:rFonts w:ascii="Times New Roman" w:hAnsi="Times New Roman" w:cs="Times New Roman"/>
          <w:b/>
          <w:sz w:val="24"/>
          <w:szCs w:val="24"/>
          <w:u w:val="single"/>
          <w:lang w:eastAsia="ru-RU"/>
        </w:rPr>
      </w:pPr>
      <w:r w:rsidRPr="00A65175">
        <w:rPr>
          <w:rFonts w:ascii="Times New Roman" w:hAnsi="Times New Roman" w:cs="Times New Roman"/>
          <w:b/>
          <w:sz w:val="24"/>
          <w:szCs w:val="24"/>
          <w:u w:val="single"/>
          <w:lang w:eastAsia="ru-RU"/>
        </w:rPr>
        <w:t>Методическое обеспечение, оборудование и материалы для реализации</w:t>
      </w:r>
    </w:p>
    <w:p w14:paraId="646EB17A" w14:textId="77777777" w:rsidR="00145D5F" w:rsidRPr="00A65175" w:rsidRDefault="00145D5F" w:rsidP="00145D5F">
      <w:pPr>
        <w:tabs>
          <w:tab w:val="left" w:pos="567"/>
        </w:tabs>
        <w:spacing w:after="0"/>
        <w:ind w:firstLine="567"/>
        <w:jc w:val="center"/>
        <w:rPr>
          <w:rFonts w:ascii="Times New Roman" w:hAnsi="Times New Roman" w:cs="Times New Roman"/>
          <w:b/>
          <w:sz w:val="24"/>
          <w:szCs w:val="24"/>
          <w:u w:val="single"/>
          <w:lang w:eastAsia="ru-RU"/>
        </w:rPr>
      </w:pPr>
      <w:r w:rsidRPr="00A65175">
        <w:rPr>
          <w:rFonts w:ascii="Times New Roman" w:hAnsi="Times New Roman" w:cs="Times New Roman"/>
          <w:b/>
          <w:sz w:val="24"/>
          <w:szCs w:val="24"/>
          <w:u w:val="single"/>
          <w:lang w:eastAsia="ru-RU"/>
        </w:rPr>
        <w:t>образовательной области «Художественно-эстетическое развитие»</w:t>
      </w:r>
    </w:p>
    <w:p w14:paraId="059B8917" w14:textId="77777777" w:rsidR="00145D5F" w:rsidRPr="00A82FCB" w:rsidRDefault="00145D5F" w:rsidP="00145D5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lastRenderedPageBreak/>
        <w:t>Помещения Организации и прилегающие территории оформлены с</w:t>
      </w:r>
      <w:r>
        <w:rPr>
          <w:rFonts w:ascii="Times New Roman" w:hAnsi="Times New Roman" w:cs="Times New Roman"/>
          <w:sz w:val="24"/>
          <w:szCs w:val="24"/>
          <w:lang w:eastAsia="ru-RU"/>
        </w:rPr>
        <w:t xml:space="preserve"> </w:t>
      </w:r>
      <w:r w:rsidRPr="00A82FCB">
        <w:rPr>
          <w:rFonts w:ascii="Times New Roman" w:hAnsi="Times New Roman" w:cs="Times New Roman"/>
          <w:sz w:val="24"/>
          <w:szCs w:val="24"/>
          <w:lang w:eastAsia="ru-RU"/>
        </w:rPr>
        <w:t>художественным вкусом, выделены помещения</w:t>
      </w:r>
      <w:r>
        <w:rPr>
          <w:rFonts w:ascii="Times New Roman" w:hAnsi="Times New Roman" w:cs="Times New Roman"/>
          <w:sz w:val="24"/>
          <w:szCs w:val="24"/>
          <w:lang w:eastAsia="ru-RU"/>
        </w:rPr>
        <w:t xml:space="preserve"> (игровая комната, музыкально-спортивный зал), а также</w:t>
      </w:r>
      <w:r w:rsidRPr="00A82FCB">
        <w:rPr>
          <w:rFonts w:ascii="Times New Roman" w:hAnsi="Times New Roman" w:cs="Times New Roman"/>
          <w:sz w:val="24"/>
          <w:szCs w:val="24"/>
          <w:lang w:eastAsia="ru-RU"/>
        </w:rPr>
        <w:t xml:space="preserve"> зоны, оснащенные оборудованием и</w:t>
      </w:r>
      <w:r>
        <w:rPr>
          <w:rFonts w:ascii="Times New Roman" w:hAnsi="Times New Roman" w:cs="Times New Roman"/>
          <w:sz w:val="24"/>
          <w:szCs w:val="24"/>
          <w:lang w:eastAsia="ru-RU"/>
        </w:rPr>
        <w:t xml:space="preserve"> </w:t>
      </w:r>
      <w:r w:rsidRPr="00A82FCB">
        <w:rPr>
          <w:rFonts w:ascii="Times New Roman" w:hAnsi="Times New Roman" w:cs="Times New Roman"/>
          <w:sz w:val="24"/>
          <w:szCs w:val="24"/>
          <w:lang w:eastAsia="ru-RU"/>
        </w:rPr>
        <w:t>материалами для изобразительной, музыкальной, театрализованной деятельности детей,</w:t>
      </w:r>
      <w:r>
        <w:rPr>
          <w:rFonts w:ascii="Times New Roman" w:hAnsi="Times New Roman" w:cs="Times New Roman"/>
          <w:sz w:val="24"/>
          <w:szCs w:val="24"/>
          <w:lang w:eastAsia="ru-RU"/>
        </w:rPr>
        <w:t xml:space="preserve"> </w:t>
      </w:r>
      <w:r w:rsidRPr="00A82FCB">
        <w:rPr>
          <w:rFonts w:ascii="Times New Roman" w:hAnsi="Times New Roman" w:cs="Times New Roman"/>
          <w:sz w:val="24"/>
          <w:szCs w:val="24"/>
          <w:lang w:eastAsia="ru-RU"/>
        </w:rPr>
        <w:t>использования разных форм образовательной и досуговой деятельности с детьми, в том</w:t>
      </w:r>
      <w:r>
        <w:rPr>
          <w:rFonts w:ascii="Times New Roman" w:hAnsi="Times New Roman" w:cs="Times New Roman"/>
          <w:sz w:val="24"/>
          <w:szCs w:val="24"/>
          <w:lang w:eastAsia="ru-RU"/>
        </w:rPr>
        <w:t xml:space="preserve"> </w:t>
      </w:r>
      <w:r w:rsidRPr="00A82FCB">
        <w:rPr>
          <w:rFonts w:ascii="Times New Roman" w:hAnsi="Times New Roman" w:cs="Times New Roman"/>
          <w:sz w:val="24"/>
          <w:szCs w:val="24"/>
          <w:lang w:eastAsia="ru-RU"/>
        </w:rPr>
        <w:t>числе с участием родителей.</w:t>
      </w:r>
    </w:p>
    <w:p w14:paraId="3AE6DCD2" w14:textId="77777777" w:rsidR="00145D5F" w:rsidRPr="00A82FCB" w:rsidRDefault="00145D5F" w:rsidP="00145D5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u w:val="single"/>
          <w:lang w:eastAsia="ru-RU"/>
        </w:rPr>
        <w:t>«</w:t>
      </w:r>
      <w:r>
        <w:rPr>
          <w:rFonts w:ascii="Times New Roman" w:hAnsi="Times New Roman" w:cs="Times New Roman"/>
          <w:sz w:val="24"/>
          <w:szCs w:val="24"/>
          <w:u w:val="single"/>
          <w:lang w:eastAsia="ru-RU"/>
        </w:rPr>
        <w:t>Уголок творчества</w:t>
      </w:r>
      <w:r w:rsidRPr="00A82FCB">
        <w:rPr>
          <w:rFonts w:ascii="Times New Roman" w:hAnsi="Times New Roman" w:cs="Times New Roman"/>
          <w:sz w:val="24"/>
          <w:szCs w:val="24"/>
          <w:u w:val="single"/>
          <w:lang w:eastAsia="ru-RU"/>
        </w:rPr>
        <w:t>»</w:t>
      </w:r>
      <w:r w:rsidRPr="00A82FCB">
        <w:rPr>
          <w:rFonts w:ascii="Times New Roman" w:hAnsi="Times New Roman" w:cs="Times New Roman"/>
          <w:sz w:val="24"/>
          <w:szCs w:val="24"/>
          <w:lang w:eastAsia="ru-RU"/>
        </w:rPr>
        <w:t xml:space="preserve"> - произведения народного искусства,</w:t>
      </w:r>
      <w:r>
        <w:rPr>
          <w:rFonts w:ascii="Times New Roman" w:hAnsi="Times New Roman" w:cs="Times New Roman"/>
          <w:sz w:val="24"/>
          <w:szCs w:val="24"/>
          <w:lang w:eastAsia="ru-RU"/>
        </w:rPr>
        <w:t xml:space="preserve"> </w:t>
      </w:r>
      <w:r w:rsidRPr="00A82FCB">
        <w:rPr>
          <w:rFonts w:ascii="Times New Roman" w:hAnsi="Times New Roman" w:cs="Times New Roman"/>
          <w:sz w:val="24"/>
          <w:szCs w:val="24"/>
          <w:lang w:eastAsia="ru-RU"/>
        </w:rPr>
        <w:t>альбомы, фотографии произведений декоративно - прикладного искусства, заготовки для</w:t>
      </w:r>
      <w:r>
        <w:rPr>
          <w:rFonts w:ascii="Times New Roman" w:hAnsi="Times New Roman" w:cs="Times New Roman"/>
          <w:sz w:val="24"/>
          <w:szCs w:val="24"/>
          <w:lang w:eastAsia="ru-RU"/>
        </w:rPr>
        <w:t xml:space="preserve"> </w:t>
      </w:r>
      <w:r w:rsidRPr="00A82FCB">
        <w:rPr>
          <w:rFonts w:ascii="Times New Roman" w:hAnsi="Times New Roman" w:cs="Times New Roman"/>
          <w:sz w:val="24"/>
          <w:szCs w:val="24"/>
          <w:lang w:eastAsia="ru-RU"/>
        </w:rPr>
        <w:t xml:space="preserve">рисования, </w:t>
      </w:r>
      <w:r>
        <w:rPr>
          <w:rFonts w:ascii="Times New Roman" w:hAnsi="Times New Roman" w:cs="Times New Roman"/>
          <w:sz w:val="24"/>
          <w:szCs w:val="24"/>
          <w:lang w:eastAsia="ru-RU"/>
        </w:rPr>
        <w:t xml:space="preserve">трафареты, </w:t>
      </w:r>
      <w:r w:rsidRPr="00A82FCB">
        <w:rPr>
          <w:rFonts w:ascii="Times New Roman" w:hAnsi="Times New Roman" w:cs="Times New Roman"/>
          <w:sz w:val="24"/>
          <w:szCs w:val="24"/>
          <w:lang w:eastAsia="ru-RU"/>
        </w:rPr>
        <w:t xml:space="preserve">бумага, карандаши, мелки, краски, глина, </w:t>
      </w:r>
      <w:r>
        <w:rPr>
          <w:rFonts w:ascii="Times New Roman" w:hAnsi="Times New Roman" w:cs="Times New Roman"/>
          <w:sz w:val="24"/>
          <w:szCs w:val="24"/>
          <w:lang w:eastAsia="ru-RU"/>
        </w:rPr>
        <w:t>пластилин</w:t>
      </w:r>
      <w:r w:rsidRPr="00A82FC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стеки, акварельные краски, радужный песок (набор разных цветов), </w:t>
      </w:r>
      <w:r w:rsidRPr="00A82FCB">
        <w:rPr>
          <w:rFonts w:ascii="Times New Roman" w:hAnsi="Times New Roman" w:cs="Times New Roman"/>
          <w:sz w:val="24"/>
          <w:szCs w:val="24"/>
          <w:lang w:eastAsia="ru-RU"/>
        </w:rPr>
        <w:t>рисунки – иллюстрации,</w:t>
      </w:r>
      <w:r>
        <w:rPr>
          <w:rFonts w:ascii="Times New Roman" w:hAnsi="Times New Roman" w:cs="Times New Roman"/>
          <w:sz w:val="24"/>
          <w:szCs w:val="24"/>
          <w:lang w:eastAsia="ru-RU"/>
        </w:rPr>
        <w:t xml:space="preserve"> </w:t>
      </w:r>
      <w:r w:rsidRPr="00A82FCB">
        <w:rPr>
          <w:rFonts w:ascii="Times New Roman" w:hAnsi="Times New Roman" w:cs="Times New Roman"/>
          <w:sz w:val="24"/>
          <w:szCs w:val="24"/>
          <w:lang w:eastAsia="ru-RU"/>
        </w:rPr>
        <w:t>салфетки и т.д.</w:t>
      </w:r>
    </w:p>
    <w:p w14:paraId="45B2373C" w14:textId="77777777" w:rsidR="00145D5F" w:rsidRDefault="00145D5F" w:rsidP="00145D5F">
      <w:pPr>
        <w:tabs>
          <w:tab w:val="left" w:pos="567"/>
        </w:tabs>
        <w:spacing w:after="0"/>
        <w:ind w:firstLine="567"/>
        <w:jc w:val="both"/>
      </w:pPr>
      <w:r w:rsidRPr="00A82FCB">
        <w:rPr>
          <w:rFonts w:ascii="Times New Roman" w:hAnsi="Times New Roman" w:cs="Times New Roman"/>
          <w:sz w:val="24"/>
          <w:szCs w:val="24"/>
          <w:u w:val="single"/>
          <w:lang w:eastAsia="ru-RU"/>
        </w:rPr>
        <w:t>«</w:t>
      </w:r>
      <w:r>
        <w:rPr>
          <w:rFonts w:ascii="Times New Roman" w:hAnsi="Times New Roman" w:cs="Times New Roman"/>
          <w:sz w:val="24"/>
          <w:szCs w:val="24"/>
          <w:u w:val="single"/>
          <w:lang w:eastAsia="ru-RU"/>
        </w:rPr>
        <w:t>М</w:t>
      </w:r>
      <w:r w:rsidRPr="00A82FCB">
        <w:rPr>
          <w:rFonts w:ascii="Times New Roman" w:hAnsi="Times New Roman" w:cs="Times New Roman"/>
          <w:sz w:val="24"/>
          <w:szCs w:val="24"/>
          <w:u w:val="single"/>
          <w:lang w:eastAsia="ru-RU"/>
        </w:rPr>
        <w:t>узык</w:t>
      </w:r>
      <w:r>
        <w:rPr>
          <w:rFonts w:ascii="Times New Roman" w:hAnsi="Times New Roman" w:cs="Times New Roman"/>
          <w:sz w:val="24"/>
          <w:szCs w:val="24"/>
          <w:u w:val="single"/>
          <w:lang w:eastAsia="ru-RU"/>
        </w:rPr>
        <w:t>альный уголок</w:t>
      </w:r>
      <w:r w:rsidRPr="00A82FCB">
        <w:rPr>
          <w:rFonts w:ascii="Times New Roman" w:hAnsi="Times New Roman" w:cs="Times New Roman"/>
          <w:sz w:val="24"/>
          <w:szCs w:val="24"/>
          <w:lang w:eastAsia="ru-RU"/>
        </w:rPr>
        <w:t>» - музыкальные игрушки, игрушки-музыкальные инструменты</w:t>
      </w:r>
      <w:r>
        <w:rPr>
          <w:rFonts w:ascii="Times New Roman" w:hAnsi="Times New Roman" w:cs="Times New Roman"/>
          <w:sz w:val="24"/>
          <w:szCs w:val="24"/>
          <w:lang w:eastAsia="ru-RU"/>
        </w:rPr>
        <w:t xml:space="preserve"> </w:t>
      </w:r>
      <w:r w:rsidRPr="00A82FCB">
        <w:rPr>
          <w:rFonts w:ascii="Times New Roman" w:hAnsi="Times New Roman" w:cs="Times New Roman"/>
          <w:sz w:val="24"/>
          <w:szCs w:val="24"/>
          <w:lang w:eastAsia="ru-RU"/>
        </w:rPr>
        <w:t>(бубен, колокольчик, погремушки, свистульки, деревянные ложки, дудочк</w:t>
      </w:r>
      <w:r>
        <w:t xml:space="preserve">а, </w:t>
      </w:r>
      <w:r w:rsidRPr="00487635">
        <w:rPr>
          <w:rFonts w:ascii="Times New Roman" w:hAnsi="Times New Roman" w:cs="Times New Roman"/>
          <w:sz w:val="24"/>
          <w:szCs w:val="24"/>
        </w:rPr>
        <w:t>гармошка, барабан)</w:t>
      </w:r>
      <w:r>
        <w:rPr>
          <w:rFonts w:ascii="Times New Roman" w:hAnsi="Times New Roman" w:cs="Times New Roman"/>
          <w:sz w:val="24"/>
          <w:szCs w:val="24"/>
        </w:rPr>
        <w:t>.</w:t>
      </w:r>
    </w:p>
    <w:p w14:paraId="60FDD58E" w14:textId="77777777" w:rsidR="00145D5F" w:rsidRPr="00F42123" w:rsidRDefault="00145D5F" w:rsidP="00145D5F">
      <w:pPr>
        <w:tabs>
          <w:tab w:val="left" w:pos="567"/>
        </w:tabs>
        <w:spacing w:after="0"/>
        <w:rPr>
          <w:rFonts w:ascii="Times New Roman" w:hAnsi="Times New Roman" w:cs="Times New Roman"/>
          <w:sz w:val="24"/>
          <w:szCs w:val="24"/>
          <w:lang w:eastAsia="ru-RU"/>
        </w:rPr>
      </w:pPr>
      <w:r w:rsidRPr="00F42123">
        <w:rPr>
          <w:rFonts w:ascii="Times New Roman" w:hAnsi="Times New Roman" w:cs="Times New Roman"/>
          <w:sz w:val="24"/>
          <w:szCs w:val="24"/>
          <w:u w:val="single"/>
          <w:lang w:eastAsia="ru-RU"/>
        </w:rPr>
        <w:t xml:space="preserve">Театры: </w:t>
      </w:r>
      <w:r w:rsidRPr="00487635">
        <w:rPr>
          <w:rFonts w:ascii="Times New Roman" w:hAnsi="Times New Roman" w:cs="Times New Roman"/>
          <w:sz w:val="24"/>
          <w:szCs w:val="24"/>
          <w:lang w:eastAsia="ru-RU"/>
        </w:rPr>
        <w:t>Пальчиковый по сказкам:</w:t>
      </w:r>
      <w:r>
        <w:rPr>
          <w:rFonts w:ascii="Times New Roman" w:hAnsi="Times New Roman" w:cs="Times New Roman"/>
          <w:sz w:val="24"/>
          <w:szCs w:val="24"/>
          <w:lang w:eastAsia="ru-RU"/>
        </w:rPr>
        <w:t xml:space="preserve"> </w:t>
      </w:r>
      <w:r w:rsidRPr="00F42123">
        <w:rPr>
          <w:rFonts w:ascii="Times New Roman" w:hAnsi="Times New Roman" w:cs="Times New Roman"/>
          <w:sz w:val="24"/>
          <w:szCs w:val="24"/>
          <w:lang w:eastAsia="ru-RU"/>
        </w:rPr>
        <w:t>«Колобок», «Репка», «Кот, Петух и Лиса»</w:t>
      </w:r>
      <w:r>
        <w:rPr>
          <w:rFonts w:ascii="Times New Roman" w:hAnsi="Times New Roman" w:cs="Times New Roman"/>
          <w:sz w:val="24"/>
          <w:szCs w:val="24"/>
          <w:lang w:eastAsia="ru-RU"/>
        </w:rPr>
        <w:t>, «Курочка Ряба».</w:t>
      </w:r>
    </w:p>
    <w:p w14:paraId="04F6A3D9" w14:textId="77777777" w:rsidR="00145D5F" w:rsidRPr="00F42123" w:rsidRDefault="00145D5F" w:rsidP="00145D5F">
      <w:pPr>
        <w:tabs>
          <w:tab w:val="left" w:pos="567"/>
        </w:tabs>
        <w:spacing w:after="0"/>
        <w:jc w:val="both"/>
        <w:rPr>
          <w:rFonts w:ascii="Times New Roman" w:hAnsi="Times New Roman" w:cs="Times New Roman"/>
          <w:sz w:val="24"/>
          <w:szCs w:val="24"/>
          <w:lang w:eastAsia="ru-RU"/>
        </w:rPr>
      </w:pPr>
      <w:r w:rsidRPr="00F42123">
        <w:rPr>
          <w:rFonts w:ascii="Times New Roman" w:hAnsi="Times New Roman" w:cs="Times New Roman"/>
          <w:sz w:val="24"/>
          <w:szCs w:val="24"/>
          <w:u w:val="single"/>
          <w:lang w:eastAsia="ru-RU"/>
        </w:rPr>
        <w:t>Настольный:</w:t>
      </w:r>
      <w:r>
        <w:rPr>
          <w:rFonts w:ascii="Times New Roman" w:hAnsi="Times New Roman" w:cs="Times New Roman"/>
          <w:sz w:val="24"/>
          <w:szCs w:val="24"/>
          <w:lang w:eastAsia="ru-RU"/>
        </w:rPr>
        <w:t xml:space="preserve"> </w:t>
      </w:r>
      <w:r w:rsidRPr="00F42123">
        <w:rPr>
          <w:rFonts w:ascii="Times New Roman" w:hAnsi="Times New Roman" w:cs="Times New Roman"/>
          <w:sz w:val="24"/>
          <w:szCs w:val="24"/>
          <w:lang w:eastAsia="ru-RU"/>
        </w:rPr>
        <w:t>«Два жадных медвежонка», «Кот в сапогах», «Лиса и журавль», «Лисичка с</w:t>
      </w:r>
      <w:r>
        <w:rPr>
          <w:rFonts w:ascii="Times New Roman" w:hAnsi="Times New Roman" w:cs="Times New Roman"/>
          <w:sz w:val="24"/>
          <w:szCs w:val="24"/>
          <w:lang w:eastAsia="ru-RU"/>
        </w:rPr>
        <w:t xml:space="preserve">о </w:t>
      </w:r>
      <w:r w:rsidRPr="00F42123">
        <w:rPr>
          <w:rFonts w:ascii="Times New Roman" w:hAnsi="Times New Roman" w:cs="Times New Roman"/>
          <w:sz w:val="24"/>
          <w:szCs w:val="24"/>
          <w:lang w:eastAsia="ru-RU"/>
        </w:rPr>
        <w:t>скалочкой»</w:t>
      </w:r>
      <w:r>
        <w:rPr>
          <w:rFonts w:ascii="Times New Roman" w:hAnsi="Times New Roman" w:cs="Times New Roman"/>
          <w:sz w:val="24"/>
          <w:szCs w:val="24"/>
          <w:lang w:eastAsia="ru-RU"/>
        </w:rPr>
        <w:t>, «Три поросёнка».</w:t>
      </w:r>
    </w:p>
    <w:p w14:paraId="04F86798" w14:textId="77777777" w:rsidR="00145D5F" w:rsidRDefault="00145D5F" w:rsidP="00145D5F">
      <w:pPr>
        <w:tabs>
          <w:tab w:val="left" w:pos="567"/>
        </w:tabs>
        <w:spacing w:after="0"/>
        <w:jc w:val="both"/>
        <w:rPr>
          <w:rFonts w:ascii="Times New Roman" w:hAnsi="Times New Roman" w:cs="Times New Roman"/>
          <w:sz w:val="24"/>
          <w:szCs w:val="24"/>
          <w:lang w:eastAsia="ru-RU"/>
        </w:rPr>
      </w:pPr>
      <w:r w:rsidRPr="00F42123">
        <w:rPr>
          <w:rFonts w:ascii="Times New Roman" w:hAnsi="Times New Roman" w:cs="Times New Roman"/>
          <w:sz w:val="24"/>
          <w:szCs w:val="24"/>
          <w:u w:val="single"/>
          <w:lang w:eastAsia="ru-RU"/>
        </w:rPr>
        <w:t>Театр масок</w:t>
      </w:r>
      <w:r w:rsidRPr="00F42123">
        <w:rPr>
          <w:rFonts w:ascii="Times New Roman" w:hAnsi="Times New Roman" w:cs="Times New Roman"/>
          <w:i/>
          <w:sz w:val="24"/>
          <w:szCs w:val="24"/>
          <w:lang w:eastAsia="ru-RU"/>
        </w:rPr>
        <w:t>:</w:t>
      </w:r>
      <w:r>
        <w:rPr>
          <w:rFonts w:ascii="Times New Roman" w:hAnsi="Times New Roman" w:cs="Times New Roman"/>
          <w:sz w:val="24"/>
          <w:szCs w:val="24"/>
          <w:lang w:eastAsia="ru-RU"/>
        </w:rPr>
        <w:t xml:space="preserve"> </w:t>
      </w:r>
      <w:r w:rsidRPr="00F42123">
        <w:rPr>
          <w:rFonts w:ascii="Times New Roman" w:hAnsi="Times New Roman" w:cs="Times New Roman"/>
          <w:sz w:val="24"/>
          <w:szCs w:val="24"/>
          <w:lang w:eastAsia="ru-RU"/>
        </w:rPr>
        <w:t>«Репка», «Колобок», «Волк и семеро козлят», маски перелётных птиц, маски</w:t>
      </w:r>
      <w:r>
        <w:rPr>
          <w:rFonts w:ascii="Times New Roman" w:hAnsi="Times New Roman" w:cs="Times New Roman"/>
          <w:sz w:val="24"/>
          <w:szCs w:val="24"/>
          <w:lang w:eastAsia="ru-RU"/>
        </w:rPr>
        <w:t xml:space="preserve"> </w:t>
      </w:r>
      <w:r w:rsidRPr="00F42123">
        <w:rPr>
          <w:rFonts w:ascii="Times New Roman" w:hAnsi="Times New Roman" w:cs="Times New Roman"/>
          <w:sz w:val="24"/>
          <w:szCs w:val="24"/>
          <w:lang w:eastAsia="ru-RU"/>
        </w:rPr>
        <w:t xml:space="preserve">зимующих птиц </w:t>
      </w:r>
      <w:r>
        <w:rPr>
          <w:rFonts w:ascii="Times New Roman" w:hAnsi="Times New Roman" w:cs="Times New Roman"/>
          <w:sz w:val="24"/>
          <w:szCs w:val="24"/>
          <w:lang w:eastAsia="ru-RU"/>
        </w:rPr>
        <w:t>(</w:t>
      </w:r>
      <w:r w:rsidRPr="00F42123">
        <w:rPr>
          <w:rFonts w:ascii="Times New Roman" w:hAnsi="Times New Roman" w:cs="Times New Roman"/>
          <w:sz w:val="24"/>
          <w:szCs w:val="24"/>
          <w:lang w:eastAsia="ru-RU"/>
        </w:rPr>
        <w:t>регион</w:t>
      </w:r>
      <w:r>
        <w:rPr>
          <w:rFonts w:ascii="Times New Roman" w:hAnsi="Times New Roman" w:cs="Times New Roman"/>
          <w:sz w:val="24"/>
          <w:szCs w:val="24"/>
          <w:lang w:eastAsia="ru-RU"/>
        </w:rPr>
        <w:t xml:space="preserve"> – Омская область</w:t>
      </w:r>
      <w:r w:rsidRPr="00F42123">
        <w:rPr>
          <w:rFonts w:ascii="Times New Roman" w:hAnsi="Times New Roman" w:cs="Times New Roman"/>
          <w:sz w:val="24"/>
          <w:szCs w:val="24"/>
          <w:lang w:eastAsia="ru-RU"/>
        </w:rPr>
        <w:t>), маски медведей, маски котов, маски божьих</w:t>
      </w:r>
      <w:r>
        <w:rPr>
          <w:rFonts w:ascii="Times New Roman" w:hAnsi="Times New Roman" w:cs="Times New Roman"/>
          <w:sz w:val="24"/>
          <w:szCs w:val="24"/>
          <w:lang w:eastAsia="ru-RU"/>
        </w:rPr>
        <w:t xml:space="preserve"> </w:t>
      </w:r>
      <w:r w:rsidRPr="00F42123">
        <w:rPr>
          <w:rFonts w:ascii="Times New Roman" w:hAnsi="Times New Roman" w:cs="Times New Roman"/>
          <w:sz w:val="24"/>
          <w:szCs w:val="24"/>
          <w:lang w:eastAsia="ru-RU"/>
        </w:rPr>
        <w:t>коровок, маски цыплят, маски петушков, маски овощей, маски фруктов, различные шляпы</w:t>
      </w:r>
      <w:r>
        <w:rPr>
          <w:rFonts w:ascii="Times New Roman" w:hAnsi="Times New Roman" w:cs="Times New Roman"/>
          <w:sz w:val="24"/>
          <w:szCs w:val="24"/>
          <w:lang w:eastAsia="ru-RU"/>
        </w:rPr>
        <w:t xml:space="preserve"> </w:t>
      </w:r>
      <w:r w:rsidRPr="00F42123">
        <w:rPr>
          <w:rFonts w:ascii="Times New Roman" w:hAnsi="Times New Roman" w:cs="Times New Roman"/>
          <w:sz w:val="24"/>
          <w:szCs w:val="24"/>
          <w:lang w:eastAsia="ru-RU"/>
        </w:rPr>
        <w:t>для театрализованной деятельности</w:t>
      </w:r>
      <w:r>
        <w:rPr>
          <w:rFonts w:ascii="Times New Roman" w:hAnsi="Times New Roman" w:cs="Times New Roman"/>
          <w:sz w:val="24"/>
          <w:szCs w:val="24"/>
          <w:lang w:eastAsia="ru-RU"/>
        </w:rPr>
        <w:t xml:space="preserve">, </w:t>
      </w:r>
      <w:r w:rsidRPr="00A82FCB">
        <w:rPr>
          <w:rFonts w:ascii="Times New Roman" w:hAnsi="Times New Roman" w:cs="Times New Roman"/>
          <w:sz w:val="24"/>
          <w:szCs w:val="24"/>
          <w:lang w:eastAsia="ru-RU"/>
        </w:rPr>
        <w:t>н</w:t>
      </w:r>
      <w:r>
        <w:rPr>
          <w:rFonts w:ascii="Times New Roman" w:hAnsi="Times New Roman" w:cs="Times New Roman"/>
          <w:sz w:val="24"/>
          <w:szCs w:val="24"/>
          <w:lang w:eastAsia="ru-RU"/>
        </w:rPr>
        <w:t xml:space="preserve">е </w:t>
      </w:r>
      <w:r w:rsidRPr="00A82FCB">
        <w:rPr>
          <w:rFonts w:ascii="Times New Roman" w:hAnsi="Times New Roman" w:cs="Times New Roman"/>
          <w:sz w:val="24"/>
          <w:szCs w:val="24"/>
          <w:lang w:eastAsia="ru-RU"/>
        </w:rPr>
        <w:t>озвученные музыкальные инструменты</w:t>
      </w:r>
      <w:r>
        <w:rPr>
          <w:rFonts w:ascii="Times New Roman" w:hAnsi="Times New Roman" w:cs="Times New Roman"/>
          <w:sz w:val="24"/>
          <w:szCs w:val="24"/>
          <w:lang w:eastAsia="ru-RU"/>
        </w:rPr>
        <w:t xml:space="preserve"> (балалайка из картона)</w:t>
      </w:r>
      <w:r w:rsidRPr="00A82FCB">
        <w:rPr>
          <w:rFonts w:ascii="Times New Roman" w:hAnsi="Times New Roman" w:cs="Times New Roman"/>
          <w:sz w:val="24"/>
          <w:szCs w:val="24"/>
          <w:lang w:eastAsia="ru-RU"/>
        </w:rPr>
        <w:t>, альбомы и рисунки с музыкальными</w:t>
      </w:r>
      <w:r>
        <w:rPr>
          <w:rFonts w:ascii="Times New Roman" w:hAnsi="Times New Roman" w:cs="Times New Roman"/>
          <w:sz w:val="24"/>
          <w:szCs w:val="24"/>
          <w:lang w:eastAsia="ru-RU"/>
        </w:rPr>
        <w:t xml:space="preserve"> и</w:t>
      </w:r>
      <w:r w:rsidRPr="00A82FCB">
        <w:rPr>
          <w:rFonts w:ascii="Times New Roman" w:hAnsi="Times New Roman" w:cs="Times New Roman"/>
          <w:sz w:val="24"/>
          <w:szCs w:val="24"/>
          <w:lang w:eastAsia="ru-RU"/>
        </w:rPr>
        <w:t>нструментами, магнитофон, аудиозаписи.</w:t>
      </w:r>
    </w:p>
    <w:p w14:paraId="20C71105" w14:textId="77777777" w:rsidR="00A400A6" w:rsidRDefault="00A400A6" w:rsidP="005411A5">
      <w:pPr>
        <w:spacing w:after="0" w:line="240" w:lineRule="auto"/>
        <w:ind w:left="1416" w:right="15"/>
        <w:jc w:val="center"/>
        <w:rPr>
          <w:rFonts w:ascii="Times New Roman" w:eastAsia="Calibri" w:hAnsi="Times New Roman" w:cs="Times New Roman"/>
          <w:b/>
          <w:sz w:val="24"/>
          <w:szCs w:val="24"/>
        </w:rPr>
      </w:pPr>
    </w:p>
    <w:p w14:paraId="59DD2A28" w14:textId="77777777" w:rsidR="005411A5" w:rsidRDefault="005411A5" w:rsidP="005411A5">
      <w:pPr>
        <w:spacing w:after="0" w:line="240" w:lineRule="auto"/>
        <w:ind w:left="1416" w:right="15"/>
        <w:jc w:val="center"/>
        <w:rPr>
          <w:rFonts w:ascii="Times New Roman" w:eastAsia="Times New Roman" w:hAnsi="Times New Roman" w:cs="Times New Roman"/>
          <w:b/>
          <w:color w:val="000000"/>
          <w:sz w:val="24"/>
          <w:szCs w:val="24"/>
          <w:lang w:eastAsia="ru-RU"/>
        </w:rPr>
      </w:pPr>
      <w:r w:rsidRPr="00965778">
        <w:rPr>
          <w:rFonts w:ascii="Times New Roman" w:eastAsia="Calibri" w:hAnsi="Times New Roman" w:cs="Times New Roman"/>
          <w:b/>
          <w:sz w:val="24"/>
          <w:szCs w:val="24"/>
        </w:rPr>
        <w:t xml:space="preserve">Перечень оборудования и дидактического материала </w:t>
      </w:r>
      <w:r>
        <w:rPr>
          <w:rFonts w:ascii="Times New Roman" w:eastAsia="Times New Roman" w:hAnsi="Times New Roman" w:cs="Times New Roman"/>
          <w:b/>
          <w:color w:val="000000"/>
          <w:sz w:val="24"/>
          <w:szCs w:val="24"/>
          <w:lang w:eastAsia="ru-RU"/>
        </w:rPr>
        <w:t xml:space="preserve">по учебному курсу </w:t>
      </w:r>
    </w:p>
    <w:p w14:paraId="14A721F1" w14:textId="77777777" w:rsidR="005411A5" w:rsidRPr="009E3F8A" w:rsidRDefault="005411A5" w:rsidP="005411A5">
      <w:pPr>
        <w:tabs>
          <w:tab w:val="left" w:pos="567"/>
        </w:tabs>
        <w:spacing w:after="0"/>
        <w:ind w:firstLine="567"/>
        <w:jc w:val="center"/>
        <w:rPr>
          <w:rFonts w:ascii="Times New Roman" w:hAnsi="Times New Roman" w:cs="Times New Roman"/>
          <w:b/>
          <w:sz w:val="24"/>
          <w:szCs w:val="24"/>
          <w:lang w:eastAsia="ru-RU"/>
        </w:rPr>
      </w:pPr>
      <w:r w:rsidRPr="00A82FCB">
        <w:rPr>
          <w:rFonts w:ascii="Times New Roman" w:hAnsi="Times New Roman" w:cs="Times New Roman"/>
          <w:b/>
          <w:i/>
          <w:sz w:val="24"/>
          <w:szCs w:val="24"/>
          <w:lang w:eastAsia="ru-RU"/>
        </w:rPr>
        <w:t xml:space="preserve"> </w:t>
      </w:r>
      <w:r w:rsidRPr="009E3F8A">
        <w:rPr>
          <w:rFonts w:ascii="Times New Roman" w:hAnsi="Times New Roman" w:cs="Times New Roman"/>
          <w:b/>
          <w:sz w:val="24"/>
          <w:szCs w:val="24"/>
          <w:lang w:eastAsia="ru-RU"/>
        </w:rPr>
        <w:t>«Музыкальное воспитание и театрализованная деятельность»</w:t>
      </w:r>
    </w:p>
    <w:tbl>
      <w:tblPr>
        <w:tblW w:w="14935" w:type="dxa"/>
        <w:tblInd w:w="590" w:type="dxa"/>
        <w:tblCellMar>
          <w:left w:w="0" w:type="dxa"/>
          <w:right w:w="0" w:type="dxa"/>
        </w:tblCellMar>
        <w:tblLook w:val="04A0" w:firstRow="1" w:lastRow="0" w:firstColumn="1" w:lastColumn="0" w:noHBand="0" w:noVBand="1"/>
      </w:tblPr>
      <w:tblGrid>
        <w:gridCol w:w="117"/>
        <w:gridCol w:w="2730"/>
        <w:gridCol w:w="118"/>
        <w:gridCol w:w="3097"/>
        <w:gridCol w:w="8757"/>
        <w:gridCol w:w="116"/>
      </w:tblGrid>
      <w:tr w:rsidR="005411A5" w:rsidRPr="00A82FCB" w14:paraId="22DC20DD" w14:textId="77777777" w:rsidTr="005411A5">
        <w:trPr>
          <w:gridBefore w:val="1"/>
          <w:wBefore w:w="117" w:type="dxa"/>
        </w:trPr>
        <w:tc>
          <w:tcPr>
            <w:tcW w:w="284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51E16F"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b/>
                <w:bCs/>
                <w:sz w:val="24"/>
                <w:szCs w:val="24"/>
                <w:lang w:eastAsia="ru-RU"/>
              </w:rPr>
              <w:t>Виды музыкальной деятельности</w:t>
            </w:r>
          </w:p>
        </w:tc>
        <w:tc>
          <w:tcPr>
            <w:tcW w:w="1197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4255A4"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b/>
                <w:bCs/>
                <w:sz w:val="24"/>
                <w:szCs w:val="24"/>
                <w:lang w:eastAsia="ru-RU"/>
              </w:rPr>
              <w:t>Учебно-методический комплекс</w:t>
            </w:r>
          </w:p>
        </w:tc>
      </w:tr>
      <w:tr w:rsidR="005411A5" w:rsidRPr="00A82FCB" w14:paraId="0237BBBD" w14:textId="77777777" w:rsidTr="005411A5">
        <w:trPr>
          <w:gridBefore w:val="1"/>
          <w:wBefore w:w="117" w:type="dxa"/>
        </w:trPr>
        <w:tc>
          <w:tcPr>
            <w:tcW w:w="284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E57F2C"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1. Восприятие:</w:t>
            </w:r>
          </w:p>
        </w:tc>
        <w:tc>
          <w:tcPr>
            <w:tcW w:w="1197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4CB75E"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xml:space="preserve">1.  О.П. </w:t>
            </w:r>
            <w:proofErr w:type="spellStart"/>
            <w:r w:rsidRPr="00A82FCB">
              <w:rPr>
                <w:rFonts w:ascii="Times New Roman" w:hAnsi="Times New Roman" w:cs="Times New Roman"/>
                <w:sz w:val="24"/>
                <w:szCs w:val="24"/>
                <w:lang w:eastAsia="ru-RU"/>
              </w:rPr>
              <w:t>Радынова</w:t>
            </w:r>
            <w:proofErr w:type="spellEnd"/>
            <w:r w:rsidRPr="00A82FCB">
              <w:rPr>
                <w:rFonts w:ascii="Times New Roman" w:hAnsi="Times New Roman" w:cs="Times New Roman"/>
                <w:sz w:val="24"/>
                <w:szCs w:val="24"/>
                <w:lang w:eastAsia="ru-RU"/>
              </w:rPr>
              <w:t xml:space="preserve"> «Мы слушаем музыку» комплект из 5 дисков.</w:t>
            </w:r>
          </w:p>
          <w:p w14:paraId="762358B4"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2. Наглядно - иллюстративный материал:</w:t>
            </w:r>
          </w:p>
          <w:p w14:paraId="450EDD23"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 сюжетные картины;</w:t>
            </w:r>
          </w:p>
          <w:p w14:paraId="66466958"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 пейзажи (времена года);</w:t>
            </w:r>
          </w:p>
          <w:p w14:paraId="364448CF"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xml:space="preserve">   - комплект «Мир в картинках. Музыкальные инструменты» </w:t>
            </w:r>
          </w:p>
          <w:p w14:paraId="74A9FFFE"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3. Музыкальный центр.</w:t>
            </w:r>
          </w:p>
          <w:p w14:paraId="38CEA876"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4. Синтезатор</w:t>
            </w:r>
          </w:p>
          <w:p w14:paraId="6B219400"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p>
        </w:tc>
      </w:tr>
      <w:tr w:rsidR="005411A5" w:rsidRPr="00A82FCB" w14:paraId="79A4AB85" w14:textId="77777777" w:rsidTr="005411A5">
        <w:trPr>
          <w:gridAfter w:val="1"/>
          <w:wAfter w:w="116" w:type="dxa"/>
        </w:trPr>
        <w:tc>
          <w:tcPr>
            <w:tcW w:w="284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D2BF7D"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p>
        </w:tc>
        <w:tc>
          <w:tcPr>
            <w:tcW w:w="32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08ED03"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p>
        </w:tc>
        <w:tc>
          <w:tcPr>
            <w:tcW w:w="87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795451"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b/>
                <w:bCs/>
                <w:sz w:val="24"/>
                <w:szCs w:val="24"/>
                <w:lang w:eastAsia="ru-RU"/>
              </w:rPr>
              <w:t xml:space="preserve">       Средний дошкольный возраст </w:t>
            </w:r>
          </w:p>
        </w:tc>
      </w:tr>
      <w:tr w:rsidR="005411A5" w:rsidRPr="00A82FCB" w14:paraId="06FD5947" w14:textId="77777777" w:rsidTr="005411A5">
        <w:trPr>
          <w:gridAfter w:val="1"/>
          <w:wAfter w:w="116" w:type="dxa"/>
          <w:trHeight w:val="785"/>
        </w:trPr>
        <w:tc>
          <w:tcPr>
            <w:tcW w:w="2847" w:type="dxa"/>
            <w:gridSpan w:val="2"/>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3D551683"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p>
          <w:p w14:paraId="044D698C"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p>
          <w:p w14:paraId="28D6DE0D"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2. Пение: музыкально-слуховые представления</w:t>
            </w:r>
          </w:p>
        </w:tc>
        <w:tc>
          <w:tcPr>
            <w:tcW w:w="1197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11696B" w14:textId="77777777" w:rsidR="005411A5" w:rsidRPr="00A82FCB" w:rsidRDefault="005411A5" w:rsidP="00A9712F">
            <w:pPr>
              <w:tabs>
                <w:tab w:val="left" w:pos="567"/>
              </w:tabs>
              <w:spacing w:after="0"/>
              <w:ind w:firstLine="567"/>
              <w:jc w:val="both"/>
              <w:rPr>
                <w:rFonts w:ascii="Times New Roman" w:hAnsi="Times New Roman" w:cs="Times New Roman"/>
                <w:bCs/>
                <w:sz w:val="24"/>
                <w:szCs w:val="24"/>
                <w:lang w:eastAsia="ru-RU"/>
              </w:rPr>
            </w:pPr>
            <w:r w:rsidRPr="00A82FCB">
              <w:rPr>
                <w:rFonts w:ascii="Times New Roman" w:hAnsi="Times New Roman" w:cs="Times New Roman"/>
                <w:bCs/>
                <w:sz w:val="24"/>
                <w:szCs w:val="24"/>
                <w:lang w:eastAsia="ru-RU"/>
              </w:rPr>
              <w:t>Музыкальный букварь. Ветлугиной</w:t>
            </w:r>
          </w:p>
          <w:p w14:paraId="75061FC2" w14:textId="77777777" w:rsidR="005411A5" w:rsidRPr="00A82FCB" w:rsidRDefault="005411A5" w:rsidP="00A9712F">
            <w:pPr>
              <w:tabs>
                <w:tab w:val="left" w:pos="567"/>
              </w:tabs>
              <w:spacing w:after="0"/>
              <w:ind w:firstLine="567"/>
              <w:jc w:val="both"/>
              <w:rPr>
                <w:rFonts w:ascii="Times New Roman" w:hAnsi="Times New Roman" w:cs="Times New Roman"/>
                <w:bCs/>
                <w:sz w:val="24"/>
                <w:szCs w:val="24"/>
                <w:lang w:eastAsia="ru-RU"/>
              </w:rPr>
            </w:pPr>
            <w:r w:rsidRPr="00A82FCB">
              <w:rPr>
                <w:rFonts w:ascii="Times New Roman" w:hAnsi="Times New Roman" w:cs="Times New Roman"/>
                <w:bCs/>
                <w:sz w:val="24"/>
                <w:szCs w:val="24"/>
                <w:lang w:eastAsia="ru-RU"/>
              </w:rPr>
              <w:t>Музыкально-дидактические игры.</w:t>
            </w:r>
          </w:p>
        </w:tc>
      </w:tr>
      <w:tr w:rsidR="005411A5" w:rsidRPr="00A82FCB" w14:paraId="60D4F5AA" w14:textId="77777777" w:rsidTr="005411A5">
        <w:trPr>
          <w:gridAfter w:val="1"/>
          <w:wAfter w:w="116" w:type="dxa"/>
        </w:trPr>
        <w:tc>
          <w:tcPr>
            <w:tcW w:w="2847" w:type="dxa"/>
            <w:gridSpan w:val="2"/>
            <w:vMerge/>
            <w:tcBorders>
              <w:left w:val="single" w:sz="8" w:space="0" w:color="000000"/>
              <w:right w:val="single" w:sz="8" w:space="0" w:color="000000"/>
            </w:tcBorders>
            <w:tcMar>
              <w:top w:w="0" w:type="dxa"/>
              <w:left w:w="108" w:type="dxa"/>
              <w:bottom w:w="0" w:type="dxa"/>
              <w:right w:w="108" w:type="dxa"/>
            </w:tcMar>
            <w:hideMark/>
          </w:tcPr>
          <w:p w14:paraId="4056BFC0"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p>
        </w:tc>
        <w:tc>
          <w:tcPr>
            <w:tcW w:w="32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07031D" w14:textId="77777777" w:rsidR="005411A5" w:rsidRPr="00A82FCB" w:rsidRDefault="005411A5" w:rsidP="00A9712F">
            <w:pPr>
              <w:tabs>
                <w:tab w:val="left" w:pos="567"/>
              </w:tabs>
              <w:spacing w:after="0"/>
              <w:ind w:firstLine="567"/>
              <w:jc w:val="both"/>
              <w:rPr>
                <w:rFonts w:ascii="Times New Roman" w:hAnsi="Times New Roman" w:cs="Times New Roman"/>
                <w:b/>
                <w:bCs/>
                <w:sz w:val="24"/>
                <w:szCs w:val="24"/>
                <w:lang w:eastAsia="ru-RU"/>
              </w:rPr>
            </w:pPr>
          </w:p>
        </w:tc>
        <w:tc>
          <w:tcPr>
            <w:tcW w:w="87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0F4B9F" w14:textId="77777777" w:rsidR="005411A5" w:rsidRPr="00A82FCB" w:rsidRDefault="005411A5" w:rsidP="00A9712F">
            <w:pPr>
              <w:tabs>
                <w:tab w:val="left" w:pos="567"/>
              </w:tabs>
              <w:spacing w:after="0"/>
              <w:ind w:firstLine="567"/>
              <w:jc w:val="both"/>
              <w:rPr>
                <w:rFonts w:ascii="Times New Roman" w:hAnsi="Times New Roman" w:cs="Times New Roman"/>
                <w:b/>
                <w:bCs/>
                <w:sz w:val="24"/>
                <w:szCs w:val="24"/>
                <w:lang w:eastAsia="ru-RU"/>
              </w:rPr>
            </w:pPr>
          </w:p>
        </w:tc>
      </w:tr>
      <w:tr w:rsidR="005411A5" w:rsidRPr="00A82FCB" w14:paraId="677F90A2" w14:textId="77777777" w:rsidTr="005411A5">
        <w:trPr>
          <w:gridAfter w:val="1"/>
          <w:wAfter w:w="116" w:type="dxa"/>
        </w:trPr>
        <w:tc>
          <w:tcPr>
            <w:tcW w:w="2847" w:type="dxa"/>
            <w:gridSpan w:val="2"/>
            <w:vMerge/>
            <w:tcBorders>
              <w:left w:val="single" w:sz="8" w:space="0" w:color="000000"/>
              <w:bottom w:val="single" w:sz="8" w:space="0" w:color="000000"/>
              <w:right w:val="single" w:sz="8" w:space="0" w:color="000000"/>
            </w:tcBorders>
            <w:tcMar>
              <w:top w:w="0" w:type="dxa"/>
              <w:left w:w="108" w:type="dxa"/>
              <w:bottom w:w="0" w:type="dxa"/>
              <w:right w:w="108" w:type="dxa"/>
            </w:tcMar>
            <w:hideMark/>
          </w:tcPr>
          <w:p w14:paraId="64E171F7"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p>
        </w:tc>
        <w:tc>
          <w:tcPr>
            <w:tcW w:w="32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DE108F"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1. «Птица и птенчики»</w:t>
            </w:r>
          </w:p>
          <w:p w14:paraId="5D2E1324"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2. «Мишка и мышка»</w:t>
            </w:r>
          </w:p>
          <w:p w14:paraId="4BA13A13"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3. «Чудесный мешочек»</w:t>
            </w:r>
          </w:p>
          <w:p w14:paraId="033DB742"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lastRenderedPageBreak/>
              <w:t>4. «Курица и цыплята»</w:t>
            </w:r>
          </w:p>
          <w:p w14:paraId="71AC15F9"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5. «Петушок большой и маленький»</w:t>
            </w:r>
          </w:p>
          <w:p w14:paraId="71D3D7BC"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6. «Угадай-ка»</w:t>
            </w:r>
          </w:p>
          <w:p w14:paraId="670835D0"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7. «Кто как идет?»</w:t>
            </w:r>
          </w:p>
        </w:tc>
        <w:tc>
          <w:tcPr>
            <w:tcW w:w="87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0569C5"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lastRenderedPageBreak/>
              <w:t>1. Музыкальное лото «До, ре, ми»</w:t>
            </w:r>
          </w:p>
          <w:p w14:paraId="07B7720D"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2. «Лестница»</w:t>
            </w:r>
          </w:p>
          <w:p w14:paraId="239F1B24"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3. «Угадай колокольчик»</w:t>
            </w:r>
          </w:p>
          <w:p w14:paraId="29E0F352"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4. «Три поросенка»</w:t>
            </w:r>
          </w:p>
          <w:p w14:paraId="35E34FF4"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lastRenderedPageBreak/>
              <w:t>5. «На чем играю?»</w:t>
            </w:r>
          </w:p>
          <w:p w14:paraId="6C7F2233"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6. «Громкая и тихая музыка»</w:t>
            </w:r>
          </w:p>
          <w:p w14:paraId="644FE135"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7. «Узнай какой инструмент»</w:t>
            </w:r>
          </w:p>
        </w:tc>
      </w:tr>
      <w:tr w:rsidR="005411A5" w:rsidRPr="00A82FCB" w14:paraId="31C9F079" w14:textId="77777777" w:rsidTr="005411A5">
        <w:trPr>
          <w:gridAfter w:val="1"/>
          <w:wAfter w:w="116" w:type="dxa"/>
        </w:trPr>
        <w:tc>
          <w:tcPr>
            <w:tcW w:w="284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DC83A6"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lastRenderedPageBreak/>
              <w:t>- ладовое чувство</w:t>
            </w:r>
          </w:p>
        </w:tc>
        <w:tc>
          <w:tcPr>
            <w:tcW w:w="32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B34740"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1. «Колпачки»</w:t>
            </w:r>
          </w:p>
          <w:p w14:paraId="41C15B2F"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2. «Солнышко и тучка»</w:t>
            </w:r>
          </w:p>
          <w:p w14:paraId="31D3FA5C"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3. «Грустно-весело»</w:t>
            </w:r>
          </w:p>
        </w:tc>
        <w:tc>
          <w:tcPr>
            <w:tcW w:w="87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385E8F"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1. «Грустно-весело»</w:t>
            </w:r>
          </w:p>
          <w:p w14:paraId="09906433"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2. «Выполни задание»</w:t>
            </w:r>
          </w:p>
          <w:p w14:paraId="0360C09D"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3. «Слушаем внимательно»</w:t>
            </w:r>
          </w:p>
        </w:tc>
      </w:tr>
      <w:tr w:rsidR="005411A5" w:rsidRPr="00A82FCB" w14:paraId="4EF029DE" w14:textId="77777777" w:rsidTr="005411A5">
        <w:trPr>
          <w:gridAfter w:val="1"/>
          <w:wAfter w:w="116" w:type="dxa"/>
        </w:trPr>
        <w:tc>
          <w:tcPr>
            <w:tcW w:w="284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1B1698"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чувство ритма</w:t>
            </w:r>
          </w:p>
        </w:tc>
        <w:tc>
          <w:tcPr>
            <w:tcW w:w="32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3E8761"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1. «Прогулка»</w:t>
            </w:r>
          </w:p>
          <w:p w14:paraId="7EDC7CFC"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2. «Что делают дети»</w:t>
            </w:r>
          </w:p>
          <w:p w14:paraId="6BB3CD33"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3. «Зайцы»</w:t>
            </w:r>
          </w:p>
        </w:tc>
        <w:tc>
          <w:tcPr>
            <w:tcW w:w="87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D40EE4"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1. «Ритмическое эхо»</w:t>
            </w:r>
          </w:p>
          <w:p w14:paraId="414C3A4A"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2. «Наше путешествие</w:t>
            </w:r>
          </w:p>
          <w:p w14:paraId="2464ED4B"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3. «Определи по ритму»</w:t>
            </w:r>
          </w:p>
        </w:tc>
      </w:tr>
      <w:tr w:rsidR="005411A5" w:rsidRPr="00A82FCB" w14:paraId="47AB4C52" w14:textId="77777777" w:rsidTr="005411A5">
        <w:trPr>
          <w:gridAfter w:val="1"/>
          <w:wAfter w:w="116" w:type="dxa"/>
        </w:trPr>
        <w:tc>
          <w:tcPr>
            <w:tcW w:w="284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E5B88D"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b/>
                <w:bCs/>
                <w:sz w:val="24"/>
                <w:szCs w:val="24"/>
                <w:lang w:eastAsia="ru-RU"/>
              </w:rPr>
              <w:t>Вид музыкальной деятельности</w:t>
            </w:r>
          </w:p>
        </w:tc>
        <w:tc>
          <w:tcPr>
            <w:tcW w:w="1197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E5CB0B"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b/>
                <w:bCs/>
                <w:sz w:val="24"/>
                <w:szCs w:val="24"/>
                <w:lang w:eastAsia="ru-RU"/>
              </w:rPr>
              <w:t>Наглядно-иллюстративный материал</w:t>
            </w:r>
          </w:p>
        </w:tc>
      </w:tr>
      <w:tr w:rsidR="005411A5" w:rsidRPr="00A82FCB" w14:paraId="617C4C7D" w14:textId="77777777" w:rsidTr="005411A5">
        <w:trPr>
          <w:gridAfter w:val="1"/>
          <w:wAfter w:w="116" w:type="dxa"/>
        </w:trPr>
        <w:tc>
          <w:tcPr>
            <w:tcW w:w="284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9BD223"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3. Музыкально-ритмические движения</w:t>
            </w:r>
          </w:p>
        </w:tc>
        <w:tc>
          <w:tcPr>
            <w:tcW w:w="1197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D95538"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xml:space="preserve">1 </w:t>
            </w:r>
            <w:proofErr w:type="spellStart"/>
            <w:r w:rsidRPr="00A82FCB">
              <w:rPr>
                <w:rFonts w:ascii="Times New Roman" w:hAnsi="Times New Roman" w:cs="Times New Roman"/>
                <w:sz w:val="24"/>
                <w:szCs w:val="24"/>
                <w:lang w:eastAsia="ru-RU"/>
              </w:rPr>
              <w:t>Сауко</w:t>
            </w:r>
            <w:proofErr w:type="spellEnd"/>
            <w:r w:rsidRPr="00A82FCB">
              <w:rPr>
                <w:rFonts w:ascii="Times New Roman" w:hAnsi="Times New Roman" w:cs="Times New Roman"/>
                <w:sz w:val="24"/>
                <w:szCs w:val="24"/>
                <w:lang w:eastAsia="ru-RU"/>
              </w:rPr>
              <w:t xml:space="preserve"> Т.</w:t>
            </w:r>
            <w:r>
              <w:rPr>
                <w:rFonts w:ascii="Times New Roman" w:hAnsi="Times New Roman" w:cs="Times New Roman"/>
                <w:sz w:val="24"/>
                <w:szCs w:val="24"/>
                <w:lang w:eastAsia="ru-RU"/>
              </w:rPr>
              <w:t>Я.</w:t>
            </w:r>
            <w:r w:rsidRPr="00A82FCB">
              <w:rPr>
                <w:rFonts w:ascii="Times New Roman" w:hAnsi="Times New Roman" w:cs="Times New Roman"/>
                <w:sz w:val="24"/>
                <w:szCs w:val="24"/>
                <w:lang w:eastAsia="ru-RU"/>
              </w:rPr>
              <w:t>, Буренина А. Программа музыкально-ритмического воспитания.   - СПб., 2015.</w:t>
            </w:r>
          </w:p>
          <w:p w14:paraId="29A70A48"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xml:space="preserve">3. Разноцветные </w:t>
            </w:r>
            <w:proofErr w:type="gramStart"/>
            <w:r w:rsidRPr="00A82FCB">
              <w:rPr>
                <w:rFonts w:ascii="Times New Roman" w:hAnsi="Times New Roman" w:cs="Times New Roman"/>
                <w:sz w:val="24"/>
                <w:szCs w:val="24"/>
                <w:lang w:eastAsia="ru-RU"/>
              </w:rPr>
              <w:t>шарфы  -</w:t>
            </w:r>
            <w:proofErr w:type="gramEnd"/>
            <w:r w:rsidRPr="00A82FCB">
              <w:rPr>
                <w:rFonts w:ascii="Times New Roman" w:hAnsi="Times New Roman" w:cs="Times New Roman"/>
                <w:sz w:val="24"/>
                <w:szCs w:val="24"/>
                <w:lang w:eastAsia="ru-RU"/>
              </w:rPr>
              <w:t xml:space="preserve"> 6 штук.</w:t>
            </w:r>
          </w:p>
          <w:p w14:paraId="084223D5"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4. Разноцветны платочки – 6 штук.</w:t>
            </w:r>
          </w:p>
          <w:p w14:paraId="6C655447"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5. Карнавальные костюмы: лиса, медведь, волк, заяц, белка, кошка, собака, тигр, сорока, красная шапочка.</w:t>
            </w:r>
          </w:p>
          <w:p w14:paraId="065F26F3"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6. Маски-шапочки: лягушка, волк, лиса, коза, кошка, мышка, заяц, собака, медведь, белка, петух.</w:t>
            </w:r>
          </w:p>
          <w:p w14:paraId="0B65F533"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7. Косынки (синие, красные) – 10 шт.  </w:t>
            </w:r>
          </w:p>
        </w:tc>
      </w:tr>
      <w:tr w:rsidR="005411A5" w:rsidRPr="00A82FCB" w14:paraId="70179B09" w14:textId="77777777" w:rsidTr="005411A5">
        <w:trPr>
          <w:gridAfter w:val="1"/>
          <w:wAfter w:w="116" w:type="dxa"/>
        </w:trPr>
        <w:tc>
          <w:tcPr>
            <w:tcW w:w="284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8F42A1"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4. Игра на детских музыкальных инструментах</w:t>
            </w:r>
          </w:p>
        </w:tc>
        <w:tc>
          <w:tcPr>
            <w:tcW w:w="1197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FC17EB" w14:textId="77777777" w:rsidR="005411A5" w:rsidRPr="00A82FCB" w:rsidRDefault="005411A5" w:rsidP="00A9712F">
            <w:pPr>
              <w:tabs>
                <w:tab w:val="left" w:pos="567"/>
              </w:tabs>
              <w:spacing w:after="0"/>
              <w:ind w:firstLine="567"/>
              <w:jc w:val="both"/>
              <w:rPr>
                <w:rFonts w:ascii="Times New Roman" w:hAnsi="Times New Roman" w:cs="Times New Roman"/>
                <w:b/>
                <w:sz w:val="24"/>
                <w:szCs w:val="24"/>
                <w:u w:val="single"/>
                <w:lang w:eastAsia="ru-RU"/>
              </w:rPr>
            </w:pPr>
            <w:r w:rsidRPr="00A82FCB">
              <w:rPr>
                <w:rFonts w:ascii="Times New Roman" w:hAnsi="Times New Roman" w:cs="Times New Roman"/>
                <w:b/>
                <w:sz w:val="24"/>
                <w:szCs w:val="24"/>
                <w:u w:val="single"/>
                <w:lang w:eastAsia="ru-RU"/>
              </w:rPr>
              <w:t>Детские музыкальные инструменты:</w:t>
            </w:r>
          </w:p>
          <w:p w14:paraId="242E6EE9"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xml:space="preserve">1. </w:t>
            </w:r>
            <w:proofErr w:type="spellStart"/>
            <w:r w:rsidRPr="00A82FCB">
              <w:rPr>
                <w:rFonts w:ascii="Times New Roman" w:hAnsi="Times New Roman" w:cs="Times New Roman"/>
                <w:sz w:val="24"/>
                <w:szCs w:val="24"/>
                <w:lang w:eastAsia="ru-RU"/>
              </w:rPr>
              <w:t>Неозвученные</w:t>
            </w:r>
            <w:proofErr w:type="spellEnd"/>
            <w:r w:rsidRPr="00A82FCB">
              <w:rPr>
                <w:rFonts w:ascii="Times New Roman" w:hAnsi="Times New Roman" w:cs="Times New Roman"/>
                <w:sz w:val="24"/>
                <w:szCs w:val="24"/>
                <w:lang w:eastAsia="ru-RU"/>
              </w:rPr>
              <w:t xml:space="preserve"> музыкальные инструменты</w:t>
            </w:r>
          </w:p>
          <w:p w14:paraId="2461A0A3"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xml:space="preserve">- бесструнная балалайка – 6 </w:t>
            </w:r>
            <w:proofErr w:type="spellStart"/>
            <w:r w:rsidRPr="00A82FCB">
              <w:rPr>
                <w:rFonts w:ascii="Times New Roman" w:hAnsi="Times New Roman" w:cs="Times New Roman"/>
                <w:sz w:val="24"/>
                <w:szCs w:val="24"/>
                <w:lang w:eastAsia="ru-RU"/>
              </w:rPr>
              <w:t>шт</w:t>
            </w:r>
            <w:proofErr w:type="spellEnd"/>
            <w:r w:rsidRPr="00A82FCB">
              <w:rPr>
                <w:rFonts w:ascii="Times New Roman" w:hAnsi="Times New Roman" w:cs="Times New Roman"/>
                <w:sz w:val="24"/>
                <w:szCs w:val="24"/>
                <w:lang w:eastAsia="ru-RU"/>
              </w:rPr>
              <w:t>;</w:t>
            </w:r>
          </w:p>
          <w:p w14:paraId="505C4556"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трехступенчатая лестница;</w:t>
            </w:r>
          </w:p>
          <w:p w14:paraId="7EDCCFF3"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2. Ударные инструменты:</w:t>
            </w:r>
          </w:p>
          <w:p w14:paraId="7822AA11"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xml:space="preserve">- бубен – 2 </w:t>
            </w:r>
            <w:proofErr w:type="spellStart"/>
            <w:r w:rsidRPr="00A82FCB">
              <w:rPr>
                <w:rFonts w:ascii="Times New Roman" w:hAnsi="Times New Roman" w:cs="Times New Roman"/>
                <w:sz w:val="24"/>
                <w:szCs w:val="24"/>
                <w:lang w:eastAsia="ru-RU"/>
              </w:rPr>
              <w:t>шт</w:t>
            </w:r>
            <w:proofErr w:type="spellEnd"/>
            <w:r w:rsidRPr="00A82FCB">
              <w:rPr>
                <w:rFonts w:ascii="Times New Roman" w:hAnsi="Times New Roman" w:cs="Times New Roman"/>
                <w:sz w:val="24"/>
                <w:szCs w:val="24"/>
                <w:lang w:eastAsia="ru-RU"/>
              </w:rPr>
              <w:t>;</w:t>
            </w:r>
          </w:p>
          <w:p w14:paraId="64E333B4"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xml:space="preserve">- барабан – 2 </w:t>
            </w:r>
            <w:proofErr w:type="spellStart"/>
            <w:r w:rsidRPr="00A82FCB">
              <w:rPr>
                <w:rFonts w:ascii="Times New Roman" w:hAnsi="Times New Roman" w:cs="Times New Roman"/>
                <w:sz w:val="24"/>
                <w:szCs w:val="24"/>
                <w:lang w:eastAsia="ru-RU"/>
              </w:rPr>
              <w:t>шт</w:t>
            </w:r>
            <w:proofErr w:type="spellEnd"/>
            <w:r w:rsidRPr="00A82FCB">
              <w:rPr>
                <w:rFonts w:ascii="Times New Roman" w:hAnsi="Times New Roman" w:cs="Times New Roman"/>
                <w:sz w:val="24"/>
                <w:szCs w:val="24"/>
                <w:lang w:eastAsia="ru-RU"/>
              </w:rPr>
              <w:t>;</w:t>
            </w:r>
          </w:p>
          <w:p w14:paraId="7B435F06"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деревянные ложки – 12 штук;</w:t>
            </w:r>
          </w:p>
          <w:p w14:paraId="62A152D4"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трещотка – 2 штуки;</w:t>
            </w:r>
          </w:p>
          <w:p w14:paraId="61F36D59"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треугольник – 2 штуки;</w:t>
            </w:r>
          </w:p>
          <w:p w14:paraId="52B6E378"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колокольчики – 6 штук;</w:t>
            </w:r>
          </w:p>
          <w:p w14:paraId="4D416143"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металлофон (хроматический) – 5 штук;</w:t>
            </w:r>
          </w:p>
          <w:p w14:paraId="603D2C0B"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маракас – 6 штук;</w:t>
            </w:r>
          </w:p>
          <w:p w14:paraId="25CF80A2"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бубенцы – 5 штук;</w:t>
            </w:r>
          </w:p>
          <w:p w14:paraId="24868A24"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погремушки - 6 штук;</w:t>
            </w:r>
          </w:p>
          <w:p w14:paraId="586E3EE6"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lastRenderedPageBreak/>
              <w:t>3. Духовые инструменты:</w:t>
            </w:r>
          </w:p>
          <w:p w14:paraId="186FE3C2"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свистульки – 3 штуки;</w:t>
            </w:r>
          </w:p>
          <w:p w14:paraId="17815A07"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дудочка – 2 штуки;</w:t>
            </w:r>
          </w:p>
          <w:p w14:paraId="58677C22"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губная гармошка – 1 штука;</w:t>
            </w:r>
          </w:p>
          <w:p w14:paraId="15120A08"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гармошка - 1 штука</w:t>
            </w:r>
          </w:p>
        </w:tc>
      </w:tr>
      <w:tr w:rsidR="005411A5" w:rsidRPr="00A82FCB" w14:paraId="59FBEAEC" w14:textId="77777777" w:rsidTr="005411A5">
        <w:trPr>
          <w:gridAfter w:val="1"/>
          <w:wAfter w:w="116" w:type="dxa"/>
          <w:trHeight w:val="122"/>
        </w:trPr>
        <w:tc>
          <w:tcPr>
            <w:tcW w:w="284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A3A912"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lastRenderedPageBreak/>
              <w:t>5.Театрализованная деятельность</w:t>
            </w:r>
          </w:p>
        </w:tc>
        <w:tc>
          <w:tcPr>
            <w:tcW w:w="1197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99FAAC"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Куклы «Би-ба-</w:t>
            </w:r>
            <w:proofErr w:type="spellStart"/>
            <w:r w:rsidRPr="00A82FCB">
              <w:rPr>
                <w:rFonts w:ascii="Times New Roman" w:hAnsi="Times New Roman" w:cs="Times New Roman"/>
                <w:sz w:val="24"/>
                <w:szCs w:val="24"/>
                <w:lang w:eastAsia="ru-RU"/>
              </w:rPr>
              <w:t>бо</w:t>
            </w:r>
            <w:proofErr w:type="spellEnd"/>
            <w:r w:rsidRPr="00A82FCB">
              <w:rPr>
                <w:rFonts w:ascii="Times New Roman" w:hAnsi="Times New Roman" w:cs="Times New Roman"/>
                <w:sz w:val="24"/>
                <w:szCs w:val="24"/>
                <w:lang w:eastAsia="ru-RU"/>
              </w:rPr>
              <w:t>» - для кукольного театра,</w:t>
            </w:r>
          </w:p>
          <w:p w14:paraId="1F3257E0"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Настольный театр</w:t>
            </w:r>
          </w:p>
          <w:p w14:paraId="6961F979"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Куклы-рукавички - 5 шт.</w:t>
            </w:r>
          </w:p>
          <w:p w14:paraId="6EAC93A3"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 xml:space="preserve">султанчики- 6 шт. </w:t>
            </w:r>
          </w:p>
          <w:p w14:paraId="6DA8B7A4"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Шарфы- по количеству детей.</w:t>
            </w:r>
          </w:p>
          <w:p w14:paraId="7C9A1047"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Шапочка «Цыплёнок» - 6 шт.</w:t>
            </w:r>
          </w:p>
          <w:p w14:paraId="3D6F5DD1"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Бескозырки - 6 шт.</w:t>
            </w:r>
          </w:p>
          <w:p w14:paraId="746EF5A9"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Гюйс – 6 шт.</w:t>
            </w:r>
          </w:p>
          <w:p w14:paraId="5FD35352"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Цветочки - по количеству детей.</w:t>
            </w:r>
          </w:p>
          <w:p w14:paraId="4930659A"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r w:rsidRPr="00A82FCB">
              <w:rPr>
                <w:rFonts w:ascii="Times New Roman" w:hAnsi="Times New Roman" w:cs="Times New Roman"/>
                <w:sz w:val="24"/>
                <w:szCs w:val="24"/>
                <w:lang w:eastAsia="ru-RU"/>
              </w:rPr>
              <w:t>Ленточки- по количеству детей.</w:t>
            </w:r>
          </w:p>
          <w:p w14:paraId="60B6A59A" w14:textId="77777777" w:rsidR="005411A5" w:rsidRPr="00A82FCB" w:rsidRDefault="005411A5" w:rsidP="00A9712F">
            <w:pPr>
              <w:tabs>
                <w:tab w:val="left" w:pos="567"/>
              </w:tabs>
              <w:spacing w:after="0"/>
              <w:ind w:firstLine="567"/>
              <w:jc w:val="both"/>
              <w:rPr>
                <w:rFonts w:ascii="Times New Roman" w:hAnsi="Times New Roman" w:cs="Times New Roman"/>
                <w:sz w:val="24"/>
                <w:szCs w:val="24"/>
                <w:lang w:eastAsia="ru-RU"/>
              </w:rPr>
            </w:pPr>
          </w:p>
        </w:tc>
      </w:tr>
    </w:tbl>
    <w:p w14:paraId="0FE4B460" w14:textId="77777777" w:rsidR="00A400A6" w:rsidRDefault="00A400A6" w:rsidP="005411A5">
      <w:pPr>
        <w:autoSpaceDE w:val="0"/>
        <w:autoSpaceDN w:val="0"/>
        <w:adjustRightInd w:val="0"/>
        <w:spacing w:after="0" w:line="240" w:lineRule="auto"/>
        <w:jc w:val="center"/>
        <w:rPr>
          <w:rFonts w:ascii="Times New Roman" w:eastAsia="Calibri" w:hAnsi="Times New Roman" w:cs="Times New Roman"/>
          <w:b/>
          <w:color w:val="000000"/>
          <w:sz w:val="24"/>
          <w:szCs w:val="24"/>
        </w:rPr>
      </w:pPr>
    </w:p>
    <w:p w14:paraId="2BFAA7AC" w14:textId="77777777" w:rsidR="005411A5" w:rsidRPr="003621AC" w:rsidRDefault="005411A5" w:rsidP="005411A5">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960C1D">
        <w:rPr>
          <w:rFonts w:ascii="Times New Roman" w:eastAsia="Calibri" w:hAnsi="Times New Roman" w:cs="Times New Roman"/>
          <w:b/>
          <w:color w:val="000000"/>
          <w:sz w:val="24"/>
          <w:szCs w:val="24"/>
        </w:rPr>
        <w:t>Перечень литературных источников по учебн</w:t>
      </w:r>
      <w:r>
        <w:rPr>
          <w:rFonts w:ascii="Times New Roman" w:eastAsia="Calibri" w:hAnsi="Times New Roman" w:cs="Times New Roman"/>
          <w:b/>
          <w:color w:val="000000"/>
          <w:sz w:val="24"/>
          <w:szCs w:val="24"/>
        </w:rPr>
        <w:t>ому</w:t>
      </w:r>
      <w:r w:rsidRPr="00960C1D">
        <w:rPr>
          <w:rFonts w:ascii="Times New Roman" w:eastAsia="Calibri" w:hAnsi="Times New Roman" w:cs="Times New Roman"/>
          <w:b/>
          <w:color w:val="000000"/>
          <w:sz w:val="24"/>
          <w:szCs w:val="24"/>
        </w:rPr>
        <w:t xml:space="preserve"> курс</w:t>
      </w:r>
      <w:r>
        <w:rPr>
          <w:rFonts w:ascii="Times New Roman" w:eastAsia="Calibri" w:hAnsi="Times New Roman" w:cs="Times New Roman"/>
          <w:b/>
          <w:color w:val="000000"/>
          <w:sz w:val="24"/>
          <w:szCs w:val="24"/>
        </w:rPr>
        <w:t>у</w:t>
      </w:r>
      <w:r w:rsidRPr="003621AC">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w:t>
      </w:r>
      <w:r w:rsidRPr="003621AC">
        <w:rPr>
          <w:rFonts w:ascii="Times New Roman" w:eastAsia="Calibri" w:hAnsi="Times New Roman" w:cs="Times New Roman"/>
          <w:b/>
          <w:color w:val="000000"/>
          <w:sz w:val="24"/>
          <w:szCs w:val="24"/>
        </w:rPr>
        <w:t>Музыкальное воспитание и театрализованная деятельность»</w:t>
      </w:r>
    </w:p>
    <w:p w14:paraId="49FF38F7" w14:textId="77777777" w:rsidR="005411A5" w:rsidRPr="003621AC" w:rsidRDefault="005411A5" w:rsidP="005411A5">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3621AC">
        <w:rPr>
          <w:rFonts w:ascii="Times New Roman" w:eastAsia="Calibri" w:hAnsi="Times New Roman" w:cs="Times New Roman"/>
          <w:color w:val="000000"/>
          <w:sz w:val="24"/>
          <w:szCs w:val="24"/>
        </w:rPr>
        <w:t>Арсеневская</w:t>
      </w:r>
      <w:proofErr w:type="spellEnd"/>
      <w:r w:rsidRPr="003621AC">
        <w:rPr>
          <w:rFonts w:ascii="Times New Roman" w:eastAsia="Calibri" w:hAnsi="Times New Roman" w:cs="Times New Roman"/>
          <w:color w:val="000000"/>
          <w:sz w:val="24"/>
          <w:szCs w:val="24"/>
        </w:rPr>
        <w:t xml:space="preserve"> О.Н. Система музыкально-оздоровительной работы в детском саду.  – В.: Учитель, 2015.</w:t>
      </w:r>
    </w:p>
    <w:p w14:paraId="5F394082" w14:textId="77777777" w:rsidR="005411A5" w:rsidRPr="003621AC" w:rsidRDefault="005411A5" w:rsidP="005411A5">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3621AC">
        <w:rPr>
          <w:rFonts w:ascii="Times New Roman" w:eastAsia="Calibri" w:hAnsi="Times New Roman" w:cs="Times New Roman"/>
          <w:color w:val="000000"/>
          <w:sz w:val="24"/>
          <w:szCs w:val="24"/>
        </w:rPr>
        <w:t>Абелян</w:t>
      </w:r>
      <w:proofErr w:type="spellEnd"/>
      <w:r w:rsidRPr="003621AC">
        <w:rPr>
          <w:rFonts w:ascii="Times New Roman" w:eastAsia="Calibri" w:hAnsi="Times New Roman" w:cs="Times New Roman"/>
          <w:color w:val="000000"/>
          <w:sz w:val="24"/>
          <w:szCs w:val="24"/>
        </w:rPr>
        <w:t xml:space="preserve"> Л.М. Забавное сольфеджо: Учебное пособие для детей дошкольного и младшего школьного возраста. – М., 2014.</w:t>
      </w:r>
    </w:p>
    <w:p w14:paraId="326CA0D5" w14:textId="77777777" w:rsidR="005411A5" w:rsidRPr="003621AC" w:rsidRDefault="005411A5" w:rsidP="005411A5">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Буренина А.И. Учебно-методический и музыкально-литературный журнал. Музыкальная палитра. – СПб, 2018.</w:t>
      </w:r>
    </w:p>
    <w:p w14:paraId="0C62CA8C" w14:textId="77777777" w:rsidR="005411A5" w:rsidRPr="003621AC" w:rsidRDefault="005411A5" w:rsidP="005411A5">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3621AC">
        <w:rPr>
          <w:rFonts w:ascii="Times New Roman" w:eastAsia="Calibri" w:hAnsi="Times New Roman" w:cs="Times New Roman"/>
          <w:color w:val="000000"/>
          <w:sz w:val="24"/>
          <w:szCs w:val="24"/>
        </w:rPr>
        <w:t>Борякова</w:t>
      </w:r>
      <w:proofErr w:type="spellEnd"/>
      <w:r w:rsidRPr="003621AC">
        <w:rPr>
          <w:rFonts w:ascii="Times New Roman" w:eastAsia="Calibri" w:hAnsi="Times New Roman" w:cs="Times New Roman"/>
          <w:color w:val="000000"/>
          <w:sz w:val="24"/>
          <w:szCs w:val="24"/>
        </w:rPr>
        <w:t xml:space="preserve"> Н.Ю. Ступеньки развития. - М.: Гном-Пресс, 2002.</w:t>
      </w:r>
    </w:p>
    <w:p w14:paraId="4501150E" w14:textId="77777777" w:rsidR="005411A5" w:rsidRPr="003621AC" w:rsidRDefault="005411A5" w:rsidP="005411A5">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3621AC">
        <w:rPr>
          <w:rFonts w:ascii="Times New Roman" w:eastAsia="Calibri" w:hAnsi="Times New Roman" w:cs="Times New Roman"/>
          <w:color w:val="000000"/>
          <w:sz w:val="24"/>
          <w:szCs w:val="24"/>
        </w:rPr>
        <w:t>Веракса</w:t>
      </w:r>
      <w:proofErr w:type="spellEnd"/>
      <w:r w:rsidRPr="003621AC">
        <w:rPr>
          <w:rFonts w:ascii="Times New Roman" w:eastAsia="Calibri" w:hAnsi="Times New Roman" w:cs="Times New Roman"/>
          <w:color w:val="000000"/>
          <w:sz w:val="24"/>
          <w:szCs w:val="24"/>
        </w:rPr>
        <w:t xml:space="preserve"> Н.Е., Комарова Т.С., Васильева М.А. От рождения до школы. Примерная основная общеобразовательная программа дошкольного образования. – М.: Мозаика-Синтез, 2017.</w:t>
      </w:r>
    </w:p>
    <w:p w14:paraId="55919CC4" w14:textId="77777777" w:rsidR="005411A5" w:rsidRPr="003621AC" w:rsidRDefault="005411A5" w:rsidP="005411A5">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Ветлугина Н.А.  Музыкальный букварь. – М., 2014.</w:t>
      </w:r>
    </w:p>
    <w:p w14:paraId="4E37ED82" w14:textId="77777777" w:rsidR="005411A5" w:rsidRPr="003621AC" w:rsidRDefault="005411A5" w:rsidP="005411A5">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3621AC">
        <w:rPr>
          <w:rFonts w:ascii="Times New Roman" w:eastAsia="Calibri" w:hAnsi="Times New Roman" w:cs="Times New Roman"/>
          <w:color w:val="000000"/>
          <w:sz w:val="24"/>
          <w:szCs w:val="24"/>
        </w:rPr>
        <w:t>Доломанова</w:t>
      </w:r>
      <w:proofErr w:type="spellEnd"/>
      <w:r w:rsidRPr="003621AC">
        <w:rPr>
          <w:rFonts w:ascii="Times New Roman" w:eastAsia="Calibri" w:hAnsi="Times New Roman" w:cs="Times New Roman"/>
          <w:color w:val="000000"/>
          <w:sz w:val="24"/>
          <w:szCs w:val="24"/>
        </w:rPr>
        <w:t xml:space="preserve"> Н. Н. Подвижные игры с песнями. – М.: Сфера.</w:t>
      </w:r>
    </w:p>
    <w:p w14:paraId="529F7A0E" w14:textId="77777777" w:rsidR="005411A5" w:rsidRPr="003621AC" w:rsidRDefault="005411A5" w:rsidP="005411A5">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Зацепина М.Б. Музыкальное воспитание в детском саду. – М.: Мозаика-Синтез, 2016.</w:t>
      </w:r>
    </w:p>
    <w:p w14:paraId="4B1A3F28" w14:textId="77777777" w:rsidR="005411A5" w:rsidRPr="003621AC" w:rsidRDefault="005411A5" w:rsidP="005411A5">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Петрова В.А. Музыкальные занятия с малышами. Книга для музыкального руководителя детского сада. – М., 2014</w:t>
      </w:r>
    </w:p>
    <w:p w14:paraId="48F5B3BA" w14:textId="77777777" w:rsidR="005411A5" w:rsidRPr="003621AC" w:rsidRDefault="005411A5" w:rsidP="005411A5">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Петрова Т. И. Театрализованные игры в детском саду. М.: Школьная Пресса.</w:t>
      </w:r>
    </w:p>
    <w:p w14:paraId="14FCCA61" w14:textId="77777777" w:rsidR="005411A5" w:rsidRPr="003621AC" w:rsidRDefault="005411A5" w:rsidP="005411A5">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3621AC">
        <w:rPr>
          <w:rFonts w:ascii="Times New Roman" w:eastAsia="Calibri" w:hAnsi="Times New Roman" w:cs="Times New Roman"/>
          <w:color w:val="000000"/>
          <w:sz w:val="24"/>
          <w:szCs w:val="24"/>
        </w:rPr>
        <w:t>Роот</w:t>
      </w:r>
      <w:proofErr w:type="spellEnd"/>
      <w:r w:rsidRPr="003621AC">
        <w:rPr>
          <w:rFonts w:ascii="Times New Roman" w:eastAsia="Calibri" w:hAnsi="Times New Roman" w:cs="Times New Roman"/>
          <w:color w:val="000000"/>
          <w:sz w:val="24"/>
          <w:szCs w:val="24"/>
        </w:rPr>
        <w:t xml:space="preserve"> З.Я. Музыкально – дидактические игры.  – М.: Айрис Пресс, 2016.</w:t>
      </w:r>
    </w:p>
    <w:p w14:paraId="40EC9C9E" w14:textId="77777777" w:rsidR="005411A5" w:rsidRPr="003621AC" w:rsidRDefault="005411A5" w:rsidP="005411A5">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3621AC">
        <w:rPr>
          <w:rFonts w:ascii="Times New Roman" w:eastAsia="Calibri" w:hAnsi="Times New Roman" w:cs="Times New Roman"/>
          <w:color w:val="000000"/>
          <w:sz w:val="24"/>
          <w:szCs w:val="24"/>
        </w:rPr>
        <w:t>Сауко</w:t>
      </w:r>
      <w:proofErr w:type="spellEnd"/>
      <w:r w:rsidRPr="003621AC">
        <w:rPr>
          <w:rFonts w:ascii="Times New Roman" w:eastAsia="Calibri" w:hAnsi="Times New Roman" w:cs="Times New Roman"/>
          <w:color w:val="000000"/>
          <w:sz w:val="24"/>
          <w:szCs w:val="24"/>
        </w:rPr>
        <w:t xml:space="preserve"> Т., Буренина А. Программа музыкально-ритмического воспитания детей 2 – 3 лет. Топ – хлоп, малыши!  - СПб, 2015.</w:t>
      </w:r>
    </w:p>
    <w:p w14:paraId="504127C6" w14:textId="77777777" w:rsidR="005411A5" w:rsidRPr="003621AC" w:rsidRDefault="005411A5" w:rsidP="005411A5">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3621AC">
        <w:rPr>
          <w:rFonts w:ascii="Times New Roman" w:eastAsia="Calibri" w:hAnsi="Times New Roman" w:cs="Times New Roman"/>
          <w:color w:val="000000"/>
          <w:sz w:val="24"/>
          <w:szCs w:val="24"/>
        </w:rPr>
        <w:t>Корябина</w:t>
      </w:r>
      <w:proofErr w:type="spellEnd"/>
      <w:r w:rsidRPr="003621AC">
        <w:rPr>
          <w:rFonts w:ascii="Times New Roman" w:eastAsia="Calibri" w:hAnsi="Times New Roman" w:cs="Times New Roman"/>
          <w:color w:val="000000"/>
          <w:sz w:val="24"/>
          <w:szCs w:val="24"/>
        </w:rPr>
        <w:t xml:space="preserve"> Т.Б. Иллюстрированный методический журнал. Музыкальный руководитель. – М.: ООО Издательский дом «Воспитание дошкольника», 2018.</w:t>
      </w:r>
    </w:p>
    <w:p w14:paraId="6E9FB09E" w14:textId="77777777" w:rsidR="005411A5" w:rsidRDefault="005411A5" w:rsidP="005411A5">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Шанских Г. Музыка как средство коррекционной работы. //Искусство в школе, № 5, 2016.</w:t>
      </w:r>
    </w:p>
    <w:p w14:paraId="7625F4C4" w14:textId="77777777" w:rsidR="005411A5" w:rsidRPr="00F65B11" w:rsidRDefault="005411A5" w:rsidP="005411A5">
      <w:pPr>
        <w:spacing w:after="0" w:line="240" w:lineRule="auto"/>
        <w:ind w:left="1416" w:right="15"/>
        <w:jc w:val="center"/>
        <w:rPr>
          <w:rFonts w:ascii="Times New Roman" w:eastAsia="Times New Roman" w:hAnsi="Times New Roman" w:cs="Times New Roman"/>
          <w:b/>
          <w:color w:val="000000"/>
          <w:sz w:val="24"/>
          <w:szCs w:val="24"/>
          <w:lang w:eastAsia="ru-RU"/>
        </w:rPr>
      </w:pPr>
      <w:r w:rsidRPr="00965778">
        <w:rPr>
          <w:rFonts w:ascii="Times New Roman" w:eastAsia="Calibri" w:hAnsi="Times New Roman" w:cs="Times New Roman"/>
          <w:b/>
          <w:sz w:val="24"/>
          <w:szCs w:val="24"/>
        </w:rPr>
        <w:t xml:space="preserve">Перечень оборудования и дидактического материала </w:t>
      </w:r>
      <w:r>
        <w:rPr>
          <w:rFonts w:ascii="Times New Roman" w:eastAsia="Times New Roman" w:hAnsi="Times New Roman" w:cs="Times New Roman"/>
          <w:b/>
          <w:color w:val="000000"/>
          <w:sz w:val="24"/>
          <w:szCs w:val="24"/>
          <w:lang w:eastAsia="ru-RU"/>
        </w:rPr>
        <w:t>по учебному курсу</w:t>
      </w:r>
      <w:r w:rsidRPr="00095813">
        <w:rPr>
          <w:rFonts w:ascii="Times New Roman" w:hAnsi="Times New Roman" w:cs="Times New Roman"/>
          <w:b/>
          <w:i/>
          <w:sz w:val="24"/>
          <w:szCs w:val="24"/>
          <w:lang w:eastAsia="ru-RU"/>
        </w:rPr>
        <w:t xml:space="preserve"> </w:t>
      </w:r>
      <w:r w:rsidRPr="00F65B11">
        <w:rPr>
          <w:rFonts w:ascii="Times New Roman" w:hAnsi="Times New Roman" w:cs="Times New Roman"/>
          <w:b/>
          <w:sz w:val="24"/>
          <w:szCs w:val="24"/>
          <w:lang w:eastAsia="ru-RU"/>
        </w:rPr>
        <w:t>«Лепка»</w:t>
      </w:r>
    </w:p>
    <w:p w14:paraId="292BF71E" w14:textId="77777777" w:rsidR="005411A5" w:rsidRDefault="005411A5" w:rsidP="005411A5">
      <w:pPr>
        <w:tabs>
          <w:tab w:val="left" w:pos="567"/>
        </w:tabs>
        <w:spacing w:after="0"/>
        <w:ind w:firstLine="567"/>
        <w:jc w:val="both"/>
        <w:rPr>
          <w:rFonts w:ascii="Times New Roman" w:hAnsi="Times New Roman" w:cs="Times New Roman"/>
          <w:sz w:val="24"/>
          <w:szCs w:val="24"/>
          <w:lang w:eastAsia="ru-RU"/>
        </w:rPr>
      </w:pPr>
      <w:r w:rsidRPr="00095813">
        <w:rPr>
          <w:rFonts w:ascii="Times New Roman" w:hAnsi="Times New Roman" w:cs="Times New Roman"/>
          <w:sz w:val="24"/>
          <w:szCs w:val="24"/>
          <w:lang w:eastAsia="ru-RU"/>
        </w:rPr>
        <w:tab/>
        <w:t>Материалы для лепки: цветное и солёное тесто, тесто для лепки «Кроха», пластилин восковой фирмы «Луч»</w:t>
      </w:r>
      <w:r>
        <w:rPr>
          <w:rFonts w:ascii="Times New Roman" w:hAnsi="Times New Roman" w:cs="Times New Roman"/>
          <w:sz w:val="24"/>
          <w:szCs w:val="24"/>
          <w:lang w:eastAsia="ru-RU"/>
        </w:rPr>
        <w:t>, радужный песок</w:t>
      </w:r>
      <w:r w:rsidRPr="00095813">
        <w:rPr>
          <w:rFonts w:ascii="Times New Roman" w:hAnsi="Times New Roman" w:cs="Times New Roman"/>
          <w:sz w:val="24"/>
          <w:szCs w:val="24"/>
          <w:lang w:eastAsia="ru-RU"/>
        </w:rPr>
        <w:t xml:space="preserve">; палочки разной длины и ширины для раскатывания пластилина; кисти для росписи  изделий из соленого теста; набор формочек различной формы </w:t>
      </w:r>
      <w:r w:rsidRPr="00095813">
        <w:rPr>
          <w:rFonts w:ascii="Times New Roman" w:hAnsi="Times New Roman" w:cs="Times New Roman"/>
          <w:sz w:val="24"/>
          <w:szCs w:val="24"/>
          <w:lang w:eastAsia="ru-RU"/>
        </w:rPr>
        <w:lastRenderedPageBreak/>
        <w:t xml:space="preserve">(круглые, квадратные, треугольные, а также в виде  домашних и диких животных, человека, птиц, транспорта, фруктов) и разной величины (большие, маленькие, мелкие, глубокие); подкладные клеёнки, тряпочки для обработки клеёнок; печатки разной формы для украшения вылепленного изделия; стеки разной формы; скалки разного размера; наглядный материал: овощи, фрукты, грибы, ягоды (муляжи и натуральные объекты); раскраска пластилином «Морские жители», «Транспорт», «Домашние животные», «Насекомые»; наборы игрушек: куклы, животные, птицы, транспорт, насекомые и др.; демонстрационный материал: наборы открыток и иллюстраций диких и домашних животных, птиц, </w:t>
      </w:r>
      <w:r>
        <w:rPr>
          <w:rFonts w:ascii="Times New Roman" w:hAnsi="Times New Roman" w:cs="Times New Roman"/>
          <w:sz w:val="24"/>
          <w:szCs w:val="24"/>
          <w:lang w:eastAsia="ru-RU"/>
        </w:rPr>
        <w:t xml:space="preserve">транспорта (3 вида), </w:t>
      </w:r>
      <w:r w:rsidRPr="00095813">
        <w:rPr>
          <w:rFonts w:ascii="Times New Roman" w:hAnsi="Times New Roman" w:cs="Times New Roman"/>
          <w:sz w:val="24"/>
          <w:szCs w:val="24"/>
          <w:lang w:eastAsia="ru-RU"/>
        </w:rPr>
        <w:t>насекомых, растений, ягод,</w:t>
      </w:r>
      <w:r>
        <w:rPr>
          <w:rFonts w:ascii="Times New Roman" w:hAnsi="Times New Roman" w:cs="Times New Roman"/>
          <w:sz w:val="24"/>
          <w:szCs w:val="24"/>
          <w:lang w:eastAsia="ru-RU"/>
        </w:rPr>
        <w:t xml:space="preserve"> овощей, фруктов,</w:t>
      </w:r>
      <w:r w:rsidRPr="00095813">
        <w:rPr>
          <w:rFonts w:ascii="Times New Roman" w:hAnsi="Times New Roman" w:cs="Times New Roman"/>
          <w:sz w:val="24"/>
          <w:szCs w:val="24"/>
          <w:lang w:eastAsia="ru-RU"/>
        </w:rPr>
        <w:t xml:space="preserve"> человека; фартуки и нарукавники (индивидуально для каждого ребёнка); магнитная доска; влажные салфетки и салфетки из ткани для рук.</w:t>
      </w:r>
    </w:p>
    <w:p w14:paraId="15660B56" w14:textId="77777777" w:rsidR="005411A5" w:rsidRPr="003621AC" w:rsidRDefault="005411A5" w:rsidP="005411A5">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960C1D">
        <w:rPr>
          <w:rFonts w:ascii="Times New Roman" w:eastAsia="Calibri" w:hAnsi="Times New Roman" w:cs="Times New Roman"/>
          <w:b/>
          <w:color w:val="000000"/>
          <w:sz w:val="24"/>
          <w:szCs w:val="24"/>
        </w:rPr>
        <w:t>Перечень литературных источников по учебн</w:t>
      </w:r>
      <w:r>
        <w:rPr>
          <w:rFonts w:ascii="Times New Roman" w:eastAsia="Calibri" w:hAnsi="Times New Roman" w:cs="Times New Roman"/>
          <w:b/>
          <w:color w:val="000000"/>
          <w:sz w:val="24"/>
          <w:szCs w:val="24"/>
        </w:rPr>
        <w:t>ому</w:t>
      </w:r>
      <w:r w:rsidRPr="00960C1D">
        <w:rPr>
          <w:rFonts w:ascii="Times New Roman" w:eastAsia="Calibri" w:hAnsi="Times New Roman" w:cs="Times New Roman"/>
          <w:b/>
          <w:color w:val="000000"/>
          <w:sz w:val="24"/>
          <w:szCs w:val="24"/>
        </w:rPr>
        <w:t xml:space="preserve"> курс</w:t>
      </w:r>
      <w:r>
        <w:rPr>
          <w:rFonts w:ascii="Times New Roman" w:eastAsia="Calibri" w:hAnsi="Times New Roman" w:cs="Times New Roman"/>
          <w:b/>
          <w:color w:val="000000"/>
          <w:sz w:val="24"/>
          <w:szCs w:val="24"/>
        </w:rPr>
        <w:t>у</w:t>
      </w:r>
      <w:r w:rsidRPr="003621AC">
        <w:rPr>
          <w:rFonts w:ascii="Times New Roman" w:eastAsia="Calibri" w:hAnsi="Times New Roman" w:cs="Times New Roman"/>
          <w:b/>
          <w:color w:val="000000"/>
          <w:sz w:val="24"/>
          <w:szCs w:val="24"/>
        </w:rPr>
        <w:t xml:space="preserve"> «Лепка»</w:t>
      </w:r>
    </w:p>
    <w:p w14:paraId="06CD9546" w14:textId="77777777" w:rsidR="005411A5" w:rsidRPr="003621AC" w:rsidRDefault="005411A5" w:rsidP="005411A5">
      <w:pPr>
        <w:autoSpaceDE w:val="0"/>
        <w:autoSpaceDN w:val="0"/>
        <w:adjustRightInd w:val="0"/>
        <w:spacing w:after="0" w:line="240" w:lineRule="auto"/>
        <w:jc w:val="both"/>
        <w:rPr>
          <w:rFonts w:ascii="Times New Roman" w:eastAsia="Calibri" w:hAnsi="Times New Roman" w:cs="Times New Roman"/>
          <w:b/>
          <w:color w:val="000000"/>
          <w:sz w:val="24"/>
          <w:szCs w:val="24"/>
        </w:rPr>
      </w:pPr>
      <w:proofErr w:type="spellStart"/>
      <w:r w:rsidRPr="003621AC">
        <w:rPr>
          <w:rFonts w:ascii="Times New Roman" w:eastAsia="Calibri" w:hAnsi="Times New Roman" w:cs="Times New Roman"/>
          <w:color w:val="000000"/>
          <w:sz w:val="24"/>
          <w:szCs w:val="24"/>
        </w:rPr>
        <w:t>Бардышева</w:t>
      </w:r>
      <w:proofErr w:type="spellEnd"/>
      <w:r w:rsidRPr="003621AC">
        <w:rPr>
          <w:rFonts w:ascii="Times New Roman" w:eastAsia="Calibri" w:hAnsi="Times New Roman" w:cs="Times New Roman"/>
          <w:color w:val="000000"/>
          <w:sz w:val="24"/>
          <w:szCs w:val="24"/>
        </w:rPr>
        <w:t xml:space="preserve"> Т.Ю. Развитие мелкой моторики рук: М.: ТЦ Сфера, 2016. С-265.</w:t>
      </w:r>
    </w:p>
    <w:p w14:paraId="17E4464B" w14:textId="77777777" w:rsidR="005411A5" w:rsidRPr="003621AC" w:rsidRDefault="005411A5" w:rsidP="005411A5">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 xml:space="preserve">Давыдова Г.Н. </w:t>
      </w:r>
      <w:proofErr w:type="spellStart"/>
      <w:r w:rsidRPr="003621AC">
        <w:rPr>
          <w:rFonts w:ascii="Times New Roman" w:eastAsia="Calibri" w:hAnsi="Times New Roman" w:cs="Times New Roman"/>
          <w:color w:val="000000"/>
          <w:sz w:val="24"/>
          <w:szCs w:val="24"/>
        </w:rPr>
        <w:t>Пластилинография</w:t>
      </w:r>
      <w:proofErr w:type="spellEnd"/>
      <w:r w:rsidRPr="003621AC">
        <w:rPr>
          <w:rFonts w:ascii="Times New Roman" w:eastAsia="Calibri" w:hAnsi="Times New Roman" w:cs="Times New Roman"/>
          <w:color w:val="000000"/>
          <w:sz w:val="24"/>
          <w:szCs w:val="24"/>
        </w:rPr>
        <w:t>. Анималистическая живопись. – М.: Издательство «Скрипторий», 2015. С-265.</w:t>
      </w:r>
    </w:p>
    <w:p w14:paraId="2B697700" w14:textId="77777777" w:rsidR="005411A5" w:rsidRPr="003621AC" w:rsidRDefault="005411A5" w:rsidP="005411A5">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 xml:space="preserve">Давыдова Г.Н. «Детский дизайн: </w:t>
      </w:r>
      <w:proofErr w:type="spellStart"/>
      <w:r w:rsidRPr="003621AC">
        <w:rPr>
          <w:rFonts w:ascii="Times New Roman" w:eastAsia="Calibri" w:hAnsi="Times New Roman" w:cs="Times New Roman"/>
          <w:color w:val="000000"/>
          <w:sz w:val="24"/>
          <w:szCs w:val="24"/>
        </w:rPr>
        <w:t>пластилинография</w:t>
      </w:r>
      <w:proofErr w:type="spellEnd"/>
      <w:r w:rsidRPr="003621AC">
        <w:rPr>
          <w:rFonts w:ascii="Times New Roman" w:eastAsia="Calibri" w:hAnsi="Times New Roman" w:cs="Times New Roman"/>
          <w:color w:val="000000"/>
          <w:sz w:val="24"/>
          <w:szCs w:val="24"/>
        </w:rPr>
        <w:t>». -  2016. С-270.</w:t>
      </w:r>
    </w:p>
    <w:p w14:paraId="080706FB" w14:textId="77777777" w:rsidR="005411A5" w:rsidRPr="003621AC" w:rsidRDefault="005411A5" w:rsidP="005411A5">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 xml:space="preserve">Давыдова Г.Н. «Детский дизайн: поделки из бросового материала». - 2016. С-299. </w:t>
      </w:r>
    </w:p>
    <w:p w14:paraId="10A385B5" w14:textId="77777777" w:rsidR="005411A5" w:rsidRPr="003621AC" w:rsidRDefault="005411A5" w:rsidP="005411A5">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 xml:space="preserve">Кард В.А., </w:t>
      </w:r>
      <w:proofErr w:type="spellStart"/>
      <w:r w:rsidRPr="003621AC">
        <w:rPr>
          <w:rFonts w:ascii="Times New Roman" w:eastAsia="Calibri" w:hAnsi="Times New Roman" w:cs="Times New Roman"/>
          <w:color w:val="000000"/>
          <w:sz w:val="24"/>
          <w:szCs w:val="24"/>
        </w:rPr>
        <w:t>Азарнов</w:t>
      </w:r>
      <w:proofErr w:type="spellEnd"/>
      <w:r w:rsidRPr="003621AC">
        <w:rPr>
          <w:rFonts w:ascii="Times New Roman" w:eastAsia="Calibri" w:hAnsi="Times New Roman" w:cs="Times New Roman"/>
          <w:color w:val="000000"/>
          <w:sz w:val="24"/>
          <w:szCs w:val="24"/>
        </w:rPr>
        <w:t xml:space="preserve"> С.К. Сказки из пластилина </w:t>
      </w:r>
      <w:proofErr w:type="gramStart"/>
      <w:r w:rsidRPr="003621AC">
        <w:rPr>
          <w:rFonts w:ascii="Times New Roman" w:eastAsia="Calibri" w:hAnsi="Times New Roman" w:cs="Times New Roman"/>
          <w:color w:val="000000"/>
          <w:sz w:val="24"/>
          <w:szCs w:val="24"/>
        </w:rPr>
        <w:t>-  С</w:t>
      </w:r>
      <w:proofErr w:type="gramEnd"/>
      <w:r w:rsidRPr="003621AC">
        <w:rPr>
          <w:rFonts w:ascii="Times New Roman" w:eastAsia="Calibri" w:hAnsi="Times New Roman" w:cs="Times New Roman"/>
          <w:color w:val="000000"/>
          <w:sz w:val="24"/>
          <w:szCs w:val="24"/>
        </w:rPr>
        <w:t>-П.: «Валери», 2014</w:t>
      </w:r>
    </w:p>
    <w:p w14:paraId="6C4D1EE8" w14:textId="77777777" w:rsidR="005411A5" w:rsidRPr="003621AC" w:rsidRDefault="005411A5" w:rsidP="005411A5">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3621AC">
        <w:rPr>
          <w:rFonts w:ascii="Times New Roman" w:eastAsia="Calibri" w:hAnsi="Times New Roman" w:cs="Times New Roman"/>
          <w:color w:val="000000"/>
          <w:sz w:val="24"/>
          <w:szCs w:val="24"/>
        </w:rPr>
        <w:t>Куцакова</w:t>
      </w:r>
      <w:proofErr w:type="spellEnd"/>
      <w:r w:rsidRPr="003621AC">
        <w:rPr>
          <w:rFonts w:ascii="Times New Roman" w:eastAsia="Calibri" w:hAnsi="Times New Roman" w:cs="Times New Roman"/>
          <w:color w:val="000000"/>
          <w:sz w:val="24"/>
          <w:szCs w:val="24"/>
        </w:rPr>
        <w:t xml:space="preserve"> Л.В. Конструирование и художественный труд в детском саду. </w:t>
      </w:r>
      <w:proofErr w:type="gramStart"/>
      <w:r w:rsidRPr="003621AC">
        <w:rPr>
          <w:rFonts w:ascii="Times New Roman" w:eastAsia="Calibri" w:hAnsi="Times New Roman" w:cs="Times New Roman"/>
          <w:color w:val="000000"/>
          <w:sz w:val="24"/>
          <w:szCs w:val="24"/>
        </w:rPr>
        <w:t>Конспекты  занятий</w:t>
      </w:r>
      <w:proofErr w:type="gramEnd"/>
      <w:r w:rsidRPr="003621AC">
        <w:rPr>
          <w:rFonts w:ascii="Times New Roman" w:eastAsia="Calibri" w:hAnsi="Times New Roman" w:cs="Times New Roman"/>
          <w:color w:val="000000"/>
          <w:sz w:val="24"/>
          <w:szCs w:val="24"/>
        </w:rPr>
        <w:t xml:space="preserve">/ -М.: ТЦ Сфера, 2014. С-272. </w:t>
      </w:r>
    </w:p>
    <w:p w14:paraId="65A7A649" w14:textId="77777777" w:rsidR="005411A5" w:rsidRPr="003621AC" w:rsidRDefault="005411A5" w:rsidP="005411A5">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3621AC">
        <w:rPr>
          <w:rFonts w:ascii="Times New Roman" w:eastAsia="Calibri" w:hAnsi="Times New Roman" w:cs="Times New Roman"/>
          <w:color w:val="000000"/>
          <w:sz w:val="24"/>
          <w:szCs w:val="24"/>
        </w:rPr>
        <w:t>Халезова</w:t>
      </w:r>
      <w:proofErr w:type="spellEnd"/>
      <w:r w:rsidRPr="003621AC">
        <w:rPr>
          <w:rFonts w:ascii="Times New Roman" w:eastAsia="Calibri" w:hAnsi="Times New Roman" w:cs="Times New Roman"/>
          <w:color w:val="000000"/>
          <w:sz w:val="24"/>
          <w:szCs w:val="24"/>
        </w:rPr>
        <w:t xml:space="preserve"> Н.Б., Курочкина Н.А., Пантюхина Г.В. Лепка в детском саду </w:t>
      </w:r>
      <w:proofErr w:type="gramStart"/>
      <w:r w:rsidRPr="003621AC">
        <w:rPr>
          <w:rFonts w:ascii="Times New Roman" w:eastAsia="Calibri" w:hAnsi="Times New Roman" w:cs="Times New Roman"/>
          <w:color w:val="000000"/>
          <w:sz w:val="24"/>
          <w:szCs w:val="24"/>
        </w:rPr>
        <w:t>-  М.</w:t>
      </w:r>
      <w:proofErr w:type="gramEnd"/>
      <w:r w:rsidRPr="003621AC">
        <w:rPr>
          <w:rFonts w:ascii="Times New Roman" w:eastAsia="Calibri" w:hAnsi="Times New Roman" w:cs="Times New Roman"/>
          <w:color w:val="000000"/>
          <w:sz w:val="24"/>
          <w:szCs w:val="24"/>
        </w:rPr>
        <w:t>: «Просвещение», 2014.</w:t>
      </w:r>
    </w:p>
    <w:p w14:paraId="6BA33009" w14:textId="77777777" w:rsidR="005411A5" w:rsidRDefault="005411A5" w:rsidP="005411A5">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3621AC">
        <w:rPr>
          <w:rFonts w:ascii="Times New Roman" w:eastAsia="Calibri" w:hAnsi="Times New Roman" w:cs="Times New Roman"/>
          <w:color w:val="000000"/>
          <w:sz w:val="24"/>
          <w:szCs w:val="24"/>
        </w:rPr>
        <w:t>Янушко</w:t>
      </w:r>
      <w:proofErr w:type="spellEnd"/>
      <w:r w:rsidRPr="003621AC">
        <w:rPr>
          <w:rFonts w:ascii="Times New Roman" w:eastAsia="Calibri" w:hAnsi="Times New Roman" w:cs="Times New Roman"/>
          <w:color w:val="000000"/>
          <w:sz w:val="24"/>
          <w:szCs w:val="24"/>
        </w:rPr>
        <w:t xml:space="preserve">, Е.А. Развитие мелкой моторики у детей раннего возраста 1-3 года: Методическое пособие / - М.: </w:t>
      </w:r>
      <w:proofErr w:type="spellStart"/>
      <w:r w:rsidRPr="003621AC">
        <w:rPr>
          <w:rFonts w:ascii="Times New Roman" w:eastAsia="Calibri" w:hAnsi="Times New Roman" w:cs="Times New Roman"/>
          <w:color w:val="000000"/>
          <w:sz w:val="24"/>
          <w:szCs w:val="24"/>
        </w:rPr>
        <w:t>Владос</w:t>
      </w:r>
      <w:proofErr w:type="spellEnd"/>
      <w:r w:rsidRPr="003621AC">
        <w:rPr>
          <w:rFonts w:ascii="Times New Roman" w:eastAsia="Calibri" w:hAnsi="Times New Roman" w:cs="Times New Roman"/>
          <w:color w:val="000000"/>
          <w:sz w:val="24"/>
          <w:szCs w:val="24"/>
        </w:rPr>
        <w:t xml:space="preserve">, 2015. </w:t>
      </w:r>
    </w:p>
    <w:p w14:paraId="596D4EB5" w14:textId="77777777" w:rsidR="005411A5" w:rsidRDefault="005411A5" w:rsidP="005411A5">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65778">
        <w:rPr>
          <w:rFonts w:ascii="Times New Roman" w:eastAsia="Calibri" w:hAnsi="Times New Roman" w:cs="Times New Roman"/>
          <w:b/>
          <w:sz w:val="24"/>
          <w:szCs w:val="24"/>
        </w:rPr>
        <w:t xml:space="preserve">Перечень оборудования и дидактического материала </w:t>
      </w:r>
      <w:r>
        <w:rPr>
          <w:rFonts w:ascii="Times New Roman" w:eastAsia="Times New Roman" w:hAnsi="Times New Roman" w:cs="Times New Roman"/>
          <w:b/>
          <w:color w:val="000000"/>
          <w:sz w:val="24"/>
          <w:szCs w:val="24"/>
          <w:lang w:eastAsia="ru-RU"/>
        </w:rPr>
        <w:t>по учебному курсу «Аппликация»</w:t>
      </w:r>
    </w:p>
    <w:p w14:paraId="51715549" w14:textId="77777777" w:rsidR="005411A5" w:rsidRPr="003B4A9B" w:rsidRDefault="005411A5" w:rsidP="005411A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B4A9B">
        <w:rPr>
          <w:rFonts w:ascii="Times New Roman" w:eastAsia="Times New Roman" w:hAnsi="Times New Roman" w:cs="Times New Roman"/>
          <w:color w:val="000000"/>
          <w:sz w:val="24"/>
          <w:szCs w:val="24"/>
          <w:lang w:eastAsia="ru-RU"/>
        </w:rPr>
        <w:t>Наборы цветной бумаги</w:t>
      </w:r>
      <w:r>
        <w:rPr>
          <w:rFonts w:ascii="Times New Roman" w:eastAsia="Times New Roman" w:hAnsi="Times New Roman" w:cs="Times New Roman"/>
          <w:color w:val="000000"/>
          <w:sz w:val="24"/>
          <w:szCs w:val="24"/>
          <w:lang w:eastAsia="ru-RU"/>
        </w:rPr>
        <w:t xml:space="preserve"> разной фактуры; набор щетинных кистей  для работы с клеем; пластилина (подкладка) для намазывания форм клеем; салфетки  из ткани для прижимания форм к бумаге; ножницы с тупыми концами для вырезания форм; розетки для клея; подносы  для форм; клей для аппликации; наглядный материал: овощи, фрукты, грибы (муляжи и натуральные объекты); наборы игрушек: куклы, животные, птицы, транспорт, рыбы, знакомые сказочные персонажи; наборы открыток  и иллюстраций к знакомым детям художественным произведениям;  открытки с изображениями росписи по дереву, русской керамики; предметы народного декоративно-прикладного искусства (дымковская игрушка, предметы с городецкой росписью, хохломской росписью); открытки с изображением.</w:t>
      </w:r>
    </w:p>
    <w:p w14:paraId="06DEB2E9" w14:textId="77777777" w:rsidR="005411A5" w:rsidRDefault="005411A5" w:rsidP="005411A5">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960C1D">
        <w:rPr>
          <w:rFonts w:ascii="Times New Roman" w:eastAsia="Calibri" w:hAnsi="Times New Roman" w:cs="Times New Roman"/>
          <w:b/>
          <w:color w:val="000000"/>
          <w:sz w:val="24"/>
          <w:szCs w:val="24"/>
        </w:rPr>
        <w:t>Перечень литературных источников по учебн</w:t>
      </w:r>
      <w:r>
        <w:rPr>
          <w:rFonts w:ascii="Times New Roman" w:eastAsia="Calibri" w:hAnsi="Times New Roman" w:cs="Times New Roman"/>
          <w:b/>
          <w:color w:val="000000"/>
          <w:sz w:val="24"/>
          <w:szCs w:val="24"/>
        </w:rPr>
        <w:t>ому</w:t>
      </w:r>
      <w:r w:rsidRPr="00960C1D">
        <w:rPr>
          <w:rFonts w:ascii="Times New Roman" w:eastAsia="Calibri" w:hAnsi="Times New Roman" w:cs="Times New Roman"/>
          <w:b/>
          <w:color w:val="000000"/>
          <w:sz w:val="24"/>
          <w:szCs w:val="24"/>
        </w:rPr>
        <w:t xml:space="preserve"> курс</w:t>
      </w:r>
      <w:r>
        <w:rPr>
          <w:rFonts w:ascii="Times New Roman" w:eastAsia="Calibri" w:hAnsi="Times New Roman" w:cs="Times New Roman"/>
          <w:b/>
          <w:color w:val="000000"/>
          <w:sz w:val="24"/>
          <w:szCs w:val="24"/>
        </w:rPr>
        <w:t>у «Аппликация»</w:t>
      </w:r>
    </w:p>
    <w:p w14:paraId="288258FB" w14:textId="77777777" w:rsidR="005411A5" w:rsidRDefault="005411A5" w:rsidP="005411A5">
      <w:pPr>
        <w:spacing w:after="0" w:line="240" w:lineRule="auto"/>
        <w:rPr>
          <w:rFonts w:ascii="Times New Roman" w:eastAsia="Times New Roman" w:hAnsi="Times New Roman" w:cs="Times New Roman"/>
          <w:sz w:val="24"/>
          <w:szCs w:val="24"/>
          <w:lang w:eastAsia="ru-RU"/>
        </w:rPr>
      </w:pPr>
      <w:proofErr w:type="spellStart"/>
      <w:r w:rsidRPr="003D164B">
        <w:rPr>
          <w:rFonts w:ascii="Times New Roman" w:eastAsia="Times New Roman" w:hAnsi="Times New Roman" w:cs="Times New Roman"/>
          <w:sz w:val="24"/>
          <w:szCs w:val="24"/>
          <w:lang w:eastAsia="ru-RU"/>
        </w:rPr>
        <w:t>Вовикова</w:t>
      </w:r>
      <w:proofErr w:type="spellEnd"/>
      <w:r w:rsidRPr="003D164B">
        <w:rPr>
          <w:rFonts w:ascii="Times New Roman" w:eastAsia="Times New Roman" w:hAnsi="Times New Roman" w:cs="Times New Roman"/>
          <w:sz w:val="24"/>
          <w:szCs w:val="24"/>
          <w:lang w:eastAsia="ru-RU"/>
        </w:rPr>
        <w:t xml:space="preserve">, А.Н. Аппликации и поделки из бумаги для детей </w:t>
      </w:r>
      <w:r>
        <w:rPr>
          <w:rFonts w:ascii="Times New Roman" w:eastAsia="Times New Roman" w:hAnsi="Times New Roman" w:cs="Times New Roman"/>
          <w:sz w:val="24"/>
          <w:szCs w:val="24"/>
          <w:lang w:eastAsia="ru-RU"/>
        </w:rPr>
        <w:t>6</w:t>
      </w:r>
      <w:r w:rsidRPr="003D16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7 </w:t>
      </w:r>
      <w:r w:rsidRPr="003D164B">
        <w:rPr>
          <w:rFonts w:ascii="Times New Roman" w:eastAsia="Times New Roman" w:hAnsi="Times New Roman" w:cs="Times New Roman"/>
          <w:sz w:val="24"/>
          <w:szCs w:val="24"/>
          <w:lang w:eastAsia="ru-RU"/>
        </w:rPr>
        <w:t>лет / А.Н. </w:t>
      </w:r>
      <w:proofErr w:type="spellStart"/>
      <w:r w:rsidRPr="003D164B">
        <w:rPr>
          <w:rFonts w:ascii="Times New Roman" w:eastAsia="Times New Roman" w:hAnsi="Times New Roman" w:cs="Times New Roman"/>
          <w:sz w:val="24"/>
          <w:szCs w:val="24"/>
          <w:lang w:eastAsia="ru-RU"/>
        </w:rPr>
        <w:t>Вовикова</w:t>
      </w:r>
      <w:proofErr w:type="spellEnd"/>
      <w:r w:rsidRPr="003D164B">
        <w:rPr>
          <w:rFonts w:ascii="Times New Roman" w:eastAsia="Times New Roman" w:hAnsi="Times New Roman" w:cs="Times New Roman"/>
          <w:sz w:val="24"/>
          <w:szCs w:val="24"/>
          <w:lang w:eastAsia="ru-RU"/>
        </w:rPr>
        <w:t>. - М.: Стрекоза, 201</w:t>
      </w:r>
      <w:r>
        <w:rPr>
          <w:rFonts w:ascii="Times New Roman" w:eastAsia="Times New Roman" w:hAnsi="Times New Roman" w:cs="Times New Roman"/>
          <w:sz w:val="24"/>
          <w:szCs w:val="24"/>
          <w:lang w:eastAsia="ru-RU"/>
        </w:rPr>
        <w:t>4</w:t>
      </w:r>
      <w:r w:rsidRPr="003D164B">
        <w:rPr>
          <w:rFonts w:ascii="Times New Roman" w:eastAsia="Times New Roman" w:hAnsi="Times New Roman" w:cs="Times New Roman"/>
          <w:sz w:val="24"/>
          <w:szCs w:val="24"/>
          <w:lang w:eastAsia="ru-RU"/>
        </w:rPr>
        <w:t>. - 20 с</w:t>
      </w:r>
      <w:r>
        <w:rPr>
          <w:rFonts w:ascii="Times New Roman" w:eastAsia="Times New Roman" w:hAnsi="Times New Roman" w:cs="Times New Roman"/>
          <w:sz w:val="24"/>
          <w:szCs w:val="24"/>
          <w:lang w:eastAsia="ru-RU"/>
        </w:rPr>
        <w:t>.</w:t>
      </w:r>
    </w:p>
    <w:p w14:paraId="2B9C61D6" w14:textId="77777777" w:rsidR="005411A5" w:rsidRPr="003D164B" w:rsidRDefault="005411A5" w:rsidP="005411A5">
      <w:pPr>
        <w:spacing w:after="0" w:line="240" w:lineRule="auto"/>
        <w:rPr>
          <w:rFonts w:ascii="Times New Roman" w:eastAsia="Times New Roman" w:hAnsi="Times New Roman" w:cs="Times New Roman"/>
          <w:sz w:val="24"/>
          <w:szCs w:val="24"/>
          <w:lang w:eastAsia="ru-RU"/>
        </w:rPr>
      </w:pPr>
      <w:r w:rsidRPr="003D164B">
        <w:rPr>
          <w:rFonts w:ascii="Times New Roman" w:eastAsia="Times New Roman" w:hAnsi="Times New Roman" w:cs="Times New Roman"/>
          <w:sz w:val="24"/>
          <w:szCs w:val="24"/>
          <w:lang w:eastAsia="ru-RU"/>
        </w:rPr>
        <w:t xml:space="preserve">Короткова, Е.А. Рисование и аппликация в детском саду / Е.А. Короткова. - М.: Академия развития, </w:t>
      </w:r>
      <w:proofErr w:type="spellStart"/>
      <w:r w:rsidRPr="003D164B">
        <w:rPr>
          <w:rFonts w:ascii="Times New Roman" w:eastAsia="Times New Roman" w:hAnsi="Times New Roman" w:cs="Times New Roman"/>
          <w:sz w:val="24"/>
          <w:szCs w:val="24"/>
          <w:lang w:eastAsia="ru-RU"/>
        </w:rPr>
        <w:t>Харвест</w:t>
      </w:r>
      <w:proofErr w:type="spellEnd"/>
      <w:r w:rsidRPr="003D164B">
        <w:rPr>
          <w:rFonts w:ascii="Times New Roman" w:eastAsia="Times New Roman" w:hAnsi="Times New Roman" w:cs="Times New Roman"/>
          <w:sz w:val="24"/>
          <w:szCs w:val="24"/>
          <w:lang w:eastAsia="ru-RU"/>
        </w:rPr>
        <w:t>, 20</w:t>
      </w:r>
      <w:r>
        <w:rPr>
          <w:rFonts w:ascii="Times New Roman" w:eastAsia="Times New Roman" w:hAnsi="Times New Roman" w:cs="Times New Roman"/>
          <w:sz w:val="24"/>
          <w:szCs w:val="24"/>
          <w:lang w:eastAsia="ru-RU"/>
        </w:rPr>
        <w:t>16</w:t>
      </w:r>
      <w:r w:rsidRPr="003D164B">
        <w:rPr>
          <w:rFonts w:ascii="Times New Roman" w:eastAsia="Times New Roman" w:hAnsi="Times New Roman" w:cs="Times New Roman"/>
          <w:sz w:val="24"/>
          <w:szCs w:val="24"/>
          <w:lang w:eastAsia="ru-RU"/>
        </w:rPr>
        <w:t>. - 128 с.</w:t>
      </w:r>
    </w:p>
    <w:p w14:paraId="2962219D" w14:textId="77777777" w:rsidR="005411A5" w:rsidRPr="003D164B" w:rsidRDefault="005411A5" w:rsidP="005411A5">
      <w:pPr>
        <w:spacing w:after="0" w:line="240" w:lineRule="auto"/>
        <w:rPr>
          <w:rFonts w:ascii="Times New Roman" w:eastAsia="Times New Roman" w:hAnsi="Times New Roman" w:cs="Times New Roman"/>
          <w:sz w:val="24"/>
          <w:szCs w:val="24"/>
          <w:lang w:eastAsia="ru-RU"/>
        </w:rPr>
      </w:pPr>
      <w:proofErr w:type="spellStart"/>
      <w:r w:rsidRPr="003D164B">
        <w:rPr>
          <w:rFonts w:ascii="Times New Roman" w:eastAsia="Times New Roman" w:hAnsi="Times New Roman" w:cs="Times New Roman"/>
          <w:sz w:val="24"/>
          <w:szCs w:val="24"/>
          <w:lang w:eastAsia="ru-RU"/>
        </w:rPr>
        <w:t>Лубышева</w:t>
      </w:r>
      <w:proofErr w:type="spellEnd"/>
      <w:r w:rsidRPr="003D164B">
        <w:rPr>
          <w:rFonts w:ascii="Times New Roman" w:eastAsia="Times New Roman" w:hAnsi="Times New Roman" w:cs="Times New Roman"/>
          <w:sz w:val="24"/>
          <w:szCs w:val="24"/>
          <w:lang w:eastAsia="ru-RU"/>
        </w:rPr>
        <w:t>, Е.А. Эта волшебная бумага / Е.А. </w:t>
      </w:r>
      <w:proofErr w:type="spellStart"/>
      <w:r w:rsidRPr="003D164B">
        <w:rPr>
          <w:rFonts w:ascii="Times New Roman" w:eastAsia="Times New Roman" w:hAnsi="Times New Roman" w:cs="Times New Roman"/>
          <w:sz w:val="24"/>
          <w:szCs w:val="24"/>
          <w:lang w:eastAsia="ru-RU"/>
        </w:rPr>
        <w:t>Лубышева</w:t>
      </w:r>
      <w:proofErr w:type="spellEnd"/>
      <w:r w:rsidRPr="003D164B">
        <w:rPr>
          <w:rFonts w:ascii="Times New Roman" w:eastAsia="Times New Roman" w:hAnsi="Times New Roman" w:cs="Times New Roman"/>
          <w:sz w:val="24"/>
          <w:szCs w:val="24"/>
          <w:lang w:eastAsia="ru-RU"/>
        </w:rPr>
        <w:t> // Дошкольное воспитание. - 201</w:t>
      </w:r>
      <w:r>
        <w:rPr>
          <w:rFonts w:ascii="Times New Roman" w:eastAsia="Times New Roman" w:hAnsi="Times New Roman" w:cs="Times New Roman"/>
          <w:sz w:val="24"/>
          <w:szCs w:val="24"/>
          <w:lang w:eastAsia="ru-RU"/>
        </w:rPr>
        <w:t>6</w:t>
      </w:r>
      <w:r w:rsidRPr="003D164B">
        <w:rPr>
          <w:rFonts w:ascii="Times New Roman" w:eastAsia="Times New Roman" w:hAnsi="Times New Roman" w:cs="Times New Roman"/>
          <w:sz w:val="24"/>
          <w:szCs w:val="24"/>
          <w:lang w:eastAsia="ru-RU"/>
        </w:rPr>
        <w:t>. - №4. - С. 49-50.</w:t>
      </w:r>
    </w:p>
    <w:p w14:paraId="34B059D4" w14:textId="77777777" w:rsidR="005411A5" w:rsidRPr="003D164B" w:rsidRDefault="005411A5" w:rsidP="005411A5">
      <w:pPr>
        <w:spacing w:after="0" w:line="240" w:lineRule="auto"/>
        <w:rPr>
          <w:rFonts w:ascii="Times New Roman" w:eastAsia="Times New Roman" w:hAnsi="Times New Roman" w:cs="Times New Roman"/>
          <w:sz w:val="24"/>
          <w:szCs w:val="24"/>
          <w:lang w:eastAsia="ru-RU"/>
        </w:rPr>
      </w:pPr>
      <w:r w:rsidRPr="003D164B">
        <w:rPr>
          <w:rFonts w:ascii="Times New Roman" w:eastAsia="Times New Roman" w:hAnsi="Times New Roman" w:cs="Times New Roman"/>
          <w:sz w:val="24"/>
          <w:szCs w:val="24"/>
          <w:lang w:eastAsia="ru-RU"/>
        </w:rPr>
        <w:t xml:space="preserve">Лыкова, И.А. Изобразительная деятельность в детском саду. </w:t>
      </w:r>
      <w:proofErr w:type="spellStart"/>
      <w:r>
        <w:rPr>
          <w:rFonts w:ascii="Times New Roman" w:eastAsia="Times New Roman" w:hAnsi="Times New Roman" w:cs="Times New Roman"/>
          <w:sz w:val="24"/>
          <w:szCs w:val="24"/>
          <w:lang w:eastAsia="ru-RU"/>
        </w:rPr>
        <w:t>Поготовительная</w:t>
      </w:r>
      <w:proofErr w:type="spellEnd"/>
      <w:r>
        <w:rPr>
          <w:rFonts w:ascii="Times New Roman" w:eastAsia="Times New Roman" w:hAnsi="Times New Roman" w:cs="Times New Roman"/>
          <w:sz w:val="24"/>
          <w:szCs w:val="24"/>
          <w:lang w:eastAsia="ru-RU"/>
        </w:rPr>
        <w:t xml:space="preserve"> </w:t>
      </w:r>
      <w:r w:rsidRPr="003D164B">
        <w:rPr>
          <w:rFonts w:ascii="Times New Roman" w:eastAsia="Times New Roman" w:hAnsi="Times New Roman" w:cs="Times New Roman"/>
          <w:sz w:val="24"/>
          <w:szCs w:val="24"/>
          <w:lang w:eastAsia="ru-RU"/>
        </w:rPr>
        <w:t>группа / И.А. Лыкова. - М.: Карапуз, 20</w:t>
      </w:r>
      <w:r>
        <w:rPr>
          <w:rFonts w:ascii="Times New Roman" w:eastAsia="Times New Roman" w:hAnsi="Times New Roman" w:cs="Times New Roman"/>
          <w:sz w:val="24"/>
          <w:szCs w:val="24"/>
          <w:lang w:eastAsia="ru-RU"/>
        </w:rPr>
        <w:t>15</w:t>
      </w:r>
      <w:r w:rsidRPr="003D164B">
        <w:rPr>
          <w:rFonts w:ascii="Times New Roman" w:eastAsia="Times New Roman" w:hAnsi="Times New Roman" w:cs="Times New Roman"/>
          <w:sz w:val="24"/>
          <w:szCs w:val="24"/>
          <w:lang w:eastAsia="ru-RU"/>
        </w:rPr>
        <w:t>. - 144 с.</w:t>
      </w:r>
    </w:p>
    <w:p w14:paraId="6C72F307" w14:textId="77777777" w:rsidR="005411A5" w:rsidRPr="003D164B" w:rsidRDefault="005411A5" w:rsidP="005411A5">
      <w:pPr>
        <w:spacing w:after="0" w:line="240" w:lineRule="auto"/>
        <w:rPr>
          <w:rFonts w:ascii="Times New Roman" w:eastAsia="Times New Roman" w:hAnsi="Times New Roman" w:cs="Times New Roman"/>
          <w:sz w:val="24"/>
          <w:szCs w:val="24"/>
          <w:lang w:eastAsia="ru-RU"/>
        </w:rPr>
      </w:pPr>
      <w:r w:rsidRPr="003D164B">
        <w:rPr>
          <w:rFonts w:ascii="Times New Roman" w:eastAsia="Times New Roman" w:hAnsi="Times New Roman" w:cs="Times New Roman"/>
          <w:sz w:val="24"/>
          <w:szCs w:val="24"/>
          <w:lang w:eastAsia="ru-RU"/>
        </w:rPr>
        <w:t>Малик, О.А. Занятия по аппликации с дошкольниками / О.А. Малик. - М.: Сфера, 20</w:t>
      </w:r>
      <w:r>
        <w:rPr>
          <w:rFonts w:ascii="Times New Roman" w:eastAsia="Times New Roman" w:hAnsi="Times New Roman" w:cs="Times New Roman"/>
          <w:sz w:val="24"/>
          <w:szCs w:val="24"/>
          <w:lang w:eastAsia="ru-RU"/>
        </w:rPr>
        <w:t>16</w:t>
      </w:r>
      <w:r w:rsidRPr="003D164B">
        <w:rPr>
          <w:rFonts w:ascii="Times New Roman" w:eastAsia="Times New Roman" w:hAnsi="Times New Roman" w:cs="Times New Roman"/>
          <w:sz w:val="24"/>
          <w:szCs w:val="24"/>
          <w:lang w:eastAsia="ru-RU"/>
        </w:rPr>
        <w:t>. - 96 с.</w:t>
      </w:r>
    </w:p>
    <w:p w14:paraId="547D261A" w14:textId="53E88C42" w:rsidR="005411A5" w:rsidRPr="003621AC" w:rsidRDefault="005411A5" w:rsidP="00A400A6">
      <w:pPr>
        <w:spacing w:after="0" w:line="240" w:lineRule="auto"/>
        <w:rPr>
          <w:rFonts w:ascii="Times New Roman" w:eastAsia="Calibri" w:hAnsi="Times New Roman" w:cs="Times New Roman"/>
          <w:color w:val="000000"/>
          <w:sz w:val="24"/>
          <w:szCs w:val="24"/>
        </w:rPr>
      </w:pPr>
      <w:r w:rsidRPr="003D164B">
        <w:rPr>
          <w:rFonts w:ascii="Times New Roman" w:eastAsia="Times New Roman" w:hAnsi="Times New Roman" w:cs="Times New Roman"/>
          <w:sz w:val="24"/>
          <w:szCs w:val="24"/>
          <w:lang w:eastAsia="ru-RU"/>
        </w:rPr>
        <w:t xml:space="preserve"> Новикова, И.Л. Аппликация и конструирование из природного материала в детском саду/ И.Л. Новикова. - М.: Академия Развития, 201</w:t>
      </w:r>
      <w:r>
        <w:rPr>
          <w:rFonts w:ascii="Times New Roman" w:eastAsia="Times New Roman" w:hAnsi="Times New Roman" w:cs="Times New Roman"/>
          <w:sz w:val="24"/>
          <w:szCs w:val="24"/>
          <w:lang w:eastAsia="ru-RU"/>
        </w:rPr>
        <w:t>5</w:t>
      </w:r>
      <w:r w:rsidRPr="003D164B">
        <w:rPr>
          <w:rFonts w:ascii="Times New Roman" w:eastAsia="Times New Roman" w:hAnsi="Times New Roman" w:cs="Times New Roman"/>
          <w:sz w:val="24"/>
          <w:szCs w:val="24"/>
          <w:lang w:eastAsia="ru-RU"/>
        </w:rPr>
        <w:t>. - 192 с.</w:t>
      </w:r>
    </w:p>
    <w:p w14:paraId="602B8484" w14:textId="77777777" w:rsidR="005411A5" w:rsidRPr="003621AC" w:rsidRDefault="005411A5" w:rsidP="005411A5">
      <w:pPr>
        <w:spacing w:after="0" w:line="240" w:lineRule="auto"/>
        <w:jc w:val="center"/>
        <w:rPr>
          <w:rFonts w:ascii="Times New Roman" w:eastAsia="Calibri" w:hAnsi="Times New Roman" w:cs="Times New Roman"/>
          <w:b/>
          <w:i/>
          <w:sz w:val="24"/>
          <w:szCs w:val="24"/>
        </w:rPr>
      </w:pPr>
      <w:r w:rsidRPr="003621AC">
        <w:rPr>
          <w:rFonts w:ascii="Times New Roman" w:eastAsia="Calibri" w:hAnsi="Times New Roman" w:cs="Times New Roman"/>
          <w:color w:val="000000"/>
          <w:sz w:val="24"/>
          <w:szCs w:val="24"/>
        </w:rPr>
        <w:t xml:space="preserve"> </w:t>
      </w:r>
      <w:bookmarkStart w:id="28" w:name="_Hlk38981035"/>
      <w:r w:rsidRPr="00965778">
        <w:rPr>
          <w:rFonts w:ascii="Times New Roman" w:eastAsia="Calibri" w:hAnsi="Times New Roman" w:cs="Times New Roman"/>
          <w:b/>
          <w:sz w:val="24"/>
          <w:szCs w:val="24"/>
        </w:rPr>
        <w:t xml:space="preserve">Перечень оборудования и дидактического материала </w:t>
      </w:r>
      <w:r>
        <w:rPr>
          <w:rFonts w:ascii="Times New Roman" w:eastAsia="Times New Roman" w:hAnsi="Times New Roman" w:cs="Times New Roman"/>
          <w:b/>
          <w:color w:val="000000"/>
          <w:sz w:val="24"/>
          <w:szCs w:val="24"/>
          <w:lang w:eastAsia="ru-RU"/>
        </w:rPr>
        <w:t xml:space="preserve">по учебному курсу </w:t>
      </w:r>
      <w:bookmarkEnd w:id="28"/>
      <w:r w:rsidRPr="004A481B">
        <w:rPr>
          <w:rFonts w:ascii="Times New Roman" w:eastAsia="Calibri" w:hAnsi="Times New Roman" w:cs="Times New Roman"/>
          <w:b/>
          <w:sz w:val="24"/>
          <w:szCs w:val="24"/>
        </w:rPr>
        <w:t>«Ознакомление с художественной литературой</w:t>
      </w:r>
      <w:r w:rsidRPr="003621AC">
        <w:rPr>
          <w:rFonts w:ascii="Times New Roman" w:eastAsia="Calibri" w:hAnsi="Times New Roman" w:cs="Times New Roman"/>
          <w:b/>
          <w:i/>
          <w:sz w:val="24"/>
          <w:szCs w:val="24"/>
        </w:rPr>
        <w:t>»</w:t>
      </w:r>
    </w:p>
    <w:p w14:paraId="0087AA54" w14:textId="77777777" w:rsidR="005411A5" w:rsidRPr="003621AC" w:rsidRDefault="005411A5" w:rsidP="005411A5">
      <w:pPr>
        <w:spacing w:after="0" w:line="240" w:lineRule="auto"/>
        <w:jc w:val="both"/>
        <w:rPr>
          <w:rFonts w:ascii="Times New Roman" w:eastAsia="Calibri" w:hAnsi="Times New Roman" w:cs="Times New Roman"/>
          <w:b/>
          <w:i/>
          <w:sz w:val="24"/>
          <w:szCs w:val="24"/>
        </w:rPr>
      </w:pPr>
      <w:r w:rsidRPr="003621AC">
        <w:rPr>
          <w:rFonts w:ascii="Times New Roman" w:eastAsia="Calibri" w:hAnsi="Times New Roman" w:cs="Times New Roman"/>
          <w:b/>
          <w:i/>
          <w:sz w:val="24"/>
          <w:szCs w:val="24"/>
        </w:rPr>
        <w:t>Компьютерные и информационно-коммуникативные средства:</w:t>
      </w:r>
    </w:p>
    <w:p w14:paraId="6F9DFAFB" w14:textId="77777777" w:rsidR="005411A5" w:rsidRPr="003621AC" w:rsidRDefault="005411A5" w:rsidP="005411A5">
      <w:pPr>
        <w:spacing w:after="0" w:line="240" w:lineRule="auto"/>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621AC">
        <w:rPr>
          <w:rFonts w:ascii="Times New Roman" w:eastAsia="Calibri" w:hAnsi="Times New Roman" w:cs="Times New Roman"/>
          <w:sz w:val="24"/>
          <w:szCs w:val="24"/>
        </w:rPr>
        <w:t>презентации по темам: «Артикуляционная гимнастика»</w:t>
      </w:r>
      <w:r>
        <w:rPr>
          <w:rFonts w:ascii="Times New Roman" w:eastAsia="Calibri" w:hAnsi="Times New Roman" w:cs="Times New Roman"/>
          <w:sz w:val="24"/>
          <w:szCs w:val="24"/>
        </w:rPr>
        <w:t xml:space="preserve">, </w:t>
      </w:r>
      <w:r w:rsidRPr="003621AC">
        <w:rPr>
          <w:rFonts w:ascii="Times New Roman" w:eastAsia="Calibri" w:hAnsi="Times New Roman" w:cs="Times New Roman"/>
          <w:sz w:val="24"/>
          <w:szCs w:val="24"/>
        </w:rPr>
        <w:t>«Дыхательная гимнастика»</w:t>
      </w:r>
      <w:r>
        <w:rPr>
          <w:rFonts w:ascii="Times New Roman" w:eastAsia="Calibri" w:hAnsi="Times New Roman" w:cs="Times New Roman"/>
          <w:sz w:val="24"/>
          <w:szCs w:val="24"/>
        </w:rPr>
        <w:t xml:space="preserve">, </w:t>
      </w:r>
      <w:r w:rsidRPr="003621AC">
        <w:rPr>
          <w:rFonts w:ascii="Times New Roman" w:eastAsia="Calibri" w:hAnsi="Times New Roman" w:cs="Times New Roman"/>
          <w:sz w:val="24"/>
          <w:szCs w:val="24"/>
        </w:rPr>
        <w:t>«Пальчиковая гимнастика»</w:t>
      </w:r>
      <w:r>
        <w:rPr>
          <w:rFonts w:ascii="Times New Roman" w:eastAsia="Calibri" w:hAnsi="Times New Roman" w:cs="Times New Roman"/>
          <w:sz w:val="24"/>
          <w:szCs w:val="24"/>
        </w:rPr>
        <w:t xml:space="preserve">, </w:t>
      </w:r>
      <w:r w:rsidRPr="003621AC">
        <w:rPr>
          <w:rFonts w:ascii="Times New Roman" w:eastAsia="Calibri" w:hAnsi="Times New Roman" w:cs="Times New Roman"/>
          <w:sz w:val="24"/>
          <w:szCs w:val="24"/>
        </w:rPr>
        <w:t>«Сказки», «Стихи», «Потешки» и др.</w:t>
      </w:r>
    </w:p>
    <w:p w14:paraId="1AB25E4E" w14:textId="77777777" w:rsidR="005411A5" w:rsidRDefault="005411A5" w:rsidP="005411A5">
      <w:pPr>
        <w:spacing w:after="0" w:line="240" w:lineRule="auto"/>
        <w:jc w:val="both"/>
        <w:rPr>
          <w:rFonts w:ascii="Times New Roman" w:eastAsia="Calibri" w:hAnsi="Times New Roman" w:cs="Times New Roman"/>
          <w:b/>
          <w:i/>
          <w:sz w:val="24"/>
          <w:szCs w:val="24"/>
        </w:rPr>
      </w:pPr>
      <w:r w:rsidRPr="003621AC">
        <w:rPr>
          <w:rFonts w:ascii="Times New Roman" w:eastAsia="Calibri" w:hAnsi="Times New Roman" w:cs="Times New Roman"/>
          <w:b/>
          <w:i/>
          <w:sz w:val="24"/>
          <w:szCs w:val="24"/>
        </w:rPr>
        <w:t>Технические средства:</w:t>
      </w:r>
    </w:p>
    <w:p w14:paraId="47D8A3BD" w14:textId="77777777" w:rsidR="005411A5" w:rsidRPr="00A1154C" w:rsidRDefault="005411A5" w:rsidP="005411A5">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r w:rsidRPr="003621AC">
        <w:rPr>
          <w:rFonts w:ascii="Times New Roman" w:eastAsia="Calibri" w:hAnsi="Times New Roman" w:cs="Times New Roman"/>
          <w:sz w:val="24"/>
          <w:szCs w:val="24"/>
        </w:rPr>
        <w:t>классная доска;</w:t>
      </w:r>
    </w:p>
    <w:p w14:paraId="5D0E557C" w14:textId="77777777" w:rsidR="005411A5" w:rsidRPr="003621AC" w:rsidRDefault="005411A5" w:rsidP="005411A5">
      <w:pPr>
        <w:spacing w:after="0" w:line="240" w:lineRule="auto"/>
        <w:jc w:val="both"/>
        <w:rPr>
          <w:rFonts w:ascii="Times New Roman" w:eastAsia="Calibri" w:hAnsi="Times New Roman" w:cs="Times New Roman"/>
          <w:b/>
          <w:i/>
          <w:sz w:val="24"/>
          <w:szCs w:val="24"/>
        </w:rPr>
      </w:pPr>
      <w:r w:rsidRPr="003621AC">
        <w:rPr>
          <w:rFonts w:ascii="Times New Roman" w:eastAsia="Calibri" w:hAnsi="Times New Roman" w:cs="Times New Roman"/>
          <w:b/>
          <w:i/>
          <w:sz w:val="24"/>
          <w:szCs w:val="24"/>
        </w:rPr>
        <w:lastRenderedPageBreak/>
        <w:t>Учебно-практическое оборудование:</w:t>
      </w:r>
    </w:p>
    <w:p w14:paraId="09F26F5C" w14:textId="77777777" w:rsidR="005411A5" w:rsidRPr="003621AC" w:rsidRDefault="005411A5" w:rsidP="005411A5">
      <w:pPr>
        <w:spacing w:after="0" w:line="240" w:lineRule="auto"/>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-раздаточный дидактический материал (зеркала, палочки, щёточки, трубочки</w:t>
      </w:r>
      <w:r>
        <w:rPr>
          <w:rFonts w:ascii="Times New Roman" w:eastAsia="Calibri" w:hAnsi="Times New Roman" w:cs="Times New Roman"/>
          <w:sz w:val="24"/>
          <w:szCs w:val="24"/>
        </w:rPr>
        <w:t>)</w:t>
      </w:r>
      <w:r w:rsidRPr="003621AC">
        <w:rPr>
          <w:rFonts w:ascii="Times New Roman" w:eastAsia="Calibri" w:hAnsi="Times New Roman" w:cs="Times New Roman"/>
          <w:sz w:val="24"/>
          <w:szCs w:val="24"/>
        </w:rPr>
        <w:t>.</w:t>
      </w:r>
    </w:p>
    <w:p w14:paraId="34A6D2D2" w14:textId="77777777" w:rsidR="005411A5" w:rsidRPr="003621AC" w:rsidRDefault="005411A5" w:rsidP="005411A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621AC">
        <w:rPr>
          <w:rFonts w:ascii="Times New Roman" w:eastAsia="Calibri" w:hAnsi="Times New Roman" w:cs="Times New Roman"/>
          <w:sz w:val="24"/>
          <w:szCs w:val="24"/>
        </w:rPr>
        <w:t>муляжи фруктов, игрушки, природный материал (сухой бассейн и др.);</w:t>
      </w:r>
    </w:p>
    <w:p w14:paraId="7EF2972E" w14:textId="77777777" w:rsidR="005411A5" w:rsidRPr="003621AC" w:rsidRDefault="005411A5" w:rsidP="005411A5">
      <w:pPr>
        <w:spacing w:after="0" w:line="240" w:lineRule="auto"/>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 трафареты диких животных и птиц;</w:t>
      </w:r>
    </w:p>
    <w:p w14:paraId="3B9EB832" w14:textId="77777777" w:rsidR="005411A5" w:rsidRPr="003621AC" w:rsidRDefault="005411A5" w:rsidP="005411A5">
      <w:pPr>
        <w:spacing w:after="0" w:line="240" w:lineRule="auto"/>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 набор предметных картинок;</w:t>
      </w:r>
    </w:p>
    <w:p w14:paraId="530D3300" w14:textId="77777777" w:rsidR="005411A5" w:rsidRPr="003621AC" w:rsidRDefault="005411A5" w:rsidP="005411A5">
      <w:pPr>
        <w:spacing w:after="0" w:line="240" w:lineRule="auto"/>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 набор сюжетных картинок;</w:t>
      </w:r>
    </w:p>
    <w:p w14:paraId="3C6A62DD" w14:textId="77777777" w:rsidR="005411A5" w:rsidRPr="003621AC" w:rsidRDefault="005411A5" w:rsidP="005411A5">
      <w:pPr>
        <w:spacing w:after="0" w:line="240" w:lineRule="auto"/>
        <w:jc w:val="both"/>
        <w:rPr>
          <w:rFonts w:ascii="Times New Roman" w:eastAsia="Calibri" w:hAnsi="Times New Roman" w:cs="Times New Roman"/>
          <w:sz w:val="24"/>
          <w:szCs w:val="24"/>
        </w:rPr>
      </w:pPr>
      <w:r w:rsidRPr="003621AC">
        <w:rPr>
          <w:rFonts w:ascii="Times New Roman" w:eastAsia="Calibri" w:hAnsi="Times New Roman" w:cs="Times New Roman"/>
          <w:sz w:val="24"/>
          <w:szCs w:val="24"/>
        </w:rPr>
        <w:t xml:space="preserve">- карточки по темам «Дикие животные», </w:t>
      </w:r>
      <w:r>
        <w:rPr>
          <w:rFonts w:ascii="Times New Roman" w:eastAsia="Calibri" w:hAnsi="Times New Roman" w:cs="Times New Roman"/>
          <w:sz w:val="24"/>
          <w:szCs w:val="24"/>
        </w:rPr>
        <w:t xml:space="preserve">Транспорт», «Овощи», «Фрукты», </w:t>
      </w:r>
      <w:r w:rsidRPr="003621AC">
        <w:rPr>
          <w:rFonts w:ascii="Times New Roman" w:eastAsia="Calibri" w:hAnsi="Times New Roman" w:cs="Times New Roman"/>
          <w:sz w:val="24"/>
          <w:szCs w:val="24"/>
        </w:rPr>
        <w:t>«Посуда» и др.</w:t>
      </w:r>
    </w:p>
    <w:p w14:paraId="63AF7BBA" w14:textId="77777777" w:rsidR="005411A5" w:rsidRPr="003621AC" w:rsidRDefault="005411A5" w:rsidP="005411A5">
      <w:pPr>
        <w:widowControl w:val="0"/>
        <w:tabs>
          <w:tab w:val="left" w:pos="9915"/>
        </w:tabs>
        <w:spacing w:after="0" w:line="240" w:lineRule="auto"/>
        <w:contextualSpacing/>
        <w:jc w:val="center"/>
        <w:rPr>
          <w:rFonts w:ascii="Times New Roman" w:eastAsia="Calibri" w:hAnsi="Times New Roman" w:cs="Times New Roman"/>
          <w:b/>
          <w:color w:val="000000"/>
          <w:sz w:val="24"/>
          <w:szCs w:val="24"/>
        </w:rPr>
      </w:pPr>
      <w:r w:rsidRPr="00960C1D">
        <w:rPr>
          <w:rFonts w:ascii="Times New Roman" w:eastAsia="Calibri" w:hAnsi="Times New Roman" w:cs="Times New Roman"/>
          <w:b/>
          <w:color w:val="000000"/>
          <w:sz w:val="24"/>
          <w:szCs w:val="24"/>
        </w:rPr>
        <w:t>Перечень литературных источников по учебн</w:t>
      </w:r>
      <w:r>
        <w:rPr>
          <w:rFonts w:ascii="Times New Roman" w:eastAsia="Calibri" w:hAnsi="Times New Roman" w:cs="Times New Roman"/>
          <w:b/>
          <w:color w:val="000000"/>
          <w:sz w:val="24"/>
          <w:szCs w:val="24"/>
        </w:rPr>
        <w:t>ому</w:t>
      </w:r>
      <w:r w:rsidRPr="00960C1D">
        <w:rPr>
          <w:rFonts w:ascii="Times New Roman" w:eastAsia="Calibri" w:hAnsi="Times New Roman" w:cs="Times New Roman"/>
          <w:b/>
          <w:color w:val="000000"/>
          <w:sz w:val="24"/>
          <w:szCs w:val="24"/>
        </w:rPr>
        <w:t xml:space="preserve"> курс</w:t>
      </w:r>
      <w:r>
        <w:rPr>
          <w:rFonts w:ascii="Times New Roman" w:eastAsia="Calibri" w:hAnsi="Times New Roman" w:cs="Times New Roman"/>
          <w:b/>
          <w:color w:val="000000"/>
          <w:sz w:val="24"/>
          <w:szCs w:val="24"/>
        </w:rPr>
        <w:t>у</w:t>
      </w:r>
      <w:r w:rsidRPr="003621AC">
        <w:rPr>
          <w:rFonts w:ascii="Times New Roman" w:eastAsia="Calibri" w:hAnsi="Times New Roman" w:cs="Times New Roman"/>
          <w:b/>
          <w:color w:val="000000"/>
          <w:sz w:val="24"/>
          <w:szCs w:val="24"/>
        </w:rPr>
        <w:t xml:space="preserve"> «Ознакомление с художественной литературой»</w:t>
      </w:r>
    </w:p>
    <w:p w14:paraId="5E2A8D46" w14:textId="77777777" w:rsidR="005411A5" w:rsidRPr="003621AC" w:rsidRDefault="005411A5" w:rsidP="005411A5">
      <w:pPr>
        <w:widowControl w:val="0"/>
        <w:tabs>
          <w:tab w:val="left" w:pos="9915"/>
        </w:tabs>
        <w:spacing w:after="0" w:line="240" w:lineRule="auto"/>
        <w:contextualSpacing/>
        <w:jc w:val="both"/>
        <w:rPr>
          <w:rFonts w:ascii="Times New Roman" w:eastAsia="Calibri" w:hAnsi="Times New Roman" w:cs="Times New Roman"/>
          <w:color w:val="000000"/>
          <w:sz w:val="24"/>
          <w:szCs w:val="24"/>
        </w:rPr>
      </w:pPr>
      <w:proofErr w:type="spellStart"/>
      <w:r w:rsidRPr="003621AC">
        <w:rPr>
          <w:rFonts w:ascii="Times New Roman" w:eastAsia="Calibri" w:hAnsi="Times New Roman" w:cs="Times New Roman"/>
          <w:color w:val="000000"/>
          <w:sz w:val="24"/>
          <w:szCs w:val="24"/>
        </w:rPr>
        <w:t>Гербова</w:t>
      </w:r>
      <w:proofErr w:type="spellEnd"/>
      <w:r w:rsidRPr="003621AC">
        <w:rPr>
          <w:rFonts w:ascii="Times New Roman" w:eastAsia="Calibri" w:hAnsi="Times New Roman" w:cs="Times New Roman"/>
          <w:color w:val="000000"/>
          <w:sz w:val="24"/>
          <w:szCs w:val="24"/>
        </w:rPr>
        <w:t xml:space="preserve"> В.В. Книга для чтения в детском саду и дома. Хрестоматия: 5-6 лет/ - М.: Оникс-ХХ</w:t>
      </w:r>
      <w:r w:rsidRPr="003621AC">
        <w:rPr>
          <w:rFonts w:ascii="Times New Roman" w:eastAsia="Calibri" w:hAnsi="Times New Roman" w:cs="Times New Roman"/>
          <w:color w:val="000000"/>
          <w:sz w:val="24"/>
          <w:szCs w:val="24"/>
          <w:lang w:val="en-US"/>
        </w:rPr>
        <w:t>I</w:t>
      </w:r>
      <w:r w:rsidRPr="003621AC">
        <w:rPr>
          <w:rFonts w:ascii="Times New Roman" w:eastAsia="Calibri" w:hAnsi="Times New Roman" w:cs="Times New Roman"/>
          <w:color w:val="000000"/>
          <w:sz w:val="24"/>
          <w:szCs w:val="24"/>
        </w:rPr>
        <w:t xml:space="preserve"> 2014.</w:t>
      </w:r>
    </w:p>
    <w:p w14:paraId="217A9631" w14:textId="77777777" w:rsidR="005411A5" w:rsidRDefault="005411A5" w:rsidP="005411A5">
      <w:pPr>
        <w:widowControl w:val="0"/>
        <w:tabs>
          <w:tab w:val="left" w:pos="9915"/>
        </w:tabs>
        <w:spacing w:after="0" w:line="240" w:lineRule="auto"/>
        <w:contextualSpacing/>
        <w:jc w:val="both"/>
        <w:rPr>
          <w:rFonts w:ascii="Times New Roman" w:eastAsia="Calibri" w:hAnsi="Times New Roman" w:cs="Times New Roman"/>
          <w:color w:val="000000"/>
          <w:sz w:val="24"/>
          <w:szCs w:val="24"/>
        </w:rPr>
      </w:pPr>
      <w:proofErr w:type="spellStart"/>
      <w:r w:rsidRPr="003621AC">
        <w:rPr>
          <w:rFonts w:ascii="Times New Roman" w:eastAsia="Calibri" w:hAnsi="Times New Roman" w:cs="Times New Roman"/>
          <w:color w:val="000000"/>
          <w:sz w:val="24"/>
          <w:szCs w:val="24"/>
        </w:rPr>
        <w:t>Стребелева</w:t>
      </w:r>
      <w:proofErr w:type="spellEnd"/>
      <w:r w:rsidRPr="003621AC">
        <w:rPr>
          <w:rFonts w:ascii="Times New Roman" w:eastAsia="Calibri" w:hAnsi="Times New Roman" w:cs="Times New Roman"/>
          <w:color w:val="000000"/>
          <w:sz w:val="24"/>
          <w:szCs w:val="24"/>
        </w:rPr>
        <w:t xml:space="preserve"> Е.А. Коррекционно-развивающее обучение детей в процессе дидактических игр. /– М.: </w:t>
      </w:r>
      <w:proofErr w:type="spellStart"/>
      <w:r w:rsidRPr="003621AC">
        <w:rPr>
          <w:rFonts w:ascii="Times New Roman" w:eastAsia="Calibri" w:hAnsi="Times New Roman" w:cs="Times New Roman"/>
          <w:color w:val="000000"/>
          <w:sz w:val="24"/>
          <w:szCs w:val="24"/>
        </w:rPr>
        <w:t>Гуманитар</w:t>
      </w:r>
      <w:proofErr w:type="spellEnd"/>
      <w:r w:rsidRPr="003621AC">
        <w:rPr>
          <w:rFonts w:ascii="Times New Roman" w:eastAsia="Calibri" w:hAnsi="Times New Roman" w:cs="Times New Roman"/>
          <w:color w:val="000000"/>
          <w:sz w:val="24"/>
          <w:szCs w:val="24"/>
        </w:rPr>
        <w:t>. изд. центр ВЛАДОС, 2014.</w:t>
      </w:r>
    </w:p>
    <w:p w14:paraId="1B59A176" w14:textId="77777777" w:rsidR="00A400A6" w:rsidRDefault="00A400A6" w:rsidP="005411A5">
      <w:pPr>
        <w:pStyle w:val="a4"/>
        <w:tabs>
          <w:tab w:val="left" w:pos="567"/>
        </w:tabs>
        <w:spacing w:after="0"/>
        <w:ind w:left="1416"/>
        <w:jc w:val="center"/>
        <w:rPr>
          <w:rFonts w:ascii="Times New Roman" w:hAnsi="Times New Roman" w:cs="Times New Roman"/>
          <w:b/>
          <w:sz w:val="24"/>
          <w:szCs w:val="24"/>
          <w:u w:val="single"/>
          <w:lang w:eastAsia="ru-RU"/>
        </w:rPr>
      </w:pPr>
    </w:p>
    <w:p w14:paraId="1FC8716A" w14:textId="77777777" w:rsidR="005411A5" w:rsidRPr="00A65175" w:rsidRDefault="005411A5" w:rsidP="005411A5">
      <w:pPr>
        <w:pStyle w:val="a4"/>
        <w:tabs>
          <w:tab w:val="left" w:pos="567"/>
        </w:tabs>
        <w:spacing w:after="0"/>
        <w:ind w:left="1416"/>
        <w:jc w:val="center"/>
        <w:rPr>
          <w:rFonts w:ascii="Times New Roman" w:hAnsi="Times New Roman" w:cs="Times New Roman"/>
          <w:b/>
          <w:sz w:val="24"/>
          <w:szCs w:val="24"/>
          <w:u w:val="single"/>
          <w:lang w:eastAsia="ru-RU"/>
        </w:rPr>
      </w:pPr>
      <w:r w:rsidRPr="00A65175">
        <w:rPr>
          <w:rFonts w:ascii="Times New Roman" w:hAnsi="Times New Roman" w:cs="Times New Roman"/>
          <w:b/>
          <w:sz w:val="24"/>
          <w:szCs w:val="24"/>
          <w:u w:val="single"/>
          <w:lang w:eastAsia="ru-RU"/>
        </w:rPr>
        <w:t>Методическое обеспечение, оборудование и материалы для реализации</w:t>
      </w:r>
    </w:p>
    <w:p w14:paraId="67B3B4F7" w14:textId="77777777" w:rsidR="005411A5" w:rsidRPr="00A65175" w:rsidRDefault="005411A5" w:rsidP="005411A5">
      <w:pPr>
        <w:tabs>
          <w:tab w:val="left" w:pos="567"/>
        </w:tabs>
        <w:spacing w:after="0"/>
        <w:ind w:firstLine="567"/>
        <w:jc w:val="center"/>
        <w:rPr>
          <w:rFonts w:ascii="Times New Roman" w:hAnsi="Times New Roman" w:cs="Times New Roman"/>
          <w:b/>
          <w:sz w:val="24"/>
          <w:szCs w:val="24"/>
          <w:u w:val="single"/>
          <w:lang w:eastAsia="ru-RU"/>
        </w:rPr>
      </w:pPr>
      <w:r w:rsidRPr="00A65175">
        <w:rPr>
          <w:rFonts w:ascii="Times New Roman" w:hAnsi="Times New Roman" w:cs="Times New Roman"/>
          <w:b/>
          <w:sz w:val="24"/>
          <w:szCs w:val="24"/>
          <w:u w:val="single"/>
          <w:lang w:eastAsia="ru-RU"/>
        </w:rPr>
        <w:t>образовательной области «Физическое развитие»</w:t>
      </w:r>
    </w:p>
    <w:p w14:paraId="493AD67E" w14:textId="77777777" w:rsidR="005411A5" w:rsidRDefault="005411A5" w:rsidP="005411A5">
      <w:pPr>
        <w:spacing w:after="0" w:line="240" w:lineRule="auto"/>
        <w:ind w:left="-15" w:right="10" w:firstLine="710"/>
        <w:jc w:val="center"/>
        <w:rPr>
          <w:rFonts w:ascii="Times New Roman" w:eastAsia="Times New Roman" w:hAnsi="Times New Roman" w:cs="Times New Roman"/>
          <w:b/>
          <w:color w:val="000000"/>
          <w:sz w:val="24"/>
          <w:szCs w:val="24"/>
          <w:lang w:eastAsia="ru-RU"/>
        </w:rPr>
      </w:pPr>
      <w:r>
        <w:rPr>
          <w:rFonts w:ascii="Times New Roman" w:eastAsia="Calibri" w:hAnsi="Times New Roman" w:cs="Times New Roman"/>
          <w:b/>
          <w:sz w:val="24"/>
          <w:szCs w:val="24"/>
        </w:rPr>
        <w:t>П</w:t>
      </w:r>
      <w:r w:rsidRPr="00965778">
        <w:rPr>
          <w:rFonts w:ascii="Times New Roman" w:eastAsia="Calibri" w:hAnsi="Times New Roman" w:cs="Times New Roman"/>
          <w:b/>
          <w:sz w:val="24"/>
          <w:szCs w:val="24"/>
        </w:rPr>
        <w:t xml:space="preserve">еречень оборудования и дидактического материала </w:t>
      </w:r>
      <w:r>
        <w:rPr>
          <w:rFonts w:ascii="Times New Roman" w:eastAsia="Times New Roman" w:hAnsi="Times New Roman" w:cs="Times New Roman"/>
          <w:b/>
          <w:color w:val="000000"/>
          <w:sz w:val="24"/>
          <w:szCs w:val="24"/>
          <w:lang w:eastAsia="ru-RU"/>
        </w:rPr>
        <w:t xml:space="preserve">по учебному курсу </w:t>
      </w:r>
      <w:r w:rsidRPr="00425184">
        <w:rPr>
          <w:rFonts w:ascii="Times New Roman" w:eastAsia="Times New Roman" w:hAnsi="Times New Roman" w:cs="Times New Roman"/>
          <w:b/>
          <w:color w:val="000000"/>
          <w:sz w:val="24"/>
          <w:szCs w:val="24"/>
          <w:lang w:eastAsia="ru-RU"/>
        </w:rPr>
        <w:t>«Физическое развитие»</w:t>
      </w:r>
    </w:p>
    <w:p w14:paraId="44DC8ADD" w14:textId="77777777" w:rsidR="005411A5" w:rsidRDefault="005411A5" w:rsidP="005411A5">
      <w:pPr>
        <w:tabs>
          <w:tab w:val="left" w:pos="567"/>
        </w:tabs>
        <w:spacing w:after="0"/>
        <w:ind w:firstLine="567"/>
        <w:jc w:val="both"/>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w:t>
      </w:r>
      <w:r w:rsidRPr="003621AC">
        <w:rPr>
          <w:rFonts w:ascii="Times New Roman" w:eastAsia="Times New Roman" w:hAnsi="Times New Roman" w:cs="Times New Roman"/>
          <w:color w:val="000000"/>
          <w:sz w:val="24"/>
          <w:szCs w:val="24"/>
          <w:lang w:eastAsia="ru-RU"/>
        </w:rPr>
        <w:t xml:space="preserve">бъёмные мячи надувные разного размера, фитнес-мячи резиновые (объёмные), гимнастические маты, обручи круглые из пластмассы (диаметр 55—60 см), скакалки короткие (120-150 см), </w:t>
      </w:r>
      <w:r w:rsidRPr="003621AC">
        <w:rPr>
          <w:rFonts w:ascii="Times New Roman" w:eastAsia="Calibri" w:hAnsi="Times New Roman" w:cs="Times New Roman"/>
          <w:color w:val="000000"/>
          <w:sz w:val="24"/>
          <w:szCs w:val="24"/>
          <w:lang w:eastAsia="ru-RU"/>
        </w:rPr>
        <w:t>палочки для выполнения физических упражнений (длина 35 см); мягкие модули различной формы и величины; кегли; массажный коврик; мячики</w:t>
      </w:r>
      <w:r>
        <w:rPr>
          <w:rFonts w:ascii="Times New Roman" w:eastAsia="Calibri" w:hAnsi="Times New Roman" w:cs="Times New Roman"/>
          <w:color w:val="000000"/>
          <w:sz w:val="24"/>
          <w:szCs w:val="24"/>
          <w:lang w:eastAsia="ru-RU"/>
        </w:rPr>
        <w:t xml:space="preserve"> (8 штук)</w:t>
      </w:r>
      <w:r w:rsidRPr="003621AC">
        <w:rPr>
          <w:rFonts w:ascii="Times New Roman" w:eastAsia="Calibri" w:hAnsi="Times New Roman" w:cs="Times New Roman"/>
          <w:color w:val="000000"/>
          <w:sz w:val="24"/>
          <w:szCs w:val="24"/>
          <w:lang w:eastAsia="ru-RU"/>
        </w:rPr>
        <w:t xml:space="preserve"> с липучками </w:t>
      </w:r>
      <w:r>
        <w:rPr>
          <w:rFonts w:ascii="Times New Roman" w:eastAsia="Calibri" w:hAnsi="Times New Roman" w:cs="Times New Roman"/>
          <w:color w:val="000000"/>
          <w:sz w:val="24"/>
          <w:szCs w:val="24"/>
          <w:lang w:eastAsia="ru-RU"/>
        </w:rPr>
        <w:t xml:space="preserve">и настенное объемное основание </w:t>
      </w:r>
      <w:r w:rsidRPr="003621AC">
        <w:rPr>
          <w:rFonts w:ascii="Times New Roman" w:eastAsia="Calibri" w:hAnsi="Times New Roman" w:cs="Times New Roman"/>
          <w:color w:val="000000"/>
          <w:sz w:val="24"/>
          <w:szCs w:val="24"/>
          <w:lang w:eastAsia="ru-RU"/>
        </w:rPr>
        <w:t>для упражнения «Попади в цель»; скамейки для выполнения общеразвивающих упражнений, атласные ленты разного</w:t>
      </w:r>
    </w:p>
    <w:p w14:paraId="24772821" w14:textId="77777777" w:rsidR="005411A5" w:rsidRDefault="005411A5" w:rsidP="005411A5">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960C1D">
        <w:rPr>
          <w:rFonts w:ascii="Times New Roman" w:eastAsia="Calibri" w:hAnsi="Times New Roman" w:cs="Times New Roman"/>
          <w:b/>
          <w:color w:val="000000"/>
          <w:sz w:val="24"/>
          <w:szCs w:val="24"/>
        </w:rPr>
        <w:t>Перечень литературных источников по учебн</w:t>
      </w:r>
      <w:r>
        <w:rPr>
          <w:rFonts w:ascii="Times New Roman" w:eastAsia="Calibri" w:hAnsi="Times New Roman" w:cs="Times New Roman"/>
          <w:b/>
          <w:color w:val="000000"/>
          <w:sz w:val="24"/>
          <w:szCs w:val="24"/>
        </w:rPr>
        <w:t>ому</w:t>
      </w:r>
      <w:r w:rsidRPr="00960C1D">
        <w:rPr>
          <w:rFonts w:ascii="Times New Roman" w:eastAsia="Calibri" w:hAnsi="Times New Roman" w:cs="Times New Roman"/>
          <w:b/>
          <w:color w:val="000000"/>
          <w:sz w:val="24"/>
          <w:szCs w:val="24"/>
        </w:rPr>
        <w:t xml:space="preserve"> курс</w:t>
      </w:r>
      <w:r>
        <w:rPr>
          <w:rFonts w:ascii="Times New Roman" w:eastAsia="Calibri" w:hAnsi="Times New Roman" w:cs="Times New Roman"/>
          <w:b/>
          <w:color w:val="000000"/>
          <w:sz w:val="24"/>
          <w:szCs w:val="24"/>
        </w:rPr>
        <w:t>у</w:t>
      </w:r>
      <w:r w:rsidRPr="003621AC">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w:t>
      </w:r>
      <w:r w:rsidRPr="003621AC">
        <w:rPr>
          <w:rFonts w:ascii="Times New Roman" w:eastAsia="Calibri" w:hAnsi="Times New Roman" w:cs="Times New Roman"/>
          <w:b/>
          <w:color w:val="000000"/>
          <w:sz w:val="24"/>
          <w:szCs w:val="24"/>
        </w:rPr>
        <w:t>Физическое развитие»</w:t>
      </w:r>
    </w:p>
    <w:p w14:paraId="04A2974C" w14:textId="77777777" w:rsidR="005411A5" w:rsidRPr="003621AC" w:rsidRDefault="005411A5" w:rsidP="005411A5">
      <w:pPr>
        <w:autoSpaceDE w:val="0"/>
        <w:autoSpaceDN w:val="0"/>
        <w:adjustRightInd w:val="0"/>
        <w:spacing w:after="0" w:line="240" w:lineRule="auto"/>
        <w:jc w:val="both"/>
        <w:rPr>
          <w:rFonts w:ascii="Times New Roman" w:eastAsia="Calibri" w:hAnsi="Times New Roman" w:cs="Times New Roman"/>
          <w:color w:val="000000"/>
          <w:sz w:val="24"/>
          <w:szCs w:val="24"/>
        </w:rPr>
      </w:pPr>
      <w:r w:rsidRPr="003621AC">
        <w:rPr>
          <w:rFonts w:ascii="Times New Roman" w:eastAsia="Calibri" w:hAnsi="Times New Roman" w:cs="Times New Roman"/>
          <w:color w:val="000000"/>
          <w:sz w:val="24"/>
          <w:szCs w:val="24"/>
        </w:rPr>
        <w:t>Борисова М.М. Малоподвижные игры и игровые упражнения для занятий с детьми с 3-7- лет - М.: Мозаика-Синтез, 2015.</w:t>
      </w:r>
    </w:p>
    <w:p w14:paraId="6C92FBF9" w14:textId="77777777" w:rsidR="005411A5" w:rsidRPr="003621AC" w:rsidRDefault="005411A5" w:rsidP="005411A5">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3621AC">
        <w:rPr>
          <w:rFonts w:ascii="Times New Roman" w:eastAsia="Calibri" w:hAnsi="Times New Roman" w:cs="Times New Roman"/>
          <w:sz w:val="24"/>
          <w:szCs w:val="24"/>
          <w:lang w:eastAsia="ru-RU"/>
        </w:rPr>
        <w:t xml:space="preserve">Глазырина Л.Д. Физическая культура – дошкольникам / – М.: </w:t>
      </w:r>
      <w:proofErr w:type="spellStart"/>
      <w:r w:rsidRPr="003621AC">
        <w:rPr>
          <w:rFonts w:ascii="Times New Roman" w:eastAsia="Calibri" w:hAnsi="Times New Roman" w:cs="Times New Roman"/>
          <w:sz w:val="24"/>
          <w:szCs w:val="24"/>
          <w:lang w:eastAsia="ru-RU"/>
        </w:rPr>
        <w:t>Владос</w:t>
      </w:r>
      <w:proofErr w:type="spellEnd"/>
      <w:r w:rsidRPr="003621AC">
        <w:rPr>
          <w:rFonts w:ascii="Times New Roman" w:eastAsia="Calibri" w:hAnsi="Times New Roman" w:cs="Times New Roman"/>
          <w:sz w:val="24"/>
          <w:szCs w:val="24"/>
          <w:lang w:eastAsia="ru-RU"/>
        </w:rPr>
        <w:t>, 2014.</w:t>
      </w:r>
    </w:p>
    <w:p w14:paraId="5DD97697" w14:textId="77777777" w:rsidR="005411A5" w:rsidRPr="003621AC" w:rsidRDefault="005411A5" w:rsidP="005411A5">
      <w:pPr>
        <w:spacing w:after="0" w:line="240" w:lineRule="auto"/>
        <w:jc w:val="both"/>
        <w:rPr>
          <w:rFonts w:ascii="Times New Roman" w:eastAsia="Calibri" w:hAnsi="Times New Roman" w:cs="Times New Roman"/>
          <w:sz w:val="24"/>
          <w:szCs w:val="24"/>
          <w:lang w:eastAsia="ru-RU"/>
        </w:rPr>
      </w:pPr>
      <w:r w:rsidRPr="003621AC">
        <w:rPr>
          <w:rFonts w:ascii="Times New Roman" w:eastAsia="Calibri" w:hAnsi="Times New Roman" w:cs="Times New Roman"/>
          <w:sz w:val="24"/>
          <w:szCs w:val="24"/>
          <w:lang w:eastAsia="ru-RU"/>
        </w:rPr>
        <w:t xml:space="preserve">Глазырина Л.Д. Физическая культура в средней группе детского сада / – М.: </w:t>
      </w:r>
      <w:proofErr w:type="spellStart"/>
      <w:r w:rsidRPr="003621AC">
        <w:rPr>
          <w:rFonts w:ascii="Times New Roman" w:eastAsia="Calibri" w:hAnsi="Times New Roman" w:cs="Times New Roman"/>
          <w:sz w:val="24"/>
          <w:szCs w:val="24"/>
          <w:lang w:eastAsia="ru-RU"/>
        </w:rPr>
        <w:t>Владос</w:t>
      </w:r>
      <w:proofErr w:type="spellEnd"/>
      <w:r w:rsidRPr="003621AC">
        <w:rPr>
          <w:rFonts w:ascii="Times New Roman" w:eastAsia="Calibri" w:hAnsi="Times New Roman" w:cs="Times New Roman"/>
          <w:sz w:val="24"/>
          <w:szCs w:val="24"/>
          <w:lang w:eastAsia="ru-RU"/>
        </w:rPr>
        <w:t>, 2015.</w:t>
      </w:r>
    </w:p>
    <w:p w14:paraId="7AA777DD" w14:textId="77777777" w:rsidR="005411A5" w:rsidRPr="003621AC" w:rsidRDefault="005411A5" w:rsidP="005411A5">
      <w:pPr>
        <w:spacing w:after="0" w:line="240" w:lineRule="auto"/>
        <w:jc w:val="both"/>
        <w:rPr>
          <w:rFonts w:ascii="Times New Roman" w:eastAsia="Calibri" w:hAnsi="Times New Roman" w:cs="Times New Roman"/>
          <w:sz w:val="24"/>
          <w:szCs w:val="24"/>
          <w:lang w:eastAsia="ru-RU"/>
        </w:rPr>
      </w:pPr>
      <w:proofErr w:type="spellStart"/>
      <w:r w:rsidRPr="003621AC">
        <w:rPr>
          <w:rFonts w:ascii="Times New Roman" w:eastAsia="Calibri" w:hAnsi="Times New Roman" w:cs="Times New Roman"/>
          <w:sz w:val="24"/>
          <w:szCs w:val="24"/>
          <w:lang w:eastAsia="ru-RU"/>
        </w:rPr>
        <w:t>Маханева</w:t>
      </w:r>
      <w:proofErr w:type="spellEnd"/>
      <w:r w:rsidRPr="003621AC">
        <w:rPr>
          <w:rFonts w:ascii="Times New Roman" w:eastAsia="Calibri" w:hAnsi="Times New Roman" w:cs="Times New Roman"/>
          <w:sz w:val="24"/>
          <w:szCs w:val="24"/>
          <w:lang w:eastAsia="ru-RU"/>
        </w:rPr>
        <w:t xml:space="preserve"> М.Д. С физкультурой дружить - здоровым быть/ М.Д. – М.: ТЦ «Сфера», 2017.</w:t>
      </w:r>
    </w:p>
    <w:p w14:paraId="05AE408A" w14:textId="77777777" w:rsidR="005411A5" w:rsidRPr="003621AC" w:rsidRDefault="005411A5" w:rsidP="005411A5">
      <w:pPr>
        <w:spacing w:after="0" w:line="240" w:lineRule="auto"/>
        <w:jc w:val="both"/>
        <w:rPr>
          <w:rFonts w:ascii="Times New Roman" w:eastAsia="Calibri" w:hAnsi="Times New Roman" w:cs="Times New Roman"/>
          <w:sz w:val="24"/>
          <w:szCs w:val="24"/>
          <w:lang w:eastAsia="ru-RU"/>
        </w:rPr>
      </w:pPr>
      <w:proofErr w:type="spellStart"/>
      <w:r w:rsidRPr="003621AC">
        <w:rPr>
          <w:rFonts w:ascii="Times New Roman" w:eastAsia="Calibri" w:hAnsi="Times New Roman" w:cs="Times New Roman"/>
          <w:sz w:val="24"/>
          <w:szCs w:val="24"/>
          <w:lang w:eastAsia="ru-RU"/>
        </w:rPr>
        <w:t>Пензулаева</w:t>
      </w:r>
      <w:proofErr w:type="spellEnd"/>
      <w:r w:rsidRPr="003621AC">
        <w:rPr>
          <w:rFonts w:ascii="Times New Roman" w:eastAsia="Calibri" w:hAnsi="Times New Roman" w:cs="Times New Roman"/>
          <w:sz w:val="24"/>
          <w:szCs w:val="24"/>
          <w:lang w:eastAsia="ru-RU"/>
        </w:rPr>
        <w:t xml:space="preserve"> Л.И. Оздоровительная </w:t>
      </w:r>
      <w:proofErr w:type="spellStart"/>
      <w:r w:rsidRPr="003621AC">
        <w:rPr>
          <w:rFonts w:ascii="Times New Roman" w:eastAsia="Calibri" w:hAnsi="Times New Roman" w:cs="Times New Roman"/>
          <w:sz w:val="24"/>
          <w:szCs w:val="24"/>
          <w:lang w:eastAsia="ru-RU"/>
        </w:rPr>
        <w:t>гимастика</w:t>
      </w:r>
      <w:proofErr w:type="spellEnd"/>
      <w:r w:rsidRPr="003621AC">
        <w:rPr>
          <w:rFonts w:ascii="Times New Roman" w:eastAsia="Calibri" w:hAnsi="Times New Roman" w:cs="Times New Roman"/>
          <w:sz w:val="24"/>
          <w:szCs w:val="24"/>
          <w:lang w:eastAsia="ru-RU"/>
        </w:rPr>
        <w:t xml:space="preserve"> для занятий с детьми с 3-7 лет/М.: Мозаика – Синтез, 2016.</w:t>
      </w:r>
    </w:p>
    <w:p w14:paraId="08EEAD4D" w14:textId="77777777" w:rsidR="005411A5" w:rsidRDefault="005411A5" w:rsidP="005411A5">
      <w:pPr>
        <w:spacing w:after="0" w:line="240" w:lineRule="auto"/>
        <w:jc w:val="both"/>
        <w:rPr>
          <w:rFonts w:ascii="Times New Roman" w:eastAsia="Calibri" w:hAnsi="Times New Roman" w:cs="Times New Roman"/>
          <w:sz w:val="24"/>
          <w:szCs w:val="24"/>
          <w:lang w:eastAsia="ru-RU"/>
        </w:rPr>
      </w:pPr>
      <w:proofErr w:type="spellStart"/>
      <w:r w:rsidRPr="003621AC">
        <w:rPr>
          <w:rFonts w:ascii="Times New Roman" w:eastAsia="Calibri" w:hAnsi="Times New Roman" w:cs="Times New Roman"/>
          <w:sz w:val="24"/>
          <w:szCs w:val="24"/>
          <w:lang w:eastAsia="ru-RU"/>
        </w:rPr>
        <w:t>Рунова</w:t>
      </w:r>
      <w:proofErr w:type="spellEnd"/>
      <w:r w:rsidRPr="003621AC">
        <w:rPr>
          <w:rFonts w:ascii="Times New Roman" w:eastAsia="Calibri" w:hAnsi="Times New Roman" w:cs="Times New Roman"/>
          <w:sz w:val="24"/>
          <w:szCs w:val="24"/>
          <w:lang w:eastAsia="ru-RU"/>
        </w:rPr>
        <w:t xml:space="preserve"> М.А. Двигательная активность ребенка в детском саду / – М.: Мозаика-Синтез, 2015.</w:t>
      </w:r>
    </w:p>
    <w:p w14:paraId="58CE234D" w14:textId="77777777" w:rsidR="005411A5" w:rsidRDefault="005411A5" w:rsidP="00541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 xml:space="preserve">Для этого в групповых и других помещениях </w:t>
      </w:r>
      <w:proofErr w:type="gramStart"/>
      <w:r>
        <w:rPr>
          <w:rFonts w:ascii="Times New Roman" w:hAnsi="Times New Roman" w:cs="Times New Roman"/>
          <w:sz w:val="24"/>
          <w:szCs w:val="24"/>
          <w:lang w:eastAsia="ru-RU"/>
        </w:rPr>
        <w:t>имеется  достаточно</w:t>
      </w:r>
      <w:proofErr w:type="gramEnd"/>
      <w:r>
        <w:rPr>
          <w:rFonts w:ascii="Times New Roman" w:hAnsi="Times New Roman" w:cs="Times New Roman"/>
          <w:sz w:val="24"/>
          <w:szCs w:val="24"/>
          <w:lang w:eastAsia="ru-RU"/>
        </w:rPr>
        <w:t xml:space="preserve"> пространства для свободного передвижения детей, а также выделены помещения или оны для разных видов двигательной активности детей. В КОУ созданы условия для проведения диагностики состояния здоровья детей медицинских процедур, коррекционных и профилактических мероприятий.</w:t>
      </w:r>
    </w:p>
    <w:p w14:paraId="772D2347" w14:textId="77777777" w:rsidR="005411A5" w:rsidRDefault="005411A5" w:rsidP="005411A5">
      <w:pPr>
        <w:tabs>
          <w:tab w:val="left" w:pos="567"/>
          <w:tab w:val="left" w:pos="709"/>
        </w:tabs>
        <w:autoSpaceDE w:val="0"/>
        <w:spacing w:after="0"/>
        <w:ind w:firstLine="567"/>
        <w:jc w:val="both"/>
        <w:rPr>
          <w:rFonts w:ascii="Times New Roman" w:hAnsi="Times New Roman" w:cs="Times New Roman"/>
          <w:bCs/>
          <w:sz w:val="24"/>
          <w:szCs w:val="24"/>
        </w:rPr>
      </w:pPr>
      <w:r>
        <w:rPr>
          <w:rFonts w:ascii="Times New Roman" w:hAnsi="Times New Roman" w:cs="Times New Roman"/>
          <w:bCs/>
          <w:color w:val="000000"/>
          <w:sz w:val="24"/>
          <w:szCs w:val="24"/>
        </w:rPr>
        <w:t xml:space="preserve">Наполняемость предметной среды соответствует принципу целостности образовательного процесса, имеет необходимое оборудование для реализации образовательных областей, представленных во ФГОС ДО, игровые, дидактические материалы и средства, соответствующие психолого-возрастным и индивидуальным особенностям воспитанников, специфике их образовательных потребностей, </w:t>
      </w:r>
      <w:proofErr w:type="spellStart"/>
      <w:r>
        <w:rPr>
          <w:rFonts w:ascii="Times New Roman" w:hAnsi="Times New Roman" w:cs="Times New Roman"/>
          <w:bCs/>
          <w:color w:val="000000"/>
          <w:sz w:val="24"/>
          <w:szCs w:val="24"/>
        </w:rPr>
        <w:t>трансформируемости</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полифункциональности</w:t>
      </w:r>
      <w:proofErr w:type="spellEnd"/>
      <w:r>
        <w:rPr>
          <w:rFonts w:ascii="Times New Roman" w:hAnsi="Times New Roman" w:cs="Times New Roman"/>
          <w:bCs/>
          <w:color w:val="000000"/>
          <w:sz w:val="24"/>
          <w:szCs w:val="24"/>
        </w:rPr>
        <w:t xml:space="preserve"> материалов, принципу интеграции образовательных областей, видам детской деятельности (игровой, двигательной, поисковой, исследовательской, конструктивной, восприятия художественной литературы, коммуникативной и др.)</w:t>
      </w:r>
      <w:r>
        <w:rPr>
          <w:rFonts w:ascii="Times New Roman" w:hAnsi="Times New Roman" w:cs="Times New Roman"/>
          <w:bCs/>
          <w:sz w:val="24"/>
          <w:szCs w:val="24"/>
        </w:rPr>
        <w:t>.</w:t>
      </w:r>
    </w:p>
    <w:p w14:paraId="19AF40A0" w14:textId="77777777" w:rsidR="005411A5" w:rsidRDefault="005411A5" w:rsidP="005411A5">
      <w:pPr>
        <w:tabs>
          <w:tab w:val="left" w:pos="567"/>
          <w:tab w:val="left" w:pos="709"/>
        </w:tabs>
        <w:autoSpaceDE w:val="0"/>
        <w:spacing w:after="0"/>
        <w:ind w:firstLine="567"/>
        <w:jc w:val="both"/>
        <w:rPr>
          <w:rFonts w:ascii="Times New Roman" w:hAnsi="Times New Roman" w:cs="Times New Roman"/>
          <w:bCs/>
          <w:color w:val="000000"/>
          <w:sz w:val="24"/>
          <w:szCs w:val="24"/>
        </w:rPr>
      </w:pPr>
      <w:r>
        <w:rPr>
          <w:rFonts w:ascii="Times New Roman" w:hAnsi="Times New Roman" w:cs="Times New Roman"/>
          <w:bCs/>
          <w:sz w:val="24"/>
          <w:szCs w:val="24"/>
        </w:rPr>
        <w:t>Учитывает национально-культурные, климатические условия, в которых осуществляется образовательная деятельность. Используемые материалы и оборудование имеют сертификат качества и отвечают гигиеническим, педагогическим, эстетическим требованиям.</w:t>
      </w:r>
    </w:p>
    <w:p w14:paraId="734EE7E7" w14:textId="77777777" w:rsidR="005411A5" w:rsidRDefault="005411A5" w:rsidP="005411A5">
      <w:pPr>
        <w:tabs>
          <w:tab w:val="left" w:pos="567"/>
          <w:tab w:val="left" w:pos="709"/>
        </w:tabs>
        <w:autoSpaceDE w:val="0"/>
        <w:spacing w:after="0"/>
        <w:ind w:firstLine="567"/>
        <w:jc w:val="both"/>
        <w:rPr>
          <w:rFonts w:ascii="Times New Roman" w:hAnsi="Times New Roman" w:cs="Times New Roman"/>
          <w:bCs/>
          <w:sz w:val="24"/>
          <w:szCs w:val="24"/>
        </w:rPr>
      </w:pPr>
      <w:bookmarkStart w:id="29" w:name="__RefHeading___Toc422496195"/>
      <w:bookmarkEnd w:id="29"/>
      <w:r>
        <w:rPr>
          <w:rFonts w:ascii="Times New Roman" w:hAnsi="Times New Roman" w:cs="Times New Roman"/>
          <w:bCs/>
          <w:color w:val="000000"/>
          <w:sz w:val="24"/>
          <w:szCs w:val="24"/>
        </w:rPr>
        <w:lastRenderedPageBreak/>
        <w:t xml:space="preserve">Родители </w:t>
      </w:r>
      <w:r>
        <w:rPr>
          <w:rFonts w:ascii="Times New Roman" w:hAnsi="Times New Roman" w:cs="Times New Roman"/>
          <w:sz w:val="24"/>
          <w:szCs w:val="24"/>
          <w:lang w:eastAsia="ru-RU"/>
        </w:rPr>
        <w:t>(законные представители)</w:t>
      </w:r>
      <w:r>
        <w:rPr>
          <w:rFonts w:ascii="Times New Roman" w:hAnsi="Times New Roman" w:cs="Times New Roman"/>
          <w:bCs/>
          <w:color w:val="000000"/>
          <w:sz w:val="24"/>
          <w:szCs w:val="24"/>
        </w:rPr>
        <w:t xml:space="preserve"> знакомятся с Адаптированной образовательной программой разновозрастной дошкольной группы компенсирующей направленности Образовательного учреждения, которое посещает ребенок, что </w:t>
      </w:r>
      <w:r>
        <w:rPr>
          <w:rFonts w:ascii="Times New Roman" w:hAnsi="Times New Roman" w:cs="Times New Roman"/>
          <w:bCs/>
          <w:sz w:val="24"/>
          <w:szCs w:val="24"/>
        </w:rPr>
        <w:t>способствует конструктивному взаимодействию семьи и ОУ в целях поддержки индивидуальности ребёнка.</w:t>
      </w:r>
    </w:p>
    <w:p w14:paraId="35238872" w14:textId="77777777" w:rsidR="005411A5" w:rsidRPr="00A55287" w:rsidRDefault="005411A5" w:rsidP="005411A5">
      <w:pPr>
        <w:tabs>
          <w:tab w:val="left" w:pos="567"/>
          <w:tab w:val="left" w:pos="709"/>
        </w:tabs>
        <w:autoSpaceDE w:val="0"/>
        <w:spacing w:after="0"/>
        <w:ind w:firstLine="567"/>
        <w:jc w:val="both"/>
        <w:rPr>
          <w:rFonts w:ascii="Times New Roman" w:eastAsia="SimSun" w:hAnsi="Times New Roman" w:cs="Times New Roman"/>
          <w:b/>
          <w:iCs/>
          <w:kern w:val="2"/>
          <w:sz w:val="24"/>
          <w:szCs w:val="24"/>
          <w:lang w:eastAsia="hi-IN" w:bidi="hi-IN"/>
        </w:rPr>
      </w:pPr>
    </w:p>
    <w:p w14:paraId="2F365D40" w14:textId="77777777" w:rsidR="005411A5" w:rsidRDefault="005411A5" w:rsidP="00495800">
      <w:pPr>
        <w:pStyle w:val="a4"/>
        <w:numPr>
          <w:ilvl w:val="1"/>
          <w:numId w:val="43"/>
        </w:num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425184">
        <w:rPr>
          <w:rFonts w:ascii="Times New Roman" w:eastAsia="Calibri" w:hAnsi="Times New Roman" w:cs="Times New Roman"/>
          <w:b/>
          <w:sz w:val="24"/>
          <w:szCs w:val="24"/>
        </w:rPr>
        <w:t>Кадровые условия реализации Программы</w:t>
      </w:r>
    </w:p>
    <w:p w14:paraId="53A41FF0" w14:textId="4AB6F0BA" w:rsidR="005411A5" w:rsidRDefault="005411A5" w:rsidP="005411A5">
      <w:pPr>
        <w:spacing w:after="0" w:line="240" w:lineRule="auto"/>
        <w:ind w:right="10" w:firstLine="695"/>
        <w:jc w:val="both"/>
        <w:rPr>
          <w:rFonts w:ascii="Times New Roman" w:eastAsia="Calibri" w:hAnsi="Times New Roman" w:cs="Times New Roman"/>
          <w:color w:val="000000"/>
          <w:sz w:val="24"/>
          <w:szCs w:val="24"/>
          <w:lang w:eastAsia="ru-RU"/>
        </w:rPr>
      </w:pPr>
      <w:r w:rsidRPr="00B079AA">
        <w:rPr>
          <w:rFonts w:ascii="Times New Roman" w:eastAsia="Calibri" w:hAnsi="Times New Roman" w:cs="Times New Roman"/>
          <w:color w:val="000000"/>
          <w:sz w:val="24"/>
          <w:szCs w:val="24"/>
          <w:lang w:eastAsia="ru-RU"/>
        </w:rPr>
        <w:t xml:space="preserve">Успех в воспитании и обучении дошкольников с </w:t>
      </w:r>
      <w:r w:rsidR="00F66189">
        <w:rPr>
          <w:rFonts w:ascii="Times New Roman" w:eastAsia="Calibri" w:hAnsi="Times New Roman" w:cs="Times New Roman"/>
          <w:color w:val="000000"/>
          <w:sz w:val="24"/>
          <w:szCs w:val="24"/>
          <w:lang w:eastAsia="ru-RU"/>
        </w:rPr>
        <w:t>расстройством аутистического спектра</w:t>
      </w:r>
      <w:r w:rsidRPr="00B079AA">
        <w:rPr>
          <w:rFonts w:ascii="Times New Roman" w:eastAsia="Calibri" w:hAnsi="Times New Roman" w:cs="Times New Roman"/>
          <w:color w:val="000000"/>
          <w:sz w:val="24"/>
          <w:szCs w:val="24"/>
          <w:lang w:eastAsia="ru-RU"/>
        </w:rPr>
        <w:t xml:space="preserve"> в значительной степени зависит от профессиональной компетенции и личностных качеств учителя – дефектолога, </w:t>
      </w:r>
      <w:r>
        <w:rPr>
          <w:rFonts w:ascii="Times New Roman" w:eastAsia="Calibri" w:hAnsi="Times New Roman" w:cs="Times New Roman"/>
          <w:color w:val="000000"/>
          <w:sz w:val="24"/>
          <w:szCs w:val="24"/>
          <w:lang w:eastAsia="ru-RU"/>
        </w:rPr>
        <w:t xml:space="preserve">учителя – логопеда, педагога – психолога, </w:t>
      </w:r>
      <w:r w:rsidRPr="00B079AA">
        <w:rPr>
          <w:rFonts w:ascii="Times New Roman" w:eastAsia="Calibri" w:hAnsi="Times New Roman" w:cs="Times New Roman"/>
          <w:color w:val="000000"/>
          <w:sz w:val="24"/>
          <w:szCs w:val="24"/>
          <w:lang w:eastAsia="ru-RU"/>
        </w:rPr>
        <w:t>воспитателей и всех специалистов, контактирующих с детьми. К важнейшим качествам личности этих специалистов можно отнести любовь к детям и желание помочь им, чувство сострадания к родителям проблемного ребенка, желание и умение оказать им не только профессиональную помощь, но и поддержать их, проявить гуманность и добросердечие. Важными качествами личности специалиста в области дошкольного воспитания является глубокий интерес к своей профессии, наличие познавательных педагогических интересов.</w:t>
      </w:r>
    </w:p>
    <w:p w14:paraId="5A6A2329" w14:textId="77777777" w:rsidR="005411A5" w:rsidRPr="00DF47C4" w:rsidRDefault="005411A5" w:rsidP="005411A5">
      <w:pPr>
        <w:spacing w:after="0" w:line="240" w:lineRule="auto"/>
        <w:ind w:left="-15" w:right="10" w:firstLine="710"/>
        <w:jc w:val="both"/>
        <w:rPr>
          <w:rFonts w:ascii="Times New Roman" w:eastAsia="Calibri" w:hAnsi="Times New Roman" w:cs="Times New Roman"/>
          <w:color w:val="000000"/>
          <w:sz w:val="24"/>
          <w:szCs w:val="24"/>
          <w:lang w:eastAsia="ru-RU"/>
        </w:rPr>
      </w:pPr>
      <w:r w:rsidRPr="00DF47C4">
        <w:rPr>
          <w:rFonts w:ascii="Times New Roman" w:eastAsia="Calibri" w:hAnsi="Times New Roman" w:cs="Times New Roman"/>
          <w:color w:val="000000"/>
          <w:sz w:val="24"/>
          <w:szCs w:val="24"/>
          <w:lang w:eastAsia="ru-RU"/>
        </w:rPr>
        <w:t>Первым условием эффективной реализации Программы является укомплектованность</w:t>
      </w:r>
      <w:r>
        <w:rPr>
          <w:rFonts w:ascii="Times New Roman" w:eastAsia="Calibri" w:hAnsi="Times New Roman" w:cs="Times New Roman"/>
          <w:color w:val="000000"/>
          <w:sz w:val="24"/>
          <w:szCs w:val="24"/>
          <w:lang w:eastAsia="ru-RU"/>
        </w:rPr>
        <w:t xml:space="preserve"> ОУ (дошкольное подразделение)</w:t>
      </w:r>
      <w:r w:rsidRPr="00DF47C4">
        <w:rPr>
          <w:rFonts w:ascii="Times New Roman" w:eastAsia="Calibri" w:hAnsi="Times New Roman" w:cs="Times New Roman"/>
          <w:color w:val="000000"/>
          <w:sz w:val="24"/>
          <w:szCs w:val="24"/>
          <w:lang w:eastAsia="ru-RU"/>
        </w:rPr>
        <w:t xml:space="preserve"> квалифицированными кадрами - педагогическими, руководящими и</w:t>
      </w:r>
      <w:r>
        <w:rPr>
          <w:rFonts w:ascii="Times New Roman" w:eastAsia="Calibri" w:hAnsi="Times New Roman" w:cs="Times New Roman"/>
          <w:color w:val="000000"/>
          <w:sz w:val="24"/>
          <w:szCs w:val="24"/>
          <w:lang w:eastAsia="ru-RU"/>
        </w:rPr>
        <w:t xml:space="preserve"> </w:t>
      </w:r>
      <w:r w:rsidRPr="00DF47C4">
        <w:rPr>
          <w:rFonts w:ascii="Times New Roman" w:eastAsia="Calibri" w:hAnsi="Times New Roman" w:cs="Times New Roman"/>
          <w:color w:val="000000"/>
          <w:sz w:val="24"/>
          <w:szCs w:val="24"/>
          <w:lang w:eastAsia="ru-RU"/>
        </w:rPr>
        <w:t>иными.</w:t>
      </w:r>
      <w:r>
        <w:rPr>
          <w:rFonts w:ascii="Times New Roman" w:eastAsia="Calibri" w:hAnsi="Times New Roman" w:cs="Times New Roman"/>
          <w:color w:val="000000"/>
          <w:sz w:val="24"/>
          <w:szCs w:val="24"/>
          <w:lang w:eastAsia="ru-RU"/>
        </w:rPr>
        <w:t xml:space="preserve"> </w:t>
      </w:r>
      <w:r w:rsidRPr="00DF47C4">
        <w:rPr>
          <w:rFonts w:ascii="Times New Roman" w:eastAsia="Calibri" w:hAnsi="Times New Roman" w:cs="Times New Roman"/>
          <w:color w:val="000000"/>
          <w:sz w:val="24"/>
          <w:szCs w:val="24"/>
          <w:lang w:eastAsia="ru-RU"/>
        </w:rPr>
        <w:t>Уровень квалификаций педагогических и иных работников</w:t>
      </w:r>
      <w:r>
        <w:rPr>
          <w:rFonts w:ascii="Times New Roman" w:eastAsia="Calibri" w:hAnsi="Times New Roman" w:cs="Times New Roman"/>
          <w:color w:val="000000"/>
          <w:sz w:val="24"/>
          <w:szCs w:val="24"/>
          <w:lang w:eastAsia="ru-RU"/>
        </w:rPr>
        <w:t xml:space="preserve"> </w:t>
      </w:r>
      <w:r w:rsidRPr="00DF47C4">
        <w:rPr>
          <w:rFonts w:ascii="Times New Roman" w:eastAsia="Calibri" w:hAnsi="Times New Roman" w:cs="Times New Roman"/>
          <w:color w:val="000000"/>
          <w:sz w:val="24"/>
          <w:szCs w:val="24"/>
          <w:lang w:eastAsia="ru-RU"/>
        </w:rPr>
        <w:t>для каждой занимаемой должности соответствует квалификационным характеристикам по</w:t>
      </w:r>
      <w:r>
        <w:rPr>
          <w:rFonts w:ascii="Times New Roman" w:eastAsia="Calibri" w:hAnsi="Times New Roman" w:cs="Times New Roman"/>
          <w:color w:val="000000"/>
          <w:sz w:val="24"/>
          <w:szCs w:val="24"/>
          <w:lang w:eastAsia="ru-RU"/>
        </w:rPr>
        <w:t xml:space="preserve"> </w:t>
      </w:r>
      <w:r w:rsidRPr="00DF47C4">
        <w:rPr>
          <w:rFonts w:ascii="Times New Roman" w:eastAsia="Calibri" w:hAnsi="Times New Roman" w:cs="Times New Roman"/>
          <w:color w:val="000000"/>
          <w:sz w:val="24"/>
          <w:szCs w:val="24"/>
          <w:lang w:eastAsia="ru-RU"/>
        </w:rPr>
        <w:t>соответствующей должности.</w:t>
      </w:r>
    </w:p>
    <w:p w14:paraId="34D3C818" w14:textId="77777777" w:rsidR="005411A5" w:rsidRPr="00DF47C4" w:rsidRDefault="005411A5" w:rsidP="005411A5">
      <w:pPr>
        <w:spacing w:after="0" w:line="240" w:lineRule="auto"/>
        <w:ind w:left="-15" w:right="10" w:firstLine="710"/>
        <w:jc w:val="both"/>
        <w:rPr>
          <w:rFonts w:ascii="Times New Roman" w:eastAsia="Calibri" w:hAnsi="Times New Roman" w:cs="Times New Roman"/>
          <w:color w:val="000000"/>
          <w:sz w:val="24"/>
          <w:szCs w:val="24"/>
          <w:lang w:eastAsia="ru-RU"/>
        </w:rPr>
      </w:pPr>
      <w:r w:rsidRPr="00DF47C4">
        <w:rPr>
          <w:rFonts w:ascii="Times New Roman" w:eastAsia="Calibri" w:hAnsi="Times New Roman" w:cs="Times New Roman"/>
          <w:color w:val="000000"/>
          <w:sz w:val="24"/>
          <w:szCs w:val="24"/>
          <w:lang w:eastAsia="ru-RU"/>
        </w:rPr>
        <w:t>Педагогические работники обладают основными компетенциями в организации</w:t>
      </w:r>
      <w:r>
        <w:rPr>
          <w:rFonts w:ascii="Times New Roman" w:eastAsia="Calibri" w:hAnsi="Times New Roman" w:cs="Times New Roman"/>
          <w:color w:val="000000"/>
          <w:sz w:val="24"/>
          <w:szCs w:val="24"/>
          <w:lang w:eastAsia="ru-RU"/>
        </w:rPr>
        <w:t xml:space="preserve"> </w:t>
      </w:r>
      <w:r w:rsidRPr="00DF47C4">
        <w:rPr>
          <w:rFonts w:ascii="Times New Roman" w:eastAsia="Calibri" w:hAnsi="Times New Roman" w:cs="Times New Roman"/>
          <w:color w:val="000000"/>
          <w:sz w:val="24"/>
          <w:szCs w:val="24"/>
          <w:lang w:eastAsia="ru-RU"/>
        </w:rPr>
        <w:t>мероприятий, направленных на укрепление здоровья воспитанников и их физическое развитие;</w:t>
      </w:r>
      <w:r>
        <w:rPr>
          <w:rFonts w:ascii="Times New Roman" w:eastAsia="Calibri" w:hAnsi="Times New Roman" w:cs="Times New Roman"/>
          <w:color w:val="000000"/>
          <w:sz w:val="24"/>
          <w:szCs w:val="24"/>
          <w:lang w:eastAsia="ru-RU"/>
        </w:rPr>
        <w:t xml:space="preserve"> </w:t>
      </w:r>
      <w:r w:rsidRPr="00DF47C4">
        <w:rPr>
          <w:rFonts w:ascii="Times New Roman" w:eastAsia="Calibri" w:hAnsi="Times New Roman" w:cs="Times New Roman"/>
          <w:color w:val="000000"/>
          <w:sz w:val="24"/>
          <w:szCs w:val="24"/>
          <w:lang w:eastAsia="ru-RU"/>
        </w:rPr>
        <w:t>организации различных видов деятельности и общения воспитанников; организации</w:t>
      </w:r>
      <w:r>
        <w:rPr>
          <w:rFonts w:ascii="Times New Roman" w:eastAsia="Calibri" w:hAnsi="Times New Roman" w:cs="Times New Roman"/>
          <w:color w:val="000000"/>
          <w:sz w:val="24"/>
          <w:szCs w:val="24"/>
          <w:lang w:eastAsia="ru-RU"/>
        </w:rPr>
        <w:t xml:space="preserve"> </w:t>
      </w:r>
      <w:r w:rsidRPr="00DF47C4">
        <w:rPr>
          <w:rFonts w:ascii="Times New Roman" w:eastAsia="Calibri" w:hAnsi="Times New Roman" w:cs="Times New Roman"/>
          <w:color w:val="000000"/>
          <w:sz w:val="24"/>
          <w:szCs w:val="24"/>
          <w:lang w:eastAsia="ru-RU"/>
        </w:rPr>
        <w:t>образовательной деятельности по реализации основной общеобразовательной программы</w:t>
      </w:r>
      <w:r>
        <w:rPr>
          <w:rFonts w:ascii="Times New Roman" w:eastAsia="Calibri" w:hAnsi="Times New Roman" w:cs="Times New Roman"/>
          <w:color w:val="000000"/>
          <w:sz w:val="24"/>
          <w:szCs w:val="24"/>
          <w:lang w:eastAsia="ru-RU"/>
        </w:rPr>
        <w:t xml:space="preserve"> </w:t>
      </w:r>
      <w:r w:rsidRPr="00DF47C4">
        <w:rPr>
          <w:rFonts w:ascii="Times New Roman" w:eastAsia="Calibri" w:hAnsi="Times New Roman" w:cs="Times New Roman"/>
          <w:color w:val="000000"/>
          <w:sz w:val="24"/>
          <w:szCs w:val="24"/>
          <w:lang w:eastAsia="ru-RU"/>
        </w:rPr>
        <w:t>дошкольного образования; осуществлении взаимодействия с родителями (законными</w:t>
      </w:r>
      <w:r>
        <w:rPr>
          <w:rFonts w:ascii="Times New Roman" w:eastAsia="Calibri" w:hAnsi="Times New Roman" w:cs="Times New Roman"/>
          <w:color w:val="000000"/>
          <w:sz w:val="24"/>
          <w:szCs w:val="24"/>
          <w:lang w:eastAsia="ru-RU"/>
        </w:rPr>
        <w:t xml:space="preserve"> </w:t>
      </w:r>
      <w:r w:rsidRPr="00DF47C4">
        <w:rPr>
          <w:rFonts w:ascii="Times New Roman" w:eastAsia="Calibri" w:hAnsi="Times New Roman" w:cs="Times New Roman"/>
          <w:color w:val="000000"/>
          <w:sz w:val="24"/>
          <w:szCs w:val="24"/>
          <w:lang w:eastAsia="ru-RU"/>
        </w:rPr>
        <w:t>представителями) воспитанников и работниками образовательного учреждения; методическом</w:t>
      </w:r>
      <w:r>
        <w:rPr>
          <w:rFonts w:ascii="Times New Roman" w:eastAsia="Calibri" w:hAnsi="Times New Roman" w:cs="Times New Roman"/>
          <w:color w:val="000000"/>
          <w:sz w:val="24"/>
          <w:szCs w:val="24"/>
          <w:lang w:eastAsia="ru-RU"/>
        </w:rPr>
        <w:t xml:space="preserve"> </w:t>
      </w:r>
      <w:r w:rsidRPr="00DF47C4">
        <w:rPr>
          <w:rFonts w:ascii="Times New Roman" w:eastAsia="Calibri" w:hAnsi="Times New Roman" w:cs="Times New Roman"/>
          <w:color w:val="000000"/>
          <w:sz w:val="24"/>
          <w:szCs w:val="24"/>
          <w:lang w:eastAsia="ru-RU"/>
        </w:rPr>
        <w:t>обеспечении воспитательно-образовательного процесса, владении информационно</w:t>
      </w:r>
      <w:r>
        <w:rPr>
          <w:rFonts w:ascii="Times New Roman" w:eastAsia="Calibri" w:hAnsi="Times New Roman" w:cs="Times New Roman"/>
          <w:color w:val="000000"/>
          <w:sz w:val="24"/>
          <w:szCs w:val="24"/>
          <w:lang w:eastAsia="ru-RU"/>
        </w:rPr>
        <w:t>-</w:t>
      </w:r>
      <w:r w:rsidRPr="00DF47C4">
        <w:rPr>
          <w:rFonts w:ascii="Times New Roman" w:eastAsia="Calibri" w:hAnsi="Times New Roman" w:cs="Times New Roman"/>
          <w:color w:val="000000"/>
          <w:sz w:val="24"/>
          <w:szCs w:val="24"/>
          <w:lang w:eastAsia="ru-RU"/>
        </w:rPr>
        <w:t>коммуникационными технологиями и умением применять их в воспитательно-образовательном</w:t>
      </w:r>
      <w:r>
        <w:rPr>
          <w:rFonts w:ascii="Times New Roman" w:eastAsia="Calibri" w:hAnsi="Times New Roman" w:cs="Times New Roman"/>
          <w:color w:val="000000"/>
          <w:sz w:val="24"/>
          <w:szCs w:val="24"/>
          <w:lang w:eastAsia="ru-RU"/>
        </w:rPr>
        <w:t xml:space="preserve"> </w:t>
      </w:r>
      <w:r w:rsidRPr="00DF47C4">
        <w:rPr>
          <w:rFonts w:ascii="Times New Roman" w:eastAsia="Calibri" w:hAnsi="Times New Roman" w:cs="Times New Roman"/>
          <w:color w:val="000000"/>
          <w:sz w:val="24"/>
          <w:szCs w:val="24"/>
          <w:lang w:eastAsia="ru-RU"/>
        </w:rPr>
        <w:t>процессе.</w:t>
      </w:r>
    </w:p>
    <w:p w14:paraId="3BAFFF49" w14:textId="77777777" w:rsidR="005411A5" w:rsidRPr="000A4440" w:rsidRDefault="005411A5" w:rsidP="005411A5">
      <w:pPr>
        <w:spacing w:after="0" w:line="240" w:lineRule="auto"/>
        <w:ind w:left="-15" w:right="10" w:firstLine="710"/>
        <w:jc w:val="both"/>
        <w:rPr>
          <w:rFonts w:ascii="Times New Roman" w:eastAsia="Calibri" w:hAnsi="Times New Roman" w:cs="Times New Roman"/>
          <w:color w:val="000000"/>
          <w:sz w:val="24"/>
          <w:szCs w:val="24"/>
          <w:lang w:eastAsia="ru-RU"/>
        </w:rPr>
      </w:pPr>
      <w:r w:rsidRPr="00DF47C4">
        <w:rPr>
          <w:rFonts w:ascii="Times New Roman" w:eastAsia="Calibri" w:hAnsi="Times New Roman" w:cs="Times New Roman"/>
          <w:color w:val="000000"/>
          <w:sz w:val="24"/>
          <w:szCs w:val="24"/>
          <w:lang w:eastAsia="ru-RU"/>
        </w:rPr>
        <w:t>Непрерывность профессионального развития педагогических работников</w:t>
      </w:r>
      <w:r>
        <w:rPr>
          <w:rFonts w:ascii="Times New Roman" w:eastAsia="Calibri" w:hAnsi="Times New Roman" w:cs="Times New Roman"/>
          <w:color w:val="000000"/>
          <w:sz w:val="24"/>
          <w:szCs w:val="24"/>
          <w:lang w:eastAsia="ru-RU"/>
        </w:rPr>
        <w:t xml:space="preserve"> Образовательного учреждения</w:t>
      </w:r>
      <w:r w:rsidRPr="00DF47C4">
        <w:rPr>
          <w:rFonts w:ascii="Times New Roman" w:eastAsia="Calibri" w:hAnsi="Times New Roman" w:cs="Times New Roman"/>
          <w:color w:val="000000"/>
          <w:sz w:val="24"/>
          <w:szCs w:val="24"/>
          <w:lang w:eastAsia="ru-RU"/>
        </w:rPr>
        <w:t xml:space="preserve"> обеспечивается</w:t>
      </w:r>
      <w:r>
        <w:rPr>
          <w:rFonts w:ascii="Times New Roman" w:eastAsia="Calibri" w:hAnsi="Times New Roman" w:cs="Times New Roman"/>
          <w:color w:val="000000"/>
          <w:sz w:val="24"/>
          <w:szCs w:val="24"/>
          <w:lang w:eastAsia="ru-RU"/>
        </w:rPr>
        <w:t xml:space="preserve"> </w:t>
      </w:r>
      <w:r w:rsidRPr="00DF47C4">
        <w:rPr>
          <w:rFonts w:ascii="Times New Roman" w:eastAsia="Calibri" w:hAnsi="Times New Roman" w:cs="Times New Roman"/>
          <w:color w:val="000000"/>
          <w:sz w:val="24"/>
          <w:szCs w:val="24"/>
          <w:lang w:eastAsia="ru-RU"/>
        </w:rPr>
        <w:t>также деятельностью педагогического совета, методическ</w:t>
      </w:r>
      <w:r>
        <w:rPr>
          <w:rFonts w:ascii="Times New Roman" w:eastAsia="Calibri" w:hAnsi="Times New Roman" w:cs="Times New Roman"/>
          <w:color w:val="000000"/>
          <w:sz w:val="24"/>
          <w:szCs w:val="24"/>
          <w:lang w:eastAsia="ru-RU"/>
        </w:rPr>
        <w:t>ого объединения специалистов ДО.</w:t>
      </w:r>
    </w:p>
    <w:p w14:paraId="69E160B2" w14:textId="77777777" w:rsidR="005411A5" w:rsidRDefault="005411A5" w:rsidP="005411A5">
      <w:pPr>
        <w:spacing w:after="0" w:line="240" w:lineRule="auto"/>
        <w:ind w:firstLine="695"/>
        <w:rPr>
          <w:color w:val="000000"/>
        </w:rPr>
      </w:pPr>
      <w:r w:rsidRPr="006F4E7D">
        <w:rPr>
          <w:rFonts w:ascii="Times New Roman" w:hAnsi="Times New Roman" w:cs="Times New Roman"/>
          <w:color w:val="000000"/>
          <w:sz w:val="24"/>
          <w:szCs w:val="24"/>
        </w:rPr>
        <w:t xml:space="preserve">Кадровые условия для реализации </w:t>
      </w:r>
      <w:r>
        <w:rPr>
          <w:rFonts w:ascii="Times New Roman" w:hAnsi="Times New Roman" w:cs="Times New Roman"/>
          <w:color w:val="000000"/>
          <w:sz w:val="24"/>
          <w:szCs w:val="24"/>
        </w:rPr>
        <w:t>П</w:t>
      </w:r>
      <w:r w:rsidRPr="006F4E7D">
        <w:rPr>
          <w:rFonts w:ascii="Times New Roman" w:hAnsi="Times New Roman" w:cs="Times New Roman"/>
          <w:color w:val="000000"/>
          <w:sz w:val="24"/>
          <w:szCs w:val="24"/>
        </w:rPr>
        <w:t>рограммы соответствуют требованиям ФГОС ДО. Отличительной особенностью дошкольного учреждения является:</w:t>
      </w:r>
    </w:p>
    <w:p w14:paraId="064769F4" w14:textId="77777777" w:rsidR="005411A5" w:rsidRDefault="005411A5" w:rsidP="005411A5">
      <w:pPr>
        <w:spacing w:after="0" w:line="240" w:lineRule="auto"/>
        <w:rPr>
          <w:rFonts w:ascii="Times New Roman" w:hAnsi="Times New Roman" w:cs="Times New Roman"/>
          <w:color w:val="000000"/>
          <w:sz w:val="24"/>
          <w:szCs w:val="24"/>
        </w:rPr>
      </w:pPr>
      <w:r w:rsidRPr="006F4E7D">
        <w:rPr>
          <w:rFonts w:ascii="Times New Roman" w:hAnsi="Times New Roman" w:cs="Times New Roman"/>
          <w:color w:val="000000"/>
          <w:sz w:val="24"/>
          <w:szCs w:val="24"/>
        </w:rPr>
        <w:t>• укомплектованность кадрами в соответствии со штатным расписанием</w:t>
      </w:r>
      <w:r>
        <w:rPr>
          <w:rFonts w:ascii="Times New Roman" w:hAnsi="Times New Roman" w:cs="Times New Roman"/>
          <w:color w:val="000000"/>
          <w:sz w:val="24"/>
          <w:szCs w:val="24"/>
        </w:rPr>
        <w:t xml:space="preserve"> (полный состав педагогов)</w:t>
      </w:r>
      <w:r w:rsidRPr="006F4E7D">
        <w:rPr>
          <w:rFonts w:ascii="Times New Roman" w:hAnsi="Times New Roman" w:cs="Times New Roman"/>
          <w:color w:val="000000"/>
          <w:sz w:val="24"/>
          <w:szCs w:val="24"/>
        </w:rPr>
        <w:t>;</w:t>
      </w:r>
      <w:r w:rsidRPr="006F4E7D">
        <w:rPr>
          <w:color w:val="000000"/>
        </w:rPr>
        <w:br/>
      </w:r>
      <w:r w:rsidRPr="006F4E7D">
        <w:rPr>
          <w:rFonts w:ascii="Times New Roman" w:hAnsi="Times New Roman" w:cs="Times New Roman"/>
          <w:color w:val="000000"/>
          <w:sz w:val="24"/>
          <w:szCs w:val="24"/>
        </w:rPr>
        <w:t>• стабильность кадрового потенциала</w:t>
      </w:r>
      <w:r>
        <w:rPr>
          <w:rFonts w:ascii="Times New Roman" w:hAnsi="Times New Roman" w:cs="Times New Roman"/>
          <w:color w:val="000000"/>
          <w:sz w:val="24"/>
          <w:szCs w:val="24"/>
        </w:rPr>
        <w:t xml:space="preserve"> (постоянный педагогический состав)</w:t>
      </w:r>
      <w:r w:rsidRPr="006F4E7D">
        <w:rPr>
          <w:rFonts w:ascii="Times New Roman" w:hAnsi="Times New Roman" w:cs="Times New Roman"/>
          <w:color w:val="000000"/>
          <w:sz w:val="24"/>
          <w:szCs w:val="24"/>
        </w:rPr>
        <w:t>;</w:t>
      </w:r>
      <w:r w:rsidRPr="00A65175">
        <w:rPr>
          <w:rFonts w:ascii="Times New Roman" w:hAnsi="Times New Roman" w:cs="Times New Roman"/>
          <w:color w:val="000000"/>
          <w:sz w:val="24"/>
          <w:szCs w:val="24"/>
        </w:rPr>
        <w:br/>
      </w:r>
      <w:r w:rsidRPr="006F4E7D">
        <w:rPr>
          <w:rFonts w:ascii="Times New Roman" w:hAnsi="Times New Roman" w:cs="Times New Roman"/>
          <w:color w:val="000000"/>
          <w:sz w:val="24"/>
          <w:szCs w:val="24"/>
        </w:rPr>
        <w:t xml:space="preserve">• эффективность повышения квалификации педагогов </w:t>
      </w:r>
      <w:r>
        <w:rPr>
          <w:rFonts w:ascii="Times New Roman" w:hAnsi="Times New Roman" w:cs="Times New Roman"/>
          <w:color w:val="000000"/>
          <w:sz w:val="24"/>
          <w:szCs w:val="24"/>
        </w:rPr>
        <w:t>дошкольного образования</w:t>
      </w:r>
      <w:r w:rsidRPr="006738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(стабильность прохождения квалификации).</w:t>
      </w:r>
    </w:p>
    <w:p w14:paraId="7CB86E95" w14:textId="77777777" w:rsidR="005411A5" w:rsidRDefault="005411A5" w:rsidP="005411A5">
      <w:pPr>
        <w:spacing w:after="0" w:line="240" w:lineRule="auto"/>
        <w:ind w:firstLine="695"/>
        <w:jc w:val="both"/>
        <w:rPr>
          <w:rFonts w:ascii="Times New Roman" w:hAnsi="Times New Roman" w:cs="Times New Roman"/>
          <w:color w:val="000000"/>
          <w:sz w:val="24"/>
          <w:szCs w:val="24"/>
        </w:rPr>
      </w:pPr>
      <w:r w:rsidRPr="006F4E7D">
        <w:rPr>
          <w:rFonts w:ascii="Times New Roman" w:hAnsi="Times New Roman" w:cs="Times New Roman"/>
          <w:color w:val="000000"/>
          <w:sz w:val="24"/>
          <w:szCs w:val="24"/>
        </w:rPr>
        <w:t>Все специалисты коррекционного направлен</w:t>
      </w:r>
      <w:r>
        <w:rPr>
          <w:rFonts w:ascii="Times New Roman" w:hAnsi="Times New Roman" w:cs="Times New Roman"/>
          <w:color w:val="000000"/>
          <w:sz w:val="24"/>
          <w:szCs w:val="24"/>
        </w:rPr>
        <w:t xml:space="preserve">ия </w:t>
      </w:r>
      <w:r w:rsidRPr="006F4E7D">
        <w:rPr>
          <w:rFonts w:ascii="Times New Roman" w:hAnsi="Times New Roman" w:cs="Times New Roman"/>
          <w:color w:val="000000"/>
          <w:sz w:val="24"/>
          <w:szCs w:val="24"/>
        </w:rPr>
        <w:t>аттестованы</w:t>
      </w:r>
      <w:r>
        <w:rPr>
          <w:rFonts w:ascii="Times New Roman" w:hAnsi="Times New Roman" w:cs="Times New Roman"/>
          <w:color w:val="000000"/>
          <w:sz w:val="24"/>
          <w:szCs w:val="24"/>
        </w:rPr>
        <w:t xml:space="preserve">, </w:t>
      </w:r>
      <w:r w:rsidRPr="006F4E7D">
        <w:rPr>
          <w:rFonts w:ascii="Times New Roman" w:hAnsi="Times New Roman" w:cs="Times New Roman"/>
          <w:color w:val="000000"/>
          <w:sz w:val="24"/>
          <w:szCs w:val="24"/>
        </w:rPr>
        <w:t>прошли курсы повышения квалификации по работе с детьми с ОВЗ</w:t>
      </w:r>
      <w:r>
        <w:rPr>
          <w:rFonts w:ascii="Times New Roman" w:hAnsi="Times New Roman" w:cs="Times New Roman"/>
          <w:color w:val="000000"/>
          <w:sz w:val="24"/>
          <w:szCs w:val="24"/>
        </w:rPr>
        <w:t xml:space="preserve"> в нужные сроки)</w:t>
      </w:r>
      <w:r w:rsidRPr="006F4E7D">
        <w:rPr>
          <w:rFonts w:ascii="Times New Roman" w:hAnsi="Times New Roman" w:cs="Times New Roman"/>
          <w:color w:val="000000"/>
          <w:sz w:val="24"/>
          <w:szCs w:val="24"/>
        </w:rPr>
        <w:t>.</w:t>
      </w:r>
    </w:p>
    <w:p w14:paraId="34AE9F85" w14:textId="77777777" w:rsidR="005411A5" w:rsidRPr="005D3134" w:rsidRDefault="005411A5" w:rsidP="005411A5">
      <w:pPr>
        <w:spacing w:after="0" w:line="240" w:lineRule="auto"/>
        <w:ind w:left="258"/>
        <w:jc w:val="center"/>
        <w:rPr>
          <w:rFonts w:ascii="Times New Roman" w:eastAsia="Times New Roman" w:hAnsi="Times New Roman"/>
          <w:b/>
          <w:sz w:val="24"/>
          <w:szCs w:val="24"/>
          <w:u w:val="single"/>
          <w:lang w:eastAsia="ru-RU"/>
        </w:rPr>
      </w:pPr>
      <w:r w:rsidRPr="005D3134">
        <w:rPr>
          <w:rFonts w:ascii="Times New Roman" w:eastAsia="Times New Roman" w:hAnsi="Times New Roman"/>
          <w:b/>
          <w:sz w:val="24"/>
          <w:szCs w:val="24"/>
          <w:lang w:eastAsia="ru-RU"/>
        </w:rPr>
        <w:t xml:space="preserve">Сведения о педагогических кадрах </w:t>
      </w:r>
      <w:r w:rsidRPr="005D3134">
        <w:rPr>
          <w:rFonts w:ascii="Times New Roman" w:eastAsia="Times New Roman" w:hAnsi="Times New Roman" w:cs="Times New Roman"/>
          <w:sz w:val="24"/>
          <w:szCs w:val="24"/>
          <w:lang w:eastAsia="ru-RU"/>
        </w:rPr>
        <w:t>(данные на сентябрь 2024 года)</w:t>
      </w:r>
    </w:p>
    <w:p w14:paraId="2A2A72A8" w14:textId="77777777" w:rsidR="005411A5" w:rsidRPr="005D3134" w:rsidRDefault="005411A5" w:rsidP="005411A5">
      <w:pPr>
        <w:spacing w:after="0" w:line="240" w:lineRule="auto"/>
        <w:ind w:left="258"/>
        <w:jc w:val="both"/>
        <w:rPr>
          <w:rFonts w:ascii="Times New Roman" w:eastAsia="Times New Roman" w:hAnsi="Times New Roman"/>
          <w:sz w:val="24"/>
          <w:szCs w:val="24"/>
          <w:lang w:eastAsia="ru-RU"/>
        </w:rPr>
      </w:pPr>
    </w:p>
    <w:tbl>
      <w:tblPr>
        <w:tblW w:w="1360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2285"/>
        <w:gridCol w:w="2246"/>
        <w:gridCol w:w="2418"/>
        <w:gridCol w:w="1901"/>
        <w:gridCol w:w="1073"/>
      </w:tblGrid>
      <w:tr w:rsidR="005411A5" w:rsidRPr="005D3134" w14:paraId="05E7D925" w14:textId="77777777" w:rsidTr="00F66189">
        <w:trPr>
          <w:trHeight w:val="165"/>
        </w:trPr>
        <w:tc>
          <w:tcPr>
            <w:tcW w:w="368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193BF378" w14:textId="77777777" w:rsidR="005411A5" w:rsidRPr="005D3134" w:rsidRDefault="005411A5" w:rsidP="00A9712F">
            <w:pPr>
              <w:spacing w:after="120" w:line="240" w:lineRule="auto"/>
              <w:jc w:val="center"/>
              <w:rPr>
                <w:rFonts w:ascii="Times New Roman" w:eastAsia="Times New Roman" w:hAnsi="Times New Roman"/>
                <w:b/>
                <w:sz w:val="24"/>
                <w:szCs w:val="24"/>
                <w:lang w:eastAsia="ru-RU"/>
              </w:rPr>
            </w:pPr>
          </w:p>
        </w:tc>
        <w:tc>
          <w:tcPr>
            <w:tcW w:w="228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2BF7F5C5"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Количество</w:t>
            </w:r>
          </w:p>
        </w:tc>
        <w:tc>
          <w:tcPr>
            <w:tcW w:w="4664"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29C62BA" w14:textId="77777777" w:rsidR="005411A5" w:rsidRPr="005D3134" w:rsidRDefault="005411A5" w:rsidP="00A9712F">
            <w:pPr>
              <w:spacing w:after="120" w:line="240" w:lineRule="auto"/>
              <w:jc w:val="center"/>
              <w:rPr>
                <w:rFonts w:ascii="Times New Roman" w:eastAsia="Times New Roman" w:hAnsi="Times New Roman"/>
                <w:b/>
                <w:sz w:val="24"/>
                <w:szCs w:val="24"/>
                <w:lang w:eastAsia="ru-RU"/>
              </w:rPr>
            </w:pPr>
            <w:r w:rsidRPr="005D3134">
              <w:rPr>
                <w:rFonts w:ascii="Times New Roman" w:eastAsia="Times New Roman" w:hAnsi="Times New Roman"/>
                <w:b/>
                <w:sz w:val="24"/>
                <w:szCs w:val="24"/>
                <w:lang w:eastAsia="ru-RU"/>
              </w:rPr>
              <w:t>Образование</w:t>
            </w:r>
          </w:p>
        </w:tc>
        <w:tc>
          <w:tcPr>
            <w:tcW w:w="2974"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24846372" w14:textId="77777777" w:rsidR="005411A5" w:rsidRPr="005D3134" w:rsidRDefault="005411A5" w:rsidP="00A9712F">
            <w:pPr>
              <w:spacing w:after="120" w:line="240" w:lineRule="auto"/>
              <w:jc w:val="center"/>
              <w:rPr>
                <w:rFonts w:ascii="Times New Roman" w:eastAsia="Times New Roman" w:hAnsi="Times New Roman"/>
                <w:b/>
                <w:sz w:val="24"/>
                <w:szCs w:val="24"/>
                <w:lang w:eastAsia="ru-RU"/>
              </w:rPr>
            </w:pPr>
            <w:r w:rsidRPr="005D3134">
              <w:rPr>
                <w:rFonts w:ascii="Times New Roman" w:eastAsia="Times New Roman" w:hAnsi="Times New Roman"/>
                <w:b/>
                <w:sz w:val="24"/>
                <w:szCs w:val="24"/>
                <w:lang w:eastAsia="ru-RU"/>
              </w:rPr>
              <w:t>Категория</w:t>
            </w:r>
          </w:p>
        </w:tc>
      </w:tr>
      <w:tr w:rsidR="005411A5" w:rsidRPr="005D3134" w14:paraId="4C5D7316" w14:textId="77777777" w:rsidTr="00F66189">
        <w:trPr>
          <w:trHeight w:val="165"/>
        </w:trPr>
        <w:tc>
          <w:tcPr>
            <w:tcW w:w="368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A8213EB" w14:textId="77777777" w:rsidR="005411A5" w:rsidRPr="005D3134" w:rsidRDefault="005411A5" w:rsidP="00A9712F">
            <w:pPr>
              <w:spacing w:after="0" w:line="240" w:lineRule="auto"/>
              <w:rPr>
                <w:rFonts w:ascii="Times New Roman" w:eastAsia="Times New Roman" w:hAnsi="Times New Roman"/>
                <w:b/>
                <w:sz w:val="24"/>
                <w:szCs w:val="24"/>
                <w:lang w:eastAsia="ru-RU"/>
              </w:rPr>
            </w:pPr>
          </w:p>
        </w:tc>
        <w:tc>
          <w:tcPr>
            <w:tcW w:w="228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B42F00B" w14:textId="77777777" w:rsidR="005411A5" w:rsidRPr="005D3134" w:rsidRDefault="005411A5" w:rsidP="00A9712F">
            <w:pPr>
              <w:spacing w:after="0" w:line="240" w:lineRule="auto"/>
              <w:rPr>
                <w:rFonts w:ascii="Times New Roman" w:eastAsia="Times New Roman" w:hAnsi="Times New Roman"/>
                <w:sz w:val="24"/>
                <w:szCs w:val="24"/>
                <w:lang w:eastAsia="ru-RU"/>
              </w:rPr>
            </w:pPr>
          </w:p>
        </w:tc>
        <w:tc>
          <w:tcPr>
            <w:tcW w:w="2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1FFAF63"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высшее</w:t>
            </w:r>
          </w:p>
        </w:tc>
        <w:tc>
          <w:tcPr>
            <w:tcW w:w="24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F83731"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средне</w:t>
            </w:r>
          </w:p>
          <w:p w14:paraId="256A1E8E" w14:textId="77777777" w:rsidR="005411A5" w:rsidRPr="005D3134" w:rsidRDefault="005411A5" w:rsidP="00A9712F">
            <w:pPr>
              <w:spacing w:after="120" w:line="240" w:lineRule="auto"/>
              <w:jc w:val="center"/>
              <w:rPr>
                <w:rFonts w:ascii="Times New Roman" w:eastAsia="Times New Roman" w:hAnsi="Times New Roman"/>
                <w:b/>
                <w:sz w:val="24"/>
                <w:szCs w:val="24"/>
                <w:lang w:eastAsia="ru-RU"/>
              </w:rPr>
            </w:pPr>
            <w:r w:rsidRPr="005D3134">
              <w:rPr>
                <w:rFonts w:ascii="Times New Roman" w:eastAsia="Times New Roman" w:hAnsi="Times New Roman"/>
                <w:sz w:val="24"/>
                <w:szCs w:val="24"/>
                <w:lang w:eastAsia="ru-RU"/>
              </w:rPr>
              <w:t>специальное</w:t>
            </w:r>
          </w:p>
        </w:tc>
        <w:tc>
          <w:tcPr>
            <w:tcW w:w="19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322F98F"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высшая</w:t>
            </w:r>
          </w:p>
        </w:tc>
        <w:tc>
          <w:tcPr>
            <w:tcW w:w="1073" w:type="dxa"/>
            <w:tcBorders>
              <w:top w:val="single" w:sz="4" w:space="0" w:color="auto"/>
              <w:left w:val="single" w:sz="4" w:space="0" w:color="auto"/>
              <w:bottom w:val="single" w:sz="4" w:space="0" w:color="auto"/>
              <w:right w:val="single" w:sz="4" w:space="0" w:color="auto"/>
            </w:tcBorders>
            <w:shd w:val="clear" w:color="auto" w:fill="E7E6E6" w:themeFill="background2"/>
          </w:tcPr>
          <w:p w14:paraId="1FCCEA32"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первая</w:t>
            </w:r>
          </w:p>
          <w:p w14:paraId="134154C3"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p>
        </w:tc>
      </w:tr>
      <w:tr w:rsidR="005411A5" w:rsidRPr="005D3134" w14:paraId="6E076134" w14:textId="77777777" w:rsidTr="00F66189">
        <w:trPr>
          <w:trHeight w:val="105"/>
        </w:trPr>
        <w:tc>
          <w:tcPr>
            <w:tcW w:w="3685" w:type="dxa"/>
            <w:tcBorders>
              <w:top w:val="single" w:sz="4" w:space="0" w:color="auto"/>
              <w:left w:val="single" w:sz="4" w:space="0" w:color="auto"/>
              <w:bottom w:val="single" w:sz="4" w:space="0" w:color="auto"/>
              <w:right w:val="single" w:sz="4" w:space="0" w:color="auto"/>
            </w:tcBorders>
            <w:hideMark/>
          </w:tcPr>
          <w:p w14:paraId="38150050" w14:textId="77777777" w:rsidR="005411A5" w:rsidRPr="005D3134" w:rsidRDefault="005411A5" w:rsidP="00A9712F">
            <w:pPr>
              <w:spacing w:after="120" w:line="240" w:lineRule="auto"/>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Воспитатели (1)</w:t>
            </w:r>
          </w:p>
        </w:tc>
        <w:tc>
          <w:tcPr>
            <w:tcW w:w="2285" w:type="dxa"/>
            <w:tcBorders>
              <w:top w:val="single" w:sz="4" w:space="0" w:color="auto"/>
              <w:left w:val="single" w:sz="4" w:space="0" w:color="auto"/>
              <w:bottom w:val="single" w:sz="4" w:space="0" w:color="auto"/>
              <w:right w:val="single" w:sz="4" w:space="0" w:color="auto"/>
            </w:tcBorders>
            <w:hideMark/>
          </w:tcPr>
          <w:p w14:paraId="18B9D76E"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1</w:t>
            </w:r>
          </w:p>
        </w:tc>
        <w:tc>
          <w:tcPr>
            <w:tcW w:w="2246" w:type="dxa"/>
            <w:tcBorders>
              <w:top w:val="single" w:sz="4" w:space="0" w:color="auto"/>
              <w:left w:val="single" w:sz="4" w:space="0" w:color="auto"/>
              <w:bottom w:val="single" w:sz="4" w:space="0" w:color="auto"/>
              <w:right w:val="single" w:sz="4" w:space="0" w:color="auto"/>
            </w:tcBorders>
            <w:hideMark/>
          </w:tcPr>
          <w:p w14:paraId="2C8A4CB0"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w:t>
            </w:r>
          </w:p>
        </w:tc>
        <w:tc>
          <w:tcPr>
            <w:tcW w:w="2418" w:type="dxa"/>
            <w:tcBorders>
              <w:top w:val="single" w:sz="4" w:space="0" w:color="auto"/>
              <w:left w:val="single" w:sz="4" w:space="0" w:color="auto"/>
              <w:bottom w:val="single" w:sz="4" w:space="0" w:color="auto"/>
              <w:right w:val="single" w:sz="4" w:space="0" w:color="auto"/>
            </w:tcBorders>
            <w:hideMark/>
          </w:tcPr>
          <w:p w14:paraId="50ACB87B"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1</w:t>
            </w:r>
          </w:p>
        </w:tc>
        <w:tc>
          <w:tcPr>
            <w:tcW w:w="1901" w:type="dxa"/>
            <w:tcBorders>
              <w:top w:val="single" w:sz="4" w:space="0" w:color="auto"/>
              <w:left w:val="single" w:sz="4" w:space="0" w:color="auto"/>
              <w:bottom w:val="single" w:sz="4" w:space="0" w:color="auto"/>
              <w:right w:val="single" w:sz="4" w:space="0" w:color="auto"/>
            </w:tcBorders>
            <w:hideMark/>
          </w:tcPr>
          <w:p w14:paraId="0D2E1789"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w:t>
            </w:r>
          </w:p>
        </w:tc>
        <w:tc>
          <w:tcPr>
            <w:tcW w:w="1073" w:type="dxa"/>
            <w:tcBorders>
              <w:top w:val="single" w:sz="4" w:space="0" w:color="auto"/>
              <w:left w:val="single" w:sz="4" w:space="0" w:color="auto"/>
              <w:bottom w:val="single" w:sz="4" w:space="0" w:color="auto"/>
              <w:right w:val="single" w:sz="4" w:space="0" w:color="auto"/>
            </w:tcBorders>
            <w:hideMark/>
          </w:tcPr>
          <w:p w14:paraId="3C4995DF"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1</w:t>
            </w:r>
          </w:p>
        </w:tc>
      </w:tr>
      <w:tr w:rsidR="005411A5" w:rsidRPr="005D3134" w14:paraId="522DED0E" w14:textId="77777777" w:rsidTr="00F66189">
        <w:trPr>
          <w:trHeight w:val="92"/>
        </w:trPr>
        <w:tc>
          <w:tcPr>
            <w:tcW w:w="3685" w:type="dxa"/>
            <w:tcBorders>
              <w:top w:val="single" w:sz="4" w:space="0" w:color="auto"/>
              <w:left w:val="single" w:sz="4" w:space="0" w:color="auto"/>
              <w:bottom w:val="single" w:sz="4" w:space="0" w:color="auto"/>
              <w:right w:val="single" w:sz="4" w:space="0" w:color="auto"/>
            </w:tcBorders>
            <w:hideMark/>
          </w:tcPr>
          <w:p w14:paraId="2C28F5E3" w14:textId="77777777" w:rsidR="005411A5" w:rsidRPr="005D3134" w:rsidRDefault="005411A5" w:rsidP="00A9712F">
            <w:pPr>
              <w:spacing w:after="120" w:line="240" w:lineRule="auto"/>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lastRenderedPageBreak/>
              <w:t>Учитель-логопед</w:t>
            </w:r>
          </w:p>
        </w:tc>
        <w:tc>
          <w:tcPr>
            <w:tcW w:w="2285" w:type="dxa"/>
            <w:tcBorders>
              <w:top w:val="single" w:sz="4" w:space="0" w:color="auto"/>
              <w:left w:val="single" w:sz="4" w:space="0" w:color="auto"/>
              <w:bottom w:val="single" w:sz="4" w:space="0" w:color="auto"/>
              <w:right w:val="single" w:sz="4" w:space="0" w:color="auto"/>
            </w:tcBorders>
            <w:hideMark/>
          </w:tcPr>
          <w:p w14:paraId="3A6DD1D1"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1</w:t>
            </w:r>
          </w:p>
        </w:tc>
        <w:tc>
          <w:tcPr>
            <w:tcW w:w="2246" w:type="dxa"/>
            <w:tcBorders>
              <w:top w:val="single" w:sz="4" w:space="0" w:color="auto"/>
              <w:left w:val="single" w:sz="4" w:space="0" w:color="auto"/>
              <w:bottom w:val="single" w:sz="4" w:space="0" w:color="auto"/>
              <w:right w:val="single" w:sz="4" w:space="0" w:color="auto"/>
            </w:tcBorders>
            <w:hideMark/>
          </w:tcPr>
          <w:p w14:paraId="22171C4A"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1</w:t>
            </w:r>
          </w:p>
        </w:tc>
        <w:tc>
          <w:tcPr>
            <w:tcW w:w="2418" w:type="dxa"/>
            <w:tcBorders>
              <w:top w:val="single" w:sz="4" w:space="0" w:color="auto"/>
              <w:left w:val="single" w:sz="4" w:space="0" w:color="auto"/>
              <w:bottom w:val="single" w:sz="4" w:space="0" w:color="auto"/>
              <w:right w:val="single" w:sz="4" w:space="0" w:color="auto"/>
            </w:tcBorders>
            <w:hideMark/>
          </w:tcPr>
          <w:p w14:paraId="6BA502CB"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w:t>
            </w:r>
          </w:p>
        </w:tc>
        <w:tc>
          <w:tcPr>
            <w:tcW w:w="1901" w:type="dxa"/>
            <w:tcBorders>
              <w:top w:val="single" w:sz="4" w:space="0" w:color="auto"/>
              <w:left w:val="single" w:sz="4" w:space="0" w:color="auto"/>
              <w:bottom w:val="single" w:sz="4" w:space="0" w:color="auto"/>
              <w:right w:val="single" w:sz="4" w:space="0" w:color="auto"/>
            </w:tcBorders>
          </w:tcPr>
          <w:p w14:paraId="346923A0"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w:t>
            </w:r>
          </w:p>
        </w:tc>
        <w:tc>
          <w:tcPr>
            <w:tcW w:w="1073" w:type="dxa"/>
            <w:tcBorders>
              <w:top w:val="single" w:sz="4" w:space="0" w:color="auto"/>
              <w:left w:val="single" w:sz="4" w:space="0" w:color="auto"/>
              <w:bottom w:val="single" w:sz="4" w:space="0" w:color="auto"/>
              <w:right w:val="single" w:sz="4" w:space="0" w:color="auto"/>
            </w:tcBorders>
            <w:hideMark/>
          </w:tcPr>
          <w:p w14:paraId="408890F5"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w:t>
            </w:r>
          </w:p>
        </w:tc>
      </w:tr>
      <w:tr w:rsidR="005411A5" w:rsidRPr="005D3134" w14:paraId="125DB1CC" w14:textId="77777777" w:rsidTr="00F66189">
        <w:trPr>
          <w:trHeight w:val="197"/>
        </w:trPr>
        <w:tc>
          <w:tcPr>
            <w:tcW w:w="3685" w:type="dxa"/>
            <w:tcBorders>
              <w:top w:val="single" w:sz="4" w:space="0" w:color="auto"/>
              <w:left w:val="single" w:sz="4" w:space="0" w:color="auto"/>
              <w:bottom w:val="single" w:sz="4" w:space="0" w:color="auto"/>
              <w:right w:val="single" w:sz="4" w:space="0" w:color="auto"/>
            </w:tcBorders>
            <w:hideMark/>
          </w:tcPr>
          <w:p w14:paraId="46EC1B0F" w14:textId="77777777" w:rsidR="005411A5" w:rsidRPr="005D3134" w:rsidRDefault="005411A5" w:rsidP="00A9712F">
            <w:pPr>
              <w:spacing w:after="120" w:line="240" w:lineRule="auto"/>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Учитель - дефектолог</w:t>
            </w:r>
          </w:p>
        </w:tc>
        <w:tc>
          <w:tcPr>
            <w:tcW w:w="2285" w:type="dxa"/>
            <w:tcBorders>
              <w:top w:val="single" w:sz="4" w:space="0" w:color="auto"/>
              <w:left w:val="single" w:sz="4" w:space="0" w:color="auto"/>
              <w:bottom w:val="single" w:sz="4" w:space="0" w:color="auto"/>
              <w:right w:val="single" w:sz="4" w:space="0" w:color="auto"/>
            </w:tcBorders>
            <w:hideMark/>
          </w:tcPr>
          <w:p w14:paraId="6AD6FAA5"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1</w:t>
            </w:r>
          </w:p>
        </w:tc>
        <w:tc>
          <w:tcPr>
            <w:tcW w:w="2246" w:type="dxa"/>
            <w:tcBorders>
              <w:top w:val="single" w:sz="4" w:space="0" w:color="auto"/>
              <w:left w:val="single" w:sz="4" w:space="0" w:color="auto"/>
              <w:bottom w:val="single" w:sz="4" w:space="0" w:color="auto"/>
              <w:right w:val="single" w:sz="4" w:space="0" w:color="auto"/>
            </w:tcBorders>
            <w:hideMark/>
          </w:tcPr>
          <w:p w14:paraId="545A70DE"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1</w:t>
            </w:r>
          </w:p>
        </w:tc>
        <w:tc>
          <w:tcPr>
            <w:tcW w:w="2418" w:type="dxa"/>
            <w:tcBorders>
              <w:top w:val="single" w:sz="4" w:space="0" w:color="auto"/>
              <w:left w:val="single" w:sz="4" w:space="0" w:color="auto"/>
              <w:bottom w:val="single" w:sz="4" w:space="0" w:color="auto"/>
              <w:right w:val="single" w:sz="4" w:space="0" w:color="auto"/>
            </w:tcBorders>
            <w:hideMark/>
          </w:tcPr>
          <w:p w14:paraId="2CA8E844"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w:t>
            </w:r>
          </w:p>
        </w:tc>
        <w:tc>
          <w:tcPr>
            <w:tcW w:w="1901" w:type="dxa"/>
            <w:tcBorders>
              <w:top w:val="single" w:sz="4" w:space="0" w:color="auto"/>
              <w:left w:val="single" w:sz="4" w:space="0" w:color="auto"/>
              <w:bottom w:val="single" w:sz="4" w:space="0" w:color="auto"/>
              <w:right w:val="single" w:sz="4" w:space="0" w:color="auto"/>
            </w:tcBorders>
          </w:tcPr>
          <w:p w14:paraId="66E33698"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w:t>
            </w:r>
          </w:p>
        </w:tc>
        <w:tc>
          <w:tcPr>
            <w:tcW w:w="1073" w:type="dxa"/>
            <w:tcBorders>
              <w:top w:val="single" w:sz="4" w:space="0" w:color="auto"/>
              <w:left w:val="single" w:sz="4" w:space="0" w:color="auto"/>
              <w:bottom w:val="single" w:sz="4" w:space="0" w:color="auto"/>
              <w:right w:val="single" w:sz="4" w:space="0" w:color="auto"/>
            </w:tcBorders>
            <w:hideMark/>
          </w:tcPr>
          <w:p w14:paraId="35B24068"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w:t>
            </w:r>
          </w:p>
        </w:tc>
      </w:tr>
      <w:tr w:rsidR="005411A5" w:rsidRPr="005D3134" w14:paraId="0C183D39" w14:textId="77777777" w:rsidTr="00F66189">
        <w:trPr>
          <w:trHeight w:val="285"/>
        </w:trPr>
        <w:tc>
          <w:tcPr>
            <w:tcW w:w="3685" w:type="dxa"/>
            <w:tcBorders>
              <w:top w:val="single" w:sz="4" w:space="0" w:color="auto"/>
              <w:left w:val="single" w:sz="4" w:space="0" w:color="auto"/>
              <w:bottom w:val="single" w:sz="4" w:space="0" w:color="auto"/>
              <w:right w:val="single" w:sz="4" w:space="0" w:color="auto"/>
            </w:tcBorders>
            <w:hideMark/>
          </w:tcPr>
          <w:p w14:paraId="2F7A94AF" w14:textId="77777777" w:rsidR="005411A5" w:rsidRPr="005D3134" w:rsidRDefault="005411A5" w:rsidP="00A9712F">
            <w:pPr>
              <w:spacing w:after="120" w:line="240" w:lineRule="auto"/>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Педагог - психолог</w:t>
            </w:r>
          </w:p>
        </w:tc>
        <w:tc>
          <w:tcPr>
            <w:tcW w:w="2285" w:type="dxa"/>
            <w:tcBorders>
              <w:top w:val="single" w:sz="4" w:space="0" w:color="auto"/>
              <w:left w:val="single" w:sz="4" w:space="0" w:color="auto"/>
              <w:bottom w:val="single" w:sz="4" w:space="0" w:color="auto"/>
              <w:right w:val="single" w:sz="4" w:space="0" w:color="auto"/>
            </w:tcBorders>
            <w:hideMark/>
          </w:tcPr>
          <w:p w14:paraId="0CA6D28C"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1</w:t>
            </w:r>
          </w:p>
        </w:tc>
        <w:tc>
          <w:tcPr>
            <w:tcW w:w="2246" w:type="dxa"/>
            <w:tcBorders>
              <w:top w:val="single" w:sz="4" w:space="0" w:color="auto"/>
              <w:left w:val="single" w:sz="4" w:space="0" w:color="auto"/>
              <w:bottom w:val="single" w:sz="4" w:space="0" w:color="auto"/>
              <w:right w:val="single" w:sz="4" w:space="0" w:color="auto"/>
            </w:tcBorders>
            <w:hideMark/>
          </w:tcPr>
          <w:p w14:paraId="76E7F795"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1</w:t>
            </w:r>
          </w:p>
        </w:tc>
        <w:tc>
          <w:tcPr>
            <w:tcW w:w="2418" w:type="dxa"/>
            <w:tcBorders>
              <w:top w:val="single" w:sz="4" w:space="0" w:color="auto"/>
              <w:left w:val="single" w:sz="4" w:space="0" w:color="auto"/>
              <w:bottom w:val="single" w:sz="4" w:space="0" w:color="auto"/>
              <w:right w:val="single" w:sz="4" w:space="0" w:color="auto"/>
            </w:tcBorders>
            <w:hideMark/>
          </w:tcPr>
          <w:p w14:paraId="3C120E35"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w:t>
            </w:r>
          </w:p>
        </w:tc>
        <w:tc>
          <w:tcPr>
            <w:tcW w:w="1901" w:type="dxa"/>
            <w:tcBorders>
              <w:top w:val="single" w:sz="4" w:space="0" w:color="auto"/>
              <w:left w:val="single" w:sz="4" w:space="0" w:color="auto"/>
              <w:bottom w:val="single" w:sz="4" w:space="0" w:color="auto"/>
              <w:right w:val="single" w:sz="4" w:space="0" w:color="auto"/>
            </w:tcBorders>
          </w:tcPr>
          <w:p w14:paraId="1BB7E37E"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w:t>
            </w:r>
          </w:p>
        </w:tc>
        <w:tc>
          <w:tcPr>
            <w:tcW w:w="1073" w:type="dxa"/>
            <w:tcBorders>
              <w:top w:val="single" w:sz="4" w:space="0" w:color="auto"/>
              <w:left w:val="single" w:sz="4" w:space="0" w:color="auto"/>
              <w:bottom w:val="single" w:sz="4" w:space="0" w:color="auto"/>
              <w:right w:val="single" w:sz="4" w:space="0" w:color="auto"/>
            </w:tcBorders>
          </w:tcPr>
          <w:p w14:paraId="789F2340"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w:t>
            </w:r>
          </w:p>
        </w:tc>
      </w:tr>
      <w:tr w:rsidR="005411A5" w:rsidRPr="005D3134" w14:paraId="65F337C4" w14:textId="77777777" w:rsidTr="00F66189">
        <w:trPr>
          <w:trHeight w:val="210"/>
        </w:trPr>
        <w:tc>
          <w:tcPr>
            <w:tcW w:w="3685" w:type="dxa"/>
            <w:tcBorders>
              <w:top w:val="single" w:sz="4" w:space="0" w:color="auto"/>
              <w:left w:val="single" w:sz="4" w:space="0" w:color="auto"/>
              <w:bottom w:val="single" w:sz="4" w:space="0" w:color="auto"/>
              <w:right w:val="single" w:sz="4" w:space="0" w:color="auto"/>
            </w:tcBorders>
          </w:tcPr>
          <w:p w14:paraId="18F167A3" w14:textId="77777777" w:rsidR="005411A5" w:rsidRPr="005D3134" w:rsidRDefault="005411A5" w:rsidP="00A9712F">
            <w:pPr>
              <w:spacing w:after="120" w:line="240" w:lineRule="auto"/>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Тьютор</w:t>
            </w:r>
          </w:p>
        </w:tc>
        <w:tc>
          <w:tcPr>
            <w:tcW w:w="2285" w:type="dxa"/>
            <w:tcBorders>
              <w:top w:val="single" w:sz="4" w:space="0" w:color="auto"/>
              <w:left w:val="single" w:sz="4" w:space="0" w:color="auto"/>
              <w:bottom w:val="single" w:sz="4" w:space="0" w:color="auto"/>
              <w:right w:val="single" w:sz="4" w:space="0" w:color="auto"/>
            </w:tcBorders>
          </w:tcPr>
          <w:p w14:paraId="002186F9"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1</w:t>
            </w:r>
          </w:p>
        </w:tc>
        <w:tc>
          <w:tcPr>
            <w:tcW w:w="2246" w:type="dxa"/>
            <w:tcBorders>
              <w:top w:val="single" w:sz="4" w:space="0" w:color="auto"/>
              <w:left w:val="single" w:sz="4" w:space="0" w:color="auto"/>
              <w:bottom w:val="single" w:sz="4" w:space="0" w:color="auto"/>
              <w:right w:val="single" w:sz="4" w:space="0" w:color="auto"/>
            </w:tcBorders>
          </w:tcPr>
          <w:p w14:paraId="2143BF1F"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1</w:t>
            </w:r>
          </w:p>
        </w:tc>
        <w:tc>
          <w:tcPr>
            <w:tcW w:w="2418" w:type="dxa"/>
            <w:tcBorders>
              <w:top w:val="single" w:sz="4" w:space="0" w:color="auto"/>
              <w:left w:val="single" w:sz="4" w:space="0" w:color="auto"/>
              <w:bottom w:val="single" w:sz="4" w:space="0" w:color="auto"/>
              <w:right w:val="single" w:sz="4" w:space="0" w:color="auto"/>
            </w:tcBorders>
          </w:tcPr>
          <w:p w14:paraId="3F07D8BD"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w:t>
            </w:r>
          </w:p>
        </w:tc>
        <w:tc>
          <w:tcPr>
            <w:tcW w:w="1901" w:type="dxa"/>
            <w:tcBorders>
              <w:top w:val="single" w:sz="4" w:space="0" w:color="auto"/>
              <w:left w:val="single" w:sz="4" w:space="0" w:color="auto"/>
              <w:bottom w:val="single" w:sz="4" w:space="0" w:color="auto"/>
              <w:right w:val="single" w:sz="4" w:space="0" w:color="auto"/>
            </w:tcBorders>
          </w:tcPr>
          <w:p w14:paraId="2B128FAC"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w:t>
            </w:r>
          </w:p>
        </w:tc>
        <w:tc>
          <w:tcPr>
            <w:tcW w:w="1073" w:type="dxa"/>
            <w:tcBorders>
              <w:top w:val="single" w:sz="4" w:space="0" w:color="auto"/>
              <w:left w:val="single" w:sz="4" w:space="0" w:color="auto"/>
              <w:bottom w:val="single" w:sz="4" w:space="0" w:color="auto"/>
              <w:right w:val="single" w:sz="4" w:space="0" w:color="auto"/>
            </w:tcBorders>
          </w:tcPr>
          <w:p w14:paraId="021E7821"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w:t>
            </w:r>
          </w:p>
        </w:tc>
      </w:tr>
      <w:tr w:rsidR="005411A5" w:rsidRPr="005D3134" w14:paraId="1B56D74B" w14:textId="77777777" w:rsidTr="00F66189">
        <w:trPr>
          <w:trHeight w:val="197"/>
        </w:trPr>
        <w:tc>
          <w:tcPr>
            <w:tcW w:w="3685" w:type="dxa"/>
            <w:tcBorders>
              <w:top w:val="single" w:sz="4" w:space="0" w:color="auto"/>
              <w:left w:val="single" w:sz="4" w:space="0" w:color="auto"/>
              <w:bottom w:val="single" w:sz="4" w:space="0" w:color="auto"/>
              <w:right w:val="single" w:sz="4" w:space="0" w:color="auto"/>
            </w:tcBorders>
            <w:hideMark/>
          </w:tcPr>
          <w:p w14:paraId="3EAF59BC" w14:textId="77777777" w:rsidR="005411A5" w:rsidRPr="005D3134" w:rsidRDefault="005411A5" w:rsidP="00A9712F">
            <w:pPr>
              <w:spacing w:after="120" w:line="240" w:lineRule="auto"/>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Музыкальный руководитель</w:t>
            </w:r>
          </w:p>
        </w:tc>
        <w:tc>
          <w:tcPr>
            <w:tcW w:w="2285" w:type="dxa"/>
            <w:tcBorders>
              <w:top w:val="single" w:sz="4" w:space="0" w:color="auto"/>
              <w:left w:val="single" w:sz="4" w:space="0" w:color="auto"/>
              <w:bottom w:val="single" w:sz="4" w:space="0" w:color="auto"/>
              <w:right w:val="single" w:sz="4" w:space="0" w:color="auto"/>
            </w:tcBorders>
            <w:hideMark/>
          </w:tcPr>
          <w:p w14:paraId="6812519E"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1</w:t>
            </w:r>
          </w:p>
        </w:tc>
        <w:tc>
          <w:tcPr>
            <w:tcW w:w="2246" w:type="dxa"/>
            <w:tcBorders>
              <w:top w:val="single" w:sz="4" w:space="0" w:color="auto"/>
              <w:left w:val="single" w:sz="4" w:space="0" w:color="auto"/>
              <w:bottom w:val="single" w:sz="4" w:space="0" w:color="auto"/>
              <w:right w:val="single" w:sz="4" w:space="0" w:color="auto"/>
            </w:tcBorders>
            <w:hideMark/>
          </w:tcPr>
          <w:p w14:paraId="21D20FD0"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1</w:t>
            </w:r>
          </w:p>
        </w:tc>
        <w:tc>
          <w:tcPr>
            <w:tcW w:w="2418" w:type="dxa"/>
            <w:tcBorders>
              <w:top w:val="single" w:sz="4" w:space="0" w:color="auto"/>
              <w:left w:val="single" w:sz="4" w:space="0" w:color="auto"/>
              <w:bottom w:val="single" w:sz="4" w:space="0" w:color="auto"/>
              <w:right w:val="single" w:sz="4" w:space="0" w:color="auto"/>
            </w:tcBorders>
            <w:hideMark/>
          </w:tcPr>
          <w:p w14:paraId="12B56A3E"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w:t>
            </w:r>
          </w:p>
        </w:tc>
        <w:tc>
          <w:tcPr>
            <w:tcW w:w="1901" w:type="dxa"/>
            <w:tcBorders>
              <w:top w:val="single" w:sz="4" w:space="0" w:color="auto"/>
              <w:left w:val="single" w:sz="4" w:space="0" w:color="auto"/>
              <w:bottom w:val="single" w:sz="4" w:space="0" w:color="auto"/>
              <w:right w:val="single" w:sz="4" w:space="0" w:color="auto"/>
            </w:tcBorders>
          </w:tcPr>
          <w:p w14:paraId="54B99188"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w:t>
            </w:r>
          </w:p>
        </w:tc>
        <w:tc>
          <w:tcPr>
            <w:tcW w:w="1073" w:type="dxa"/>
            <w:tcBorders>
              <w:top w:val="single" w:sz="4" w:space="0" w:color="auto"/>
              <w:left w:val="single" w:sz="4" w:space="0" w:color="auto"/>
              <w:bottom w:val="single" w:sz="4" w:space="0" w:color="auto"/>
              <w:right w:val="single" w:sz="4" w:space="0" w:color="auto"/>
            </w:tcBorders>
            <w:hideMark/>
          </w:tcPr>
          <w:p w14:paraId="6E10F368" w14:textId="77777777" w:rsidR="005411A5" w:rsidRPr="005D3134" w:rsidRDefault="005411A5" w:rsidP="00A9712F">
            <w:pPr>
              <w:spacing w:after="120" w:line="240" w:lineRule="auto"/>
              <w:jc w:val="center"/>
              <w:rPr>
                <w:rFonts w:ascii="Times New Roman" w:eastAsia="Times New Roman" w:hAnsi="Times New Roman"/>
                <w:sz w:val="24"/>
                <w:szCs w:val="24"/>
                <w:lang w:eastAsia="ru-RU"/>
              </w:rPr>
            </w:pPr>
            <w:r w:rsidRPr="005D3134">
              <w:rPr>
                <w:rFonts w:ascii="Times New Roman" w:eastAsia="Times New Roman" w:hAnsi="Times New Roman"/>
                <w:sz w:val="24"/>
                <w:szCs w:val="24"/>
                <w:lang w:eastAsia="ru-RU"/>
              </w:rPr>
              <w:t>-</w:t>
            </w:r>
          </w:p>
        </w:tc>
      </w:tr>
    </w:tbl>
    <w:p w14:paraId="2CCD566F" w14:textId="77777777" w:rsidR="00A400A6" w:rsidRDefault="00A400A6" w:rsidP="00A400A6">
      <w:pPr>
        <w:pStyle w:val="a4"/>
        <w:widowControl w:val="0"/>
        <w:autoSpaceDE w:val="0"/>
        <w:autoSpaceDN w:val="0"/>
        <w:adjustRightInd w:val="0"/>
        <w:spacing w:after="0" w:line="240" w:lineRule="auto"/>
        <w:ind w:left="1352"/>
        <w:rPr>
          <w:rFonts w:ascii="Times New Roman" w:hAnsi="Times New Roman" w:cs="Times New Roman"/>
          <w:b/>
          <w:sz w:val="24"/>
          <w:szCs w:val="24"/>
        </w:rPr>
      </w:pPr>
    </w:p>
    <w:p w14:paraId="3F11F371" w14:textId="442D9DF7" w:rsidR="005411A5" w:rsidRPr="00A400A6" w:rsidRDefault="005411A5" w:rsidP="00A400A6">
      <w:pPr>
        <w:pStyle w:val="a4"/>
        <w:widowControl w:val="0"/>
        <w:numPr>
          <w:ilvl w:val="1"/>
          <w:numId w:val="43"/>
        </w:numPr>
        <w:autoSpaceDE w:val="0"/>
        <w:autoSpaceDN w:val="0"/>
        <w:adjustRightInd w:val="0"/>
        <w:spacing w:after="0" w:line="240" w:lineRule="auto"/>
        <w:jc w:val="center"/>
        <w:rPr>
          <w:rFonts w:ascii="Times New Roman" w:hAnsi="Times New Roman" w:cs="Times New Roman"/>
          <w:b/>
          <w:sz w:val="24"/>
          <w:szCs w:val="24"/>
        </w:rPr>
      </w:pPr>
      <w:r w:rsidRPr="00A400A6">
        <w:rPr>
          <w:rFonts w:ascii="Times New Roman" w:hAnsi="Times New Roman" w:cs="Times New Roman"/>
          <w:b/>
          <w:sz w:val="24"/>
          <w:szCs w:val="24"/>
        </w:rPr>
        <w:t>Материально-техническое обеспечение Программы</w:t>
      </w:r>
    </w:p>
    <w:p w14:paraId="2EB50D92" w14:textId="77777777" w:rsidR="005411A5" w:rsidRDefault="005411A5" w:rsidP="005411A5">
      <w:pPr>
        <w:tabs>
          <w:tab w:val="left" w:pos="567"/>
          <w:tab w:val="left" w:pos="709"/>
        </w:tabs>
        <w:suppressAutoHyphens/>
        <w:autoSpaceDE w:val="0"/>
        <w:spacing w:after="0" w:line="240" w:lineRule="auto"/>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ab/>
      </w:r>
      <w:r w:rsidRPr="00966EAC">
        <w:rPr>
          <w:rFonts w:ascii="Times New Roman" w:eastAsia="SimSun" w:hAnsi="Times New Roman" w:cs="Times New Roman"/>
          <w:bCs/>
          <w:color w:val="000000"/>
          <w:sz w:val="24"/>
          <w:szCs w:val="24"/>
          <w:lang w:eastAsia="zh-CN"/>
        </w:rPr>
        <w:t>Состояние материально-технической</w:t>
      </w:r>
      <w:r>
        <w:rPr>
          <w:rFonts w:ascii="Times New Roman" w:eastAsia="SimSun" w:hAnsi="Times New Roman" w:cs="Times New Roman"/>
          <w:bCs/>
          <w:color w:val="000000"/>
          <w:sz w:val="24"/>
          <w:szCs w:val="24"/>
          <w:lang w:eastAsia="zh-CN"/>
        </w:rPr>
        <w:t xml:space="preserve"> базы</w:t>
      </w:r>
      <w:r w:rsidRPr="00966EAC">
        <w:rPr>
          <w:rFonts w:ascii="Times New Roman" w:eastAsia="SimSun" w:hAnsi="Times New Roman" w:cs="Times New Roman"/>
          <w:bCs/>
          <w:color w:val="000000"/>
          <w:sz w:val="24"/>
          <w:szCs w:val="24"/>
          <w:lang w:eastAsia="zh-CN"/>
        </w:rPr>
        <w:t xml:space="preserve"> позволяет осуществлять образовательный процесс в соответстви</w:t>
      </w:r>
      <w:r>
        <w:rPr>
          <w:rFonts w:ascii="Times New Roman" w:eastAsia="SimSun" w:hAnsi="Times New Roman" w:cs="Times New Roman"/>
          <w:bCs/>
          <w:color w:val="000000"/>
          <w:sz w:val="24"/>
          <w:szCs w:val="24"/>
          <w:lang w:eastAsia="zh-CN"/>
        </w:rPr>
        <w:t>и</w:t>
      </w:r>
      <w:r w:rsidRPr="00966EAC">
        <w:rPr>
          <w:rFonts w:ascii="Times New Roman" w:eastAsia="SimSun" w:hAnsi="Times New Roman" w:cs="Times New Roman"/>
          <w:bCs/>
          <w:color w:val="000000"/>
          <w:sz w:val="24"/>
          <w:szCs w:val="24"/>
          <w:lang w:eastAsia="zh-CN"/>
        </w:rPr>
        <w:t xml:space="preserve"> с современными требованиями.</w:t>
      </w:r>
      <w:r>
        <w:rPr>
          <w:rFonts w:ascii="Times New Roman" w:eastAsia="SimSun" w:hAnsi="Times New Roman" w:cs="Times New Roman"/>
          <w:bCs/>
          <w:color w:val="000000"/>
          <w:sz w:val="24"/>
          <w:szCs w:val="24"/>
          <w:lang w:eastAsia="zh-CN"/>
        </w:rPr>
        <w:tab/>
      </w:r>
    </w:p>
    <w:p w14:paraId="72D65382" w14:textId="77777777" w:rsidR="005411A5" w:rsidRPr="00A413DA" w:rsidRDefault="005411A5" w:rsidP="005411A5">
      <w:pPr>
        <w:tabs>
          <w:tab w:val="left" w:pos="567"/>
          <w:tab w:val="left" w:pos="709"/>
        </w:tabs>
        <w:suppressAutoHyphens/>
        <w:autoSpaceDE w:val="0"/>
        <w:spacing w:after="0" w:line="240" w:lineRule="auto"/>
        <w:jc w:val="both"/>
        <w:rPr>
          <w:rFonts w:ascii="Times New Roman" w:eastAsia="Times New Roman" w:hAnsi="Times New Roman" w:cs="Times New Roman"/>
          <w:bCs/>
          <w:color w:val="000000"/>
          <w:sz w:val="24"/>
          <w:szCs w:val="24"/>
          <w:lang w:eastAsia="zh-CN"/>
        </w:rPr>
      </w:pPr>
      <w:r w:rsidRPr="00A413DA">
        <w:rPr>
          <w:rFonts w:ascii="Times New Roman" w:eastAsia="SimSun" w:hAnsi="Times New Roman" w:cs="Times New Roman"/>
          <w:bCs/>
          <w:color w:val="000000"/>
          <w:sz w:val="24"/>
          <w:szCs w:val="24"/>
          <w:lang w:eastAsia="zh-CN"/>
        </w:rPr>
        <w:t xml:space="preserve">В </w:t>
      </w:r>
      <w:r>
        <w:rPr>
          <w:rFonts w:ascii="Times New Roman" w:eastAsia="SimSun" w:hAnsi="Times New Roman" w:cs="Times New Roman"/>
          <w:bCs/>
          <w:color w:val="000000"/>
          <w:sz w:val="24"/>
          <w:szCs w:val="24"/>
          <w:lang w:eastAsia="zh-CN"/>
        </w:rPr>
        <w:t>Образовательном учреждении</w:t>
      </w:r>
      <w:r w:rsidRPr="00A413DA">
        <w:rPr>
          <w:rFonts w:ascii="Times New Roman" w:eastAsia="SimSun" w:hAnsi="Times New Roman" w:cs="Times New Roman"/>
          <w:bCs/>
          <w:color w:val="000000"/>
          <w:sz w:val="24"/>
          <w:szCs w:val="24"/>
          <w:lang w:eastAsia="zh-CN"/>
        </w:rPr>
        <w:t xml:space="preserve"> созданы материально-технические условия, обеспечивающие:</w:t>
      </w:r>
    </w:p>
    <w:p w14:paraId="234E8848" w14:textId="77777777" w:rsidR="005411A5" w:rsidRPr="000A3A67" w:rsidRDefault="005411A5" w:rsidP="005411A5">
      <w:pPr>
        <w:tabs>
          <w:tab w:val="left" w:pos="567"/>
          <w:tab w:val="left" w:pos="709"/>
        </w:tabs>
        <w:suppressAutoHyphens/>
        <w:autoSpaceDE w:val="0"/>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ab/>
      </w:r>
      <w:r w:rsidRPr="000A3A67">
        <w:rPr>
          <w:rFonts w:ascii="Times New Roman" w:eastAsia="Times New Roman" w:hAnsi="Times New Roman" w:cs="Times New Roman"/>
          <w:bCs/>
          <w:color w:val="000000"/>
          <w:sz w:val="24"/>
          <w:szCs w:val="24"/>
          <w:lang w:eastAsia="zh-CN"/>
        </w:rPr>
        <w:t xml:space="preserve">1) возможность </w:t>
      </w:r>
      <w:proofErr w:type="gramStart"/>
      <w:r w:rsidRPr="000A3A67">
        <w:rPr>
          <w:rFonts w:ascii="Times New Roman" w:eastAsia="Times New Roman" w:hAnsi="Times New Roman" w:cs="Times New Roman"/>
          <w:bCs/>
          <w:color w:val="000000"/>
          <w:sz w:val="24"/>
          <w:szCs w:val="24"/>
          <w:lang w:eastAsia="zh-CN"/>
        </w:rPr>
        <w:t>достижения  воспитанниками</w:t>
      </w:r>
      <w:proofErr w:type="gramEnd"/>
      <w:r w:rsidRPr="000A3A67">
        <w:rPr>
          <w:rFonts w:ascii="Times New Roman" w:eastAsia="Times New Roman" w:hAnsi="Times New Roman" w:cs="Times New Roman"/>
          <w:bCs/>
          <w:color w:val="000000"/>
          <w:sz w:val="24"/>
          <w:szCs w:val="24"/>
          <w:lang w:eastAsia="zh-CN"/>
        </w:rPr>
        <w:t xml:space="preserve"> планируемых результатов освоения Программы; </w:t>
      </w:r>
    </w:p>
    <w:p w14:paraId="16CEF4EC" w14:textId="77777777" w:rsidR="005411A5" w:rsidRPr="000A3A67" w:rsidRDefault="005411A5" w:rsidP="005411A5">
      <w:pPr>
        <w:tabs>
          <w:tab w:val="left" w:pos="567"/>
          <w:tab w:val="left" w:pos="709"/>
        </w:tabs>
        <w:suppressAutoHyphens/>
        <w:autoSpaceDE w:val="0"/>
        <w:spacing w:after="0" w:line="240" w:lineRule="auto"/>
        <w:jc w:val="both"/>
        <w:rPr>
          <w:rFonts w:ascii="Times New Roman" w:eastAsia="Times New Roman" w:hAnsi="Times New Roman" w:cs="Times New Roman"/>
          <w:b/>
          <w:bCs/>
          <w:i/>
          <w:color w:val="000000"/>
          <w:sz w:val="24"/>
          <w:szCs w:val="24"/>
          <w:lang w:eastAsia="zh-CN"/>
        </w:rPr>
      </w:pPr>
      <w:r>
        <w:rPr>
          <w:rFonts w:ascii="Times New Roman" w:eastAsia="Times New Roman" w:hAnsi="Times New Roman" w:cs="Times New Roman"/>
          <w:bCs/>
          <w:color w:val="000000"/>
          <w:sz w:val="24"/>
          <w:szCs w:val="24"/>
          <w:lang w:eastAsia="zh-CN"/>
        </w:rPr>
        <w:tab/>
      </w:r>
      <w:r w:rsidRPr="000A3A67">
        <w:rPr>
          <w:rFonts w:ascii="Times New Roman" w:eastAsia="Times New Roman" w:hAnsi="Times New Roman" w:cs="Times New Roman"/>
          <w:bCs/>
          <w:color w:val="000000"/>
          <w:sz w:val="24"/>
          <w:szCs w:val="24"/>
          <w:lang w:eastAsia="zh-CN"/>
        </w:rPr>
        <w:t>2) выполнение ОУ (дошкольного подразделения) требований:</w:t>
      </w:r>
    </w:p>
    <w:p w14:paraId="1C96AF25" w14:textId="77777777" w:rsidR="005411A5" w:rsidRPr="000A3A67" w:rsidRDefault="005411A5" w:rsidP="005411A5">
      <w:pPr>
        <w:tabs>
          <w:tab w:val="left" w:pos="567"/>
          <w:tab w:val="left" w:pos="709"/>
        </w:tabs>
        <w:suppressAutoHyphen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color w:val="000000"/>
          <w:sz w:val="24"/>
          <w:szCs w:val="24"/>
          <w:lang w:eastAsia="zh-CN"/>
        </w:rPr>
        <w:tab/>
      </w:r>
      <w:r w:rsidRPr="000A3A67">
        <w:rPr>
          <w:rFonts w:ascii="Times New Roman" w:eastAsia="Times New Roman" w:hAnsi="Times New Roman" w:cs="Times New Roman"/>
          <w:b/>
          <w:bCs/>
          <w:i/>
          <w:color w:val="000000"/>
          <w:sz w:val="24"/>
          <w:szCs w:val="24"/>
          <w:lang w:eastAsia="zh-CN"/>
        </w:rPr>
        <w:t>– санитарно-эпидемиологических правил и нормативов</w:t>
      </w:r>
      <w:r w:rsidRPr="000A3A67">
        <w:rPr>
          <w:rFonts w:ascii="Times New Roman" w:eastAsia="Times New Roman" w:hAnsi="Times New Roman" w:cs="Times New Roman"/>
          <w:bCs/>
          <w:i/>
          <w:color w:val="000000"/>
          <w:sz w:val="24"/>
          <w:szCs w:val="24"/>
          <w:lang w:eastAsia="zh-CN"/>
        </w:rPr>
        <w:t xml:space="preserve">: </w:t>
      </w:r>
    </w:p>
    <w:p w14:paraId="5BC9D4C3" w14:textId="77777777" w:rsidR="005411A5" w:rsidRPr="000A3A67" w:rsidRDefault="005411A5" w:rsidP="005411A5">
      <w:pPr>
        <w:shd w:val="clear" w:color="auto" w:fill="FFFFFF"/>
        <w:spacing w:after="0" w:line="240" w:lineRule="auto"/>
        <w:ind w:right="11" w:firstLine="708"/>
        <w:jc w:val="both"/>
        <w:rPr>
          <w:rFonts w:ascii="Times New Roman" w:eastAsia="Times New Roman" w:hAnsi="Times New Roman" w:cs="Times New Roman"/>
          <w:sz w:val="24"/>
          <w:szCs w:val="24"/>
          <w:lang w:eastAsia="ru-RU"/>
        </w:rPr>
      </w:pPr>
      <w:r w:rsidRPr="000A3A67">
        <w:rPr>
          <w:rFonts w:ascii="Times New Roman" w:eastAsia="Times New Roman" w:hAnsi="Times New Roman" w:cs="Times New Roman"/>
          <w:sz w:val="24"/>
          <w:szCs w:val="24"/>
          <w:lang w:eastAsia="ru-RU"/>
        </w:rPr>
        <w:t xml:space="preserve">Требования, определяемые в соответствии с санитарно-эпидемиологическими правилами и нормативами: здание </w:t>
      </w:r>
      <w:r>
        <w:rPr>
          <w:rFonts w:ascii="Times New Roman" w:eastAsia="Times New Roman" w:hAnsi="Times New Roman" w:cs="Times New Roman"/>
          <w:sz w:val="24"/>
          <w:szCs w:val="24"/>
          <w:lang w:eastAsia="ru-RU"/>
        </w:rPr>
        <w:t xml:space="preserve">Образовательного учреждения – отдельно стоящее двухэтажное здание. </w:t>
      </w:r>
      <w:r w:rsidRPr="000A3A67">
        <w:rPr>
          <w:rFonts w:ascii="Times New Roman" w:hAnsi="Times New Roman" w:cs="Times New Roman"/>
        </w:rPr>
        <w:t xml:space="preserve">Дошкольная группа </w:t>
      </w:r>
      <w:r>
        <w:rPr>
          <w:rFonts w:ascii="Times New Roman" w:hAnsi="Times New Roman" w:cs="Times New Roman"/>
        </w:rPr>
        <w:t>Образовательного учреждения</w:t>
      </w:r>
      <w:r w:rsidRPr="000A3A67">
        <w:rPr>
          <w:rFonts w:ascii="Times New Roman" w:hAnsi="Times New Roman" w:cs="Times New Roman"/>
        </w:rPr>
        <w:t xml:space="preserve"> располож</w:t>
      </w:r>
      <w:r>
        <w:rPr>
          <w:rFonts w:ascii="Times New Roman" w:hAnsi="Times New Roman" w:cs="Times New Roman"/>
        </w:rPr>
        <w:t>ена на втором этаже двухэтажного здания садика</w:t>
      </w:r>
      <w:r w:rsidRPr="000A3A67">
        <w:rPr>
          <w:rFonts w:ascii="Times New Roman" w:hAnsi="Times New Roman" w:cs="Times New Roman"/>
        </w:rPr>
        <w:t xml:space="preserve">. </w:t>
      </w:r>
      <w:r w:rsidRPr="000A3A67">
        <w:rPr>
          <w:rFonts w:ascii="Times New Roman" w:eastAsia="Times New Roman" w:hAnsi="Times New Roman" w:cs="Times New Roman"/>
          <w:sz w:val="24"/>
          <w:szCs w:val="24"/>
          <w:lang w:eastAsia="ru-RU"/>
        </w:rPr>
        <w:t>Здание находится на территории жилого микрорайона</w:t>
      </w:r>
      <w:r>
        <w:rPr>
          <w:rFonts w:ascii="Times New Roman" w:eastAsia="Times New Roman" w:hAnsi="Times New Roman" w:cs="Times New Roman"/>
          <w:sz w:val="24"/>
          <w:szCs w:val="24"/>
          <w:lang w:eastAsia="ru-RU"/>
        </w:rPr>
        <w:t>.</w:t>
      </w:r>
    </w:p>
    <w:p w14:paraId="68F43120" w14:textId="77777777" w:rsidR="005411A5" w:rsidRPr="00D63861" w:rsidRDefault="005411A5" w:rsidP="005411A5">
      <w:pPr>
        <w:pStyle w:val="Default"/>
        <w:ind w:firstLine="567"/>
        <w:jc w:val="both"/>
        <w:rPr>
          <w:rFonts w:ascii="Times New Roman" w:hAnsi="Times New Roman" w:cs="Times New Roman"/>
          <w:color w:val="auto"/>
        </w:rPr>
      </w:pPr>
      <w:r w:rsidRPr="00D63861">
        <w:rPr>
          <w:rFonts w:ascii="Times New Roman" w:hAnsi="Times New Roman" w:cs="Times New Roman"/>
          <w:color w:val="auto"/>
        </w:rPr>
        <w:t xml:space="preserve">Здание, строения, помещения, оборудование имеют Санитарно-эпидемиологическое заключение о соответствии образовательной деятельности государственным санитарным эпидемиологическим правилам и нормативам, соответствуют нормам пожарной и электробезопасности, требованиям охраны труда воспитанников и работников. </w:t>
      </w:r>
      <w:r w:rsidRPr="00993624">
        <w:rPr>
          <w:rFonts w:ascii="Times New Roman" w:hAnsi="Times New Roman" w:cs="Times New Roman"/>
          <w:color w:val="auto"/>
        </w:rPr>
        <w:t>Функциональные размеры используемой детской мебели для сидения и столов (обеденных и учебных) соответствуют обязательным требованиям, установленным техническими регламентами и национальным стандартам.</w:t>
      </w:r>
    </w:p>
    <w:p w14:paraId="7B0D953A" w14:textId="77777777" w:rsidR="005411A5" w:rsidRDefault="005411A5" w:rsidP="005411A5">
      <w:pPr>
        <w:pStyle w:val="Default"/>
        <w:ind w:firstLine="567"/>
        <w:jc w:val="both"/>
        <w:rPr>
          <w:rFonts w:ascii="Times New Roman" w:hAnsi="Times New Roman" w:cs="Times New Roman"/>
          <w:color w:val="auto"/>
        </w:rPr>
      </w:pPr>
      <w:r w:rsidRPr="004D3B3C">
        <w:rPr>
          <w:rFonts w:ascii="Times New Roman" w:hAnsi="Times New Roman" w:cs="Times New Roman"/>
          <w:color w:val="auto"/>
        </w:rPr>
        <w:t xml:space="preserve">Помещение </w:t>
      </w:r>
      <w:r w:rsidRPr="0072799C">
        <w:rPr>
          <w:rFonts w:ascii="Times New Roman" w:hAnsi="Times New Roman" w:cs="Times New Roman"/>
          <w:color w:val="auto"/>
          <w:u w:val="single"/>
        </w:rPr>
        <w:t>пищеблока и медицинский кабинет</w:t>
      </w:r>
      <w:r>
        <w:rPr>
          <w:rFonts w:ascii="Times New Roman" w:hAnsi="Times New Roman" w:cs="Times New Roman"/>
          <w:color w:val="auto"/>
        </w:rPr>
        <w:t xml:space="preserve"> </w:t>
      </w:r>
      <w:r w:rsidRPr="004D3B3C">
        <w:rPr>
          <w:rFonts w:ascii="Times New Roman" w:hAnsi="Times New Roman" w:cs="Times New Roman"/>
          <w:color w:val="auto"/>
        </w:rPr>
        <w:t>размеща</w:t>
      </w:r>
      <w:r>
        <w:rPr>
          <w:rFonts w:ascii="Times New Roman" w:hAnsi="Times New Roman" w:cs="Times New Roman"/>
          <w:color w:val="auto"/>
        </w:rPr>
        <w:t>ют</w:t>
      </w:r>
      <w:r w:rsidRPr="004D3B3C">
        <w:rPr>
          <w:rFonts w:ascii="Times New Roman" w:hAnsi="Times New Roman" w:cs="Times New Roman"/>
          <w:color w:val="auto"/>
        </w:rPr>
        <w:t>ся на первом этаже</w:t>
      </w:r>
      <w:r>
        <w:rPr>
          <w:rFonts w:ascii="Times New Roman" w:hAnsi="Times New Roman" w:cs="Times New Roman"/>
          <w:color w:val="auto"/>
        </w:rPr>
        <w:t xml:space="preserve"> Организации</w:t>
      </w:r>
      <w:r w:rsidRPr="004D3B3C">
        <w:rPr>
          <w:rFonts w:ascii="Times New Roman" w:hAnsi="Times New Roman" w:cs="Times New Roman"/>
          <w:color w:val="auto"/>
        </w:rPr>
        <w:t>.</w:t>
      </w:r>
    </w:p>
    <w:p w14:paraId="5322D4E5" w14:textId="77777777" w:rsidR="005411A5" w:rsidRPr="0072799C" w:rsidRDefault="005411A5" w:rsidP="005411A5">
      <w:pPr>
        <w:pStyle w:val="Default"/>
        <w:ind w:firstLine="567"/>
        <w:jc w:val="both"/>
        <w:rPr>
          <w:rFonts w:ascii="Times New Roman" w:hAnsi="Times New Roman" w:cs="Times New Roman"/>
          <w:color w:val="auto"/>
        </w:rPr>
      </w:pPr>
      <w:r w:rsidRPr="0072799C">
        <w:rPr>
          <w:rFonts w:ascii="Times New Roman" w:hAnsi="Times New Roman" w:cs="Times New Roman"/>
          <w:color w:val="auto"/>
        </w:rPr>
        <w:t xml:space="preserve">Медицинский кабинет оснащен всем необходимым оборудованием, имеет лицензию на осуществление медицинской деятельности. Медицинское обслуживание детей строится на основе нормативно-правовых документов с учетом результатов мониторинга состояния здоровья вновь поступивших воспитанников, что важно для своевременного выявления отклонения в их здоровье. В целях сокращения сроков адаптации и уменьшения отрицательных проявлений у детей при поступлении их в дошкольное учреждение осуществляется четкая организация медико-педагогического обслуживания в соответствии с учетом возраста, состояния здоровья, пола, индивидуальных особенностей детей. </w:t>
      </w:r>
    </w:p>
    <w:p w14:paraId="7A4E34B9" w14:textId="77777777" w:rsidR="005411A5" w:rsidRPr="0072799C" w:rsidRDefault="005411A5" w:rsidP="005411A5">
      <w:pPr>
        <w:pStyle w:val="Default"/>
        <w:ind w:firstLine="567"/>
        <w:jc w:val="both"/>
        <w:rPr>
          <w:rFonts w:ascii="Times New Roman" w:hAnsi="Times New Roman" w:cs="Times New Roman"/>
          <w:color w:val="auto"/>
        </w:rPr>
      </w:pPr>
      <w:r w:rsidRPr="0072799C">
        <w:rPr>
          <w:rFonts w:ascii="Times New Roman" w:hAnsi="Times New Roman" w:cs="Times New Roman"/>
          <w:color w:val="auto"/>
        </w:rPr>
        <w:t>Медицинским работником даются рекомендации для каждого ребенка. Сбор информации и наблюдения помогают установке временной динамики психологических, деятельных и эмоциональных качеств детей. Устанавливается щадящий режим, закаливание, двигательная активность – все согласовывается с родителями. Дети с хроническими заболеваниями, часто болеющие дети берутся на учет, с последующими оздоровительными мероприятиями. Медицинский работник проводит оценку физического развития детей с определением групп здоровья. Воспитание у дошкольников потребности в здоровом образе жизни (сбалансированное питание, профилактика вредных привычек, развитие познавательного интереса к окружающему, закалив</w:t>
      </w:r>
      <w:r>
        <w:rPr>
          <w:rFonts w:ascii="Times New Roman" w:hAnsi="Times New Roman" w:cs="Times New Roman"/>
          <w:color w:val="auto"/>
        </w:rPr>
        <w:t>ание и охрана здоровья детей</w:t>
      </w:r>
      <w:r w:rsidRPr="0072799C">
        <w:rPr>
          <w:rFonts w:ascii="Times New Roman" w:hAnsi="Times New Roman" w:cs="Times New Roman"/>
          <w:color w:val="auto"/>
        </w:rPr>
        <w:t>) дают положительные результаты.</w:t>
      </w:r>
      <w:r w:rsidRPr="008A4C6B">
        <w:t xml:space="preserve"> </w:t>
      </w:r>
      <w:r w:rsidRPr="008A4C6B">
        <w:rPr>
          <w:rFonts w:ascii="Times New Roman" w:hAnsi="Times New Roman" w:cs="Times New Roman"/>
          <w:color w:val="auto"/>
        </w:rPr>
        <w:t xml:space="preserve">Медицинское </w:t>
      </w:r>
      <w:r w:rsidRPr="008A4C6B">
        <w:rPr>
          <w:rFonts w:ascii="Times New Roman" w:hAnsi="Times New Roman" w:cs="Times New Roman"/>
          <w:color w:val="auto"/>
        </w:rPr>
        <w:lastRenderedPageBreak/>
        <w:t>обслуживание, коррекция здоровья детей осуществляются штатным медицинским персоналом учреждения, который наряду с администрацией учреждения несёт ответственность за жизнь и здоровье воспитанников группы.</w:t>
      </w:r>
    </w:p>
    <w:p w14:paraId="25498DC0" w14:textId="7B3C7A2E" w:rsidR="005411A5" w:rsidRDefault="005411A5" w:rsidP="005411A5">
      <w:pPr>
        <w:pStyle w:val="Default"/>
        <w:ind w:firstLine="567"/>
        <w:jc w:val="both"/>
        <w:rPr>
          <w:rFonts w:ascii="Times New Roman" w:hAnsi="Times New Roman" w:cs="Times New Roman"/>
          <w:color w:val="auto"/>
        </w:rPr>
      </w:pPr>
      <w:r w:rsidRPr="008A4C6B">
        <w:rPr>
          <w:rFonts w:ascii="Times New Roman" w:hAnsi="Times New Roman" w:cs="Times New Roman"/>
          <w:color w:val="auto"/>
        </w:rPr>
        <w:t xml:space="preserve">Питание детей производится в групповой комнате. Весь цикл приготовления блюд происходит на пищеблоке </w:t>
      </w:r>
      <w:r w:rsidR="00F66189">
        <w:rPr>
          <w:rFonts w:ascii="Times New Roman" w:hAnsi="Times New Roman" w:cs="Times New Roman"/>
          <w:color w:val="auto"/>
        </w:rPr>
        <w:t>ОУ</w:t>
      </w:r>
      <w:r w:rsidRPr="008A4C6B">
        <w:rPr>
          <w:rFonts w:ascii="Times New Roman" w:hAnsi="Times New Roman" w:cs="Times New Roman"/>
          <w:color w:val="auto"/>
        </w:rPr>
        <w:t>. Пищеблок на 100% укомплектован кадрами. Режим и кратность питания детей в дошкольной группе с 10</w:t>
      </w:r>
      <w:r>
        <w:rPr>
          <w:rFonts w:ascii="Times New Roman" w:hAnsi="Times New Roman" w:cs="Times New Roman"/>
          <w:color w:val="auto"/>
        </w:rPr>
        <w:t>,5</w:t>
      </w:r>
      <w:r w:rsidRPr="008A4C6B">
        <w:rPr>
          <w:rFonts w:ascii="Times New Roman" w:hAnsi="Times New Roman" w:cs="Times New Roman"/>
          <w:color w:val="auto"/>
        </w:rPr>
        <w:t>-часовым пребыванием составляется по специальном</w:t>
      </w:r>
      <w:r>
        <w:rPr>
          <w:rFonts w:ascii="Times New Roman" w:hAnsi="Times New Roman" w:cs="Times New Roman"/>
          <w:color w:val="auto"/>
        </w:rPr>
        <w:t>у меню</w:t>
      </w:r>
      <w:r w:rsidRPr="008A4C6B">
        <w:rPr>
          <w:rFonts w:ascii="Times New Roman" w:hAnsi="Times New Roman" w:cs="Times New Roman"/>
          <w:color w:val="auto"/>
        </w:rPr>
        <w:t xml:space="preserve">, соответствует денежным нормам питания для дошкольных образовательных учреждений. Образовательное учреждение обеспечивает ребенка сбалансированным питанием, необходимым для его нормального роста и развития по нормам в соответствии с возрастом и нормативами СанПиН </w:t>
      </w:r>
      <w:r w:rsidRPr="00014F50">
        <w:rPr>
          <w:rFonts w:ascii="Times New Roman" w:hAnsi="Times New Roman" w:cs="Times New Roman"/>
          <w:color w:val="000000" w:themeColor="text1"/>
        </w:rPr>
        <w:t>2.4.3648-20</w:t>
      </w:r>
      <w:r w:rsidRPr="008A4C6B">
        <w:rPr>
          <w:rFonts w:ascii="Times New Roman" w:hAnsi="Times New Roman" w:cs="Times New Roman"/>
          <w:color w:val="auto"/>
        </w:rPr>
        <w:t>.</w:t>
      </w:r>
      <w:r>
        <w:rPr>
          <w:rFonts w:ascii="Times New Roman" w:hAnsi="Times New Roman" w:cs="Times New Roman"/>
          <w:color w:val="auto"/>
        </w:rPr>
        <w:t xml:space="preserve"> </w:t>
      </w:r>
      <w:r w:rsidRPr="0072799C">
        <w:rPr>
          <w:rFonts w:ascii="Times New Roman" w:hAnsi="Times New Roman" w:cs="Times New Roman"/>
          <w:color w:val="auto"/>
        </w:rPr>
        <w:t>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w:t>
      </w:r>
      <w:r w:rsidRPr="004D3B3C">
        <w:rPr>
          <w:rFonts w:ascii="Times New Roman" w:hAnsi="Times New Roman" w:cs="Times New Roman"/>
          <w:color w:val="auto"/>
        </w:rPr>
        <w:t xml:space="preserve"> пробы медработником или диетсестрой и соответствующей записи в журнале результатов оценки готовых блюд. В обязанности диетсестры входит осуществление контроля за качеством доставляемых продуктов питания, на соответствие требованиям государственных стандартов, их правильным хранением, соблюдением сроков реализации, а также за соблюдением натуральных норм продуктов при составлении меню-раскладок, качеством приготовления пищи, соответствием ее физиологическим потребностям детей в основных пищевых веществах. В детском саду организовано 4-х разовое питание. Расчет норм питания в детском саду производится исходя из потребности дошкольников в основных веществах. Выход блюд соответствует рекомендуемым объемам порций для детей. Питьевой режим в детском саду проводится в соответствии с требованиями </w:t>
      </w:r>
      <w:r>
        <w:rPr>
          <w:rFonts w:ascii="Times New Roman" w:hAnsi="Times New Roman" w:cs="Times New Roman"/>
          <w:color w:val="auto"/>
        </w:rPr>
        <w:t>С</w:t>
      </w:r>
      <w:r w:rsidRPr="004D3B3C">
        <w:rPr>
          <w:rFonts w:ascii="Times New Roman" w:hAnsi="Times New Roman" w:cs="Times New Roman"/>
          <w:color w:val="auto"/>
        </w:rPr>
        <w:t>ан</w:t>
      </w:r>
      <w:r>
        <w:rPr>
          <w:rFonts w:ascii="Times New Roman" w:hAnsi="Times New Roman" w:cs="Times New Roman"/>
          <w:color w:val="auto"/>
        </w:rPr>
        <w:t>П</w:t>
      </w:r>
      <w:r w:rsidRPr="004D3B3C">
        <w:rPr>
          <w:rFonts w:ascii="Times New Roman" w:hAnsi="Times New Roman" w:cs="Times New Roman"/>
          <w:color w:val="auto"/>
        </w:rPr>
        <w:t>ин 2.4</w:t>
      </w:r>
      <w:r w:rsidRPr="00014F50">
        <w:rPr>
          <w:rFonts w:ascii="Times New Roman" w:hAnsi="Times New Roman" w:cs="Times New Roman"/>
          <w:color w:val="000000" w:themeColor="text1"/>
        </w:rPr>
        <w:t xml:space="preserve">.3648-20 от 28.09.2020г. </w:t>
      </w:r>
      <w:r>
        <w:rPr>
          <w:rFonts w:ascii="Times New Roman" w:hAnsi="Times New Roman" w:cs="Times New Roman"/>
          <w:color w:val="auto"/>
        </w:rPr>
        <w:t>П</w:t>
      </w:r>
      <w:r w:rsidRPr="004D3B3C">
        <w:rPr>
          <w:rFonts w:ascii="Times New Roman" w:hAnsi="Times New Roman" w:cs="Times New Roman"/>
          <w:color w:val="auto"/>
        </w:rPr>
        <w:t xml:space="preserve">итьевая вода доступна воспитанникам в течение всего времени нахождения в </w:t>
      </w:r>
      <w:r>
        <w:rPr>
          <w:rFonts w:ascii="Times New Roman" w:hAnsi="Times New Roman" w:cs="Times New Roman"/>
          <w:color w:val="auto"/>
        </w:rPr>
        <w:t>дошкольной группе (чайник, одноразовые пластиковые стаканы)</w:t>
      </w:r>
      <w:r w:rsidRPr="004D3B3C">
        <w:rPr>
          <w:rFonts w:ascii="Times New Roman" w:hAnsi="Times New Roman" w:cs="Times New Roman"/>
          <w:color w:val="auto"/>
        </w:rPr>
        <w:t>. Ориентировочные размеры потребления воды ребенком зависят от времени года, двигательной активности реб</w:t>
      </w:r>
      <w:r>
        <w:rPr>
          <w:rFonts w:ascii="Times New Roman" w:hAnsi="Times New Roman" w:cs="Times New Roman"/>
          <w:color w:val="auto"/>
        </w:rPr>
        <w:t>ё</w:t>
      </w:r>
      <w:r w:rsidRPr="004D3B3C">
        <w:rPr>
          <w:rFonts w:ascii="Times New Roman" w:hAnsi="Times New Roman" w:cs="Times New Roman"/>
          <w:color w:val="auto"/>
        </w:rPr>
        <w:t xml:space="preserve">нка. </w:t>
      </w:r>
    </w:p>
    <w:p w14:paraId="0C0294F6" w14:textId="77777777" w:rsidR="003D3879" w:rsidRDefault="003D3879" w:rsidP="005411A5">
      <w:pPr>
        <w:pStyle w:val="Default"/>
        <w:ind w:firstLine="567"/>
        <w:jc w:val="both"/>
        <w:rPr>
          <w:rFonts w:ascii="Times New Roman" w:hAnsi="Times New Roman" w:cs="Times New Roman"/>
          <w:color w:val="auto"/>
        </w:rPr>
      </w:pPr>
    </w:p>
    <w:p w14:paraId="5A19572A" w14:textId="77777777" w:rsidR="003D3879" w:rsidRDefault="003D3879" w:rsidP="005411A5">
      <w:pPr>
        <w:pStyle w:val="Default"/>
        <w:ind w:firstLine="567"/>
        <w:jc w:val="both"/>
        <w:rPr>
          <w:rFonts w:ascii="Times New Roman" w:hAnsi="Times New Roman" w:cs="Times New Roman"/>
          <w:color w:val="auto"/>
        </w:rPr>
      </w:pPr>
    </w:p>
    <w:p w14:paraId="11CFD200" w14:textId="77777777" w:rsidR="005411A5" w:rsidRDefault="005411A5" w:rsidP="005411A5">
      <w:pPr>
        <w:pStyle w:val="Default"/>
        <w:ind w:firstLine="567"/>
        <w:jc w:val="both"/>
        <w:rPr>
          <w:rFonts w:ascii="Times New Roman" w:hAnsi="Times New Roman" w:cs="Times New Roman"/>
          <w:color w:val="auto"/>
        </w:rPr>
      </w:pPr>
    </w:p>
    <w:p w14:paraId="6CB7F5E8" w14:textId="77777777" w:rsidR="005411A5" w:rsidRPr="0054215D" w:rsidRDefault="005411A5" w:rsidP="00A400A6">
      <w:pPr>
        <w:pStyle w:val="Default"/>
        <w:numPr>
          <w:ilvl w:val="1"/>
          <w:numId w:val="43"/>
        </w:numPr>
        <w:jc w:val="center"/>
        <w:rPr>
          <w:rFonts w:ascii="Times New Roman" w:hAnsi="Times New Roman" w:cs="Times New Roman"/>
          <w:b/>
          <w:color w:val="auto"/>
        </w:rPr>
      </w:pPr>
      <w:r>
        <w:rPr>
          <w:rFonts w:ascii="Times New Roman" w:hAnsi="Times New Roman" w:cs="Times New Roman"/>
          <w:b/>
          <w:color w:val="auto"/>
        </w:rPr>
        <w:t xml:space="preserve"> </w:t>
      </w:r>
      <w:r w:rsidRPr="005B601B">
        <w:rPr>
          <w:rFonts w:ascii="Times New Roman" w:hAnsi="Times New Roman" w:cs="Times New Roman"/>
          <w:b/>
          <w:color w:val="auto"/>
        </w:rPr>
        <w:t>Ф</w:t>
      </w:r>
      <w:r>
        <w:rPr>
          <w:rFonts w:ascii="Times New Roman" w:hAnsi="Times New Roman" w:cs="Times New Roman"/>
          <w:b/>
          <w:color w:val="auto"/>
        </w:rPr>
        <w:t>инансовые условия реализации Программы</w:t>
      </w:r>
    </w:p>
    <w:p w14:paraId="6861B00D" w14:textId="1989AB92" w:rsidR="005411A5" w:rsidRDefault="005411A5" w:rsidP="005411A5">
      <w:pPr>
        <w:pStyle w:val="Default"/>
        <w:ind w:firstLine="708"/>
        <w:jc w:val="both"/>
        <w:rPr>
          <w:rFonts w:ascii="Times New Roman" w:hAnsi="Times New Roman" w:cs="Times New Roman"/>
          <w:color w:val="auto"/>
        </w:rPr>
      </w:pPr>
      <w:r w:rsidRPr="005B601B">
        <w:rPr>
          <w:rFonts w:ascii="Times New Roman" w:hAnsi="Times New Roman" w:cs="Times New Roman"/>
          <w:color w:val="auto"/>
        </w:rPr>
        <w:t>Финансовое обеспечение реализа</w:t>
      </w:r>
      <w:r>
        <w:rPr>
          <w:rFonts w:ascii="Times New Roman" w:hAnsi="Times New Roman" w:cs="Times New Roman"/>
          <w:color w:val="auto"/>
        </w:rPr>
        <w:t>ции Программы</w:t>
      </w:r>
      <w:r w:rsidRPr="005B601B">
        <w:rPr>
          <w:rFonts w:ascii="Times New Roman" w:hAnsi="Times New Roman" w:cs="Times New Roman"/>
          <w:color w:val="auto"/>
        </w:rPr>
        <w:t xml:space="preserve">, разработанной для детей </w:t>
      </w:r>
      <w:r>
        <w:rPr>
          <w:rFonts w:ascii="Times New Roman" w:hAnsi="Times New Roman" w:cs="Times New Roman"/>
          <w:color w:val="auto"/>
        </w:rPr>
        <w:t xml:space="preserve">разного дошкольного возраста (от 4 до 7 лет) </w:t>
      </w:r>
      <w:r w:rsidRPr="005B601B">
        <w:rPr>
          <w:rFonts w:ascii="Times New Roman" w:hAnsi="Times New Roman" w:cs="Times New Roman"/>
          <w:color w:val="auto"/>
        </w:rPr>
        <w:t xml:space="preserve">с </w:t>
      </w:r>
      <w:r w:rsidR="00F66189">
        <w:rPr>
          <w:rFonts w:ascii="Times New Roman" w:hAnsi="Times New Roman" w:cs="Times New Roman"/>
          <w:color w:val="auto"/>
        </w:rPr>
        <w:t>расстройством аутистического спектра</w:t>
      </w:r>
      <w:r w:rsidRPr="005B601B">
        <w:rPr>
          <w:rFonts w:ascii="Times New Roman" w:hAnsi="Times New Roman" w:cs="Times New Roman"/>
          <w:color w:val="auto"/>
        </w:rPr>
        <w:t>,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w:t>
      </w:r>
      <w:r>
        <w:rPr>
          <w:rFonts w:ascii="Times New Roman" w:hAnsi="Times New Roman" w:cs="Times New Roman"/>
          <w:color w:val="auto"/>
        </w:rPr>
        <w:t>ное дошкольное образование с учё</w:t>
      </w:r>
      <w:r w:rsidRPr="005B601B">
        <w:rPr>
          <w:rFonts w:ascii="Times New Roman" w:hAnsi="Times New Roman" w:cs="Times New Roman"/>
          <w:color w:val="auto"/>
        </w:rPr>
        <w:t>том направленности группы, режима пребывания детей в группе, возрастом воспитанников и прочими особенностями реализации Программы.</w:t>
      </w:r>
    </w:p>
    <w:p w14:paraId="06ABDCC9" w14:textId="77777777" w:rsidR="005411A5" w:rsidRDefault="005411A5" w:rsidP="005411A5">
      <w:pPr>
        <w:pStyle w:val="Default"/>
        <w:ind w:firstLine="708"/>
        <w:jc w:val="both"/>
        <w:rPr>
          <w:rFonts w:ascii="Times New Roman" w:hAnsi="Times New Roman" w:cs="Times New Roman"/>
          <w:color w:val="auto"/>
        </w:rPr>
      </w:pPr>
      <w:r>
        <w:rPr>
          <w:rFonts w:ascii="Times New Roman" w:hAnsi="Times New Roman" w:cs="Times New Roman"/>
          <w:color w:val="auto"/>
        </w:rPr>
        <w:t xml:space="preserve">При </w:t>
      </w:r>
      <w:r w:rsidRPr="009E7F8F">
        <w:rPr>
          <w:rFonts w:ascii="Times New Roman" w:hAnsi="Times New Roman" w:cs="Times New Roman"/>
          <w:color w:val="auto"/>
        </w:rPr>
        <w:t>реа</w:t>
      </w:r>
      <w:r>
        <w:rPr>
          <w:rFonts w:ascii="Times New Roman" w:hAnsi="Times New Roman" w:cs="Times New Roman"/>
          <w:color w:val="auto"/>
        </w:rPr>
        <w:t>лизации Программы в</w:t>
      </w:r>
      <w:r w:rsidRPr="009E7F8F">
        <w:rPr>
          <w:rFonts w:ascii="Times New Roman" w:hAnsi="Times New Roman" w:cs="Times New Roman"/>
          <w:color w:val="auto"/>
        </w:rPr>
        <w:t xml:space="preserve">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w:t>
      </w:r>
    </w:p>
    <w:p w14:paraId="6785FB73" w14:textId="77777777" w:rsidR="003D3879" w:rsidRDefault="003D3879" w:rsidP="005411A5">
      <w:pPr>
        <w:pStyle w:val="Default"/>
        <w:ind w:firstLine="708"/>
        <w:jc w:val="both"/>
        <w:rPr>
          <w:rFonts w:ascii="Times New Roman" w:hAnsi="Times New Roman" w:cs="Times New Roman"/>
          <w:color w:val="auto"/>
        </w:rPr>
      </w:pPr>
    </w:p>
    <w:p w14:paraId="0AFCCA8A" w14:textId="002D9DE5" w:rsidR="005411A5" w:rsidRPr="003D3879" w:rsidRDefault="005411A5" w:rsidP="003D3879">
      <w:pPr>
        <w:pStyle w:val="a4"/>
        <w:widowControl w:val="0"/>
        <w:numPr>
          <w:ilvl w:val="1"/>
          <w:numId w:val="43"/>
        </w:numPr>
        <w:autoSpaceDE w:val="0"/>
        <w:autoSpaceDN w:val="0"/>
        <w:adjustRightInd w:val="0"/>
        <w:spacing w:after="0" w:line="240" w:lineRule="auto"/>
        <w:jc w:val="center"/>
        <w:rPr>
          <w:rFonts w:ascii="Times New Roman" w:hAnsi="Times New Roman" w:cs="Times New Roman"/>
          <w:b/>
          <w:sz w:val="24"/>
          <w:szCs w:val="24"/>
        </w:rPr>
      </w:pPr>
      <w:r w:rsidRPr="003D3879">
        <w:rPr>
          <w:rFonts w:ascii="Times New Roman" w:eastAsia="Times New Roman" w:hAnsi="Times New Roman" w:cs="Times New Roman"/>
          <w:b/>
          <w:sz w:val="24"/>
          <w:szCs w:val="24"/>
          <w:lang w:eastAsia="ru-RU"/>
        </w:rPr>
        <w:t>Организация образовательного процесса в дошкольной группе детей с расстройством аутистического спектра</w:t>
      </w:r>
    </w:p>
    <w:p w14:paraId="1EF2C63C" w14:textId="77777777" w:rsidR="005411A5" w:rsidRDefault="005411A5" w:rsidP="005411A5">
      <w:pPr>
        <w:pStyle w:val="a4"/>
        <w:widowControl w:val="0"/>
        <w:autoSpaceDE w:val="0"/>
        <w:autoSpaceDN w:val="0"/>
        <w:adjustRightInd w:val="0"/>
        <w:spacing w:after="0" w:line="240" w:lineRule="auto"/>
        <w:ind w:left="1429"/>
        <w:jc w:val="center"/>
        <w:rPr>
          <w:rFonts w:ascii="Times New Roman" w:hAnsi="Times New Roman" w:cs="Times New Roman"/>
          <w:b/>
          <w:sz w:val="24"/>
          <w:szCs w:val="24"/>
        </w:rPr>
      </w:pPr>
      <w:r w:rsidRPr="00FC29BD">
        <w:rPr>
          <w:rFonts w:ascii="Times New Roman" w:hAnsi="Times New Roman" w:cs="Times New Roman"/>
          <w:b/>
          <w:sz w:val="24"/>
          <w:szCs w:val="24"/>
        </w:rPr>
        <w:t>на 20</w:t>
      </w:r>
      <w:r>
        <w:rPr>
          <w:rFonts w:ascii="Times New Roman" w:hAnsi="Times New Roman" w:cs="Times New Roman"/>
          <w:b/>
          <w:sz w:val="24"/>
          <w:szCs w:val="24"/>
        </w:rPr>
        <w:t>24</w:t>
      </w:r>
      <w:r w:rsidRPr="00FC29BD">
        <w:rPr>
          <w:rFonts w:ascii="Times New Roman" w:hAnsi="Times New Roman" w:cs="Times New Roman"/>
          <w:b/>
          <w:sz w:val="24"/>
          <w:szCs w:val="24"/>
        </w:rPr>
        <w:t>-202</w:t>
      </w:r>
      <w:r>
        <w:rPr>
          <w:rFonts w:ascii="Times New Roman" w:hAnsi="Times New Roman" w:cs="Times New Roman"/>
          <w:b/>
          <w:sz w:val="24"/>
          <w:szCs w:val="24"/>
        </w:rPr>
        <w:t>5</w:t>
      </w:r>
      <w:r w:rsidRPr="00FC29BD">
        <w:rPr>
          <w:rFonts w:ascii="Times New Roman" w:hAnsi="Times New Roman" w:cs="Times New Roman"/>
          <w:b/>
          <w:sz w:val="24"/>
          <w:szCs w:val="24"/>
        </w:rPr>
        <w:t xml:space="preserve"> учебный год</w:t>
      </w:r>
    </w:p>
    <w:p w14:paraId="47A3872F" w14:textId="77777777" w:rsidR="003D3879" w:rsidRPr="002C6395" w:rsidRDefault="003D3879" w:rsidP="005411A5">
      <w:pPr>
        <w:pStyle w:val="a4"/>
        <w:widowControl w:val="0"/>
        <w:autoSpaceDE w:val="0"/>
        <w:autoSpaceDN w:val="0"/>
        <w:adjustRightInd w:val="0"/>
        <w:spacing w:after="0" w:line="240" w:lineRule="auto"/>
        <w:ind w:left="1429"/>
        <w:jc w:val="center"/>
        <w:rPr>
          <w:rFonts w:ascii="Times New Roman" w:hAnsi="Times New Roman" w:cs="Times New Roman"/>
          <w:b/>
          <w:sz w:val="24"/>
          <w:szCs w:val="24"/>
        </w:rPr>
      </w:pPr>
    </w:p>
    <w:p w14:paraId="62ABA4D1" w14:textId="77777777" w:rsidR="005411A5" w:rsidRPr="005B601B" w:rsidRDefault="005411A5" w:rsidP="003D3879">
      <w:pPr>
        <w:pStyle w:val="a4"/>
        <w:widowControl w:val="0"/>
        <w:numPr>
          <w:ilvl w:val="2"/>
          <w:numId w:val="43"/>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601B">
        <w:rPr>
          <w:rFonts w:ascii="Times New Roman" w:hAnsi="Times New Roman" w:cs="Times New Roman"/>
          <w:b/>
          <w:sz w:val="24"/>
          <w:szCs w:val="24"/>
        </w:rPr>
        <w:t xml:space="preserve">Расписание групповых </w:t>
      </w:r>
      <w:r>
        <w:rPr>
          <w:rFonts w:ascii="Times New Roman" w:hAnsi="Times New Roman" w:cs="Times New Roman"/>
          <w:b/>
          <w:sz w:val="24"/>
          <w:szCs w:val="24"/>
        </w:rPr>
        <w:t>занятий разновозрастной группы «</w:t>
      </w:r>
      <w:proofErr w:type="spellStart"/>
      <w:r>
        <w:rPr>
          <w:rFonts w:ascii="Times New Roman" w:hAnsi="Times New Roman" w:cs="Times New Roman"/>
          <w:b/>
          <w:sz w:val="24"/>
          <w:szCs w:val="24"/>
        </w:rPr>
        <w:t>Фиксики</w:t>
      </w:r>
      <w:proofErr w:type="spellEnd"/>
      <w:r w:rsidRPr="005B601B">
        <w:rPr>
          <w:rFonts w:ascii="Times New Roman" w:hAnsi="Times New Roman" w:cs="Times New Roman"/>
          <w:b/>
          <w:sz w:val="24"/>
          <w:szCs w:val="24"/>
        </w:rPr>
        <w:t>»</w:t>
      </w:r>
      <w:r>
        <w:rPr>
          <w:rFonts w:ascii="Times New Roman" w:hAnsi="Times New Roman" w:cs="Times New Roman"/>
          <w:b/>
          <w:sz w:val="24"/>
          <w:szCs w:val="24"/>
        </w:rPr>
        <w:t xml:space="preserve"> на 2024 -2025 уч. год</w:t>
      </w:r>
    </w:p>
    <w:tbl>
      <w:tblPr>
        <w:tblStyle w:val="a3"/>
        <w:tblW w:w="14714" w:type="dxa"/>
        <w:jc w:val="center"/>
        <w:tblLook w:val="04A0" w:firstRow="1" w:lastRow="0" w:firstColumn="1" w:lastColumn="0" w:noHBand="0" w:noVBand="1"/>
      </w:tblPr>
      <w:tblGrid>
        <w:gridCol w:w="2721"/>
        <w:gridCol w:w="6008"/>
        <w:gridCol w:w="3150"/>
        <w:gridCol w:w="2835"/>
      </w:tblGrid>
      <w:tr w:rsidR="005411A5" w:rsidRPr="003621AC" w14:paraId="62F780A9" w14:textId="77777777" w:rsidTr="00A9712F">
        <w:trPr>
          <w:trHeight w:val="488"/>
          <w:jc w:val="center"/>
        </w:trPr>
        <w:tc>
          <w:tcPr>
            <w:tcW w:w="2721" w:type="dxa"/>
            <w:shd w:val="clear" w:color="auto" w:fill="D9D9D9" w:themeFill="background1" w:themeFillShade="D9"/>
          </w:tcPr>
          <w:p w14:paraId="60E08233" w14:textId="77777777" w:rsidR="005411A5" w:rsidRPr="003621AC" w:rsidRDefault="005411A5" w:rsidP="00A9712F">
            <w:pPr>
              <w:spacing w:after="160" w:line="259" w:lineRule="auto"/>
              <w:rPr>
                <w:rFonts w:ascii="Times New Roman" w:hAnsi="Times New Roman" w:cs="Times New Roman"/>
                <w:b/>
                <w:sz w:val="24"/>
                <w:szCs w:val="24"/>
              </w:rPr>
            </w:pPr>
            <w:r w:rsidRPr="003621AC">
              <w:rPr>
                <w:rFonts w:ascii="Times New Roman" w:hAnsi="Times New Roman" w:cs="Times New Roman"/>
                <w:b/>
                <w:sz w:val="24"/>
                <w:szCs w:val="24"/>
              </w:rPr>
              <w:t>День недели</w:t>
            </w:r>
          </w:p>
        </w:tc>
        <w:tc>
          <w:tcPr>
            <w:tcW w:w="6008" w:type="dxa"/>
            <w:shd w:val="clear" w:color="auto" w:fill="D9D9D9" w:themeFill="background1" w:themeFillShade="D9"/>
          </w:tcPr>
          <w:p w14:paraId="1FEFD42B" w14:textId="77777777" w:rsidR="005411A5" w:rsidRPr="003621AC" w:rsidRDefault="005411A5" w:rsidP="00A9712F">
            <w:pPr>
              <w:spacing w:after="160" w:line="259" w:lineRule="auto"/>
              <w:rPr>
                <w:rFonts w:ascii="Times New Roman" w:hAnsi="Times New Roman" w:cs="Times New Roman"/>
                <w:b/>
                <w:sz w:val="24"/>
                <w:szCs w:val="24"/>
              </w:rPr>
            </w:pPr>
            <w:r w:rsidRPr="003621AC">
              <w:rPr>
                <w:rFonts w:ascii="Times New Roman" w:hAnsi="Times New Roman" w:cs="Times New Roman"/>
                <w:b/>
                <w:sz w:val="24"/>
                <w:szCs w:val="24"/>
              </w:rPr>
              <w:t>Учебный курс</w:t>
            </w:r>
          </w:p>
        </w:tc>
        <w:tc>
          <w:tcPr>
            <w:tcW w:w="3150" w:type="dxa"/>
            <w:shd w:val="clear" w:color="auto" w:fill="D9D9D9" w:themeFill="background1" w:themeFillShade="D9"/>
          </w:tcPr>
          <w:p w14:paraId="4EAB2FD7" w14:textId="77777777" w:rsidR="005411A5" w:rsidRPr="003621AC" w:rsidRDefault="005411A5" w:rsidP="00A9712F">
            <w:pPr>
              <w:spacing w:after="160" w:line="259" w:lineRule="auto"/>
              <w:rPr>
                <w:rFonts w:ascii="Times New Roman" w:hAnsi="Times New Roman" w:cs="Times New Roman"/>
                <w:b/>
                <w:sz w:val="24"/>
                <w:szCs w:val="24"/>
              </w:rPr>
            </w:pPr>
            <w:r w:rsidRPr="003621AC">
              <w:rPr>
                <w:rFonts w:ascii="Times New Roman" w:hAnsi="Times New Roman" w:cs="Times New Roman"/>
                <w:b/>
                <w:sz w:val="24"/>
                <w:szCs w:val="24"/>
              </w:rPr>
              <w:t>Время проведения</w:t>
            </w:r>
          </w:p>
        </w:tc>
        <w:tc>
          <w:tcPr>
            <w:tcW w:w="2835" w:type="dxa"/>
            <w:shd w:val="clear" w:color="auto" w:fill="D9D9D9" w:themeFill="background1" w:themeFillShade="D9"/>
          </w:tcPr>
          <w:p w14:paraId="18572A1E" w14:textId="77777777" w:rsidR="005411A5" w:rsidRPr="003621AC" w:rsidRDefault="005411A5" w:rsidP="00A9712F">
            <w:pPr>
              <w:spacing w:after="160" w:line="259" w:lineRule="auto"/>
              <w:rPr>
                <w:rFonts w:ascii="Times New Roman" w:hAnsi="Times New Roman" w:cs="Times New Roman"/>
                <w:b/>
                <w:sz w:val="24"/>
                <w:szCs w:val="24"/>
              </w:rPr>
            </w:pPr>
            <w:r w:rsidRPr="003621AC">
              <w:rPr>
                <w:rFonts w:ascii="Times New Roman" w:hAnsi="Times New Roman" w:cs="Times New Roman"/>
                <w:b/>
                <w:sz w:val="24"/>
                <w:szCs w:val="24"/>
              </w:rPr>
              <w:t>Преподаватель</w:t>
            </w:r>
          </w:p>
        </w:tc>
      </w:tr>
      <w:tr w:rsidR="005411A5" w:rsidRPr="003621AC" w14:paraId="10AC0E8A" w14:textId="77777777" w:rsidTr="00A9712F">
        <w:trPr>
          <w:trHeight w:val="496"/>
          <w:jc w:val="center"/>
        </w:trPr>
        <w:tc>
          <w:tcPr>
            <w:tcW w:w="2721" w:type="dxa"/>
            <w:vMerge w:val="restart"/>
          </w:tcPr>
          <w:p w14:paraId="4C0FC356" w14:textId="77777777" w:rsidR="005411A5" w:rsidRPr="003621AC" w:rsidRDefault="005411A5" w:rsidP="00A9712F">
            <w:pPr>
              <w:spacing w:after="160" w:line="259" w:lineRule="auto"/>
              <w:rPr>
                <w:rFonts w:ascii="Times New Roman" w:hAnsi="Times New Roman" w:cs="Times New Roman"/>
                <w:b/>
                <w:sz w:val="24"/>
                <w:szCs w:val="24"/>
              </w:rPr>
            </w:pPr>
            <w:r w:rsidRPr="003621AC">
              <w:rPr>
                <w:rFonts w:ascii="Times New Roman" w:hAnsi="Times New Roman" w:cs="Times New Roman"/>
                <w:b/>
                <w:sz w:val="24"/>
                <w:szCs w:val="24"/>
              </w:rPr>
              <w:t>Понедельник</w:t>
            </w:r>
          </w:p>
        </w:tc>
        <w:tc>
          <w:tcPr>
            <w:tcW w:w="6008" w:type="dxa"/>
          </w:tcPr>
          <w:p w14:paraId="13C5A252" w14:textId="77777777" w:rsidR="005411A5" w:rsidRPr="003621AC" w:rsidRDefault="005411A5" w:rsidP="00A9712F">
            <w:pPr>
              <w:spacing w:after="160" w:line="259" w:lineRule="auto"/>
              <w:rPr>
                <w:rFonts w:ascii="Times New Roman" w:hAnsi="Times New Roman" w:cs="Times New Roman"/>
                <w:sz w:val="24"/>
                <w:szCs w:val="24"/>
              </w:rPr>
            </w:pPr>
            <w:r w:rsidRPr="003621AC">
              <w:rPr>
                <w:rFonts w:ascii="Times New Roman" w:hAnsi="Times New Roman" w:cs="Times New Roman"/>
                <w:sz w:val="24"/>
                <w:szCs w:val="24"/>
              </w:rPr>
              <w:t>Музыкальное воспитание и театрализованная деятельность</w:t>
            </w:r>
          </w:p>
        </w:tc>
        <w:tc>
          <w:tcPr>
            <w:tcW w:w="3150" w:type="dxa"/>
          </w:tcPr>
          <w:p w14:paraId="1FF0E2BB" w14:textId="77777777" w:rsidR="005411A5" w:rsidRPr="003621AC" w:rsidRDefault="005411A5" w:rsidP="00A9712F">
            <w:pPr>
              <w:spacing w:after="160" w:line="259" w:lineRule="auto"/>
              <w:rPr>
                <w:rFonts w:ascii="Times New Roman" w:hAnsi="Times New Roman" w:cs="Times New Roman"/>
                <w:sz w:val="24"/>
                <w:szCs w:val="24"/>
              </w:rPr>
            </w:pPr>
            <w:r w:rsidRPr="003621AC">
              <w:rPr>
                <w:rFonts w:ascii="Times New Roman" w:hAnsi="Times New Roman" w:cs="Times New Roman"/>
                <w:sz w:val="24"/>
                <w:szCs w:val="24"/>
              </w:rPr>
              <w:t>9.20 – 9.40</w:t>
            </w:r>
          </w:p>
        </w:tc>
        <w:tc>
          <w:tcPr>
            <w:tcW w:w="2835" w:type="dxa"/>
          </w:tcPr>
          <w:p w14:paraId="7736E996" w14:textId="77777777" w:rsidR="005411A5" w:rsidRPr="003621AC" w:rsidRDefault="005411A5" w:rsidP="00A9712F">
            <w:pPr>
              <w:spacing w:after="160" w:line="259" w:lineRule="auto"/>
              <w:rPr>
                <w:rFonts w:ascii="Times New Roman" w:hAnsi="Times New Roman" w:cs="Times New Roman"/>
                <w:sz w:val="24"/>
                <w:szCs w:val="24"/>
              </w:rPr>
            </w:pPr>
            <w:r>
              <w:rPr>
                <w:rFonts w:ascii="Times New Roman" w:hAnsi="Times New Roman" w:cs="Times New Roman"/>
                <w:sz w:val="24"/>
                <w:szCs w:val="24"/>
              </w:rPr>
              <w:t>Говорухина А.А.</w:t>
            </w:r>
          </w:p>
        </w:tc>
      </w:tr>
      <w:tr w:rsidR="005411A5" w:rsidRPr="003621AC" w14:paraId="3AC2B9D5" w14:textId="77777777" w:rsidTr="00A9712F">
        <w:trPr>
          <w:trHeight w:val="346"/>
          <w:jc w:val="center"/>
        </w:trPr>
        <w:tc>
          <w:tcPr>
            <w:tcW w:w="2721" w:type="dxa"/>
            <w:vMerge/>
          </w:tcPr>
          <w:p w14:paraId="33B67F1A" w14:textId="77777777" w:rsidR="005411A5" w:rsidRPr="003621AC" w:rsidRDefault="005411A5" w:rsidP="00A9712F">
            <w:pPr>
              <w:spacing w:after="160" w:line="259" w:lineRule="auto"/>
              <w:rPr>
                <w:rFonts w:ascii="Times New Roman" w:hAnsi="Times New Roman" w:cs="Times New Roman"/>
                <w:b/>
                <w:sz w:val="24"/>
                <w:szCs w:val="24"/>
              </w:rPr>
            </w:pPr>
          </w:p>
        </w:tc>
        <w:tc>
          <w:tcPr>
            <w:tcW w:w="6008" w:type="dxa"/>
          </w:tcPr>
          <w:p w14:paraId="7B36E068" w14:textId="77777777" w:rsidR="005411A5" w:rsidRPr="003621AC" w:rsidRDefault="005411A5" w:rsidP="00A9712F">
            <w:pPr>
              <w:spacing w:after="160" w:line="259" w:lineRule="auto"/>
              <w:rPr>
                <w:rFonts w:ascii="Times New Roman" w:hAnsi="Times New Roman" w:cs="Times New Roman"/>
                <w:sz w:val="24"/>
                <w:szCs w:val="24"/>
              </w:rPr>
            </w:pPr>
            <w:r w:rsidRPr="003621AC">
              <w:rPr>
                <w:rFonts w:ascii="Times New Roman" w:hAnsi="Times New Roman" w:cs="Times New Roman"/>
                <w:sz w:val="24"/>
                <w:szCs w:val="24"/>
              </w:rPr>
              <w:t>Воспитание культурно</w:t>
            </w:r>
            <w:r>
              <w:rPr>
                <w:rFonts w:ascii="Times New Roman" w:hAnsi="Times New Roman" w:cs="Times New Roman"/>
                <w:sz w:val="24"/>
                <w:szCs w:val="24"/>
              </w:rPr>
              <w:t xml:space="preserve"> </w:t>
            </w:r>
            <w:r w:rsidRPr="003621AC">
              <w:rPr>
                <w:rFonts w:ascii="Times New Roman" w:hAnsi="Times New Roman" w:cs="Times New Roman"/>
                <w:sz w:val="24"/>
                <w:szCs w:val="24"/>
              </w:rPr>
              <w:t>-</w:t>
            </w:r>
            <w:r>
              <w:rPr>
                <w:rFonts w:ascii="Times New Roman" w:hAnsi="Times New Roman" w:cs="Times New Roman"/>
                <w:sz w:val="24"/>
                <w:szCs w:val="24"/>
              </w:rPr>
              <w:t xml:space="preserve"> </w:t>
            </w:r>
            <w:r w:rsidRPr="003621AC">
              <w:rPr>
                <w:rFonts w:ascii="Times New Roman" w:hAnsi="Times New Roman" w:cs="Times New Roman"/>
                <w:sz w:val="24"/>
                <w:szCs w:val="24"/>
              </w:rPr>
              <w:t>гигиенических навыков</w:t>
            </w:r>
          </w:p>
        </w:tc>
        <w:tc>
          <w:tcPr>
            <w:tcW w:w="3150" w:type="dxa"/>
          </w:tcPr>
          <w:p w14:paraId="034BFF6E" w14:textId="77777777" w:rsidR="005411A5" w:rsidRPr="003621AC" w:rsidRDefault="005411A5" w:rsidP="00A9712F">
            <w:pPr>
              <w:spacing w:after="160" w:line="259" w:lineRule="auto"/>
              <w:rPr>
                <w:rFonts w:ascii="Times New Roman" w:hAnsi="Times New Roman" w:cs="Times New Roman"/>
                <w:sz w:val="24"/>
                <w:szCs w:val="24"/>
              </w:rPr>
            </w:pPr>
            <w:r>
              <w:rPr>
                <w:rFonts w:ascii="Times New Roman" w:hAnsi="Times New Roman" w:cs="Times New Roman"/>
                <w:sz w:val="24"/>
                <w:szCs w:val="24"/>
              </w:rPr>
              <w:t>9.50 - 10.10</w:t>
            </w:r>
          </w:p>
        </w:tc>
        <w:tc>
          <w:tcPr>
            <w:tcW w:w="2835" w:type="dxa"/>
          </w:tcPr>
          <w:p w14:paraId="1592C600" w14:textId="77777777" w:rsidR="005411A5" w:rsidRPr="003621AC" w:rsidRDefault="005411A5" w:rsidP="00A9712F">
            <w:pPr>
              <w:rPr>
                <w:rFonts w:ascii="Times New Roman" w:hAnsi="Times New Roman" w:cs="Times New Roman"/>
                <w:sz w:val="24"/>
                <w:szCs w:val="24"/>
              </w:rPr>
            </w:pPr>
            <w:proofErr w:type="spellStart"/>
            <w:r>
              <w:rPr>
                <w:rFonts w:ascii="Times New Roman" w:hAnsi="Times New Roman" w:cs="Times New Roman"/>
                <w:sz w:val="24"/>
                <w:szCs w:val="24"/>
              </w:rPr>
              <w:t>ПастушенкоА.П</w:t>
            </w:r>
            <w:proofErr w:type="spellEnd"/>
            <w:r>
              <w:rPr>
                <w:rFonts w:ascii="Times New Roman" w:hAnsi="Times New Roman" w:cs="Times New Roman"/>
                <w:sz w:val="24"/>
                <w:szCs w:val="24"/>
              </w:rPr>
              <w:t>.</w:t>
            </w:r>
          </w:p>
        </w:tc>
      </w:tr>
      <w:tr w:rsidR="005411A5" w:rsidRPr="003621AC" w14:paraId="49C241D3" w14:textId="77777777" w:rsidTr="00A9712F">
        <w:trPr>
          <w:trHeight w:val="346"/>
          <w:jc w:val="center"/>
        </w:trPr>
        <w:tc>
          <w:tcPr>
            <w:tcW w:w="2721" w:type="dxa"/>
            <w:vMerge/>
          </w:tcPr>
          <w:p w14:paraId="5B5FE3F6" w14:textId="77777777" w:rsidR="005411A5" w:rsidRPr="003621AC" w:rsidRDefault="005411A5" w:rsidP="00A9712F">
            <w:pPr>
              <w:rPr>
                <w:rFonts w:ascii="Times New Roman" w:hAnsi="Times New Roman" w:cs="Times New Roman"/>
                <w:b/>
                <w:sz w:val="24"/>
                <w:szCs w:val="24"/>
              </w:rPr>
            </w:pPr>
          </w:p>
        </w:tc>
        <w:tc>
          <w:tcPr>
            <w:tcW w:w="6008" w:type="dxa"/>
          </w:tcPr>
          <w:p w14:paraId="08B94E6E" w14:textId="77777777" w:rsidR="005411A5" w:rsidRPr="003621AC" w:rsidRDefault="005411A5" w:rsidP="00A9712F">
            <w:pPr>
              <w:rPr>
                <w:rFonts w:ascii="Times New Roman" w:hAnsi="Times New Roman" w:cs="Times New Roman"/>
                <w:sz w:val="24"/>
                <w:szCs w:val="24"/>
              </w:rPr>
            </w:pPr>
            <w:r>
              <w:rPr>
                <w:rFonts w:ascii="Times New Roman" w:hAnsi="Times New Roman" w:cs="Times New Roman"/>
                <w:sz w:val="24"/>
                <w:szCs w:val="24"/>
              </w:rPr>
              <w:t>Физкультура</w:t>
            </w:r>
          </w:p>
        </w:tc>
        <w:tc>
          <w:tcPr>
            <w:tcW w:w="3150" w:type="dxa"/>
          </w:tcPr>
          <w:p w14:paraId="48028151" w14:textId="77777777" w:rsidR="005411A5" w:rsidRDefault="005411A5" w:rsidP="00A9712F">
            <w:pPr>
              <w:rPr>
                <w:rFonts w:ascii="Times New Roman" w:hAnsi="Times New Roman" w:cs="Times New Roman"/>
                <w:sz w:val="24"/>
                <w:szCs w:val="24"/>
              </w:rPr>
            </w:pPr>
            <w:r>
              <w:rPr>
                <w:rFonts w:ascii="Times New Roman" w:hAnsi="Times New Roman" w:cs="Times New Roman"/>
                <w:sz w:val="24"/>
                <w:szCs w:val="24"/>
              </w:rPr>
              <w:t>10.20 – 10.40</w:t>
            </w:r>
          </w:p>
        </w:tc>
        <w:tc>
          <w:tcPr>
            <w:tcW w:w="2835" w:type="dxa"/>
          </w:tcPr>
          <w:p w14:paraId="2327D279" w14:textId="77777777" w:rsidR="005411A5" w:rsidRPr="003621AC" w:rsidRDefault="005411A5" w:rsidP="00A9712F">
            <w:pPr>
              <w:rPr>
                <w:rFonts w:ascii="Times New Roman" w:hAnsi="Times New Roman" w:cs="Times New Roman"/>
                <w:sz w:val="24"/>
                <w:szCs w:val="24"/>
              </w:rPr>
            </w:pPr>
            <w:r>
              <w:rPr>
                <w:rFonts w:ascii="Times New Roman" w:hAnsi="Times New Roman" w:cs="Times New Roman"/>
                <w:sz w:val="24"/>
                <w:szCs w:val="24"/>
              </w:rPr>
              <w:t>Пастушенко А.П.</w:t>
            </w:r>
          </w:p>
        </w:tc>
      </w:tr>
      <w:tr w:rsidR="005411A5" w:rsidRPr="003621AC" w14:paraId="10F488FA" w14:textId="77777777" w:rsidTr="00A9712F">
        <w:trPr>
          <w:trHeight w:val="415"/>
          <w:jc w:val="center"/>
        </w:trPr>
        <w:tc>
          <w:tcPr>
            <w:tcW w:w="2721" w:type="dxa"/>
            <w:vMerge w:val="restart"/>
          </w:tcPr>
          <w:p w14:paraId="3C641BA3" w14:textId="77777777" w:rsidR="005411A5" w:rsidRPr="003621AC" w:rsidRDefault="005411A5" w:rsidP="00A9712F">
            <w:pPr>
              <w:spacing w:after="160" w:line="259" w:lineRule="auto"/>
              <w:rPr>
                <w:rFonts w:ascii="Times New Roman" w:hAnsi="Times New Roman" w:cs="Times New Roman"/>
                <w:b/>
                <w:sz w:val="24"/>
                <w:szCs w:val="24"/>
              </w:rPr>
            </w:pPr>
            <w:r w:rsidRPr="003621AC">
              <w:rPr>
                <w:rFonts w:ascii="Times New Roman" w:hAnsi="Times New Roman" w:cs="Times New Roman"/>
                <w:b/>
                <w:sz w:val="24"/>
                <w:szCs w:val="24"/>
              </w:rPr>
              <w:t>Вторник</w:t>
            </w:r>
          </w:p>
        </w:tc>
        <w:tc>
          <w:tcPr>
            <w:tcW w:w="6008" w:type="dxa"/>
          </w:tcPr>
          <w:p w14:paraId="678509D7" w14:textId="77777777" w:rsidR="005411A5" w:rsidRPr="003621AC" w:rsidRDefault="005411A5" w:rsidP="00A9712F">
            <w:pPr>
              <w:spacing w:after="160" w:line="259" w:lineRule="auto"/>
              <w:rPr>
                <w:rFonts w:ascii="Times New Roman" w:hAnsi="Times New Roman" w:cs="Times New Roman"/>
                <w:sz w:val="24"/>
                <w:szCs w:val="24"/>
              </w:rPr>
            </w:pPr>
            <w:r w:rsidRPr="003621AC">
              <w:rPr>
                <w:rFonts w:ascii="Times New Roman" w:hAnsi="Times New Roman" w:cs="Times New Roman"/>
                <w:sz w:val="24"/>
                <w:szCs w:val="24"/>
              </w:rPr>
              <w:t>Лепка</w:t>
            </w:r>
          </w:p>
        </w:tc>
        <w:tc>
          <w:tcPr>
            <w:tcW w:w="3150" w:type="dxa"/>
          </w:tcPr>
          <w:p w14:paraId="75D75DD6" w14:textId="77777777" w:rsidR="005411A5" w:rsidRPr="003621AC" w:rsidRDefault="005411A5" w:rsidP="00A9712F">
            <w:pPr>
              <w:spacing w:after="160" w:line="259" w:lineRule="auto"/>
              <w:rPr>
                <w:rFonts w:ascii="Times New Roman" w:hAnsi="Times New Roman" w:cs="Times New Roman"/>
                <w:sz w:val="24"/>
                <w:szCs w:val="24"/>
              </w:rPr>
            </w:pPr>
            <w:r w:rsidRPr="003621AC">
              <w:rPr>
                <w:rFonts w:ascii="Times New Roman" w:hAnsi="Times New Roman" w:cs="Times New Roman"/>
                <w:sz w:val="24"/>
                <w:szCs w:val="24"/>
              </w:rPr>
              <w:t>9.20 – 9.40</w:t>
            </w:r>
          </w:p>
        </w:tc>
        <w:tc>
          <w:tcPr>
            <w:tcW w:w="2835" w:type="dxa"/>
          </w:tcPr>
          <w:p w14:paraId="6237C7B0" w14:textId="77777777" w:rsidR="005411A5" w:rsidRPr="003621AC" w:rsidRDefault="005411A5" w:rsidP="00A9712F">
            <w:pPr>
              <w:spacing w:after="160" w:line="259" w:lineRule="auto"/>
              <w:rPr>
                <w:rFonts w:ascii="Times New Roman" w:hAnsi="Times New Roman" w:cs="Times New Roman"/>
                <w:sz w:val="24"/>
                <w:szCs w:val="24"/>
              </w:rPr>
            </w:pPr>
            <w:r>
              <w:rPr>
                <w:rFonts w:ascii="Times New Roman" w:hAnsi="Times New Roman" w:cs="Times New Roman"/>
                <w:sz w:val="24"/>
                <w:szCs w:val="24"/>
              </w:rPr>
              <w:t>Пастушенко А.П.</w:t>
            </w:r>
          </w:p>
        </w:tc>
      </w:tr>
      <w:tr w:rsidR="005411A5" w:rsidRPr="003621AC" w14:paraId="7B82B87A" w14:textId="77777777" w:rsidTr="00A9712F">
        <w:trPr>
          <w:trHeight w:val="356"/>
          <w:jc w:val="center"/>
        </w:trPr>
        <w:tc>
          <w:tcPr>
            <w:tcW w:w="2721" w:type="dxa"/>
            <w:vMerge/>
          </w:tcPr>
          <w:p w14:paraId="103790BA" w14:textId="77777777" w:rsidR="005411A5" w:rsidRPr="003621AC" w:rsidRDefault="005411A5" w:rsidP="00A9712F">
            <w:pPr>
              <w:spacing w:after="160" w:line="259" w:lineRule="auto"/>
              <w:rPr>
                <w:rFonts w:ascii="Times New Roman" w:hAnsi="Times New Roman" w:cs="Times New Roman"/>
                <w:b/>
                <w:sz w:val="24"/>
                <w:szCs w:val="24"/>
              </w:rPr>
            </w:pPr>
          </w:p>
        </w:tc>
        <w:tc>
          <w:tcPr>
            <w:tcW w:w="6008" w:type="dxa"/>
          </w:tcPr>
          <w:p w14:paraId="3EB7E1FF" w14:textId="77777777" w:rsidR="005411A5" w:rsidRPr="003621AC" w:rsidRDefault="005411A5" w:rsidP="00A9712F">
            <w:pPr>
              <w:spacing w:after="160" w:line="259" w:lineRule="auto"/>
              <w:rPr>
                <w:rFonts w:ascii="Times New Roman" w:hAnsi="Times New Roman" w:cs="Times New Roman"/>
                <w:sz w:val="24"/>
                <w:szCs w:val="24"/>
              </w:rPr>
            </w:pPr>
            <w:r w:rsidRPr="003621AC">
              <w:rPr>
                <w:rFonts w:ascii="Times New Roman" w:hAnsi="Times New Roman" w:cs="Times New Roman"/>
                <w:sz w:val="24"/>
                <w:szCs w:val="24"/>
              </w:rPr>
              <w:t>Сенсорное воспитание</w:t>
            </w:r>
          </w:p>
        </w:tc>
        <w:tc>
          <w:tcPr>
            <w:tcW w:w="3150" w:type="dxa"/>
          </w:tcPr>
          <w:p w14:paraId="2F65D6D8" w14:textId="77777777" w:rsidR="005411A5" w:rsidRPr="003621AC" w:rsidRDefault="005411A5" w:rsidP="00A9712F">
            <w:pPr>
              <w:spacing w:after="160" w:line="259" w:lineRule="auto"/>
              <w:rPr>
                <w:rFonts w:ascii="Times New Roman" w:hAnsi="Times New Roman" w:cs="Times New Roman"/>
                <w:sz w:val="24"/>
                <w:szCs w:val="24"/>
              </w:rPr>
            </w:pPr>
            <w:r w:rsidRPr="003621AC">
              <w:rPr>
                <w:rFonts w:ascii="Times New Roman" w:hAnsi="Times New Roman" w:cs="Times New Roman"/>
                <w:sz w:val="24"/>
                <w:szCs w:val="24"/>
              </w:rPr>
              <w:t>9.50 – 10.10</w:t>
            </w:r>
          </w:p>
        </w:tc>
        <w:tc>
          <w:tcPr>
            <w:tcW w:w="2835" w:type="dxa"/>
          </w:tcPr>
          <w:p w14:paraId="70EFE2D3" w14:textId="77777777" w:rsidR="005411A5" w:rsidRDefault="005411A5" w:rsidP="00A9712F">
            <w:pPr>
              <w:spacing w:after="160" w:line="259" w:lineRule="auto"/>
              <w:rPr>
                <w:rFonts w:ascii="Times New Roman" w:hAnsi="Times New Roman" w:cs="Times New Roman"/>
                <w:sz w:val="24"/>
                <w:szCs w:val="24"/>
              </w:rPr>
            </w:pPr>
            <w:r>
              <w:rPr>
                <w:rFonts w:ascii="Times New Roman" w:hAnsi="Times New Roman" w:cs="Times New Roman"/>
                <w:sz w:val="24"/>
                <w:szCs w:val="24"/>
              </w:rPr>
              <w:t>Губарева А.А.</w:t>
            </w:r>
          </w:p>
          <w:p w14:paraId="3DDDA7FF" w14:textId="77777777" w:rsidR="005411A5" w:rsidRPr="003621AC" w:rsidRDefault="005411A5" w:rsidP="00A9712F">
            <w:pPr>
              <w:spacing w:after="160" w:line="259" w:lineRule="auto"/>
              <w:rPr>
                <w:rFonts w:ascii="Times New Roman" w:hAnsi="Times New Roman" w:cs="Times New Roman"/>
                <w:sz w:val="24"/>
                <w:szCs w:val="24"/>
              </w:rPr>
            </w:pPr>
            <w:r>
              <w:rPr>
                <w:rFonts w:ascii="Times New Roman" w:hAnsi="Times New Roman" w:cs="Times New Roman"/>
                <w:sz w:val="24"/>
                <w:szCs w:val="24"/>
              </w:rPr>
              <w:t>Зарубина Н.В.</w:t>
            </w:r>
          </w:p>
        </w:tc>
      </w:tr>
      <w:tr w:rsidR="005411A5" w:rsidRPr="003621AC" w14:paraId="549B4919" w14:textId="77777777" w:rsidTr="00A9712F">
        <w:trPr>
          <w:trHeight w:val="420"/>
          <w:jc w:val="center"/>
        </w:trPr>
        <w:tc>
          <w:tcPr>
            <w:tcW w:w="2721" w:type="dxa"/>
            <w:vMerge w:val="restart"/>
          </w:tcPr>
          <w:p w14:paraId="60EC0E2A" w14:textId="77777777" w:rsidR="005411A5" w:rsidRPr="003621AC" w:rsidRDefault="005411A5" w:rsidP="00A9712F">
            <w:pPr>
              <w:rPr>
                <w:rFonts w:ascii="Times New Roman" w:hAnsi="Times New Roman" w:cs="Times New Roman"/>
                <w:b/>
                <w:sz w:val="24"/>
                <w:szCs w:val="24"/>
              </w:rPr>
            </w:pPr>
            <w:r w:rsidRPr="003621AC">
              <w:rPr>
                <w:rFonts w:ascii="Times New Roman" w:hAnsi="Times New Roman" w:cs="Times New Roman"/>
                <w:b/>
                <w:sz w:val="24"/>
                <w:szCs w:val="24"/>
              </w:rPr>
              <w:t>Среда</w:t>
            </w:r>
          </w:p>
        </w:tc>
        <w:tc>
          <w:tcPr>
            <w:tcW w:w="6008" w:type="dxa"/>
          </w:tcPr>
          <w:p w14:paraId="5AE8462F" w14:textId="77777777" w:rsidR="005411A5" w:rsidRPr="003621AC" w:rsidRDefault="005411A5" w:rsidP="00A9712F">
            <w:pPr>
              <w:spacing w:after="160" w:line="259" w:lineRule="auto"/>
              <w:rPr>
                <w:rFonts w:ascii="Times New Roman" w:hAnsi="Times New Roman" w:cs="Times New Roman"/>
                <w:sz w:val="24"/>
                <w:szCs w:val="24"/>
              </w:rPr>
            </w:pPr>
            <w:r w:rsidRPr="003621AC">
              <w:rPr>
                <w:rFonts w:ascii="Times New Roman" w:hAnsi="Times New Roman" w:cs="Times New Roman"/>
                <w:sz w:val="24"/>
                <w:szCs w:val="24"/>
              </w:rPr>
              <w:t>Музыкальное воспитание и театрализованная деятельность</w:t>
            </w:r>
          </w:p>
        </w:tc>
        <w:tc>
          <w:tcPr>
            <w:tcW w:w="3150" w:type="dxa"/>
          </w:tcPr>
          <w:p w14:paraId="1BD96C9E" w14:textId="77777777" w:rsidR="005411A5" w:rsidRPr="003621AC" w:rsidRDefault="005411A5" w:rsidP="00A9712F">
            <w:pPr>
              <w:rPr>
                <w:rFonts w:ascii="Times New Roman" w:hAnsi="Times New Roman" w:cs="Times New Roman"/>
                <w:sz w:val="24"/>
                <w:szCs w:val="24"/>
              </w:rPr>
            </w:pPr>
            <w:r w:rsidRPr="003621AC">
              <w:rPr>
                <w:rFonts w:ascii="Times New Roman" w:hAnsi="Times New Roman" w:cs="Times New Roman"/>
                <w:sz w:val="24"/>
                <w:szCs w:val="24"/>
              </w:rPr>
              <w:t>9.20 – 9.40</w:t>
            </w:r>
          </w:p>
        </w:tc>
        <w:tc>
          <w:tcPr>
            <w:tcW w:w="2835" w:type="dxa"/>
          </w:tcPr>
          <w:p w14:paraId="7F28A051" w14:textId="77777777" w:rsidR="005411A5" w:rsidRPr="003621AC" w:rsidRDefault="005411A5" w:rsidP="00A9712F">
            <w:pPr>
              <w:rPr>
                <w:rFonts w:ascii="Times New Roman" w:hAnsi="Times New Roman" w:cs="Times New Roman"/>
                <w:sz w:val="24"/>
                <w:szCs w:val="24"/>
              </w:rPr>
            </w:pPr>
            <w:r>
              <w:rPr>
                <w:rFonts w:ascii="Times New Roman" w:hAnsi="Times New Roman" w:cs="Times New Roman"/>
                <w:sz w:val="24"/>
                <w:szCs w:val="24"/>
              </w:rPr>
              <w:t>Говорухина А.А.</w:t>
            </w:r>
          </w:p>
        </w:tc>
      </w:tr>
      <w:tr w:rsidR="005411A5" w:rsidRPr="003621AC" w14:paraId="345DC119" w14:textId="77777777" w:rsidTr="00A9712F">
        <w:trPr>
          <w:trHeight w:val="675"/>
          <w:jc w:val="center"/>
        </w:trPr>
        <w:tc>
          <w:tcPr>
            <w:tcW w:w="2721" w:type="dxa"/>
            <w:vMerge/>
          </w:tcPr>
          <w:p w14:paraId="64501FB8" w14:textId="77777777" w:rsidR="005411A5" w:rsidRPr="003621AC" w:rsidRDefault="005411A5" w:rsidP="00A9712F">
            <w:pPr>
              <w:rPr>
                <w:rFonts w:ascii="Times New Roman" w:hAnsi="Times New Roman" w:cs="Times New Roman"/>
                <w:b/>
                <w:sz w:val="24"/>
                <w:szCs w:val="24"/>
              </w:rPr>
            </w:pPr>
          </w:p>
        </w:tc>
        <w:tc>
          <w:tcPr>
            <w:tcW w:w="6008" w:type="dxa"/>
          </w:tcPr>
          <w:p w14:paraId="70DDB54D" w14:textId="77777777" w:rsidR="005411A5" w:rsidRPr="003621AC" w:rsidRDefault="005411A5" w:rsidP="00A9712F">
            <w:pPr>
              <w:rPr>
                <w:rFonts w:ascii="Times New Roman" w:hAnsi="Times New Roman" w:cs="Times New Roman"/>
                <w:sz w:val="24"/>
                <w:szCs w:val="24"/>
              </w:rPr>
            </w:pPr>
            <w:r w:rsidRPr="003621AC">
              <w:rPr>
                <w:rFonts w:ascii="Times New Roman" w:hAnsi="Times New Roman" w:cs="Times New Roman"/>
                <w:sz w:val="24"/>
                <w:szCs w:val="24"/>
              </w:rPr>
              <w:t>Ознакомление с художественной литературой</w:t>
            </w:r>
          </w:p>
        </w:tc>
        <w:tc>
          <w:tcPr>
            <w:tcW w:w="3150" w:type="dxa"/>
          </w:tcPr>
          <w:p w14:paraId="0481348D" w14:textId="77777777" w:rsidR="005411A5" w:rsidRPr="003621AC" w:rsidRDefault="005411A5" w:rsidP="00A9712F">
            <w:pPr>
              <w:rPr>
                <w:rFonts w:ascii="Times New Roman" w:hAnsi="Times New Roman" w:cs="Times New Roman"/>
                <w:sz w:val="24"/>
                <w:szCs w:val="24"/>
              </w:rPr>
            </w:pPr>
            <w:r>
              <w:rPr>
                <w:rFonts w:ascii="Times New Roman" w:hAnsi="Times New Roman" w:cs="Times New Roman"/>
                <w:sz w:val="24"/>
                <w:szCs w:val="24"/>
              </w:rPr>
              <w:t>9.50 – 10.10</w:t>
            </w:r>
          </w:p>
        </w:tc>
        <w:tc>
          <w:tcPr>
            <w:tcW w:w="2835" w:type="dxa"/>
          </w:tcPr>
          <w:p w14:paraId="6BC9B626" w14:textId="77777777" w:rsidR="005411A5" w:rsidRPr="003621AC" w:rsidRDefault="005411A5" w:rsidP="00A9712F">
            <w:pPr>
              <w:rPr>
                <w:rFonts w:ascii="Times New Roman" w:hAnsi="Times New Roman" w:cs="Times New Roman"/>
                <w:sz w:val="24"/>
                <w:szCs w:val="24"/>
              </w:rPr>
            </w:pPr>
            <w:r>
              <w:rPr>
                <w:rFonts w:ascii="Times New Roman" w:hAnsi="Times New Roman" w:cs="Times New Roman"/>
                <w:sz w:val="24"/>
                <w:szCs w:val="24"/>
              </w:rPr>
              <w:t>Пастушенко А.П.</w:t>
            </w:r>
          </w:p>
        </w:tc>
      </w:tr>
      <w:tr w:rsidR="005411A5" w:rsidRPr="003621AC" w14:paraId="7DE699B3" w14:textId="77777777" w:rsidTr="00A9712F">
        <w:trPr>
          <w:trHeight w:val="638"/>
          <w:jc w:val="center"/>
        </w:trPr>
        <w:tc>
          <w:tcPr>
            <w:tcW w:w="2721" w:type="dxa"/>
            <w:vMerge w:val="restart"/>
          </w:tcPr>
          <w:p w14:paraId="0BC5A823" w14:textId="77777777" w:rsidR="005411A5" w:rsidRPr="003621AC" w:rsidRDefault="005411A5" w:rsidP="00A9712F">
            <w:pPr>
              <w:spacing w:after="160" w:line="259" w:lineRule="auto"/>
              <w:rPr>
                <w:rFonts w:ascii="Times New Roman" w:hAnsi="Times New Roman" w:cs="Times New Roman"/>
                <w:b/>
                <w:sz w:val="24"/>
                <w:szCs w:val="24"/>
              </w:rPr>
            </w:pPr>
            <w:r w:rsidRPr="003621AC">
              <w:rPr>
                <w:rFonts w:ascii="Times New Roman" w:hAnsi="Times New Roman" w:cs="Times New Roman"/>
                <w:b/>
                <w:sz w:val="24"/>
                <w:szCs w:val="24"/>
              </w:rPr>
              <w:t>Четверг</w:t>
            </w:r>
          </w:p>
        </w:tc>
        <w:tc>
          <w:tcPr>
            <w:tcW w:w="6008" w:type="dxa"/>
          </w:tcPr>
          <w:p w14:paraId="38D00834" w14:textId="77777777" w:rsidR="005411A5" w:rsidRPr="003621AC" w:rsidRDefault="005411A5" w:rsidP="00A9712F">
            <w:pPr>
              <w:spacing w:after="160" w:line="259" w:lineRule="auto"/>
              <w:rPr>
                <w:rFonts w:ascii="Times New Roman" w:hAnsi="Times New Roman" w:cs="Times New Roman"/>
                <w:sz w:val="24"/>
                <w:szCs w:val="24"/>
              </w:rPr>
            </w:pPr>
            <w:r w:rsidRPr="003621AC">
              <w:rPr>
                <w:rFonts w:ascii="Times New Roman" w:hAnsi="Times New Roman" w:cs="Times New Roman"/>
                <w:sz w:val="24"/>
                <w:szCs w:val="24"/>
              </w:rPr>
              <w:t>Обучение игре</w:t>
            </w:r>
          </w:p>
        </w:tc>
        <w:tc>
          <w:tcPr>
            <w:tcW w:w="3150" w:type="dxa"/>
          </w:tcPr>
          <w:p w14:paraId="1FD7834A" w14:textId="77777777" w:rsidR="005411A5" w:rsidRPr="003621AC" w:rsidRDefault="005411A5" w:rsidP="00A9712F">
            <w:pPr>
              <w:spacing w:after="160" w:line="259" w:lineRule="auto"/>
              <w:rPr>
                <w:rFonts w:ascii="Times New Roman" w:hAnsi="Times New Roman" w:cs="Times New Roman"/>
                <w:sz w:val="24"/>
                <w:szCs w:val="24"/>
              </w:rPr>
            </w:pPr>
            <w:r w:rsidRPr="003621AC">
              <w:rPr>
                <w:rFonts w:ascii="Times New Roman" w:hAnsi="Times New Roman" w:cs="Times New Roman"/>
                <w:sz w:val="24"/>
                <w:szCs w:val="24"/>
              </w:rPr>
              <w:t>9.20 – 9.40</w:t>
            </w:r>
          </w:p>
        </w:tc>
        <w:tc>
          <w:tcPr>
            <w:tcW w:w="2835" w:type="dxa"/>
          </w:tcPr>
          <w:p w14:paraId="29D483E7" w14:textId="77777777" w:rsidR="005411A5" w:rsidRDefault="005411A5" w:rsidP="00A9712F">
            <w:pPr>
              <w:rPr>
                <w:rFonts w:ascii="Times New Roman" w:hAnsi="Times New Roman" w:cs="Times New Roman"/>
                <w:sz w:val="24"/>
                <w:szCs w:val="24"/>
              </w:rPr>
            </w:pPr>
            <w:r>
              <w:rPr>
                <w:rFonts w:ascii="Times New Roman" w:hAnsi="Times New Roman" w:cs="Times New Roman"/>
                <w:sz w:val="24"/>
                <w:szCs w:val="24"/>
              </w:rPr>
              <w:t>Губарева А.А.</w:t>
            </w:r>
          </w:p>
          <w:p w14:paraId="58D4FC79" w14:textId="77777777" w:rsidR="005411A5" w:rsidRPr="003621AC" w:rsidRDefault="005411A5" w:rsidP="00A9712F">
            <w:pPr>
              <w:rPr>
                <w:rFonts w:ascii="Times New Roman" w:hAnsi="Times New Roman" w:cs="Times New Roman"/>
                <w:sz w:val="24"/>
                <w:szCs w:val="24"/>
              </w:rPr>
            </w:pPr>
            <w:r>
              <w:rPr>
                <w:rFonts w:ascii="Times New Roman" w:hAnsi="Times New Roman" w:cs="Times New Roman"/>
                <w:sz w:val="24"/>
                <w:szCs w:val="24"/>
              </w:rPr>
              <w:t>Зарубина Н.В.</w:t>
            </w:r>
          </w:p>
        </w:tc>
      </w:tr>
      <w:tr w:rsidR="005411A5" w:rsidRPr="003621AC" w14:paraId="6AEE43C7" w14:textId="77777777" w:rsidTr="00A9712F">
        <w:trPr>
          <w:trHeight w:val="208"/>
          <w:jc w:val="center"/>
        </w:trPr>
        <w:tc>
          <w:tcPr>
            <w:tcW w:w="2721" w:type="dxa"/>
            <w:vMerge/>
          </w:tcPr>
          <w:p w14:paraId="12A36FE0" w14:textId="77777777" w:rsidR="005411A5" w:rsidRPr="003621AC" w:rsidRDefault="005411A5" w:rsidP="00A9712F">
            <w:pPr>
              <w:rPr>
                <w:rFonts w:ascii="Times New Roman" w:hAnsi="Times New Roman" w:cs="Times New Roman"/>
                <w:b/>
                <w:sz w:val="24"/>
                <w:szCs w:val="24"/>
              </w:rPr>
            </w:pPr>
            <w:bookmarkStart w:id="30" w:name="_Hlk18357350"/>
          </w:p>
        </w:tc>
        <w:tc>
          <w:tcPr>
            <w:tcW w:w="6008" w:type="dxa"/>
          </w:tcPr>
          <w:p w14:paraId="2307A3FE" w14:textId="77777777" w:rsidR="005411A5" w:rsidRPr="003621AC" w:rsidRDefault="005411A5" w:rsidP="00A9712F">
            <w:pPr>
              <w:spacing w:after="160" w:line="259" w:lineRule="auto"/>
              <w:rPr>
                <w:rFonts w:ascii="Times New Roman" w:hAnsi="Times New Roman" w:cs="Times New Roman"/>
                <w:sz w:val="24"/>
                <w:szCs w:val="24"/>
              </w:rPr>
            </w:pPr>
            <w:r>
              <w:rPr>
                <w:rFonts w:ascii="Times New Roman" w:hAnsi="Times New Roman" w:cs="Times New Roman"/>
                <w:sz w:val="24"/>
                <w:szCs w:val="24"/>
              </w:rPr>
              <w:t>Физическое развитие и физическое воспитание</w:t>
            </w:r>
          </w:p>
        </w:tc>
        <w:tc>
          <w:tcPr>
            <w:tcW w:w="3150" w:type="dxa"/>
          </w:tcPr>
          <w:p w14:paraId="772B02EA" w14:textId="77777777" w:rsidR="005411A5" w:rsidRPr="003621AC" w:rsidRDefault="005411A5" w:rsidP="00A9712F">
            <w:pPr>
              <w:spacing w:after="160" w:line="259" w:lineRule="auto"/>
              <w:rPr>
                <w:rFonts w:ascii="Times New Roman" w:hAnsi="Times New Roman" w:cs="Times New Roman"/>
                <w:sz w:val="24"/>
                <w:szCs w:val="24"/>
              </w:rPr>
            </w:pPr>
            <w:r w:rsidRPr="003621AC">
              <w:rPr>
                <w:rFonts w:ascii="Times New Roman" w:hAnsi="Times New Roman" w:cs="Times New Roman"/>
                <w:sz w:val="24"/>
                <w:szCs w:val="24"/>
              </w:rPr>
              <w:t>9.50 – 10.10</w:t>
            </w:r>
          </w:p>
        </w:tc>
        <w:tc>
          <w:tcPr>
            <w:tcW w:w="2835" w:type="dxa"/>
          </w:tcPr>
          <w:p w14:paraId="481BBB53" w14:textId="77777777" w:rsidR="005411A5" w:rsidRPr="003621AC" w:rsidRDefault="005411A5" w:rsidP="00A9712F">
            <w:pPr>
              <w:rPr>
                <w:rFonts w:ascii="Times New Roman" w:hAnsi="Times New Roman" w:cs="Times New Roman"/>
                <w:sz w:val="24"/>
                <w:szCs w:val="24"/>
              </w:rPr>
            </w:pPr>
            <w:r>
              <w:rPr>
                <w:rFonts w:ascii="Times New Roman" w:hAnsi="Times New Roman" w:cs="Times New Roman"/>
                <w:sz w:val="24"/>
                <w:szCs w:val="24"/>
              </w:rPr>
              <w:t>Пастушенко А.П.</w:t>
            </w:r>
          </w:p>
        </w:tc>
      </w:tr>
      <w:bookmarkEnd w:id="30"/>
      <w:tr w:rsidR="005411A5" w:rsidRPr="003621AC" w14:paraId="48838316" w14:textId="77777777" w:rsidTr="00A9712F">
        <w:trPr>
          <w:trHeight w:val="534"/>
          <w:jc w:val="center"/>
        </w:trPr>
        <w:tc>
          <w:tcPr>
            <w:tcW w:w="2721" w:type="dxa"/>
            <w:vMerge w:val="restart"/>
          </w:tcPr>
          <w:p w14:paraId="51AB2752" w14:textId="77777777" w:rsidR="005411A5" w:rsidRPr="003621AC" w:rsidRDefault="005411A5" w:rsidP="00A9712F">
            <w:pPr>
              <w:spacing w:line="259" w:lineRule="auto"/>
              <w:rPr>
                <w:rFonts w:ascii="Times New Roman" w:hAnsi="Times New Roman" w:cs="Times New Roman"/>
                <w:b/>
                <w:sz w:val="24"/>
                <w:szCs w:val="24"/>
              </w:rPr>
            </w:pPr>
            <w:r w:rsidRPr="003621AC">
              <w:rPr>
                <w:rFonts w:ascii="Times New Roman" w:hAnsi="Times New Roman" w:cs="Times New Roman"/>
                <w:b/>
                <w:sz w:val="24"/>
                <w:szCs w:val="24"/>
              </w:rPr>
              <w:t>Пятница</w:t>
            </w:r>
          </w:p>
        </w:tc>
        <w:tc>
          <w:tcPr>
            <w:tcW w:w="6008" w:type="dxa"/>
          </w:tcPr>
          <w:p w14:paraId="2E1062B6" w14:textId="77777777" w:rsidR="005411A5" w:rsidRPr="003621AC" w:rsidRDefault="005411A5" w:rsidP="00A9712F">
            <w:pPr>
              <w:spacing w:line="259" w:lineRule="auto"/>
              <w:rPr>
                <w:rFonts w:ascii="Times New Roman" w:hAnsi="Times New Roman" w:cs="Times New Roman"/>
                <w:sz w:val="24"/>
                <w:szCs w:val="24"/>
              </w:rPr>
            </w:pPr>
            <w:r w:rsidRPr="003621AC">
              <w:rPr>
                <w:rFonts w:ascii="Times New Roman" w:hAnsi="Times New Roman" w:cs="Times New Roman"/>
                <w:sz w:val="24"/>
                <w:szCs w:val="24"/>
              </w:rPr>
              <w:t>Социальное развитие</w:t>
            </w:r>
          </w:p>
        </w:tc>
        <w:tc>
          <w:tcPr>
            <w:tcW w:w="3150" w:type="dxa"/>
          </w:tcPr>
          <w:p w14:paraId="45A7A580" w14:textId="77777777" w:rsidR="005411A5" w:rsidRPr="003621AC" w:rsidRDefault="005411A5" w:rsidP="00A9712F">
            <w:pPr>
              <w:spacing w:line="259" w:lineRule="auto"/>
              <w:rPr>
                <w:rFonts w:ascii="Times New Roman" w:hAnsi="Times New Roman" w:cs="Times New Roman"/>
                <w:sz w:val="24"/>
                <w:szCs w:val="24"/>
              </w:rPr>
            </w:pPr>
            <w:r w:rsidRPr="003621AC">
              <w:rPr>
                <w:rFonts w:ascii="Times New Roman" w:hAnsi="Times New Roman" w:cs="Times New Roman"/>
                <w:sz w:val="24"/>
                <w:szCs w:val="24"/>
              </w:rPr>
              <w:t>9.20 – 9.40</w:t>
            </w:r>
          </w:p>
        </w:tc>
        <w:tc>
          <w:tcPr>
            <w:tcW w:w="2835" w:type="dxa"/>
          </w:tcPr>
          <w:p w14:paraId="4B8500FB" w14:textId="77777777" w:rsidR="005411A5" w:rsidRPr="003621AC" w:rsidRDefault="005411A5" w:rsidP="00A9712F">
            <w:pPr>
              <w:rPr>
                <w:rFonts w:ascii="Times New Roman" w:hAnsi="Times New Roman" w:cs="Times New Roman"/>
                <w:sz w:val="24"/>
                <w:szCs w:val="24"/>
              </w:rPr>
            </w:pPr>
            <w:r>
              <w:rPr>
                <w:rFonts w:ascii="Times New Roman" w:hAnsi="Times New Roman" w:cs="Times New Roman"/>
                <w:sz w:val="24"/>
                <w:szCs w:val="24"/>
              </w:rPr>
              <w:t>Губарева А.А.</w:t>
            </w:r>
          </w:p>
        </w:tc>
      </w:tr>
      <w:tr w:rsidR="005411A5" w:rsidRPr="003621AC" w14:paraId="5B6A7547" w14:textId="77777777" w:rsidTr="00A9712F">
        <w:trPr>
          <w:trHeight w:val="414"/>
          <w:jc w:val="center"/>
        </w:trPr>
        <w:tc>
          <w:tcPr>
            <w:tcW w:w="2721" w:type="dxa"/>
            <w:vMerge/>
          </w:tcPr>
          <w:p w14:paraId="7848BE07" w14:textId="77777777" w:rsidR="005411A5" w:rsidRPr="003621AC" w:rsidRDefault="005411A5" w:rsidP="00A9712F">
            <w:pPr>
              <w:spacing w:after="160" w:line="259" w:lineRule="auto"/>
              <w:rPr>
                <w:rFonts w:ascii="Times New Roman" w:hAnsi="Times New Roman" w:cs="Times New Roman"/>
                <w:b/>
                <w:sz w:val="24"/>
                <w:szCs w:val="24"/>
              </w:rPr>
            </w:pPr>
          </w:p>
        </w:tc>
        <w:tc>
          <w:tcPr>
            <w:tcW w:w="6008" w:type="dxa"/>
          </w:tcPr>
          <w:p w14:paraId="19AF06FC" w14:textId="77777777" w:rsidR="005411A5" w:rsidRPr="003621AC" w:rsidRDefault="005411A5" w:rsidP="00A9712F">
            <w:pPr>
              <w:spacing w:after="160" w:line="259" w:lineRule="auto"/>
              <w:rPr>
                <w:rFonts w:ascii="Times New Roman" w:hAnsi="Times New Roman" w:cs="Times New Roman"/>
                <w:sz w:val="24"/>
                <w:szCs w:val="24"/>
              </w:rPr>
            </w:pPr>
            <w:r w:rsidRPr="003621AC">
              <w:rPr>
                <w:rFonts w:ascii="Times New Roman" w:hAnsi="Times New Roman" w:cs="Times New Roman"/>
                <w:sz w:val="24"/>
                <w:szCs w:val="24"/>
              </w:rPr>
              <w:t>Развитие речи и формирование коммуникативных способностей</w:t>
            </w:r>
          </w:p>
        </w:tc>
        <w:tc>
          <w:tcPr>
            <w:tcW w:w="3150" w:type="dxa"/>
          </w:tcPr>
          <w:p w14:paraId="6AABAF83" w14:textId="77777777" w:rsidR="005411A5" w:rsidRPr="003621AC" w:rsidRDefault="005411A5" w:rsidP="00A9712F">
            <w:pPr>
              <w:spacing w:after="160" w:line="259" w:lineRule="auto"/>
              <w:rPr>
                <w:rFonts w:ascii="Times New Roman" w:hAnsi="Times New Roman" w:cs="Times New Roman"/>
                <w:sz w:val="24"/>
                <w:szCs w:val="24"/>
              </w:rPr>
            </w:pPr>
            <w:r>
              <w:rPr>
                <w:rFonts w:ascii="Times New Roman" w:hAnsi="Times New Roman" w:cs="Times New Roman"/>
                <w:sz w:val="24"/>
                <w:szCs w:val="24"/>
              </w:rPr>
              <w:t>9.45 – 10.05</w:t>
            </w:r>
          </w:p>
        </w:tc>
        <w:tc>
          <w:tcPr>
            <w:tcW w:w="2835" w:type="dxa"/>
          </w:tcPr>
          <w:p w14:paraId="577916BF" w14:textId="77777777" w:rsidR="005411A5" w:rsidRPr="003621AC" w:rsidRDefault="005411A5" w:rsidP="00A9712F">
            <w:pPr>
              <w:spacing w:after="160" w:line="259" w:lineRule="auto"/>
              <w:rPr>
                <w:rFonts w:ascii="Times New Roman" w:hAnsi="Times New Roman" w:cs="Times New Roman"/>
                <w:sz w:val="24"/>
                <w:szCs w:val="24"/>
              </w:rPr>
            </w:pPr>
            <w:r>
              <w:rPr>
                <w:rFonts w:ascii="Times New Roman" w:hAnsi="Times New Roman" w:cs="Times New Roman"/>
                <w:sz w:val="24"/>
                <w:szCs w:val="24"/>
              </w:rPr>
              <w:t>Зарубина Н.В.</w:t>
            </w:r>
          </w:p>
        </w:tc>
      </w:tr>
      <w:tr w:rsidR="005411A5" w:rsidRPr="003621AC" w14:paraId="17842236" w14:textId="77777777" w:rsidTr="00A9712F">
        <w:trPr>
          <w:trHeight w:val="414"/>
          <w:jc w:val="center"/>
        </w:trPr>
        <w:tc>
          <w:tcPr>
            <w:tcW w:w="2721" w:type="dxa"/>
            <w:vMerge/>
          </w:tcPr>
          <w:p w14:paraId="1E22011B" w14:textId="77777777" w:rsidR="005411A5" w:rsidRPr="003621AC" w:rsidRDefault="005411A5" w:rsidP="00A9712F">
            <w:pPr>
              <w:rPr>
                <w:rFonts w:ascii="Times New Roman" w:hAnsi="Times New Roman" w:cs="Times New Roman"/>
                <w:b/>
                <w:sz w:val="24"/>
                <w:szCs w:val="24"/>
              </w:rPr>
            </w:pPr>
          </w:p>
        </w:tc>
        <w:tc>
          <w:tcPr>
            <w:tcW w:w="6008" w:type="dxa"/>
          </w:tcPr>
          <w:p w14:paraId="19913A42" w14:textId="77777777" w:rsidR="005411A5" w:rsidRPr="003621AC" w:rsidRDefault="005411A5" w:rsidP="00A9712F">
            <w:pPr>
              <w:rPr>
                <w:rFonts w:ascii="Times New Roman" w:hAnsi="Times New Roman" w:cs="Times New Roman"/>
                <w:sz w:val="24"/>
                <w:szCs w:val="24"/>
              </w:rPr>
            </w:pPr>
            <w:r>
              <w:rPr>
                <w:rFonts w:ascii="Times New Roman" w:hAnsi="Times New Roman" w:cs="Times New Roman"/>
                <w:sz w:val="24"/>
                <w:szCs w:val="24"/>
              </w:rPr>
              <w:t>Физкультура</w:t>
            </w:r>
          </w:p>
        </w:tc>
        <w:tc>
          <w:tcPr>
            <w:tcW w:w="3150" w:type="dxa"/>
          </w:tcPr>
          <w:p w14:paraId="7374BA75" w14:textId="77777777" w:rsidR="005411A5" w:rsidRDefault="005411A5" w:rsidP="00A9712F">
            <w:pPr>
              <w:rPr>
                <w:rFonts w:ascii="Times New Roman" w:hAnsi="Times New Roman" w:cs="Times New Roman"/>
                <w:sz w:val="24"/>
                <w:szCs w:val="24"/>
              </w:rPr>
            </w:pPr>
            <w:r>
              <w:rPr>
                <w:rFonts w:ascii="Times New Roman" w:hAnsi="Times New Roman" w:cs="Times New Roman"/>
                <w:sz w:val="24"/>
                <w:szCs w:val="24"/>
              </w:rPr>
              <w:t>10.20 – 10.40</w:t>
            </w:r>
          </w:p>
        </w:tc>
        <w:tc>
          <w:tcPr>
            <w:tcW w:w="2835" w:type="dxa"/>
          </w:tcPr>
          <w:p w14:paraId="60221B74" w14:textId="77777777" w:rsidR="005411A5" w:rsidRPr="003621AC" w:rsidRDefault="005411A5" w:rsidP="00A9712F">
            <w:pPr>
              <w:rPr>
                <w:rFonts w:ascii="Times New Roman" w:hAnsi="Times New Roman" w:cs="Times New Roman"/>
                <w:sz w:val="24"/>
                <w:szCs w:val="24"/>
              </w:rPr>
            </w:pPr>
            <w:r>
              <w:rPr>
                <w:rFonts w:ascii="Times New Roman" w:hAnsi="Times New Roman" w:cs="Times New Roman"/>
                <w:sz w:val="24"/>
                <w:szCs w:val="24"/>
              </w:rPr>
              <w:t>Пастушенко А.П.</w:t>
            </w:r>
          </w:p>
        </w:tc>
      </w:tr>
    </w:tbl>
    <w:p w14:paraId="12A9963F" w14:textId="77777777" w:rsidR="00F66189" w:rsidRPr="00F66189" w:rsidRDefault="00F66189" w:rsidP="00F66189">
      <w:pPr>
        <w:widowControl w:val="0"/>
        <w:autoSpaceDE w:val="0"/>
        <w:autoSpaceDN w:val="0"/>
        <w:adjustRightInd w:val="0"/>
        <w:spacing w:after="0" w:line="240" w:lineRule="auto"/>
        <w:ind w:left="2138"/>
        <w:jc w:val="center"/>
        <w:rPr>
          <w:rFonts w:ascii="Times New Roman" w:hAnsi="Times New Roman" w:cs="Times New Roman"/>
          <w:b/>
          <w:sz w:val="24"/>
          <w:szCs w:val="24"/>
        </w:rPr>
      </w:pPr>
    </w:p>
    <w:p w14:paraId="038E5AF9" w14:textId="275D1E5B" w:rsidR="005411A5" w:rsidRDefault="005411A5" w:rsidP="00495800">
      <w:pPr>
        <w:pStyle w:val="a4"/>
        <w:widowControl w:val="0"/>
        <w:numPr>
          <w:ilvl w:val="2"/>
          <w:numId w:val="43"/>
        </w:numPr>
        <w:autoSpaceDE w:val="0"/>
        <w:autoSpaceDN w:val="0"/>
        <w:adjustRightInd w:val="0"/>
        <w:spacing w:after="0" w:line="240" w:lineRule="auto"/>
        <w:ind w:left="709"/>
        <w:jc w:val="center"/>
        <w:rPr>
          <w:rFonts w:ascii="Times New Roman" w:hAnsi="Times New Roman" w:cs="Times New Roman"/>
          <w:b/>
          <w:sz w:val="24"/>
          <w:szCs w:val="24"/>
        </w:rPr>
      </w:pPr>
      <w:r w:rsidRPr="00871CAC">
        <w:rPr>
          <w:rFonts w:ascii="Times New Roman" w:hAnsi="Times New Roman" w:cs="Times New Roman"/>
          <w:b/>
          <w:sz w:val="24"/>
          <w:szCs w:val="24"/>
        </w:rPr>
        <w:t xml:space="preserve">Расписание индивидуальных занятий с дошкольниками с </w:t>
      </w:r>
      <w:r>
        <w:rPr>
          <w:rFonts w:ascii="Times New Roman" w:hAnsi="Times New Roman" w:cs="Times New Roman"/>
          <w:b/>
          <w:sz w:val="24"/>
          <w:szCs w:val="24"/>
        </w:rPr>
        <w:t>расстройством аутистического спектра</w:t>
      </w:r>
      <w:r w:rsidRPr="00871CAC">
        <w:rPr>
          <w:rFonts w:ascii="Times New Roman" w:hAnsi="Times New Roman" w:cs="Times New Roman"/>
          <w:b/>
          <w:sz w:val="24"/>
          <w:szCs w:val="24"/>
        </w:rPr>
        <w:t xml:space="preserve"> на 2024-2025 уч. </w:t>
      </w:r>
      <w:r w:rsidR="003D3879" w:rsidRPr="00871CAC">
        <w:rPr>
          <w:rFonts w:ascii="Times New Roman" w:hAnsi="Times New Roman" w:cs="Times New Roman"/>
          <w:b/>
          <w:sz w:val="24"/>
          <w:szCs w:val="24"/>
        </w:rPr>
        <w:t>Г</w:t>
      </w:r>
      <w:r w:rsidRPr="00871CAC">
        <w:rPr>
          <w:rFonts w:ascii="Times New Roman" w:hAnsi="Times New Roman" w:cs="Times New Roman"/>
          <w:b/>
          <w:sz w:val="24"/>
          <w:szCs w:val="24"/>
        </w:rPr>
        <w:t>од</w:t>
      </w:r>
    </w:p>
    <w:p w14:paraId="51538172" w14:textId="77777777" w:rsidR="003D3879" w:rsidRPr="00871CAC" w:rsidRDefault="003D3879" w:rsidP="003D3879">
      <w:pPr>
        <w:pStyle w:val="a4"/>
        <w:widowControl w:val="0"/>
        <w:autoSpaceDE w:val="0"/>
        <w:autoSpaceDN w:val="0"/>
        <w:adjustRightInd w:val="0"/>
        <w:spacing w:after="0" w:line="240" w:lineRule="auto"/>
        <w:ind w:left="709"/>
        <w:rPr>
          <w:rFonts w:ascii="Times New Roman" w:hAnsi="Times New Roman" w:cs="Times New Roman"/>
          <w:b/>
          <w:sz w:val="24"/>
          <w:szCs w:val="24"/>
        </w:rPr>
      </w:pPr>
    </w:p>
    <w:tbl>
      <w:tblPr>
        <w:tblStyle w:val="a3"/>
        <w:tblW w:w="0" w:type="auto"/>
        <w:jc w:val="center"/>
        <w:tblLook w:val="04A0" w:firstRow="1" w:lastRow="0" w:firstColumn="1" w:lastColumn="0" w:noHBand="0" w:noVBand="1"/>
      </w:tblPr>
      <w:tblGrid>
        <w:gridCol w:w="1838"/>
        <w:gridCol w:w="1843"/>
        <w:gridCol w:w="2693"/>
        <w:gridCol w:w="2971"/>
      </w:tblGrid>
      <w:tr w:rsidR="005411A5" w:rsidRPr="0095549C" w14:paraId="0A5DF126" w14:textId="77777777" w:rsidTr="003D3879">
        <w:trPr>
          <w:trHeight w:val="225"/>
          <w:jc w:val="center"/>
        </w:trPr>
        <w:tc>
          <w:tcPr>
            <w:tcW w:w="1838" w:type="dxa"/>
            <w:shd w:val="clear" w:color="auto" w:fill="D9D9D9" w:themeFill="background1" w:themeFillShade="D9"/>
          </w:tcPr>
          <w:p w14:paraId="5DA051A0" w14:textId="77777777" w:rsidR="005411A5" w:rsidRPr="0095549C" w:rsidRDefault="005411A5" w:rsidP="00A9712F">
            <w:pPr>
              <w:rPr>
                <w:rFonts w:ascii="Times New Roman" w:hAnsi="Times New Roman" w:cs="Times New Roman"/>
                <w:b/>
                <w:sz w:val="24"/>
                <w:szCs w:val="24"/>
              </w:rPr>
            </w:pPr>
            <w:r w:rsidRPr="0095549C">
              <w:rPr>
                <w:rFonts w:ascii="Times New Roman" w:hAnsi="Times New Roman" w:cs="Times New Roman"/>
                <w:b/>
                <w:sz w:val="24"/>
                <w:szCs w:val="24"/>
              </w:rPr>
              <w:t>День недели</w:t>
            </w:r>
          </w:p>
        </w:tc>
        <w:tc>
          <w:tcPr>
            <w:tcW w:w="1843" w:type="dxa"/>
            <w:shd w:val="clear" w:color="auto" w:fill="D9D9D9" w:themeFill="background1" w:themeFillShade="D9"/>
          </w:tcPr>
          <w:p w14:paraId="6A68442F" w14:textId="77777777" w:rsidR="005411A5" w:rsidRPr="0095549C" w:rsidRDefault="005411A5" w:rsidP="00A9712F">
            <w:pPr>
              <w:jc w:val="center"/>
              <w:rPr>
                <w:rFonts w:ascii="Times New Roman" w:hAnsi="Times New Roman" w:cs="Times New Roman"/>
                <w:b/>
                <w:sz w:val="24"/>
                <w:szCs w:val="24"/>
              </w:rPr>
            </w:pPr>
            <w:r w:rsidRPr="0095549C">
              <w:rPr>
                <w:rFonts w:ascii="Times New Roman" w:hAnsi="Times New Roman" w:cs="Times New Roman"/>
                <w:b/>
                <w:sz w:val="24"/>
                <w:szCs w:val="24"/>
              </w:rPr>
              <w:t>Время</w:t>
            </w:r>
          </w:p>
        </w:tc>
        <w:tc>
          <w:tcPr>
            <w:tcW w:w="2693" w:type="dxa"/>
            <w:shd w:val="clear" w:color="auto" w:fill="D9D9D9" w:themeFill="background1" w:themeFillShade="D9"/>
          </w:tcPr>
          <w:p w14:paraId="3D0CAFD8" w14:textId="77777777" w:rsidR="005411A5" w:rsidRPr="0095549C" w:rsidRDefault="005411A5" w:rsidP="00A9712F">
            <w:pPr>
              <w:jc w:val="center"/>
              <w:rPr>
                <w:rFonts w:ascii="Times New Roman" w:hAnsi="Times New Roman" w:cs="Times New Roman"/>
                <w:b/>
                <w:sz w:val="24"/>
                <w:szCs w:val="24"/>
              </w:rPr>
            </w:pPr>
            <w:r w:rsidRPr="0095549C">
              <w:rPr>
                <w:rFonts w:ascii="Times New Roman" w:hAnsi="Times New Roman" w:cs="Times New Roman"/>
                <w:b/>
                <w:sz w:val="24"/>
                <w:szCs w:val="24"/>
              </w:rPr>
              <w:t>Специалист</w:t>
            </w:r>
          </w:p>
        </w:tc>
        <w:tc>
          <w:tcPr>
            <w:tcW w:w="2971" w:type="dxa"/>
            <w:shd w:val="clear" w:color="auto" w:fill="D9D9D9" w:themeFill="background1" w:themeFillShade="D9"/>
          </w:tcPr>
          <w:p w14:paraId="2AC2B31C" w14:textId="77777777" w:rsidR="005411A5" w:rsidRPr="0095549C" w:rsidRDefault="005411A5" w:rsidP="00A9712F">
            <w:pPr>
              <w:jc w:val="center"/>
              <w:rPr>
                <w:rFonts w:ascii="Times New Roman" w:hAnsi="Times New Roman" w:cs="Times New Roman"/>
                <w:b/>
                <w:sz w:val="24"/>
                <w:szCs w:val="24"/>
              </w:rPr>
            </w:pPr>
            <w:r w:rsidRPr="0095549C">
              <w:rPr>
                <w:rFonts w:ascii="Times New Roman" w:hAnsi="Times New Roman" w:cs="Times New Roman"/>
                <w:b/>
                <w:sz w:val="24"/>
                <w:szCs w:val="24"/>
              </w:rPr>
              <w:t>ФИ ребенка</w:t>
            </w:r>
          </w:p>
        </w:tc>
      </w:tr>
      <w:tr w:rsidR="005411A5" w:rsidRPr="0095549C" w14:paraId="66E5A112" w14:textId="77777777" w:rsidTr="00A9712F">
        <w:trPr>
          <w:jc w:val="center"/>
        </w:trPr>
        <w:tc>
          <w:tcPr>
            <w:tcW w:w="1838" w:type="dxa"/>
            <w:vMerge w:val="restart"/>
          </w:tcPr>
          <w:p w14:paraId="50F8E637" w14:textId="77777777" w:rsidR="005411A5" w:rsidRPr="0095549C" w:rsidRDefault="005411A5" w:rsidP="00A9712F">
            <w:pPr>
              <w:jc w:val="center"/>
              <w:rPr>
                <w:rFonts w:ascii="Times New Roman" w:hAnsi="Times New Roman" w:cs="Times New Roman"/>
                <w:b/>
                <w:sz w:val="24"/>
                <w:szCs w:val="24"/>
              </w:rPr>
            </w:pPr>
            <w:r w:rsidRPr="0095549C">
              <w:rPr>
                <w:rFonts w:ascii="Times New Roman" w:hAnsi="Times New Roman" w:cs="Times New Roman"/>
                <w:b/>
                <w:sz w:val="24"/>
                <w:szCs w:val="24"/>
              </w:rPr>
              <w:t>Понедельник</w:t>
            </w:r>
          </w:p>
        </w:tc>
        <w:tc>
          <w:tcPr>
            <w:tcW w:w="1843" w:type="dxa"/>
          </w:tcPr>
          <w:p w14:paraId="77A4BAA5"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08.10 – 08.40</w:t>
            </w:r>
          </w:p>
        </w:tc>
        <w:tc>
          <w:tcPr>
            <w:tcW w:w="2693" w:type="dxa"/>
          </w:tcPr>
          <w:p w14:paraId="05995703" w14:textId="77777777" w:rsidR="005411A5" w:rsidRPr="0095549C" w:rsidRDefault="005411A5" w:rsidP="00A9712F">
            <w:pPr>
              <w:rPr>
                <w:rFonts w:ascii="Times New Roman" w:hAnsi="Times New Roman" w:cs="Times New Roman"/>
              </w:rPr>
            </w:pPr>
            <w:r w:rsidRPr="0095549C">
              <w:rPr>
                <w:rFonts w:ascii="Times New Roman" w:hAnsi="Times New Roman" w:cs="Times New Roman"/>
              </w:rPr>
              <w:t>педагог-психолог Губарева А.А.</w:t>
            </w:r>
          </w:p>
        </w:tc>
        <w:tc>
          <w:tcPr>
            <w:tcW w:w="2971" w:type="dxa"/>
          </w:tcPr>
          <w:p w14:paraId="66ABC65C"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Котлов Кирилл</w:t>
            </w:r>
          </w:p>
        </w:tc>
      </w:tr>
      <w:tr w:rsidR="005411A5" w:rsidRPr="0095549C" w14:paraId="2163C94B" w14:textId="77777777" w:rsidTr="00A9712F">
        <w:trPr>
          <w:jc w:val="center"/>
        </w:trPr>
        <w:tc>
          <w:tcPr>
            <w:tcW w:w="1838" w:type="dxa"/>
            <w:vMerge/>
          </w:tcPr>
          <w:p w14:paraId="12610DBA" w14:textId="77777777" w:rsidR="005411A5" w:rsidRPr="0095549C" w:rsidRDefault="005411A5" w:rsidP="00A9712F">
            <w:pPr>
              <w:jc w:val="center"/>
              <w:rPr>
                <w:rFonts w:ascii="Times New Roman" w:hAnsi="Times New Roman" w:cs="Times New Roman"/>
                <w:b/>
                <w:sz w:val="24"/>
                <w:szCs w:val="24"/>
              </w:rPr>
            </w:pPr>
          </w:p>
        </w:tc>
        <w:tc>
          <w:tcPr>
            <w:tcW w:w="1843" w:type="dxa"/>
          </w:tcPr>
          <w:p w14:paraId="30585869"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08.50 – 09.20</w:t>
            </w:r>
          </w:p>
        </w:tc>
        <w:tc>
          <w:tcPr>
            <w:tcW w:w="2693" w:type="dxa"/>
          </w:tcPr>
          <w:p w14:paraId="484484B1" w14:textId="77777777" w:rsidR="005411A5" w:rsidRPr="0095549C" w:rsidRDefault="005411A5" w:rsidP="00A9712F">
            <w:pPr>
              <w:rPr>
                <w:rFonts w:ascii="Times New Roman" w:hAnsi="Times New Roman" w:cs="Times New Roman"/>
              </w:rPr>
            </w:pPr>
            <w:r w:rsidRPr="0095549C">
              <w:rPr>
                <w:rFonts w:ascii="Times New Roman" w:hAnsi="Times New Roman" w:cs="Times New Roman"/>
              </w:rPr>
              <w:t>учитель-дефектолог Зарубина Н.В.</w:t>
            </w:r>
          </w:p>
        </w:tc>
        <w:tc>
          <w:tcPr>
            <w:tcW w:w="2971" w:type="dxa"/>
          </w:tcPr>
          <w:p w14:paraId="07A35E42" w14:textId="77777777" w:rsidR="005411A5" w:rsidRPr="0095549C" w:rsidRDefault="005411A5" w:rsidP="00A9712F">
            <w:pPr>
              <w:rPr>
                <w:rFonts w:ascii="Times New Roman" w:hAnsi="Times New Roman" w:cs="Times New Roman"/>
                <w:sz w:val="24"/>
                <w:szCs w:val="24"/>
              </w:rPr>
            </w:pPr>
            <w:proofErr w:type="spellStart"/>
            <w:r w:rsidRPr="0095549C">
              <w:rPr>
                <w:rFonts w:ascii="Times New Roman" w:hAnsi="Times New Roman" w:cs="Times New Roman"/>
                <w:sz w:val="24"/>
                <w:szCs w:val="24"/>
              </w:rPr>
              <w:t>Мельчанова</w:t>
            </w:r>
            <w:proofErr w:type="spellEnd"/>
            <w:r w:rsidRPr="0095549C">
              <w:rPr>
                <w:rFonts w:ascii="Times New Roman" w:hAnsi="Times New Roman" w:cs="Times New Roman"/>
                <w:sz w:val="24"/>
                <w:szCs w:val="24"/>
              </w:rPr>
              <w:t xml:space="preserve"> Марина</w:t>
            </w:r>
          </w:p>
        </w:tc>
      </w:tr>
      <w:tr w:rsidR="005411A5" w:rsidRPr="0095549C" w14:paraId="6DC8D49C" w14:textId="77777777" w:rsidTr="00A9712F">
        <w:trPr>
          <w:jc w:val="center"/>
        </w:trPr>
        <w:tc>
          <w:tcPr>
            <w:tcW w:w="1838" w:type="dxa"/>
            <w:vMerge/>
          </w:tcPr>
          <w:p w14:paraId="0C2E0862" w14:textId="77777777" w:rsidR="005411A5" w:rsidRPr="0095549C" w:rsidRDefault="005411A5" w:rsidP="00A9712F">
            <w:pPr>
              <w:jc w:val="center"/>
              <w:rPr>
                <w:rFonts w:ascii="Times New Roman" w:hAnsi="Times New Roman" w:cs="Times New Roman"/>
                <w:b/>
                <w:sz w:val="24"/>
                <w:szCs w:val="24"/>
              </w:rPr>
            </w:pPr>
          </w:p>
        </w:tc>
        <w:tc>
          <w:tcPr>
            <w:tcW w:w="1843" w:type="dxa"/>
          </w:tcPr>
          <w:p w14:paraId="5D044BAD"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09.50 – 10.20</w:t>
            </w:r>
          </w:p>
        </w:tc>
        <w:tc>
          <w:tcPr>
            <w:tcW w:w="2693" w:type="dxa"/>
          </w:tcPr>
          <w:p w14:paraId="08D80EE8" w14:textId="77777777" w:rsidR="005411A5" w:rsidRPr="0095549C" w:rsidRDefault="005411A5" w:rsidP="00A9712F">
            <w:pPr>
              <w:rPr>
                <w:rFonts w:ascii="Times New Roman" w:hAnsi="Times New Roman" w:cs="Times New Roman"/>
              </w:rPr>
            </w:pPr>
            <w:r w:rsidRPr="0095549C">
              <w:rPr>
                <w:rFonts w:ascii="Times New Roman" w:hAnsi="Times New Roman" w:cs="Times New Roman"/>
              </w:rPr>
              <w:t>учитель-дефектолог Зарубина Н.В.</w:t>
            </w:r>
          </w:p>
        </w:tc>
        <w:tc>
          <w:tcPr>
            <w:tcW w:w="2971" w:type="dxa"/>
          </w:tcPr>
          <w:p w14:paraId="63C092B3"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 xml:space="preserve">Свечников Александр </w:t>
            </w:r>
          </w:p>
        </w:tc>
      </w:tr>
      <w:tr w:rsidR="005411A5" w:rsidRPr="0095549C" w14:paraId="593E68F7" w14:textId="77777777" w:rsidTr="00A9712F">
        <w:trPr>
          <w:jc w:val="center"/>
        </w:trPr>
        <w:tc>
          <w:tcPr>
            <w:tcW w:w="1838" w:type="dxa"/>
            <w:vMerge/>
          </w:tcPr>
          <w:p w14:paraId="4C9160FA" w14:textId="77777777" w:rsidR="005411A5" w:rsidRPr="0095549C" w:rsidRDefault="005411A5" w:rsidP="00A9712F">
            <w:pPr>
              <w:jc w:val="center"/>
              <w:rPr>
                <w:rFonts w:ascii="Times New Roman" w:hAnsi="Times New Roman" w:cs="Times New Roman"/>
                <w:b/>
                <w:sz w:val="24"/>
                <w:szCs w:val="24"/>
              </w:rPr>
            </w:pPr>
          </w:p>
        </w:tc>
        <w:tc>
          <w:tcPr>
            <w:tcW w:w="1843" w:type="dxa"/>
          </w:tcPr>
          <w:p w14:paraId="00423DDA"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10.20 – 10.50</w:t>
            </w:r>
          </w:p>
        </w:tc>
        <w:tc>
          <w:tcPr>
            <w:tcW w:w="2693" w:type="dxa"/>
          </w:tcPr>
          <w:p w14:paraId="084B7E4F" w14:textId="77777777" w:rsidR="005411A5" w:rsidRPr="0095549C" w:rsidRDefault="005411A5" w:rsidP="00A9712F">
            <w:pPr>
              <w:rPr>
                <w:rFonts w:ascii="Times New Roman" w:hAnsi="Times New Roman" w:cs="Times New Roman"/>
              </w:rPr>
            </w:pPr>
            <w:r w:rsidRPr="0095549C">
              <w:rPr>
                <w:rFonts w:ascii="Times New Roman" w:hAnsi="Times New Roman" w:cs="Times New Roman"/>
              </w:rPr>
              <w:t>педагог-психолог Губарева А.А.</w:t>
            </w:r>
          </w:p>
        </w:tc>
        <w:tc>
          <w:tcPr>
            <w:tcW w:w="2971" w:type="dxa"/>
          </w:tcPr>
          <w:p w14:paraId="53395353"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Мик Артемий</w:t>
            </w:r>
          </w:p>
        </w:tc>
      </w:tr>
      <w:tr w:rsidR="005411A5" w:rsidRPr="0095549C" w14:paraId="1382080A" w14:textId="77777777" w:rsidTr="00A9712F">
        <w:trPr>
          <w:jc w:val="center"/>
        </w:trPr>
        <w:tc>
          <w:tcPr>
            <w:tcW w:w="1838" w:type="dxa"/>
            <w:vMerge/>
          </w:tcPr>
          <w:p w14:paraId="4A4DA3C5" w14:textId="77777777" w:rsidR="005411A5" w:rsidRPr="0095549C" w:rsidRDefault="005411A5" w:rsidP="00A9712F">
            <w:pPr>
              <w:jc w:val="center"/>
              <w:rPr>
                <w:rFonts w:ascii="Times New Roman" w:hAnsi="Times New Roman" w:cs="Times New Roman"/>
                <w:b/>
                <w:sz w:val="24"/>
                <w:szCs w:val="24"/>
              </w:rPr>
            </w:pPr>
          </w:p>
        </w:tc>
        <w:tc>
          <w:tcPr>
            <w:tcW w:w="1843" w:type="dxa"/>
          </w:tcPr>
          <w:p w14:paraId="1F90A6D1"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10.50 – 11.20</w:t>
            </w:r>
          </w:p>
        </w:tc>
        <w:tc>
          <w:tcPr>
            <w:tcW w:w="2693" w:type="dxa"/>
          </w:tcPr>
          <w:p w14:paraId="0B5C6922" w14:textId="77777777" w:rsidR="005411A5" w:rsidRPr="0095549C" w:rsidRDefault="005411A5" w:rsidP="00A9712F">
            <w:pPr>
              <w:rPr>
                <w:rFonts w:ascii="Times New Roman" w:hAnsi="Times New Roman" w:cs="Times New Roman"/>
              </w:rPr>
            </w:pPr>
            <w:r w:rsidRPr="0095549C">
              <w:rPr>
                <w:rFonts w:ascii="Times New Roman" w:hAnsi="Times New Roman" w:cs="Times New Roman"/>
              </w:rPr>
              <w:t>учитель-дефектолог Зарубина Н.В.</w:t>
            </w:r>
          </w:p>
        </w:tc>
        <w:tc>
          <w:tcPr>
            <w:tcW w:w="2971" w:type="dxa"/>
          </w:tcPr>
          <w:p w14:paraId="733A0295"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Лошаков Тимофей</w:t>
            </w:r>
          </w:p>
        </w:tc>
      </w:tr>
      <w:tr w:rsidR="005411A5" w:rsidRPr="0095549C" w14:paraId="63AF5CDA" w14:textId="77777777" w:rsidTr="00A9712F">
        <w:trPr>
          <w:trHeight w:val="330"/>
          <w:jc w:val="center"/>
        </w:trPr>
        <w:tc>
          <w:tcPr>
            <w:tcW w:w="1838" w:type="dxa"/>
            <w:vMerge/>
          </w:tcPr>
          <w:p w14:paraId="7E7B2F7C" w14:textId="77777777" w:rsidR="005411A5" w:rsidRPr="0095549C" w:rsidRDefault="005411A5" w:rsidP="00A9712F">
            <w:pPr>
              <w:jc w:val="center"/>
              <w:rPr>
                <w:rFonts w:ascii="Times New Roman" w:hAnsi="Times New Roman" w:cs="Times New Roman"/>
                <w:b/>
                <w:sz w:val="24"/>
                <w:szCs w:val="24"/>
              </w:rPr>
            </w:pPr>
          </w:p>
        </w:tc>
        <w:tc>
          <w:tcPr>
            <w:tcW w:w="1843" w:type="dxa"/>
          </w:tcPr>
          <w:p w14:paraId="56D9AFAB"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11.30 – 12.00</w:t>
            </w:r>
          </w:p>
        </w:tc>
        <w:tc>
          <w:tcPr>
            <w:tcW w:w="2693" w:type="dxa"/>
          </w:tcPr>
          <w:p w14:paraId="78350444" w14:textId="77777777" w:rsidR="005411A5" w:rsidRPr="0095549C" w:rsidRDefault="005411A5" w:rsidP="00A9712F">
            <w:pPr>
              <w:rPr>
                <w:rFonts w:ascii="Times New Roman" w:hAnsi="Times New Roman" w:cs="Times New Roman"/>
              </w:rPr>
            </w:pPr>
            <w:r w:rsidRPr="0095549C">
              <w:rPr>
                <w:rFonts w:ascii="Times New Roman" w:hAnsi="Times New Roman" w:cs="Times New Roman"/>
              </w:rPr>
              <w:t>учитель-логопед Зарубина Н.В.</w:t>
            </w:r>
          </w:p>
        </w:tc>
        <w:tc>
          <w:tcPr>
            <w:tcW w:w="2971" w:type="dxa"/>
          </w:tcPr>
          <w:p w14:paraId="24F19A0B"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Сергеев Петя</w:t>
            </w:r>
          </w:p>
        </w:tc>
      </w:tr>
      <w:tr w:rsidR="005411A5" w:rsidRPr="0095549C" w14:paraId="01EEDAE6" w14:textId="77777777" w:rsidTr="00A9712F">
        <w:trPr>
          <w:jc w:val="center"/>
        </w:trPr>
        <w:tc>
          <w:tcPr>
            <w:tcW w:w="1838" w:type="dxa"/>
            <w:vMerge w:val="restart"/>
          </w:tcPr>
          <w:p w14:paraId="598A14A0" w14:textId="77777777" w:rsidR="005411A5" w:rsidRPr="0095549C" w:rsidRDefault="005411A5" w:rsidP="00A9712F">
            <w:pPr>
              <w:jc w:val="center"/>
              <w:rPr>
                <w:rFonts w:ascii="Times New Roman" w:hAnsi="Times New Roman" w:cs="Times New Roman"/>
                <w:b/>
                <w:sz w:val="24"/>
                <w:szCs w:val="24"/>
              </w:rPr>
            </w:pPr>
            <w:r w:rsidRPr="0095549C">
              <w:rPr>
                <w:rFonts w:ascii="Times New Roman" w:hAnsi="Times New Roman" w:cs="Times New Roman"/>
                <w:b/>
                <w:sz w:val="24"/>
                <w:szCs w:val="24"/>
              </w:rPr>
              <w:t>Вторник</w:t>
            </w:r>
          </w:p>
        </w:tc>
        <w:tc>
          <w:tcPr>
            <w:tcW w:w="1843" w:type="dxa"/>
          </w:tcPr>
          <w:p w14:paraId="21461A84"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08.10 – 08.40</w:t>
            </w:r>
          </w:p>
        </w:tc>
        <w:tc>
          <w:tcPr>
            <w:tcW w:w="2693" w:type="dxa"/>
          </w:tcPr>
          <w:p w14:paraId="1973EC02" w14:textId="77777777" w:rsidR="005411A5" w:rsidRPr="0095549C" w:rsidRDefault="005411A5" w:rsidP="00A9712F">
            <w:pPr>
              <w:rPr>
                <w:rFonts w:ascii="Times New Roman" w:hAnsi="Times New Roman" w:cs="Times New Roman"/>
              </w:rPr>
            </w:pPr>
            <w:r w:rsidRPr="0095549C">
              <w:rPr>
                <w:rFonts w:ascii="Times New Roman" w:hAnsi="Times New Roman" w:cs="Times New Roman"/>
              </w:rPr>
              <w:t xml:space="preserve">педагог-психолог </w:t>
            </w:r>
          </w:p>
          <w:p w14:paraId="0F31C918" w14:textId="77777777" w:rsidR="005411A5" w:rsidRPr="0095549C" w:rsidRDefault="005411A5" w:rsidP="00A9712F">
            <w:pPr>
              <w:rPr>
                <w:rFonts w:ascii="Times New Roman" w:hAnsi="Times New Roman" w:cs="Times New Roman"/>
              </w:rPr>
            </w:pPr>
            <w:r w:rsidRPr="0095549C">
              <w:rPr>
                <w:rFonts w:ascii="Times New Roman" w:hAnsi="Times New Roman" w:cs="Times New Roman"/>
              </w:rPr>
              <w:t>Губарева А.А.</w:t>
            </w:r>
          </w:p>
        </w:tc>
        <w:tc>
          <w:tcPr>
            <w:tcW w:w="2971" w:type="dxa"/>
          </w:tcPr>
          <w:p w14:paraId="03FC5253" w14:textId="77777777" w:rsidR="005411A5" w:rsidRPr="0095549C" w:rsidRDefault="005411A5" w:rsidP="00A9712F">
            <w:pPr>
              <w:rPr>
                <w:rFonts w:ascii="Times New Roman" w:hAnsi="Times New Roman" w:cs="Times New Roman"/>
                <w:sz w:val="24"/>
                <w:szCs w:val="24"/>
              </w:rPr>
            </w:pPr>
            <w:proofErr w:type="spellStart"/>
            <w:r w:rsidRPr="0095549C">
              <w:rPr>
                <w:rFonts w:ascii="Times New Roman" w:hAnsi="Times New Roman" w:cs="Times New Roman"/>
                <w:sz w:val="24"/>
                <w:szCs w:val="24"/>
              </w:rPr>
              <w:t>Мельчанова</w:t>
            </w:r>
            <w:proofErr w:type="spellEnd"/>
            <w:r w:rsidRPr="0095549C">
              <w:rPr>
                <w:rFonts w:ascii="Times New Roman" w:hAnsi="Times New Roman" w:cs="Times New Roman"/>
                <w:sz w:val="24"/>
                <w:szCs w:val="24"/>
              </w:rPr>
              <w:t xml:space="preserve"> Марина</w:t>
            </w:r>
          </w:p>
        </w:tc>
      </w:tr>
      <w:tr w:rsidR="005411A5" w:rsidRPr="0095549C" w14:paraId="6E66FE7E" w14:textId="77777777" w:rsidTr="00A9712F">
        <w:trPr>
          <w:jc w:val="center"/>
        </w:trPr>
        <w:tc>
          <w:tcPr>
            <w:tcW w:w="1838" w:type="dxa"/>
            <w:vMerge/>
          </w:tcPr>
          <w:p w14:paraId="43506B7E" w14:textId="77777777" w:rsidR="005411A5" w:rsidRPr="0095549C" w:rsidRDefault="005411A5" w:rsidP="00A9712F">
            <w:pPr>
              <w:jc w:val="center"/>
              <w:rPr>
                <w:rFonts w:ascii="Times New Roman" w:hAnsi="Times New Roman" w:cs="Times New Roman"/>
                <w:b/>
                <w:sz w:val="24"/>
                <w:szCs w:val="24"/>
              </w:rPr>
            </w:pPr>
          </w:p>
        </w:tc>
        <w:tc>
          <w:tcPr>
            <w:tcW w:w="1843" w:type="dxa"/>
          </w:tcPr>
          <w:p w14:paraId="7F38949E"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08.50 – 09.20</w:t>
            </w:r>
          </w:p>
        </w:tc>
        <w:tc>
          <w:tcPr>
            <w:tcW w:w="2693" w:type="dxa"/>
          </w:tcPr>
          <w:p w14:paraId="38AA6C0F" w14:textId="77777777" w:rsidR="005411A5" w:rsidRPr="0095549C" w:rsidRDefault="005411A5" w:rsidP="00A9712F">
            <w:pPr>
              <w:rPr>
                <w:rFonts w:ascii="Times New Roman" w:hAnsi="Times New Roman" w:cs="Times New Roman"/>
              </w:rPr>
            </w:pPr>
            <w:r w:rsidRPr="0095549C">
              <w:rPr>
                <w:rFonts w:ascii="Times New Roman" w:hAnsi="Times New Roman" w:cs="Times New Roman"/>
              </w:rPr>
              <w:t>учитель-дефектолог</w:t>
            </w:r>
          </w:p>
          <w:p w14:paraId="7D003C42" w14:textId="77777777" w:rsidR="005411A5" w:rsidRPr="0095549C" w:rsidRDefault="005411A5" w:rsidP="00A9712F">
            <w:pPr>
              <w:rPr>
                <w:rFonts w:ascii="Times New Roman" w:hAnsi="Times New Roman" w:cs="Times New Roman"/>
              </w:rPr>
            </w:pPr>
            <w:r w:rsidRPr="0095549C">
              <w:rPr>
                <w:rFonts w:ascii="Times New Roman" w:hAnsi="Times New Roman" w:cs="Times New Roman"/>
              </w:rPr>
              <w:t>Зарубина Н.В.</w:t>
            </w:r>
          </w:p>
        </w:tc>
        <w:tc>
          <w:tcPr>
            <w:tcW w:w="2971" w:type="dxa"/>
          </w:tcPr>
          <w:p w14:paraId="0D14B4C1" w14:textId="77777777" w:rsidR="005411A5" w:rsidRPr="0095549C" w:rsidRDefault="005411A5" w:rsidP="00A9712F">
            <w:pPr>
              <w:rPr>
                <w:rFonts w:ascii="Times New Roman" w:hAnsi="Times New Roman" w:cs="Times New Roman"/>
                <w:sz w:val="24"/>
                <w:szCs w:val="24"/>
              </w:rPr>
            </w:pPr>
            <w:proofErr w:type="spellStart"/>
            <w:r w:rsidRPr="0095549C">
              <w:rPr>
                <w:rFonts w:ascii="Times New Roman" w:hAnsi="Times New Roman" w:cs="Times New Roman"/>
                <w:sz w:val="24"/>
                <w:szCs w:val="24"/>
              </w:rPr>
              <w:t>Тезеков</w:t>
            </w:r>
            <w:proofErr w:type="spellEnd"/>
            <w:r w:rsidRPr="0095549C">
              <w:rPr>
                <w:rFonts w:ascii="Times New Roman" w:hAnsi="Times New Roman" w:cs="Times New Roman"/>
                <w:sz w:val="24"/>
                <w:szCs w:val="24"/>
              </w:rPr>
              <w:t xml:space="preserve"> Савва</w:t>
            </w:r>
          </w:p>
        </w:tc>
      </w:tr>
      <w:tr w:rsidR="005411A5" w:rsidRPr="0095549C" w14:paraId="4E95EDBC" w14:textId="77777777" w:rsidTr="00A9712F">
        <w:trPr>
          <w:jc w:val="center"/>
        </w:trPr>
        <w:tc>
          <w:tcPr>
            <w:tcW w:w="1838" w:type="dxa"/>
            <w:vMerge/>
          </w:tcPr>
          <w:p w14:paraId="003E1253" w14:textId="77777777" w:rsidR="005411A5" w:rsidRPr="0095549C" w:rsidRDefault="005411A5" w:rsidP="00A9712F">
            <w:pPr>
              <w:jc w:val="center"/>
              <w:rPr>
                <w:rFonts w:ascii="Times New Roman" w:hAnsi="Times New Roman" w:cs="Times New Roman"/>
                <w:b/>
                <w:sz w:val="24"/>
                <w:szCs w:val="24"/>
              </w:rPr>
            </w:pPr>
          </w:p>
        </w:tc>
        <w:tc>
          <w:tcPr>
            <w:tcW w:w="1843" w:type="dxa"/>
          </w:tcPr>
          <w:p w14:paraId="6851B904"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09.50 – 10.20</w:t>
            </w:r>
          </w:p>
        </w:tc>
        <w:tc>
          <w:tcPr>
            <w:tcW w:w="2693" w:type="dxa"/>
          </w:tcPr>
          <w:p w14:paraId="2233B782" w14:textId="77777777" w:rsidR="005411A5" w:rsidRPr="0095549C" w:rsidRDefault="005411A5" w:rsidP="00A9712F">
            <w:pPr>
              <w:rPr>
                <w:rFonts w:ascii="Times New Roman" w:hAnsi="Times New Roman" w:cs="Times New Roman"/>
              </w:rPr>
            </w:pPr>
            <w:r w:rsidRPr="0095549C">
              <w:rPr>
                <w:rFonts w:ascii="Times New Roman" w:hAnsi="Times New Roman" w:cs="Times New Roman"/>
              </w:rPr>
              <w:t>учитель-дефектолог Зарубина Н.В.</w:t>
            </w:r>
          </w:p>
        </w:tc>
        <w:tc>
          <w:tcPr>
            <w:tcW w:w="2971" w:type="dxa"/>
          </w:tcPr>
          <w:p w14:paraId="3513AB0D"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Мик Артемий</w:t>
            </w:r>
          </w:p>
        </w:tc>
      </w:tr>
      <w:tr w:rsidR="005411A5" w:rsidRPr="0095549C" w14:paraId="169A5D9B" w14:textId="77777777" w:rsidTr="00A9712F">
        <w:trPr>
          <w:jc w:val="center"/>
        </w:trPr>
        <w:tc>
          <w:tcPr>
            <w:tcW w:w="1838" w:type="dxa"/>
            <w:vMerge/>
          </w:tcPr>
          <w:p w14:paraId="68CE213B" w14:textId="77777777" w:rsidR="005411A5" w:rsidRPr="0095549C" w:rsidRDefault="005411A5" w:rsidP="00A9712F">
            <w:pPr>
              <w:jc w:val="center"/>
              <w:rPr>
                <w:rFonts w:ascii="Times New Roman" w:hAnsi="Times New Roman" w:cs="Times New Roman"/>
                <w:b/>
                <w:sz w:val="24"/>
                <w:szCs w:val="24"/>
              </w:rPr>
            </w:pPr>
          </w:p>
        </w:tc>
        <w:tc>
          <w:tcPr>
            <w:tcW w:w="1843" w:type="dxa"/>
          </w:tcPr>
          <w:p w14:paraId="46DDCFC4"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10.20 – 10.50</w:t>
            </w:r>
          </w:p>
        </w:tc>
        <w:tc>
          <w:tcPr>
            <w:tcW w:w="2693" w:type="dxa"/>
          </w:tcPr>
          <w:p w14:paraId="46786B4B" w14:textId="77777777" w:rsidR="005411A5" w:rsidRPr="0095549C" w:rsidRDefault="005411A5" w:rsidP="00A9712F">
            <w:pPr>
              <w:rPr>
                <w:rFonts w:ascii="Times New Roman" w:hAnsi="Times New Roman" w:cs="Times New Roman"/>
              </w:rPr>
            </w:pPr>
            <w:r w:rsidRPr="0095549C">
              <w:rPr>
                <w:rFonts w:ascii="Times New Roman" w:hAnsi="Times New Roman" w:cs="Times New Roman"/>
              </w:rPr>
              <w:t>педагог-психолог Губарева А.А.</w:t>
            </w:r>
          </w:p>
        </w:tc>
        <w:tc>
          <w:tcPr>
            <w:tcW w:w="2971" w:type="dxa"/>
          </w:tcPr>
          <w:p w14:paraId="14B8F4F7"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Свечников Александр</w:t>
            </w:r>
          </w:p>
        </w:tc>
      </w:tr>
      <w:tr w:rsidR="005411A5" w:rsidRPr="0095549C" w14:paraId="250BAE27" w14:textId="77777777" w:rsidTr="00A9712F">
        <w:trPr>
          <w:jc w:val="center"/>
        </w:trPr>
        <w:tc>
          <w:tcPr>
            <w:tcW w:w="1838" w:type="dxa"/>
            <w:vMerge/>
          </w:tcPr>
          <w:p w14:paraId="3B05CDCA" w14:textId="77777777" w:rsidR="005411A5" w:rsidRPr="0095549C" w:rsidRDefault="005411A5" w:rsidP="00A9712F">
            <w:pPr>
              <w:jc w:val="center"/>
              <w:rPr>
                <w:rFonts w:ascii="Times New Roman" w:hAnsi="Times New Roman" w:cs="Times New Roman"/>
                <w:b/>
                <w:sz w:val="24"/>
                <w:szCs w:val="24"/>
              </w:rPr>
            </w:pPr>
          </w:p>
        </w:tc>
        <w:tc>
          <w:tcPr>
            <w:tcW w:w="1843" w:type="dxa"/>
          </w:tcPr>
          <w:p w14:paraId="68B486FC"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10.50 – 11.20</w:t>
            </w:r>
          </w:p>
        </w:tc>
        <w:tc>
          <w:tcPr>
            <w:tcW w:w="2693" w:type="dxa"/>
          </w:tcPr>
          <w:p w14:paraId="70AB721F" w14:textId="77777777" w:rsidR="005411A5" w:rsidRPr="0095549C" w:rsidRDefault="005411A5" w:rsidP="00A9712F">
            <w:pPr>
              <w:rPr>
                <w:rFonts w:ascii="Times New Roman" w:hAnsi="Times New Roman" w:cs="Times New Roman"/>
              </w:rPr>
            </w:pPr>
            <w:r w:rsidRPr="0095549C">
              <w:rPr>
                <w:rFonts w:ascii="Times New Roman" w:hAnsi="Times New Roman" w:cs="Times New Roman"/>
              </w:rPr>
              <w:t>учитель-дефектолог Зарубина Н.В.</w:t>
            </w:r>
          </w:p>
        </w:tc>
        <w:tc>
          <w:tcPr>
            <w:tcW w:w="2971" w:type="dxa"/>
          </w:tcPr>
          <w:p w14:paraId="7C4603C6"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Сергеев Петр</w:t>
            </w:r>
          </w:p>
        </w:tc>
      </w:tr>
      <w:tr w:rsidR="005411A5" w:rsidRPr="0095549C" w14:paraId="66703D0B" w14:textId="77777777" w:rsidTr="00A9712F">
        <w:trPr>
          <w:jc w:val="center"/>
        </w:trPr>
        <w:tc>
          <w:tcPr>
            <w:tcW w:w="1838" w:type="dxa"/>
            <w:vMerge/>
          </w:tcPr>
          <w:p w14:paraId="4C24E54F" w14:textId="77777777" w:rsidR="005411A5" w:rsidRPr="0095549C" w:rsidRDefault="005411A5" w:rsidP="00A9712F">
            <w:pPr>
              <w:jc w:val="center"/>
              <w:rPr>
                <w:rFonts w:ascii="Times New Roman" w:hAnsi="Times New Roman" w:cs="Times New Roman"/>
                <w:b/>
                <w:sz w:val="24"/>
                <w:szCs w:val="24"/>
              </w:rPr>
            </w:pPr>
          </w:p>
        </w:tc>
        <w:tc>
          <w:tcPr>
            <w:tcW w:w="1843" w:type="dxa"/>
          </w:tcPr>
          <w:p w14:paraId="3E7DEB0E"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11.30 – 12.00</w:t>
            </w:r>
          </w:p>
        </w:tc>
        <w:tc>
          <w:tcPr>
            <w:tcW w:w="2693" w:type="dxa"/>
          </w:tcPr>
          <w:p w14:paraId="7FAF4C60" w14:textId="77777777" w:rsidR="005411A5" w:rsidRPr="0095549C" w:rsidRDefault="005411A5" w:rsidP="00A9712F">
            <w:pPr>
              <w:rPr>
                <w:rFonts w:ascii="Times New Roman" w:hAnsi="Times New Roman" w:cs="Times New Roman"/>
              </w:rPr>
            </w:pPr>
            <w:r w:rsidRPr="0095549C">
              <w:rPr>
                <w:rFonts w:ascii="Times New Roman" w:hAnsi="Times New Roman" w:cs="Times New Roman"/>
              </w:rPr>
              <w:t xml:space="preserve">учитель-логопед Зарубина Н.В. </w:t>
            </w:r>
          </w:p>
        </w:tc>
        <w:tc>
          <w:tcPr>
            <w:tcW w:w="2971" w:type="dxa"/>
          </w:tcPr>
          <w:p w14:paraId="03120C58"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Котлов Кирилл</w:t>
            </w:r>
          </w:p>
        </w:tc>
      </w:tr>
      <w:tr w:rsidR="005411A5" w:rsidRPr="0095549C" w14:paraId="3EDA1BB8" w14:textId="77777777" w:rsidTr="00A9712F">
        <w:trPr>
          <w:jc w:val="center"/>
        </w:trPr>
        <w:tc>
          <w:tcPr>
            <w:tcW w:w="1838" w:type="dxa"/>
            <w:vMerge w:val="restart"/>
          </w:tcPr>
          <w:p w14:paraId="7AE2CE39" w14:textId="77777777" w:rsidR="005411A5" w:rsidRPr="0095549C" w:rsidRDefault="005411A5" w:rsidP="00A9712F">
            <w:pPr>
              <w:jc w:val="center"/>
              <w:rPr>
                <w:rFonts w:ascii="Times New Roman" w:hAnsi="Times New Roman" w:cs="Times New Roman"/>
                <w:b/>
                <w:sz w:val="24"/>
                <w:szCs w:val="24"/>
              </w:rPr>
            </w:pPr>
            <w:r w:rsidRPr="0095549C">
              <w:rPr>
                <w:rFonts w:ascii="Times New Roman" w:hAnsi="Times New Roman" w:cs="Times New Roman"/>
                <w:b/>
                <w:sz w:val="24"/>
                <w:szCs w:val="24"/>
              </w:rPr>
              <w:t>Среда</w:t>
            </w:r>
          </w:p>
        </w:tc>
        <w:tc>
          <w:tcPr>
            <w:tcW w:w="1843" w:type="dxa"/>
          </w:tcPr>
          <w:p w14:paraId="6A0E61E2"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08.10 – 08.40</w:t>
            </w:r>
          </w:p>
        </w:tc>
        <w:tc>
          <w:tcPr>
            <w:tcW w:w="2693" w:type="dxa"/>
          </w:tcPr>
          <w:p w14:paraId="44CDFAA3" w14:textId="77777777" w:rsidR="005411A5" w:rsidRPr="0095549C" w:rsidRDefault="005411A5" w:rsidP="00A9712F">
            <w:pPr>
              <w:rPr>
                <w:rFonts w:ascii="Times New Roman" w:hAnsi="Times New Roman" w:cs="Times New Roman"/>
              </w:rPr>
            </w:pPr>
            <w:r w:rsidRPr="0095549C">
              <w:rPr>
                <w:rFonts w:ascii="Times New Roman" w:hAnsi="Times New Roman" w:cs="Times New Roman"/>
              </w:rPr>
              <w:t xml:space="preserve">педагог-психолог </w:t>
            </w:r>
          </w:p>
          <w:p w14:paraId="2D150965" w14:textId="77777777" w:rsidR="005411A5" w:rsidRPr="0095549C" w:rsidRDefault="005411A5" w:rsidP="00A9712F">
            <w:pPr>
              <w:rPr>
                <w:rFonts w:ascii="Times New Roman" w:hAnsi="Times New Roman" w:cs="Times New Roman"/>
                <w:highlight w:val="green"/>
              </w:rPr>
            </w:pPr>
            <w:r w:rsidRPr="0095549C">
              <w:rPr>
                <w:rFonts w:ascii="Times New Roman" w:hAnsi="Times New Roman" w:cs="Times New Roman"/>
              </w:rPr>
              <w:t>Губарева А.А.</w:t>
            </w:r>
          </w:p>
        </w:tc>
        <w:tc>
          <w:tcPr>
            <w:tcW w:w="2971" w:type="dxa"/>
          </w:tcPr>
          <w:p w14:paraId="1B163ACA" w14:textId="77777777" w:rsidR="005411A5" w:rsidRPr="0095549C" w:rsidRDefault="005411A5" w:rsidP="00A9712F">
            <w:pPr>
              <w:rPr>
                <w:rFonts w:ascii="Times New Roman" w:hAnsi="Times New Roman" w:cs="Times New Roman"/>
                <w:sz w:val="24"/>
                <w:szCs w:val="24"/>
              </w:rPr>
            </w:pPr>
            <w:proofErr w:type="spellStart"/>
            <w:r w:rsidRPr="0095549C">
              <w:rPr>
                <w:rFonts w:ascii="Times New Roman" w:hAnsi="Times New Roman" w:cs="Times New Roman"/>
                <w:sz w:val="24"/>
                <w:szCs w:val="24"/>
              </w:rPr>
              <w:t>Тезеков</w:t>
            </w:r>
            <w:proofErr w:type="spellEnd"/>
            <w:r w:rsidRPr="0095549C">
              <w:rPr>
                <w:rFonts w:ascii="Times New Roman" w:hAnsi="Times New Roman" w:cs="Times New Roman"/>
                <w:sz w:val="24"/>
                <w:szCs w:val="24"/>
              </w:rPr>
              <w:t xml:space="preserve"> Савва</w:t>
            </w:r>
          </w:p>
        </w:tc>
      </w:tr>
      <w:tr w:rsidR="005411A5" w:rsidRPr="0095549C" w14:paraId="0C9D4080" w14:textId="77777777" w:rsidTr="00A9712F">
        <w:trPr>
          <w:jc w:val="center"/>
        </w:trPr>
        <w:tc>
          <w:tcPr>
            <w:tcW w:w="1838" w:type="dxa"/>
            <w:vMerge/>
          </w:tcPr>
          <w:p w14:paraId="50662E7F" w14:textId="77777777" w:rsidR="005411A5" w:rsidRPr="0095549C" w:rsidRDefault="005411A5" w:rsidP="00A9712F">
            <w:pPr>
              <w:jc w:val="center"/>
              <w:rPr>
                <w:rFonts w:ascii="Times New Roman" w:hAnsi="Times New Roman" w:cs="Times New Roman"/>
                <w:b/>
                <w:sz w:val="24"/>
                <w:szCs w:val="24"/>
              </w:rPr>
            </w:pPr>
          </w:p>
        </w:tc>
        <w:tc>
          <w:tcPr>
            <w:tcW w:w="1843" w:type="dxa"/>
          </w:tcPr>
          <w:p w14:paraId="7B129101"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08.50 – 09.20</w:t>
            </w:r>
          </w:p>
        </w:tc>
        <w:tc>
          <w:tcPr>
            <w:tcW w:w="2693" w:type="dxa"/>
          </w:tcPr>
          <w:p w14:paraId="1251CF86" w14:textId="77777777" w:rsidR="005411A5" w:rsidRPr="0095549C" w:rsidRDefault="005411A5" w:rsidP="00A9712F">
            <w:pPr>
              <w:rPr>
                <w:rFonts w:ascii="Times New Roman" w:hAnsi="Times New Roman" w:cs="Times New Roman"/>
                <w:highlight w:val="cyan"/>
              </w:rPr>
            </w:pPr>
            <w:r w:rsidRPr="0095549C">
              <w:rPr>
                <w:rFonts w:ascii="Times New Roman" w:hAnsi="Times New Roman" w:cs="Times New Roman"/>
              </w:rPr>
              <w:t>учитель-дефектолог Зарубина Н.В.</w:t>
            </w:r>
          </w:p>
        </w:tc>
        <w:tc>
          <w:tcPr>
            <w:tcW w:w="2971" w:type="dxa"/>
          </w:tcPr>
          <w:p w14:paraId="6792FA67"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Лошаков Тимофей</w:t>
            </w:r>
          </w:p>
        </w:tc>
      </w:tr>
      <w:tr w:rsidR="005411A5" w:rsidRPr="0095549C" w14:paraId="42396D7A" w14:textId="77777777" w:rsidTr="00A9712F">
        <w:trPr>
          <w:jc w:val="center"/>
        </w:trPr>
        <w:tc>
          <w:tcPr>
            <w:tcW w:w="1838" w:type="dxa"/>
            <w:vMerge/>
          </w:tcPr>
          <w:p w14:paraId="07C02461" w14:textId="77777777" w:rsidR="005411A5" w:rsidRPr="0095549C" w:rsidRDefault="005411A5" w:rsidP="00A9712F">
            <w:pPr>
              <w:jc w:val="center"/>
              <w:rPr>
                <w:rFonts w:ascii="Times New Roman" w:hAnsi="Times New Roman" w:cs="Times New Roman"/>
                <w:b/>
                <w:sz w:val="24"/>
                <w:szCs w:val="24"/>
              </w:rPr>
            </w:pPr>
          </w:p>
        </w:tc>
        <w:tc>
          <w:tcPr>
            <w:tcW w:w="1843" w:type="dxa"/>
          </w:tcPr>
          <w:p w14:paraId="7140415A"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09.50 – 10.20</w:t>
            </w:r>
          </w:p>
        </w:tc>
        <w:tc>
          <w:tcPr>
            <w:tcW w:w="2693" w:type="dxa"/>
          </w:tcPr>
          <w:p w14:paraId="491808AA" w14:textId="77777777" w:rsidR="005411A5" w:rsidRPr="0095549C" w:rsidRDefault="005411A5" w:rsidP="00A9712F">
            <w:pPr>
              <w:rPr>
                <w:rFonts w:ascii="Times New Roman" w:hAnsi="Times New Roman" w:cs="Times New Roman"/>
                <w:highlight w:val="cyan"/>
              </w:rPr>
            </w:pPr>
            <w:r w:rsidRPr="0095549C">
              <w:rPr>
                <w:rFonts w:ascii="Times New Roman" w:hAnsi="Times New Roman" w:cs="Times New Roman"/>
              </w:rPr>
              <w:t>учитель-дефектолог Зарубина Н.В.</w:t>
            </w:r>
          </w:p>
        </w:tc>
        <w:tc>
          <w:tcPr>
            <w:tcW w:w="2971" w:type="dxa"/>
          </w:tcPr>
          <w:p w14:paraId="3A113C0C" w14:textId="77777777" w:rsidR="005411A5" w:rsidRPr="0095549C" w:rsidRDefault="005411A5" w:rsidP="00A9712F">
            <w:pPr>
              <w:rPr>
                <w:rFonts w:ascii="Times New Roman" w:hAnsi="Times New Roman" w:cs="Times New Roman"/>
                <w:sz w:val="24"/>
                <w:szCs w:val="24"/>
              </w:rPr>
            </w:pPr>
            <w:proofErr w:type="spellStart"/>
            <w:r w:rsidRPr="0095549C">
              <w:rPr>
                <w:rFonts w:ascii="Times New Roman" w:hAnsi="Times New Roman" w:cs="Times New Roman"/>
                <w:sz w:val="24"/>
                <w:szCs w:val="24"/>
              </w:rPr>
              <w:t>Мельчанова</w:t>
            </w:r>
            <w:proofErr w:type="spellEnd"/>
            <w:r w:rsidRPr="0095549C">
              <w:rPr>
                <w:rFonts w:ascii="Times New Roman" w:hAnsi="Times New Roman" w:cs="Times New Roman"/>
                <w:sz w:val="24"/>
                <w:szCs w:val="24"/>
              </w:rPr>
              <w:t xml:space="preserve"> Марина</w:t>
            </w:r>
          </w:p>
        </w:tc>
      </w:tr>
      <w:tr w:rsidR="005411A5" w:rsidRPr="0095549C" w14:paraId="7E9C557E" w14:textId="77777777" w:rsidTr="00A9712F">
        <w:trPr>
          <w:jc w:val="center"/>
        </w:trPr>
        <w:tc>
          <w:tcPr>
            <w:tcW w:w="1838" w:type="dxa"/>
            <w:vMerge/>
          </w:tcPr>
          <w:p w14:paraId="3029C859" w14:textId="77777777" w:rsidR="005411A5" w:rsidRPr="0095549C" w:rsidRDefault="005411A5" w:rsidP="00A9712F">
            <w:pPr>
              <w:jc w:val="center"/>
              <w:rPr>
                <w:rFonts w:ascii="Times New Roman" w:hAnsi="Times New Roman" w:cs="Times New Roman"/>
                <w:b/>
                <w:sz w:val="24"/>
                <w:szCs w:val="24"/>
              </w:rPr>
            </w:pPr>
          </w:p>
        </w:tc>
        <w:tc>
          <w:tcPr>
            <w:tcW w:w="1843" w:type="dxa"/>
          </w:tcPr>
          <w:p w14:paraId="4DF7CECE"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10.20 – 10.50</w:t>
            </w:r>
          </w:p>
        </w:tc>
        <w:tc>
          <w:tcPr>
            <w:tcW w:w="2693" w:type="dxa"/>
          </w:tcPr>
          <w:p w14:paraId="36C591D3" w14:textId="77777777" w:rsidR="005411A5" w:rsidRPr="0095549C" w:rsidRDefault="005411A5" w:rsidP="00A9712F">
            <w:pPr>
              <w:rPr>
                <w:rFonts w:ascii="Times New Roman" w:hAnsi="Times New Roman" w:cs="Times New Roman"/>
              </w:rPr>
            </w:pPr>
            <w:r w:rsidRPr="0095549C">
              <w:rPr>
                <w:rFonts w:ascii="Times New Roman" w:hAnsi="Times New Roman" w:cs="Times New Roman"/>
              </w:rPr>
              <w:t xml:space="preserve">педагог-психолог </w:t>
            </w:r>
          </w:p>
          <w:p w14:paraId="54780F16" w14:textId="77777777" w:rsidR="005411A5" w:rsidRPr="0095549C" w:rsidRDefault="005411A5" w:rsidP="00A9712F">
            <w:pPr>
              <w:rPr>
                <w:rFonts w:ascii="Times New Roman" w:hAnsi="Times New Roman" w:cs="Times New Roman"/>
                <w:highlight w:val="green"/>
              </w:rPr>
            </w:pPr>
            <w:r w:rsidRPr="0095549C">
              <w:rPr>
                <w:rFonts w:ascii="Times New Roman" w:hAnsi="Times New Roman" w:cs="Times New Roman"/>
              </w:rPr>
              <w:t>Губарева А.А.</w:t>
            </w:r>
          </w:p>
        </w:tc>
        <w:tc>
          <w:tcPr>
            <w:tcW w:w="2971" w:type="dxa"/>
          </w:tcPr>
          <w:p w14:paraId="1CE7AB1E" w14:textId="77777777" w:rsidR="005411A5" w:rsidRPr="0095549C" w:rsidRDefault="005411A5" w:rsidP="00A9712F">
            <w:pPr>
              <w:rPr>
                <w:rFonts w:ascii="Times New Roman" w:hAnsi="Times New Roman" w:cs="Times New Roman"/>
                <w:sz w:val="24"/>
                <w:szCs w:val="24"/>
              </w:rPr>
            </w:pPr>
            <w:proofErr w:type="spellStart"/>
            <w:r w:rsidRPr="0095549C">
              <w:rPr>
                <w:rFonts w:ascii="Times New Roman" w:hAnsi="Times New Roman" w:cs="Times New Roman"/>
                <w:sz w:val="24"/>
                <w:szCs w:val="24"/>
              </w:rPr>
              <w:t>Тезеков</w:t>
            </w:r>
            <w:proofErr w:type="spellEnd"/>
            <w:r w:rsidRPr="0095549C">
              <w:rPr>
                <w:rFonts w:ascii="Times New Roman" w:hAnsi="Times New Roman" w:cs="Times New Roman"/>
                <w:sz w:val="24"/>
                <w:szCs w:val="24"/>
              </w:rPr>
              <w:t xml:space="preserve"> Савва</w:t>
            </w:r>
          </w:p>
        </w:tc>
      </w:tr>
      <w:tr w:rsidR="005411A5" w:rsidRPr="0095549C" w14:paraId="205A7AF0" w14:textId="77777777" w:rsidTr="00A9712F">
        <w:trPr>
          <w:jc w:val="center"/>
        </w:trPr>
        <w:tc>
          <w:tcPr>
            <w:tcW w:w="1838" w:type="dxa"/>
            <w:vMerge/>
          </w:tcPr>
          <w:p w14:paraId="4E88BA6F" w14:textId="77777777" w:rsidR="005411A5" w:rsidRPr="0095549C" w:rsidRDefault="005411A5" w:rsidP="00A9712F">
            <w:pPr>
              <w:jc w:val="center"/>
              <w:rPr>
                <w:rFonts w:ascii="Times New Roman" w:hAnsi="Times New Roman" w:cs="Times New Roman"/>
                <w:b/>
                <w:sz w:val="24"/>
                <w:szCs w:val="24"/>
              </w:rPr>
            </w:pPr>
          </w:p>
        </w:tc>
        <w:tc>
          <w:tcPr>
            <w:tcW w:w="1843" w:type="dxa"/>
          </w:tcPr>
          <w:p w14:paraId="6E65114F"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10.50 – 11.20</w:t>
            </w:r>
          </w:p>
        </w:tc>
        <w:tc>
          <w:tcPr>
            <w:tcW w:w="2693" w:type="dxa"/>
          </w:tcPr>
          <w:p w14:paraId="3655ED80" w14:textId="77777777" w:rsidR="005411A5" w:rsidRPr="0095549C" w:rsidRDefault="005411A5" w:rsidP="00A9712F">
            <w:pPr>
              <w:rPr>
                <w:rFonts w:ascii="Times New Roman" w:hAnsi="Times New Roman" w:cs="Times New Roman"/>
                <w:highlight w:val="cyan"/>
              </w:rPr>
            </w:pPr>
            <w:r w:rsidRPr="0095549C">
              <w:rPr>
                <w:rFonts w:ascii="Times New Roman" w:hAnsi="Times New Roman" w:cs="Times New Roman"/>
              </w:rPr>
              <w:t>учитель-дефектолог Зарубина Н.В.</w:t>
            </w:r>
          </w:p>
        </w:tc>
        <w:tc>
          <w:tcPr>
            <w:tcW w:w="2971" w:type="dxa"/>
          </w:tcPr>
          <w:p w14:paraId="19850D43"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Свечников Александр</w:t>
            </w:r>
          </w:p>
        </w:tc>
      </w:tr>
      <w:tr w:rsidR="005411A5" w:rsidRPr="0095549C" w14:paraId="2166B038" w14:textId="77777777" w:rsidTr="00A9712F">
        <w:trPr>
          <w:jc w:val="center"/>
        </w:trPr>
        <w:tc>
          <w:tcPr>
            <w:tcW w:w="1838" w:type="dxa"/>
            <w:vMerge/>
          </w:tcPr>
          <w:p w14:paraId="4A2B1A7C" w14:textId="77777777" w:rsidR="005411A5" w:rsidRPr="0095549C" w:rsidRDefault="005411A5" w:rsidP="00A9712F">
            <w:pPr>
              <w:jc w:val="center"/>
              <w:rPr>
                <w:rFonts w:ascii="Times New Roman" w:hAnsi="Times New Roman" w:cs="Times New Roman"/>
                <w:b/>
                <w:sz w:val="24"/>
                <w:szCs w:val="24"/>
              </w:rPr>
            </w:pPr>
          </w:p>
        </w:tc>
        <w:tc>
          <w:tcPr>
            <w:tcW w:w="1843" w:type="dxa"/>
          </w:tcPr>
          <w:p w14:paraId="72A3E3F5"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11.30 – 12.00</w:t>
            </w:r>
          </w:p>
        </w:tc>
        <w:tc>
          <w:tcPr>
            <w:tcW w:w="2693" w:type="dxa"/>
          </w:tcPr>
          <w:p w14:paraId="146D10D6" w14:textId="77777777" w:rsidR="005411A5" w:rsidRPr="0095549C" w:rsidRDefault="005411A5" w:rsidP="00A9712F">
            <w:pPr>
              <w:rPr>
                <w:rFonts w:ascii="Times New Roman" w:hAnsi="Times New Roman" w:cs="Times New Roman"/>
                <w:highlight w:val="cyan"/>
              </w:rPr>
            </w:pPr>
            <w:r w:rsidRPr="0095549C">
              <w:rPr>
                <w:rFonts w:ascii="Times New Roman" w:hAnsi="Times New Roman" w:cs="Times New Roman"/>
              </w:rPr>
              <w:t>учитель-логопед Зарубина Н.В.</w:t>
            </w:r>
          </w:p>
        </w:tc>
        <w:tc>
          <w:tcPr>
            <w:tcW w:w="2971" w:type="dxa"/>
          </w:tcPr>
          <w:p w14:paraId="372BABB3"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Котлов Кирилл</w:t>
            </w:r>
          </w:p>
        </w:tc>
      </w:tr>
      <w:tr w:rsidR="005411A5" w:rsidRPr="0095549C" w14:paraId="5ABE28FF" w14:textId="77777777" w:rsidTr="00A9712F">
        <w:trPr>
          <w:jc w:val="center"/>
        </w:trPr>
        <w:tc>
          <w:tcPr>
            <w:tcW w:w="1838" w:type="dxa"/>
            <w:vMerge w:val="restart"/>
          </w:tcPr>
          <w:p w14:paraId="7B83250A" w14:textId="77777777" w:rsidR="005411A5" w:rsidRPr="0095549C" w:rsidRDefault="005411A5" w:rsidP="00A9712F">
            <w:pPr>
              <w:jc w:val="center"/>
              <w:rPr>
                <w:rFonts w:ascii="Times New Roman" w:hAnsi="Times New Roman" w:cs="Times New Roman"/>
                <w:b/>
                <w:sz w:val="24"/>
                <w:szCs w:val="24"/>
              </w:rPr>
            </w:pPr>
            <w:r w:rsidRPr="0095549C">
              <w:rPr>
                <w:rFonts w:ascii="Times New Roman" w:hAnsi="Times New Roman" w:cs="Times New Roman"/>
                <w:b/>
                <w:sz w:val="24"/>
                <w:szCs w:val="24"/>
              </w:rPr>
              <w:t>Четверг</w:t>
            </w:r>
          </w:p>
        </w:tc>
        <w:tc>
          <w:tcPr>
            <w:tcW w:w="1843" w:type="dxa"/>
          </w:tcPr>
          <w:p w14:paraId="7130E285"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08.50 – 09.20</w:t>
            </w:r>
          </w:p>
        </w:tc>
        <w:tc>
          <w:tcPr>
            <w:tcW w:w="2693" w:type="dxa"/>
          </w:tcPr>
          <w:p w14:paraId="7B6F0C1D" w14:textId="77777777" w:rsidR="005411A5" w:rsidRPr="0095549C" w:rsidRDefault="005411A5" w:rsidP="00A9712F">
            <w:pPr>
              <w:rPr>
                <w:rFonts w:ascii="Times New Roman" w:hAnsi="Times New Roman" w:cs="Times New Roman"/>
                <w:highlight w:val="green"/>
              </w:rPr>
            </w:pPr>
            <w:r w:rsidRPr="0095549C">
              <w:rPr>
                <w:rFonts w:ascii="Times New Roman" w:hAnsi="Times New Roman" w:cs="Times New Roman"/>
              </w:rPr>
              <w:t>учитель-дефектолог Зарубина Н.В.</w:t>
            </w:r>
          </w:p>
        </w:tc>
        <w:tc>
          <w:tcPr>
            <w:tcW w:w="2971" w:type="dxa"/>
          </w:tcPr>
          <w:p w14:paraId="6E30A1DA"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Сергеев Петр</w:t>
            </w:r>
          </w:p>
        </w:tc>
      </w:tr>
      <w:tr w:rsidR="005411A5" w:rsidRPr="0095549C" w14:paraId="2A39320E" w14:textId="77777777" w:rsidTr="00A9712F">
        <w:trPr>
          <w:jc w:val="center"/>
        </w:trPr>
        <w:tc>
          <w:tcPr>
            <w:tcW w:w="1838" w:type="dxa"/>
            <w:vMerge/>
          </w:tcPr>
          <w:p w14:paraId="4C37A1C4" w14:textId="77777777" w:rsidR="005411A5" w:rsidRPr="0095549C" w:rsidRDefault="005411A5" w:rsidP="00A9712F">
            <w:pPr>
              <w:jc w:val="center"/>
              <w:rPr>
                <w:rFonts w:ascii="Times New Roman" w:hAnsi="Times New Roman" w:cs="Times New Roman"/>
                <w:b/>
                <w:sz w:val="24"/>
                <w:szCs w:val="24"/>
              </w:rPr>
            </w:pPr>
          </w:p>
        </w:tc>
        <w:tc>
          <w:tcPr>
            <w:tcW w:w="1843" w:type="dxa"/>
          </w:tcPr>
          <w:p w14:paraId="0D45C1F6"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09.50 – 10.20</w:t>
            </w:r>
          </w:p>
        </w:tc>
        <w:tc>
          <w:tcPr>
            <w:tcW w:w="2693" w:type="dxa"/>
          </w:tcPr>
          <w:p w14:paraId="482EA11B" w14:textId="77777777" w:rsidR="005411A5" w:rsidRPr="0095549C" w:rsidRDefault="005411A5" w:rsidP="00A9712F">
            <w:pPr>
              <w:rPr>
                <w:rFonts w:ascii="Times New Roman" w:hAnsi="Times New Roman" w:cs="Times New Roman"/>
                <w:highlight w:val="cyan"/>
              </w:rPr>
            </w:pPr>
            <w:r w:rsidRPr="0095549C">
              <w:rPr>
                <w:rFonts w:ascii="Times New Roman" w:hAnsi="Times New Roman" w:cs="Times New Roman"/>
              </w:rPr>
              <w:t>учитель-логопед Зарубина Н.В.</w:t>
            </w:r>
          </w:p>
        </w:tc>
        <w:tc>
          <w:tcPr>
            <w:tcW w:w="2971" w:type="dxa"/>
          </w:tcPr>
          <w:p w14:paraId="3FE75F20" w14:textId="77777777" w:rsidR="005411A5" w:rsidRPr="0095549C" w:rsidRDefault="005411A5" w:rsidP="00A9712F">
            <w:pPr>
              <w:rPr>
                <w:rFonts w:ascii="Times New Roman" w:hAnsi="Times New Roman" w:cs="Times New Roman"/>
                <w:sz w:val="24"/>
                <w:szCs w:val="24"/>
              </w:rPr>
            </w:pPr>
            <w:proofErr w:type="spellStart"/>
            <w:r w:rsidRPr="0095549C">
              <w:rPr>
                <w:rFonts w:ascii="Times New Roman" w:hAnsi="Times New Roman" w:cs="Times New Roman"/>
                <w:sz w:val="24"/>
                <w:szCs w:val="24"/>
              </w:rPr>
              <w:t>Тезеков</w:t>
            </w:r>
            <w:proofErr w:type="spellEnd"/>
            <w:r w:rsidRPr="0095549C">
              <w:rPr>
                <w:rFonts w:ascii="Times New Roman" w:hAnsi="Times New Roman" w:cs="Times New Roman"/>
                <w:sz w:val="24"/>
                <w:szCs w:val="24"/>
              </w:rPr>
              <w:t xml:space="preserve"> Савва</w:t>
            </w:r>
          </w:p>
        </w:tc>
      </w:tr>
      <w:tr w:rsidR="005411A5" w:rsidRPr="0095549C" w14:paraId="4747AD16" w14:textId="77777777" w:rsidTr="00A9712F">
        <w:trPr>
          <w:jc w:val="center"/>
        </w:trPr>
        <w:tc>
          <w:tcPr>
            <w:tcW w:w="1838" w:type="dxa"/>
            <w:vMerge/>
          </w:tcPr>
          <w:p w14:paraId="6F421E59" w14:textId="77777777" w:rsidR="005411A5" w:rsidRPr="0095549C" w:rsidRDefault="005411A5" w:rsidP="00A9712F">
            <w:pPr>
              <w:jc w:val="center"/>
              <w:rPr>
                <w:rFonts w:ascii="Times New Roman" w:hAnsi="Times New Roman" w:cs="Times New Roman"/>
                <w:b/>
                <w:sz w:val="24"/>
                <w:szCs w:val="24"/>
              </w:rPr>
            </w:pPr>
          </w:p>
        </w:tc>
        <w:tc>
          <w:tcPr>
            <w:tcW w:w="1843" w:type="dxa"/>
          </w:tcPr>
          <w:p w14:paraId="56931F50"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10.20 – 10.50</w:t>
            </w:r>
          </w:p>
        </w:tc>
        <w:tc>
          <w:tcPr>
            <w:tcW w:w="2693" w:type="dxa"/>
          </w:tcPr>
          <w:p w14:paraId="652517F4" w14:textId="77777777" w:rsidR="005411A5" w:rsidRPr="0095549C" w:rsidRDefault="005411A5" w:rsidP="00A9712F">
            <w:pPr>
              <w:rPr>
                <w:rFonts w:ascii="Times New Roman" w:hAnsi="Times New Roman" w:cs="Times New Roman"/>
                <w:highlight w:val="cyan"/>
              </w:rPr>
            </w:pPr>
            <w:r w:rsidRPr="0095549C">
              <w:rPr>
                <w:rFonts w:ascii="Times New Roman" w:hAnsi="Times New Roman" w:cs="Times New Roman"/>
              </w:rPr>
              <w:t>учитель-логопед Зарубина Н.В.</w:t>
            </w:r>
          </w:p>
        </w:tc>
        <w:tc>
          <w:tcPr>
            <w:tcW w:w="2971" w:type="dxa"/>
          </w:tcPr>
          <w:p w14:paraId="5B14C7F3"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Мик Артемий</w:t>
            </w:r>
          </w:p>
        </w:tc>
      </w:tr>
      <w:tr w:rsidR="005411A5" w:rsidRPr="0095549C" w14:paraId="6BE2065A" w14:textId="77777777" w:rsidTr="00A9712F">
        <w:trPr>
          <w:jc w:val="center"/>
        </w:trPr>
        <w:tc>
          <w:tcPr>
            <w:tcW w:w="1838" w:type="dxa"/>
            <w:vMerge/>
          </w:tcPr>
          <w:p w14:paraId="23C80FD8" w14:textId="77777777" w:rsidR="005411A5" w:rsidRPr="0095549C" w:rsidRDefault="005411A5" w:rsidP="00A9712F">
            <w:pPr>
              <w:jc w:val="center"/>
              <w:rPr>
                <w:rFonts w:ascii="Times New Roman" w:hAnsi="Times New Roman" w:cs="Times New Roman"/>
                <w:b/>
                <w:sz w:val="24"/>
                <w:szCs w:val="24"/>
              </w:rPr>
            </w:pPr>
          </w:p>
        </w:tc>
        <w:tc>
          <w:tcPr>
            <w:tcW w:w="1843" w:type="dxa"/>
          </w:tcPr>
          <w:p w14:paraId="4D1485B1"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10.50 – 11.20</w:t>
            </w:r>
          </w:p>
        </w:tc>
        <w:tc>
          <w:tcPr>
            <w:tcW w:w="2693" w:type="dxa"/>
          </w:tcPr>
          <w:p w14:paraId="2759C84B" w14:textId="77777777" w:rsidR="005411A5" w:rsidRPr="0095549C" w:rsidRDefault="005411A5" w:rsidP="00A9712F">
            <w:pPr>
              <w:rPr>
                <w:rFonts w:ascii="Times New Roman" w:hAnsi="Times New Roman" w:cs="Times New Roman"/>
                <w:highlight w:val="cyan"/>
              </w:rPr>
            </w:pPr>
            <w:r w:rsidRPr="0095549C">
              <w:rPr>
                <w:rFonts w:ascii="Times New Roman" w:hAnsi="Times New Roman" w:cs="Times New Roman"/>
              </w:rPr>
              <w:t>учитель-логопед Зарубина Н.В.</w:t>
            </w:r>
          </w:p>
        </w:tc>
        <w:tc>
          <w:tcPr>
            <w:tcW w:w="2971" w:type="dxa"/>
          </w:tcPr>
          <w:p w14:paraId="3A65BBCA"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Свечников Александр</w:t>
            </w:r>
          </w:p>
        </w:tc>
      </w:tr>
      <w:tr w:rsidR="005411A5" w:rsidRPr="0095549C" w14:paraId="352DDACD" w14:textId="77777777" w:rsidTr="00A9712F">
        <w:trPr>
          <w:jc w:val="center"/>
        </w:trPr>
        <w:tc>
          <w:tcPr>
            <w:tcW w:w="1838" w:type="dxa"/>
            <w:vMerge/>
          </w:tcPr>
          <w:p w14:paraId="591A9FF5" w14:textId="77777777" w:rsidR="005411A5" w:rsidRPr="0095549C" w:rsidRDefault="005411A5" w:rsidP="00A9712F">
            <w:pPr>
              <w:jc w:val="center"/>
              <w:rPr>
                <w:rFonts w:ascii="Times New Roman" w:hAnsi="Times New Roman" w:cs="Times New Roman"/>
                <w:b/>
                <w:sz w:val="24"/>
                <w:szCs w:val="24"/>
              </w:rPr>
            </w:pPr>
          </w:p>
        </w:tc>
        <w:tc>
          <w:tcPr>
            <w:tcW w:w="1843" w:type="dxa"/>
          </w:tcPr>
          <w:p w14:paraId="6D775E2E"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11.30 – 12.00</w:t>
            </w:r>
          </w:p>
        </w:tc>
        <w:tc>
          <w:tcPr>
            <w:tcW w:w="2693" w:type="dxa"/>
          </w:tcPr>
          <w:p w14:paraId="1765054C" w14:textId="77777777" w:rsidR="005411A5" w:rsidRPr="0095549C" w:rsidRDefault="005411A5" w:rsidP="00A9712F">
            <w:pPr>
              <w:rPr>
                <w:rFonts w:ascii="Times New Roman" w:hAnsi="Times New Roman" w:cs="Times New Roman"/>
                <w:highlight w:val="cyan"/>
              </w:rPr>
            </w:pPr>
            <w:r w:rsidRPr="0095549C">
              <w:rPr>
                <w:rFonts w:ascii="Times New Roman" w:hAnsi="Times New Roman" w:cs="Times New Roman"/>
              </w:rPr>
              <w:t>учитель-логопед Зарубина Н.В.</w:t>
            </w:r>
          </w:p>
        </w:tc>
        <w:tc>
          <w:tcPr>
            <w:tcW w:w="2971" w:type="dxa"/>
          </w:tcPr>
          <w:p w14:paraId="1988EE62" w14:textId="77777777" w:rsidR="005411A5" w:rsidRPr="0095549C" w:rsidRDefault="005411A5" w:rsidP="00A9712F">
            <w:pPr>
              <w:rPr>
                <w:rFonts w:ascii="Times New Roman" w:hAnsi="Times New Roman" w:cs="Times New Roman"/>
                <w:sz w:val="24"/>
                <w:szCs w:val="24"/>
              </w:rPr>
            </w:pPr>
            <w:proofErr w:type="spellStart"/>
            <w:r w:rsidRPr="0095549C">
              <w:rPr>
                <w:rFonts w:ascii="Times New Roman" w:hAnsi="Times New Roman" w:cs="Times New Roman"/>
                <w:sz w:val="24"/>
                <w:szCs w:val="24"/>
              </w:rPr>
              <w:t>Мельчанова</w:t>
            </w:r>
            <w:proofErr w:type="spellEnd"/>
            <w:r w:rsidRPr="0095549C">
              <w:rPr>
                <w:rFonts w:ascii="Times New Roman" w:hAnsi="Times New Roman" w:cs="Times New Roman"/>
                <w:sz w:val="24"/>
                <w:szCs w:val="24"/>
              </w:rPr>
              <w:t xml:space="preserve"> Марина</w:t>
            </w:r>
          </w:p>
        </w:tc>
      </w:tr>
      <w:tr w:rsidR="005411A5" w:rsidRPr="0095549C" w14:paraId="63EEBEC0" w14:textId="77777777" w:rsidTr="00A9712F">
        <w:trPr>
          <w:trHeight w:val="195"/>
          <w:jc w:val="center"/>
        </w:trPr>
        <w:tc>
          <w:tcPr>
            <w:tcW w:w="1838" w:type="dxa"/>
            <w:vMerge w:val="restart"/>
          </w:tcPr>
          <w:p w14:paraId="3B2FC2F7" w14:textId="77777777" w:rsidR="005411A5" w:rsidRPr="0095549C" w:rsidRDefault="005411A5" w:rsidP="00A9712F">
            <w:pPr>
              <w:jc w:val="center"/>
              <w:rPr>
                <w:rFonts w:ascii="Times New Roman" w:hAnsi="Times New Roman" w:cs="Times New Roman"/>
                <w:b/>
                <w:sz w:val="24"/>
                <w:szCs w:val="24"/>
              </w:rPr>
            </w:pPr>
            <w:r w:rsidRPr="0095549C">
              <w:rPr>
                <w:rFonts w:ascii="Times New Roman" w:hAnsi="Times New Roman" w:cs="Times New Roman"/>
                <w:b/>
                <w:sz w:val="24"/>
                <w:szCs w:val="24"/>
              </w:rPr>
              <w:t>Пятница</w:t>
            </w:r>
          </w:p>
        </w:tc>
        <w:tc>
          <w:tcPr>
            <w:tcW w:w="1843" w:type="dxa"/>
          </w:tcPr>
          <w:p w14:paraId="32574510" w14:textId="77777777" w:rsidR="005411A5" w:rsidRPr="0095549C" w:rsidRDefault="005411A5" w:rsidP="00A9712F">
            <w:pPr>
              <w:rPr>
                <w:rFonts w:ascii="Times New Roman" w:hAnsi="Times New Roman" w:cs="Times New Roman"/>
                <w:sz w:val="24"/>
                <w:szCs w:val="24"/>
              </w:rPr>
            </w:pPr>
            <w:r>
              <w:rPr>
                <w:rFonts w:ascii="Times New Roman" w:hAnsi="Times New Roman" w:cs="Times New Roman"/>
                <w:sz w:val="24"/>
                <w:szCs w:val="24"/>
              </w:rPr>
              <w:t>08.10-08.40</w:t>
            </w:r>
          </w:p>
        </w:tc>
        <w:tc>
          <w:tcPr>
            <w:tcW w:w="2693" w:type="dxa"/>
          </w:tcPr>
          <w:p w14:paraId="59014DA7" w14:textId="77777777" w:rsidR="005411A5" w:rsidRPr="00C81097" w:rsidRDefault="005411A5" w:rsidP="00A9712F">
            <w:pPr>
              <w:rPr>
                <w:rFonts w:ascii="Times New Roman" w:hAnsi="Times New Roman" w:cs="Times New Roman"/>
              </w:rPr>
            </w:pPr>
            <w:r w:rsidRPr="00C81097">
              <w:rPr>
                <w:rFonts w:ascii="Times New Roman" w:hAnsi="Times New Roman" w:cs="Times New Roman"/>
              </w:rPr>
              <w:t>педагог – психолог</w:t>
            </w:r>
          </w:p>
          <w:p w14:paraId="220CED84" w14:textId="77777777" w:rsidR="005411A5" w:rsidRPr="00C81097" w:rsidRDefault="005411A5" w:rsidP="00A9712F">
            <w:pPr>
              <w:rPr>
                <w:rFonts w:ascii="Times New Roman" w:hAnsi="Times New Roman" w:cs="Times New Roman"/>
              </w:rPr>
            </w:pPr>
            <w:r w:rsidRPr="00C81097">
              <w:rPr>
                <w:rFonts w:ascii="Times New Roman" w:hAnsi="Times New Roman" w:cs="Times New Roman"/>
              </w:rPr>
              <w:t>Губарева А.А.</w:t>
            </w:r>
          </w:p>
        </w:tc>
        <w:tc>
          <w:tcPr>
            <w:tcW w:w="2971" w:type="dxa"/>
          </w:tcPr>
          <w:p w14:paraId="65009F5E" w14:textId="77777777" w:rsidR="005411A5" w:rsidRPr="00C81097" w:rsidRDefault="005411A5" w:rsidP="00A9712F">
            <w:pPr>
              <w:rPr>
                <w:rFonts w:ascii="Times New Roman" w:hAnsi="Times New Roman" w:cs="Times New Roman"/>
                <w:sz w:val="24"/>
                <w:szCs w:val="24"/>
              </w:rPr>
            </w:pPr>
            <w:r w:rsidRPr="00C81097">
              <w:rPr>
                <w:rFonts w:ascii="Times New Roman" w:hAnsi="Times New Roman" w:cs="Times New Roman"/>
                <w:sz w:val="24"/>
                <w:szCs w:val="24"/>
              </w:rPr>
              <w:t>Лошаков Тимофей</w:t>
            </w:r>
          </w:p>
        </w:tc>
      </w:tr>
      <w:tr w:rsidR="005411A5" w:rsidRPr="0095549C" w14:paraId="78767D89" w14:textId="77777777" w:rsidTr="00A9712F">
        <w:trPr>
          <w:trHeight w:val="555"/>
          <w:jc w:val="center"/>
        </w:trPr>
        <w:tc>
          <w:tcPr>
            <w:tcW w:w="1838" w:type="dxa"/>
            <w:vMerge/>
          </w:tcPr>
          <w:p w14:paraId="5918B147" w14:textId="77777777" w:rsidR="005411A5" w:rsidRPr="0095549C" w:rsidRDefault="005411A5" w:rsidP="00A9712F">
            <w:pPr>
              <w:jc w:val="center"/>
              <w:rPr>
                <w:rFonts w:ascii="Times New Roman" w:hAnsi="Times New Roman" w:cs="Times New Roman"/>
                <w:b/>
                <w:sz w:val="24"/>
                <w:szCs w:val="24"/>
              </w:rPr>
            </w:pPr>
          </w:p>
        </w:tc>
        <w:tc>
          <w:tcPr>
            <w:tcW w:w="1843" w:type="dxa"/>
          </w:tcPr>
          <w:p w14:paraId="2355CF5B" w14:textId="77777777" w:rsidR="005411A5"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08.50 – 09.20</w:t>
            </w:r>
          </w:p>
        </w:tc>
        <w:tc>
          <w:tcPr>
            <w:tcW w:w="2693" w:type="dxa"/>
          </w:tcPr>
          <w:p w14:paraId="2E009261" w14:textId="77777777" w:rsidR="005411A5" w:rsidRDefault="005411A5" w:rsidP="00A9712F">
            <w:pPr>
              <w:rPr>
                <w:rFonts w:ascii="Times New Roman" w:hAnsi="Times New Roman" w:cs="Times New Roman"/>
              </w:rPr>
            </w:pPr>
            <w:r w:rsidRPr="0095549C">
              <w:rPr>
                <w:rFonts w:ascii="Times New Roman" w:hAnsi="Times New Roman" w:cs="Times New Roman"/>
              </w:rPr>
              <w:t>учитель-дефектолог Зарубина Н.В.</w:t>
            </w:r>
          </w:p>
        </w:tc>
        <w:tc>
          <w:tcPr>
            <w:tcW w:w="2971" w:type="dxa"/>
          </w:tcPr>
          <w:p w14:paraId="66FC4F2E" w14:textId="77777777" w:rsidR="005411A5"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Мик Артемий</w:t>
            </w:r>
          </w:p>
        </w:tc>
      </w:tr>
      <w:tr w:rsidR="005411A5" w:rsidRPr="0095549C" w14:paraId="0E057C05" w14:textId="77777777" w:rsidTr="00A9712F">
        <w:trPr>
          <w:jc w:val="center"/>
        </w:trPr>
        <w:tc>
          <w:tcPr>
            <w:tcW w:w="1838" w:type="dxa"/>
            <w:vMerge/>
          </w:tcPr>
          <w:p w14:paraId="74BAEB33" w14:textId="77777777" w:rsidR="005411A5" w:rsidRPr="0095549C" w:rsidRDefault="005411A5" w:rsidP="00A9712F">
            <w:pPr>
              <w:rPr>
                <w:rFonts w:ascii="Times New Roman" w:hAnsi="Times New Roman" w:cs="Times New Roman"/>
                <w:sz w:val="24"/>
                <w:szCs w:val="24"/>
              </w:rPr>
            </w:pPr>
          </w:p>
        </w:tc>
        <w:tc>
          <w:tcPr>
            <w:tcW w:w="1843" w:type="dxa"/>
          </w:tcPr>
          <w:p w14:paraId="41DDFC3D"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09.50 – 10.20</w:t>
            </w:r>
          </w:p>
        </w:tc>
        <w:tc>
          <w:tcPr>
            <w:tcW w:w="2693" w:type="dxa"/>
          </w:tcPr>
          <w:p w14:paraId="7C227B9C" w14:textId="77777777" w:rsidR="005411A5" w:rsidRPr="0095549C" w:rsidRDefault="005411A5" w:rsidP="00A9712F">
            <w:pPr>
              <w:rPr>
                <w:rFonts w:ascii="Times New Roman" w:hAnsi="Times New Roman" w:cs="Times New Roman"/>
                <w:highlight w:val="cyan"/>
              </w:rPr>
            </w:pPr>
            <w:r w:rsidRPr="0095549C">
              <w:rPr>
                <w:rFonts w:ascii="Times New Roman" w:hAnsi="Times New Roman" w:cs="Times New Roman"/>
              </w:rPr>
              <w:t>учитель-дефектолог Зарубина Н.В.</w:t>
            </w:r>
          </w:p>
        </w:tc>
        <w:tc>
          <w:tcPr>
            <w:tcW w:w="2971" w:type="dxa"/>
          </w:tcPr>
          <w:p w14:paraId="51ED0C80"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Лошаков Тимофей</w:t>
            </w:r>
          </w:p>
        </w:tc>
      </w:tr>
      <w:tr w:rsidR="005411A5" w:rsidRPr="0095549C" w14:paraId="52232DD9" w14:textId="77777777" w:rsidTr="00A9712F">
        <w:trPr>
          <w:jc w:val="center"/>
        </w:trPr>
        <w:tc>
          <w:tcPr>
            <w:tcW w:w="1838" w:type="dxa"/>
            <w:vMerge/>
          </w:tcPr>
          <w:p w14:paraId="0373866A" w14:textId="77777777" w:rsidR="005411A5" w:rsidRPr="0095549C" w:rsidRDefault="005411A5" w:rsidP="00A9712F">
            <w:pPr>
              <w:rPr>
                <w:rFonts w:ascii="Times New Roman" w:hAnsi="Times New Roman" w:cs="Times New Roman"/>
                <w:sz w:val="24"/>
                <w:szCs w:val="24"/>
              </w:rPr>
            </w:pPr>
          </w:p>
        </w:tc>
        <w:tc>
          <w:tcPr>
            <w:tcW w:w="1843" w:type="dxa"/>
          </w:tcPr>
          <w:p w14:paraId="01F845A3"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10.20 – 10.50</w:t>
            </w:r>
          </w:p>
        </w:tc>
        <w:tc>
          <w:tcPr>
            <w:tcW w:w="2693" w:type="dxa"/>
          </w:tcPr>
          <w:p w14:paraId="2C942960" w14:textId="77777777" w:rsidR="005411A5" w:rsidRPr="0095549C" w:rsidRDefault="005411A5" w:rsidP="00A9712F">
            <w:pPr>
              <w:rPr>
                <w:rFonts w:ascii="Times New Roman" w:hAnsi="Times New Roman" w:cs="Times New Roman"/>
              </w:rPr>
            </w:pPr>
            <w:r w:rsidRPr="0095549C">
              <w:rPr>
                <w:rFonts w:ascii="Times New Roman" w:hAnsi="Times New Roman" w:cs="Times New Roman"/>
              </w:rPr>
              <w:t xml:space="preserve">педагог-психолог </w:t>
            </w:r>
          </w:p>
          <w:p w14:paraId="4B041354" w14:textId="77777777" w:rsidR="005411A5" w:rsidRPr="0095549C" w:rsidRDefault="005411A5" w:rsidP="00A9712F">
            <w:pPr>
              <w:rPr>
                <w:rFonts w:ascii="Times New Roman" w:hAnsi="Times New Roman" w:cs="Times New Roman"/>
                <w:highlight w:val="cyan"/>
              </w:rPr>
            </w:pPr>
            <w:r w:rsidRPr="0095549C">
              <w:rPr>
                <w:rFonts w:ascii="Times New Roman" w:hAnsi="Times New Roman" w:cs="Times New Roman"/>
              </w:rPr>
              <w:t>Губарева А.А.</w:t>
            </w:r>
          </w:p>
        </w:tc>
        <w:tc>
          <w:tcPr>
            <w:tcW w:w="2971" w:type="dxa"/>
          </w:tcPr>
          <w:p w14:paraId="76666AFC"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Сергеев Петр</w:t>
            </w:r>
          </w:p>
        </w:tc>
      </w:tr>
      <w:tr w:rsidR="005411A5" w:rsidRPr="0095549C" w14:paraId="404F289A" w14:textId="77777777" w:rsidTr="00A9712F">
        <w:trPr>
          <w:jc w:val="center"/>
        </w:trPr>
        <w:tc>
          <w:tcPr>
            <w:tcW w:w="1838" w:type="dxa"/>
            <w:vMerge/>
          </w:tcPr>
          <w:p w14:paraId="2AA2B1AE" w14:textId="77777777" w:rsidR="005411A5" w:rsidRPr="0095549C" w:rsidRDefault="005411A5" w:rsidP="00A9712F">
            <w:pPr>
              <w:rPr>
                <w:rFonts w:ascii="Times New Roman" w:hAnsi="Times New Roman" w:cs="Times New Roman"/>
                <w:sz w:val="24"/>
                <w:szCs w:val="24"/>
              </w:rPr>
            </w:pPr>
          </w:p>
        </w:tc>
        <w:tc>
          <w:tcPr>
            <w:tcW w:w="1843" w:type="dxa"/>
          </w:tcPr>
          <w:p w14:paraId="3E871D81"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10.50 – 11.20</w:t>
            </w:r>
          </w:p>
        </w:tc>
        <w:tc>
          <w:tcPr>
            <w:tcW w:w="2693" w:type="dxa"/>
          </w:tcPr>
          <w:p w14:paraId="6083A7AA" w14:textId="77777777" w:rsidR="005411A5" w:rsidRPr="0095549C" w:rsidRDefault="005411A5" w:rsidP="00A9712F">
            <w:pPr>
              <w:rPr>
                <w:rFonts w:ascii="Times New Roman" w:hAnsi="Times New Roman" w:cs="Times New Roman"/>
                <w:highlight w:val="green"/>
              </w:rPr>
            </w:pPr>
            <w:r w:rsidRPr="0095549C">
              <w:rPr>
                <w:rFonts w:ascii="Times New Roman" w:hAnsi="Times New Roman" w:cs="Times New Roman"/>
              </w:rPr>
              <w:t>учитель-дефектолог Зарубина Н.В.</w:t>
            </w:r>
          </w:p>
        </w:tc>
        <w:tc>
          <w:tcPr>
            <w:tcW w:w="2971" w:type="dxa"/>
          </w:tcPr>
          <w:p w14:paraId="35C421BD" w14:textId="77777777" w:rsidR="005411A5" w:rsidRPr="0095549C" w:rsidRDefault="005411A5" w:rsidP="00A9712F">
            <w:pPr>
              <w:rPr>
                <w:rFonts w:ascii="Times New Roman" w:hAnsi="Times New Roman" w:cs="Times New Roman"/>
                <w:sz w:val="24"/>
                <w:szCs w:val="24"/>
              </w:rPr>
            </w:pPr>
            <w:proofErr w:type="spellStart"/>
            <w:r w:rsidRPr="0095549C">
              <w:rPr>
                <w:rFonts w:ascii="Times New Roman" w:hAnsi="Times New Roman" w:cs="Times New Roman"/>
                <w:sz w:val="24"/>
                <w:szCs w:val="24"/>
              </w:rPr>
              <w:t>Тезеков</w:t>
            </w:r>
            <w:proofErr w:type="spellEnd"/>
            <w:r w:rsidRPr="0095549C">
              <w:rPr>
                <w:rFonts w:ascii="Times New Roman" w:hAnsi="Times New Roman" w:cs="Times New Roman"/>
                <w:sz w:val="24"/>
                <w:szCs w:val="24"/>
              </w:rPr>
              <w:t xml:space="preserve"> Савва</w:t>
            </w:r>
          </w:p>
        </w:tc>
      </w:tr>
      <w:tr w:rsidR="005411A5" w:rsidRPr="0095549C" w14:paraId="59543DB3" w14:textId="77777777" w:rsidTr="00A9712F">
        <w:trPr>
          <w:jc w:val="center"/>
        </w:trPr>
        <w:tc>
          <w:tcPr>
            <w:tcW w:w="1838" w:type="dxa"/>
            <w:vMerge/>
          </w:tcPr>
          <w:p w14:paraId="37D566B9" w14:textId="77777777" w:rsidR="005411A5" w:rsidRPr="0095549C" w:rsidRDefault="005411A5" w:rsidP="00A9712F">
            <w:pPr>
              <w:rPr>
                <w:rFonts w:ascii="Times New Roman" w:hAnsi="Times New Roman" w:cs="Times New Roman"/>
                <w:sz w:val="24"/>
                <w:szCs w:val="24"/>
              </w:rPr>
            </w:pPr>
          </w:p>
        </w:tc>
        <w:tc>
          <w:tcPr>
            <w:tcW w:w="1843" w:type="dxa"/>
          </w:tcPr>
          <w:p w14:paraId="10D2ABB0"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11.30 – 12.00</w:t>
            </w:r>
          </w:p>
        </w:tc>
        <w:tc>
          <w:tcPr>
            <w:tcW w:w="2693" w:type="dxa"/>
          </w:tcPr>
          <w:p w14:paraId="7D1148AA" w14:textId="77777777" w:rsidR="005411A5" w:rsidRPr="0095549C" w:rsidRDefault="005411A5" w:rsidP="00A9712F">
            <w:pPr>
              <w:rPr>
                <w:rFonts w:ascii="Times New Roman" w:hAnsi="Times New Roman" w:cs="Times New Roman"/>
                <w:highlight w:val="cyan"/>
              </w:rPr>
            </w:pPr>
            <w:r w:rsidRPr="0095549C">
              <w:rPr>
                <w:rFonts w:ascii="Times New Roman" w:hAnsi="Times New Roman" w:cs="Times New Roman"/>
              </w:rPr>
              <w:t>учитель-дефектолог Зарубина Н.В.</w:t>
            </w:r>
          </w:p>
        </w:tc>
        <w:tc>
          <w:tcPr>
            <w:tcW w:w="2971" w:type="dxa"/>
          </w:tcPr>
          <w:p w14:paraId="1B1D97C6" w14:textId="77777777" w:rsidR="005411A5" w:rsidRPr="0095549C" w:rsidRDefault="005411A5" w:rsidP="00A9712F">
            <w:pPr>
              <w:rPr>
                <w:rFonts w:ascii="Times New Roman" w:hAnsi="Times New Roman" w:cs="Times New Roman"/>
                <w:sz w:val="24"/>
                <w:szCs w:val="24"/>
              </w:rPr>
            </w:pPr>
            <w:r w:rsidRPr="0095549C">
              <w:rPr>
                <w:rFonts w:ascii="Times New Roman" w:hAnsi="Times New Roman" w:cs="Times New Roman"/>
                <w:sz w:val="24"/>
                <w:szCs w:val="24"/>
              </w:rPr>
              <w:t>Сергеев Петр</w:t>
            </w:r>
          </w:p>
        </w:tc>
      </w:tr>
    </w:tbl>
    <w:p w14:paraId="6BC7A949" w14:textId="77777777" w:rsidR="00F66189" w:rsidRDefault="00F66189" w:rsidP="00F66189">
      <w:pPr>
        <w:widowControl w:val="0"/>
        <w:autoSpaceDE w:val="0"/>
        <w:autoSpaceDN w:val="0"/>
        <w:adjustRightInd w:val="0"/>
        <w:spacing w:after="0" w:line="240" w:lineRule="auto"/>
        <w:ind w:left="1134"/>
        <w:rPr>
          <w:rFonts w:ascii="Times New Roman" w:eastAsia="Times New Roman" w:hAnsi="Times New Roman" w:cs="Times New Roman"/>
          <w:b/>
          <w:sz w:val="24"/>
          <w:szCs w:val="24"/>
          <w:lang w:eastAsia="ru-RU"/>
        </w:rPr>
      </w:pPr>
    </w:p>
    <w:p w14:paraId="11918571" w14:textId="77777777" w:rsidR="003D3879" w:rsidRDefault="003D3879" w:rsidP="00F66189">
      <w:pPr>
        <w:widowControl w:val="0"/>
        <w:autoSpaceDE w:val="0"/>
        <w:autoSpaceDN w:val="0"/>
        <w:adjustRightInd w:val="0"/>
        <w:spacing w:after="0" w:line="240" w:lineRule="auto"/>
        <w:ind w:left="1134"/>
        <w:rPr>
          <w:rFonts w:ascii="Times New Roman" w:eastAsia="Times New Roman" w:hAnsi="Times New Roman" w:cs="Times New Roman"/>
          <w:b/>
          <w:sz w:val="24"/>
          <w:szCs w:val="24"/>
          <w:lang w:eastAsia="ru-RU"/>
        </w:rPr>
      </w:pPr>
    </w:p>
    <w:p w14:paraId="16B8F9AC" w14:textId="77777777" w:rsidR="003D3879" w:rsidRDefault="003D3879" w:rsidP="00F66189">
      <w:pPr>
        <w:widowControl w:val="0"/>
        <w:autoSpaceDE w:val="0"/>
        <w:autoSpaceDN w:val="0"/>
        <w:adjustRightInd w:val="0"/>
        <w:spacing w:after="0" w:line="240" w:lineRule="auto"/>
        <w:ind w:left="1134"/>
        <w:rPr>
          <w:rFonts w:ascii="Times New Roman" w:eastAsia="Times New Roman" w:hAnsi="Times New Roman" w:cs="Times New Roman"/>
          <w:b/>
          <w:sz w:val="24"/>
          <w:szCs w:val="24"/>
          <w:lang w:eastAsia="ru-RU"/>
        </w:rPr>
      </w:pPr>
    </w:p>
    <w:p w14:paraId="514F091C" w14:textId="77777777" w:rsidR="003D3879" w:rsidRDefault="003D3879" w:rsidP="00F66189">
      <w:pPr>
        <w:widowControl w:val="0"/>
        <w:autoSpaceDE w:val="0"/>
        <w:autoSpaceDN w:val="0"/>
        <w:adjustRightInd w:val="0"/>
        <w:spacing w:after="0" w:line="240" w:lineRule="auto"/>
        <w:ind w:left="1134"/>
        <w:rPr>
          <w:rFonts w:ascii="Times New Roman" w:eastAsia="Times New Roman" w:hAnsi="Times New Roman" w:cs="Times New Roman"/>
          <w:b/>
          <w:sz w:val="24"/>
          <w:szCs w:val="24"/>
          <w:lang w:eastAsia="ru-RU"/>
        </w:rPr>
      </w:pPr>
    </w:p>
    <w:p w14:paraId="601D57E7" w14:textId="77777777" w:rsidR="003D3879" w:rsidRDefault="003D3879" w:rsidP="00F66189">
      <w:pPr>
        <w:widowControl w:val="0"/>
        <w:autoSpaceDE w:val="0"/>
        <w:autoSpaceDN w:val="0"/>
        <w:adjustRightInd w:val="0"/>
        <w:spacing w:after="0" w:line="240" w:lineRule="auto"/>
        <w:ind w:left="1134"/>
        <w:rPr>
          <w:rFonts w:ascii="Times New Roman" w:eastAsia="Times New Roman" w:hAnsi="Times New Roman" w:cs="Times New Roman"/>
          <w:b/>
          <w:sz w:val="24"/>
          <w:szCs w:val="24"/>
          <w:lang w:eastAsia="ru-RU"/>
        </w:rPr>
      </w:pPr>
    </w:p>
    <w:p w14:paraId="60C225DD" w14:textId="77777777" w:rsidR="003D3879" w:rsidRDefault="003D3879" w:rsidP="00F66189">
      <w:pPr>
        <w:widowControl w:val="0"/>
        <w:autoSpaceDE w:val="0"/>
        <w:autoSpaceDN w:val="0"/>
        <w:adjustRightInd w:val="0"/>
        <w:spacing w:after="0" w:line="240" w:lineRule="auto"/>
        <w:ind w:left="1134"/>
        <w:rPr>
          <w:rFonts w:ascii="Times New Roman" w:eastAsia="Times New Roman" w:hAnsi="Times New Roman" w:cs="Times New Roman"/>
          <w:b/>
          <w:sz w:val="24"/>
          <w:szCs w:val="24"/>
          <w:lang w:eastAsia="ru-RU"/>
        </w:rPr>
      </w:pPr>
    </w:p>
    <w:p w14:paraId="13336D2C" w14:textId="77777777" w:rsidR="003D3879" w:rsidRPr="00F66189" w:rsidRDefault="003D3879" w:rsidP="00F66189">
      <w:pPr>
        <w:widowControl w:val="0"/>
        <w:autoSpaceDE w:val="0"/>
        <w:autoSpaceDN w:val="0"/>
        <w:adjustRightInd w:val="0"/>
        <w:spacing w:after="0" w:line="240" w:lineRule="auto"/>
        <w:ind w:left="1134"/>
        <w:rPr>
          <w:rFonts w:ascii="Times New Roman" w:eastAsia="Times New Roman" w:hAnsi="Times New Roman" w:cs="Times New Roman"/>
          <w:b/>
          <w:sz w:val="24"/>
          <w:szCs w:val="24"/>
          <w:lang w:eastAsia="ru-RU"/>
        </w:rPr>
      </w:pPr>
    </w:p>
    <w:p w14:paraId="3AA0B6B2" w14:textId="67235525" w:rsidR="005411A5" w:rsidRPr="003D3879" w:rsidRDefault="005411A5" w:rsidP="003D3879">
      <w:pPr>
        <w:pStyle w:val="a4"/>
        <w:widowControl w:val="0"/>
        <w:numPr>
          <w:ilvl w:val="2"/>
          <w:numId w:val="43"/>
        </w:numPr>
        <w:autoSpaceDE w:val="0"/>
        <w:autoSpaceDN w:val="0"/>
        <w:adjustRightInd w:val="0"/>
        <w:spacing w:after="0" w:line="240" w:lineRule="auto"/>
        <w:rPr>
          <w:rFonts w:ascii="Times New Roman" w:eastAsia="Times New Roman" w:hAnsi="Times New Roman" w:cs="Times New Roman"/>
          <w:b/>
          <w:sz w:val="24"/>
          <w:szCs w:val="24"/>
          <w:lang w:eastAsia="ru-RU"/>
        </w:rPr>
      </w:pPr>
      <w:r w:rsidRPr="003D3879">
        <w:rPr>
          <w:rFonts w:ascii="Times New Roman" w:eastAsia="Times New Roman" w:hAnsi="Times New Roman" w:cs="Times New Roman"/>
          <w:b/>
          <w:sz w:val="24"/>
          <w:szCs w:val="24"/>
          <w:lang w:eastAsia="ru-RU"/>
        </w:rPr>
        <w:t>Режим дня и распорядок разновозрастной дошкольной группы детей компенсирующей направленности</w:t>
      </w:r>
    </w:p>
    <w:p w14:paraId="428D97C4" w14:textId="77777777" w:rsidR="005411A5" w:rsidRPr="00F66656" w:rsidRDefault="005411A5" w:rsidP="005411A5">
      <w:pPr>
        <w:pStyle w:val="Default"/>
        <w:ind w:firstLine="567"/>
        <w:jc w:val="both"/>
        <w:rPr>
          <w:rFonts w:ascii="Times New Roman" w:hAnsi="Times New Roman" w:cs="Times New Roman"/>
          <w:color w:val="auto"/>
        </w:rPr>
      </w:pPr>
      <w:r w:rsidRPr="00D63861">
        <w:rPr>
          <w:rFonts w:ascii="Times New Roman" w:hAnsi="Times New Roman" w:cs="Times New Roman"/>
          <w:color w:val="auto"/>
        </w:rPr>
        <w:t>Организация режима пребывания детей в образовательном учреждении строится на ос</w:t>
      </w:r>
      <w:r>
        <w:rPr>
          <w:rFonts w:ascii="Times New Roman" w:hAnsi="Times New Roman" w:cs="Times New Roman"/>
          <w:color w:val="auto"/>
        </w:rPr>
        <w:t>нове требований Сан-</w:t>
      </w:r>
      <w:proofErr w:type="spellStart"/>
      <w:r>
        <w:rPr>
          <w:rFonts w:ascii="Times New Roman" w:hAnsi="Times New Roman" w:cs="Times New Roman"/>
          <w:color w:val="auto"/>
        </w:rPr>
        <w:t>ПиН</w:t>
      </w:r>
      <w:proofErr w:type="spellEnd"/>
      <w:r>
        <w:rPr>
          <w:rFonts w:ascii="Times New Roman" w:hAnsi="Times New Roman" w:cs="Times New Roman"/>
          <w:color w:val="auto"/>
        </w:rPr>
        <w:t xml:space="preserve"> 2.4.3648-20</w:t>
      </w:r>
      <w:r w:rsidRPr="00D63861">
        <w:rPr>
          <w:rFonts w:ascii="Times New Roman" w:hAnsi="Times New Roman" w:cs="Times New Roman"/>
          <w:color w:val="auto"/>
        </w:rPr>
        <w:t xml:space="preserve"> (Постановление Главного государственного санитарного </w:t>
      </w:r>
      <w:r>
        <w:rPr>
          <w:rFonts w:ascii="Times New Roman" w:hAnsi="Times New Roman" w:cs="Times New Roman"/>
          <w:color w:val="auto"/>
        </w:rPr>
        <w:t>врача Российской Федерации от 28 сентября 2020 г. "Об утверждении СанПиН 2.4.3648-20</w:t>
      </w:r>
      <w:r w:rsidRPr="00D63861">
        <w:rPr>
          <w:rFonts w:ascii="Times New Roman" w:hAnsi="Times New Roman" w:cs="Times New Roman"/>
          <w:color w:val="auto"/>
        </w:rPr>
        <w:t xml:space="preserve"> </w:t>
      </w:r>
      <w:r>
        <w:rPr>
          <w:rFonts w:ascii="Times New Roman" w:hAnsi="Times New Roman" w:cs="Times New Roman"/>
          <w:color w:val="auto"/>
        </w:rPr>
        <w:t>«</w:t>
      </w:r>
      <w:proofErr w:type="spellStart"/>
      <w:r w:rsidRPr="00D63861">
        <w:rPr>
          <w:rFonts w:ascii="Times New Roman" w:hAnsi="Times New Roman" w:cs="Times New Roman"/>
          <w:color w:val="auto"/>
        </w:rPr>
        <w:t>Санитарно</w:t>
      </w:r>
      <w:proofErr w:type="spellEnd"/>
      <w:r>
        <w:rPr>
          <w:rFonts w:ascii="Times New Roman" w:hAnsi="Times New Roman" w:cs="Times New Roman"/>
          <w:color w:val="auto"/>
        </w:rPr>
        <w:t xml:space="preserve"> -</w:t>
      </w:r>
      <w:r w:rsidRPr="00D63861">
        <w:rPr>
          <w:rFonts w:ascii="Times New Roman" w:hAnsi="Times New Roman" w:cs="Times New Roman"/>
          <w:color w:val="auto"/>
        </w:rPr>
        <w:t xml:space="preserve"> 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cs="Times New Roman"/>
          <w:color w:val="auto"/>
        </w:rPr>
        <w:t>»</w:t>
      </w:r>
      <w:r w:rsidRPr="00D63861">
        <w:rPr>
          <w:rFonts w:ascii="Times New Roman" w:hAnsi="Times New Roman" w:cs="Times New Roman"/>
          <w:color w:val="auto"/>
        </w:rPr>
        <w:t xml:space="preserve">). </w:t>
      </w:r>
    </w:p>
    <w:p w14:paraId="4D041085" w14:textId="61C17FF8" w:rsidR="005411A5" w:rsidRPr="00A055D5" w:rsidRDefault="005411A5" w:rsidP="005411A5">
      <w:pPr>
        <w:spacing w:after="0" w:line="240" w:lineRule="auto"/>
        <w:ind w:firstLine="450"/>
        <w:jc w:val="both"/>
        <w:rPr>
          <w:rFonts w:ascii="Times New Roman" w:hAnsi="Times New Roman" w:cs="Times New Roman"/>
          <w:sz w:val="24"/>
          <w:szCs w:val="24"/>
        </w:rPr>
      </w:pPr>
      <w:r w:rsidRPr="00A055D5">
        <w:rPr>
          <w:rFonts w:ascii="Times New Roman" w:hAnsi="Times New Roman" w:cs="Times New Roman"/>
          <w:sz w:val="24"/>
          <w:szCs w:val="24"/>
        </w:rPr>
        <w:t>Правильный режим дня – это рациональная продолжительность и разумное чередование различных видов деятельности и отдыха детей</w:t>
      </w:r>
      <w:r>
        <w:rPr>
          <w:rFonts w:ascii="Times New Roman" w:hAnsi="Times New Roman" w:cs="Times New Roman"/>
          <w:sz w:val="24"/>
          <w:szCs w:val="24"/>
        </w:rPr>
        <w:t xml:space="preserve"> с расстройством аутистического спектра</w:t>
      </w:r>
      <w:r w:rsidRPr="00A055D5">
        <w:rPr>
          <w:rFonts w:ascii="Times New Roman" w:hAnsi="Times New Roman" w:cs="Times New Roman"/>
          <w:sz w:val="24"/>
          <w:szCs w:val="24"/>
        </w:rPr>
        <w:t xml:space="preserve"> в течение суток. Основным принципом правильного построения режима является его соответствие возрастным психофизиологическим особенностям детей.</w:t>
      </w:r>
      <w:r>
        <w:rPr>
          <w:rFonts w:ascii="Times New Roman" w:hAnsi="Times New Roman" w:cs="Times New Roman"/>
          <w:sz w:val="24"/>
          <w:szCs w:val="24"/>
        </w:rPr>
        <w:t xml:space="preserve"> </w:t>
      </w:r>
      <w:r w:rsidRPr="00A055D5">
        <w:rPr>
          <w:rFonts w:ascii="Times New Roman" w:hAnsi="Times New Roman" w:cs="Times New Roman"/>
          <w:sz w:val="24"/>
          <w:szCs w:val="24"/>
        </w:rPr>
        <w:t xml:space="preserve">При осуществлении режимных моментов </w:t>
      </w:r>
      <w:r>
        <w:rPr>
          <w:rFonts w:ascii="Times New Roman" w:hAnsi="Times New Roman" w:cs="Times New Roman"/>
          <w:sz w:val="24"/>
          <w:szCs w:val="24"/>
        </w:rPr>
        <w:t xml:space="preserve">педагогами </w:t>
      </w:r>
      <w:r w:rsidRPr="00A055D5">
        <w:rPr>
          <w:rFonts w:ascii="Times New Roman" w:hAnsi="Times New Roman" w:cs="Times New Roman"/>
          <w:sz w:val="24"/>
          <w:szCs w:val="24"/>
        </w:rPr>
        <w:t>учитываются индивидуальные особенности ребенка (длительность сна, вкусовые предпочтения, темп</w:t>
      </w:r>
      <w:r>
        <w:rPr>
          <w:rFonts w:ascii="Times New Roman" w:hAnsi="Times New Roman" w:cs="Times New Roman"/>
          <w:sz w:val="24"/>
          <w:szCs w:val="24"/>
        </w:rPr>
        <w:t xml:space="preserve"> </w:t>
      </w:r>
      <w:r w:rsidRPr="00A055D5">
        <w:rPr>
          <w:rFonts w:ascii="Times New Roman" w:hAnsi="Times New Roman" w:cs="Times New Roman"/>
          <w:sz w:val="24"/>
          <w:szCs w:val="24"/>
        </w:rPr>
        <w:t>деятельности и т. д.). Чем ближе к индивидуальным особенностям ребенка режим д</w:t>
      </w:r>
      <w:r>
        <w:rPr>
          <w:rFonts w:ascii="Times New Roman" w:hAnsi="Times New Roman" w:cs="Times New Roman"/>
          <w:sz w:val="24"/>
          <w:szCs w:val="24"/>
        </w:rPr>
        <w:t>ошкольной группы</w:t>
      </w:r>
      <w:r w:rsidRPr="00A055D5">
        <w:rPr>
          <w:rFonts w:ascii="Times New Roman" w:hAnsi="Times New Roman" w:cs="Times New Roman"/>
          <w:sz w:val="24"/>
          <w:szCs w:val="24"/>
        </w:rPr>
        <w:t>, тем комфортнее он себя чувствует, тем лучше его настроение и выше активность.</w:t>
      </w:r>
      <w:r w:rsidRPr="00663B53">
        <w:rPr>
          <w:rFonts w:ascii="Times New Roman" w:eastAsia="Times New Roman" w:hAnsi="Times New Roman" w:cs="Times New Roman"/>
          <w:color w:val="000000"/>
          <w:sz w:val="24"/>
          <w:szCs w:val="24"/>
          <w:lang w:eastAsia="ru-RU"/>
        </w:rPr>
        <w:t xml:space="preserve"> </w:t>
      </w:r>
      <w:r w:rsidRPr="00657AEF">
        <w:rPr>
          <w:rFonts w:ascii="Times New Roman" w:eastAsia="Times New Roman" w:hAnsi="Times New Roman" w:cs="Times New Roman"/>
          <w:color w:val="000000"/>
          <w:sz w:val="24"/>
          <w:szCs w:val="24"/>
          <w:lang w:eastAsia="ru-RU"/>
        </w:rPr>
        <w:t>Режим является важнейшим условием успешного физического воспитания. Выполнение режима благотворно влияет на нервную систему ребенка и на протекание всех физиологических процессов в организме. Требования к режиму дня определяются психофизиологическими особенностями возраста, задачами воспитания, окружающими условиями. Основное требование к режиму - учет возрастных особенностей детей и времени года.</w:t>
      </w:r>
    </w:p>
    <w:p w14:paraId="2FFAA1BF" w14:textId="491C7805" w:rsidR="005411A5" w:rsidRDefault="005411A5" w:rsidP="005411A5">
      <w:pPr>
        <w:spacing w:after="0" w:line="240" w:lineRule="auto"/>
        <w:ind w:firstLine="450"/>
        <w:jc w:val="both"/>
        <w:rPr>
          <w:rFonts w:ascii="Times New Roman" w:eastAsia="Times New Roman" w:hAnsi="Times New Roman" w:cs="Times New Roman"/>
          <w:color w:val="000000"/>
          <w:sz w:val="24"/>
          <w:szCs w:val="24"/>
          <w:lang w:eastAsia="ru-RU"/>
        </w:rPr>
      </w:pPr>
      <w:r w:rsidRPr="001A3110">
        <w:rPr>
          <w:rFonts w:ascii="Times New Roman" w:eastAsia="Times New Roman" w:hAnsi="Times New Roman" w:cs="Times New Roman"/>
          <w:color w:val="000000"/>
          <w:sz w:val="24"/>
          <w:szCs w:val="24"/>
          <w:lang w:eastAsia="ru-RU"/>
        </w:rPr>
        <w:t xml:space="preserve">В режиме дня определено место </w:t>
      </w:r>
      <w:r>
        <w:rPr>
          <w:rFonts w:ascii="Times New Roman" w:eastAsia="Times New Roman" w:hAnsi="Times New Roman" w:cs="Times New Roman"/>
          <w:color w:val="000000"/>
          <w:sz w:val="24"/>
          <w:szCs w:val="24"/>
          <w:lang w:eastAsia="ru-RU"/>
        </w:rPr>
        <w:t xml:space="preserve">педагогам и </w:t>
      </w:r>
      <w:r w:rsidRPr="001A3110">
        <w:rPr>
          <w:rFonts w:ascii="Times New Roman" w:eastAsia="Times New Roman" w:hAnsi="Times New Roman" w:cs="Times New Roman"/>
          <w:color w:val="000000"/>
          <w:sz w:val="24"/>
          <w:szCs w:val="24"/>
          <w:lang w:eastAsia="ru-RU"/>
        </w:rPr>
        <w:t>специалистам</w:t>
      </w:r>
      <w:r>
        <w:rPr>
          <w:rFonts w:ascii="Times New Roman" w:eastAsia="Times New Roman" w:hAnsi="Times New Roman" w:cs="Times New Roman"/>
          <w:color w:val="000000"/>
          <w:sz w:val="24"/>
          <w:szCs w:val="24"/>
          <w:lang w:eastAsia="ru-RU"/>
        </w:rPr>
        <w:t xml:space="preserve"> ДО</w:t>
      </w:r>
      <w:r w:rsidRPr="001A3110">
        <w:rPr>
          <w:rFonts w:ascii="Times New Roman" w:eastAsia="Times New Roman" w:hAnsi="Times New Roman" w:cs="Times New Roman"/>
          <w:color w:val="000000"/>
          <w:sz w:val="24"/>
          <w:szCs w:val="24"/>
          <w:lang w:eastAsia="ru-RU"/>
        </w:rPr>
        <w:t>, создана модель целостного коррекционно-педагогического процесса.</w:t>
      </w:r>
      <w:r>
        <w:rPr>
          <w:rFonts w:ascii="Times New Roman" w:eastAsia="Times New Roman" w:hAnsi="Times New Roman" w:cs="Times New Roman"/>
          <w:color w:val="000000"/>
          <w:sz w:val="24"/>
          <w:szCs w:val="24"/>
          <w:lang w:eastAsia="ru-RU"/>
        </w:rPr>
        <w:t xml:space="preserve"> </w:t>
      </w:r>
      <w:r w:rsidRPr="001A3110">
        <w:rPr>
          <w:rFonts w:ascii="Times New Roman" w:eastAsia="Times New Roman" w:hAnsi="Times New Roman" w:cs="Times New Roman"/>
          <w:color w:val="000000"/>
          <w:sz w:val="24"/>
          <w:szCs w:val="24"/>
          <w:lang w:eastAsia="ru-RU"/>
        </w:rPr>
        <w:t xml:space="preserve">Для детей с </w:t>
      </w:r>
      <w:r w:rsidR="008402C6">
        <w:rPr>
          <w:rFonts w:ascii="Times New Roman" w:eastAsia="Times New Roman" w:hAnsi="Times New Roman" w:cs="Times New Roman"/>
          <w:color w:val="000000"/>
          <w:sz w:val="24"/>
          <w:szCs w:val="24"/>
          <w:lang w:eastAsia="ru-RU"/>
        </w:rPr>
        <w:t>расстройством аутистического спектра</w:t>
      </w:r>
      <w:r w:rsidRPr="001A3110">
        <w:rPr>
          <w:rFonts w:ascii="Times New Roman" w:eastAsia="Times New Roman" w:hAnsi="Times New Roman" w:cs="Times New Roman"/>
          <w:color w:val="000000"/>
          <w:sz w:val="24"/>
          <w:szCs w:val="24"/>
          <w:lang w:eastAsia="ru-RU"/>
        </w:rPr>
        <w:t xml:space="preserve"> весьма важно, чтобы режим дня был логичным, стабильным и повторяющимся. Организация распорядка дня основывается на определенном рациональном чередовании отрезков бодрствования, сна, питания и проведения занятий</w:t>
      </w:r>
      <w:r>
        <w:rPr>
          <w:rFonts w:ascii="Times New Roman" w:eastAsia="Times New Roman" w:hAnsi="Times New Roman" w:cs="Times New Roman"/>
          <w:color w:val="000000"/>
          <w:sz w:val="24"/>
          <w:szCs w:val="24"/>
          <w:lang w:eastAsia="ru-RU"/>
        </w:rPr>
        <w:t>.</w:t>
      </w:r>
      <w:r w:rsidRPr="00A055D5">
        <w:rPr>
          <w:rFonts w:ascii="Times New Roman" w:hAnsi="Times New Roman" w:cs="Times New Roman"/>
          <w:sz w:val="24"/>
          <w:szCs w:val="24"/>
        </w:rPr>
        <w:t xml:space="preserve"> Режим скорректирован с учетом работы дошкольного учреждения.</w:t>
      </w:r>
      <w:r>
        <w:rPr>
          <w:rFonts w:ascii="Times New Roman" w:hAnsi="Times New Roman" w:cs="Times New Roman"/>
          <w:sz w:val="24"/>
          <w:szCs w:val="24"/>
        </w:rPr>
        <w:t xml:space="preserve"> </w:t>
      </w:r>
      <w:r w:rsidRPr="00657AEF">
        <w:rPr>
          <w:rFonts w:ascii="Times New Roman" w:eastAsia="Times New Roman" w:hAnsi="Times New Roman" w:cs="Times New Roman"/>
          <w:color w:val="000000"/>
          <w:sz w:val="24"/>
          <w:szCs w:val="24"/>
          <w:lang w:eastAsia="ru-RU"/>
        </w:rPr>
        <w:t>Также</w:t>
      </w:r>
      <w:r>
        <w:rPr>
          <w:rFonts w:ascii="Times New Roman" w:eastAsia="Times New Roman" w:hAnsi="Times New Roman" w:cs="Times New Roman"/>
          <w:color w:val="000000"/>
          <w:sz w:val="24"/>
          <w:szCs w:val="24"/>
          <w:lang w:eastAsia="ru-RU"/>
        </w:rPr>
        <w:t xml:space="preserve"> </w:t>
      </w:r>
      <w:r w:rsidRPr="00657AEF">
        <w:rPr>
          <w:rFonts w:ascii="Times New Roman" w:eastAsia="Times New Roman" w:hAnsi="Times New Roman" w:cs="Times New Roman"/>
          <w:color w:val="000000"/>
          <w:sz w:val="24"/>
          <w:szCs w:val="24"/>
          <w:lang w:eastAsia="ru-RU"/>
        </w:rPr>
        <w:t xml:space="preserve">в режиме отражается время приема пищи, образовательной и свободной деятельности, прогулок, дневного сна. </w:t>
      </w:r>
    </w:p>
    <w:p w14:paraId="3D1BF7A6" w14:textId="77777777" w:rsidR="005411A5" w:rsidRDefault="005411A5" w:rsidP="005411A5">
      <w:pPr>
        <w:spacing w:after="0" w:line="240" w:lineRule="auto"/>
        <w:ind w:firstLine="450"/>
        <w:jc w:val="both"/>
        <w:rPr>
          <w:rFonts w:ascii="Times New Roman" w:eastAsia="Times New Roman" w:hAnsi="Times New Roman" w:cs="Times New Roman"/>
          <w:color w:val="000000"/>
          <w:sz w:val="24"/>
          <w:szCs w:val="24"/>
          <w:lang w:eastAsia="ru-RU"/>
        </w:rPr>
      </w:pPr>
      <w:r w:rsidRPr="00657AEF">
        <w:rPr>
          <w:rFonts w:ascii="Times New Roman" w:eastAsia="Times New Roman" w:hAnsi="Times New Roman" w:cs="Times New Roman"/>
          <w:color w:val="000000"/>
          <w:sz w:val="24"/>
          <w:szCs w:val="24"/>
          <w:lang w:eastAsia="ru-RU"/>
        </w:rPr>
        <w:t>У каждого специалиста</w:t>
      </w:r>
      <w:r>
        <w:rPr>
          <w:rFonts w:ascii="Times New Roman" w:eastAsia="Times New Roman" w:hAnsi="Times New Roman" w:cs="Times New Roman"/>
          <w:color w:val="000000"/>
          <w:sz w:val="24"/>
          <w:szCs w:val="24"/>
          <w:lang w:eastAsia="ru-RU"/>
        </w:rPr>
        <w:t xml:space="preserve"> коррекционного профиля</w:t>
      </w:r>
      <w:r w:rsidRPr="00657AE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 детьми дошкольной группы </w:t>
      </w:r>
      <w:r w:rsidRPr="00657AEF">
        <w:rPr>
          <w:rFonts w:ascii="Times New Roman" w:eastAsia="Times New Roman" w:hAnsi="Times New Roman" w:cs="Times New Roman"/>
          <w:color w:val="000000"/>
          <w:sz w:val="24"/>
          <w:szCs w:val="24"/>
          <w:lang w:eastAsia="ru-RU"/>
        </w:rPr>
        <w:t>имеется свой график работы. В целях повышения эффективности воспитательно</w:t>
      </w:r>
      <w:r>
        <w:rPr>
          <w:rFonts w:ascii="Times New Roman" w:eastAsia="Times New Roman" w:hAnsi="Times New Roman" w:cs="Times New Roman"/>
          <w:color w:val="000000"/>
          <w:sz w:val="24"/>
          <w:szCs w:val="24"/>
          <w:lang w:eastAsia="ru-RU"/>
        </w:rPr>
        <w:t xml:space="preserve"> </w:t>
      </w:r>
      <w:r w:rsidRPr="00657AE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57AEF">
        <w:rPr>
          <w:rFonts w:ascii="Times New Roman" w:eastAsia="Times New Roman" w:hAnsi="Times New Roman" w:cs="Times New Roman"/>
          <w:color w:val="000000"/>
          <w:sz w:val="24"/>
          <w:szCs w:val="24"/>
          <w:lang w:eastAsia="ru-RU"/>
        </w:rPr>
        <w:t>образовательного процесса и создания в групп</w:t>
      </w:r>
      <w:r>
        <w:rPr>
          <w:rFonts w:ascii="Times New Roman" w:eastAsia="Times New Roman" w:hAnsi="Times New Roman" w:cs="Times New Roman"/>
          <w:color w:val="000000"/>
          <w:sz w:val="24"/>
          <w:szCs w:val="24"/>
          <w:lang w:eastAsia="ru-RU"/>
        </w:rPr>
        <w:t>е</w:t>
      </w:r>
      <w:r w:rsidRPr="00657AEF">
        <w:rPr>
          <w:rFonts w:ascii="Times New Roman" w:eastAsia="Times New Roman" w:hAnsi="Times New Roman" w:cs="Times New Roman"/>
          <w:color w:val="000000"/>
          <w:sz w:val="24"/>
          <w:szCs w:val="24"/>
          <w:lang w:eastAsia="ru-RU"/>
        </w:rPr>
        <w:t xml:space="preserve"> атмосферы гуманного и доброжелательного отношения ко всем воспитанникам</w:t>
      </w:r>
      <w:r>
        <w:rPr>
          <w:rFonts w:ascii="Times New Roman" w:eastAsia="Times New Roman" w:hAnsi="Times New Roman" w:cs="Times New Roman"/>
          <w:color w:val="000000"/>
          <w:sz w:val="24"/>
          <w:szCs w:val="24"/>
          <w:lang w:eastAsia="ru-RU"/>
        </w:rPr>
        <w:t>,</w:t>
      </w:r>
      <w:r w:rsidRPr="00657AEF">
        <w:rPr>
          <w:rFonts w:ascii="Times New Roman" w:eastAsia="Times New Roman" w:hAnsi="Times New Roman" w:cs="Times New Roman"/>
          <w:color w:val="000000"/>
          <w:sz w:val="24"/>
          <w:szCs w:val="24"/>
          <w:lang w:eastAsia="ru-RU"/>
        </w:rPr>
        <w:t xml:space="preserve"> работа педагогов, специалистов </w:t>
      </w:r>
      <w:r>
        <w:rPr>
          <w:rFonts w:ascii="Times New Roman" w:eastAsia="Times New Roman" w:hAnsi="Times New Roman" w:cs="Times New Roman"/>
          <w:color w:val="000000"/>
          <w:sz w:val="24"/>
          <w:szCs w:val="24"/>
          <w:lang w:eastAsia="ru-RU"/>
        </w:rPr>
        <w:t xml:space="preserve">коррекционного профиля </w:t>
      </w:r>
      <w:r w:rsidRPr="00657AEF">
        <w:rPr>
          <w:rFonts w:ascii="Times New Roman" w:eastAsia="Times New Roman" w:hAnsi="Times New Roman" w:cs="Times New Roman"/>
          <w:color w:val="000000"/>
          <w:sz w:val="24"/>
          <w:szCs w:val="24"/>
          <w:lang w:eastAsia="ru-RU"/>
        </w:rPr>
        <w:t xml:space="preserve">проходит в тесном сотрудничестве. </w:t>
      </w:r>
    </w:p>
    <w:p w14:paraId="171C3FDC" w14:textId="77777777" w:rsidR="00266D18" w:rsidRDefault="00266D18" w:rsidP="008402C6">
      <w:pPr>
        <w:widowControl w:val="0"/>
        <w:autoSpaceDE w:val="0"/>
        <w:autoSpaceDN w:val="0"/>
        <w:adjustRightInd w:val="0"/>
        <w:spacing w:after="0" w:line="240" w:lineRule="auto"/>
        <w:ind w:left="1418"/>
        <w:jc w:val="center"/>
        <w:rPr>
          <w:rFonts w:ascii="Times New Roman" w:eastAsia="Times New Roman" w:hAnsi="Times New Roman" w:cs="Times New Roman"/>
          <w:b/>
          <w:sz w:val="24"/>
          <w:szCs w:val="24"/>
          <w:lang w:eastAsia="ru-RU"/>
        </w:rPr>
      </w:pPr>
    </w:p>
    <w:p w14:paraId="561BD5F7" w14:textId="0A8122AF" w:rsidR="008402C6" w:rsidRPr="008F6D13" w:rsidRDefault="008402C6" w:rsidP="008402C6">
      <w:pPr>
        <w:widowControl w:val="0"/>
        <w:autoSpaceDE w:val="0"/>
        <w:autoSpaceDN w:val="0"/>
        <w:adjustRightInd w:val="0"/>
        <w:spacing w:after="0" w:line="240" w:lineRule="auto"/>
        <w:ind w:left="1418"/>
        <w:jc w:val="center"/>
        <w:rPr>
          <w:rFonts w:ascii="Times New Roman" w:eastAsia="Times New Roman" w:hAnsi="Times New Roman" w:cs="Times New Roman"/>
          <w:b/>
          <w:sz w:val="24"/>
          <w:szCs w:val="24"/>
          <w:lang w:eastAsia="ru-RU"/>
        </w:rPr>
      </w:pPr>
      <w:r w:rsidRPr="008F6D13">
        <w:rPr>
          <w:rFonts w:ascii="Times New Roman" w:eastAsia="Times New Roman" w:hAnsi="Times New Roman" w:cs="Times New Roman"/>
          <w:b/>
          <w:sz w:val="24"/>
          <w:szCs w:val="24"/>
          <w:lang w:eastAsia="ru-RU"/>
        </w:rPr>
        <w:lastRenderedPageBreak/>
        <w:t>Режим дня дошкольной группы</w:t>
      </w:r>
    </w:p>
    <w:tbl>
      <w:tblPr>
        <w:tblStyle w:val="a3"/>
        <w:tblW w:w="0" w:type="auto"/>
        <w:jc w:val="center"/>
        <w:tblLook w:val="04A0" w:firstRow="1" w:lastRow="0" w:firstColumn="1" w:lastColumn="0" w:noHBand="0" w:noVBand="1"/>
      </w:tblPr>
      <w:tblGrid>
        <w:gridCol w:w="4882"/>
        <w:gridCol w:w="4727"/>
      </w:tblGrid>
      <w:tr w:rsidR="008402C6" w:rsidRPr="008F6D13" w14:paraId="78F50477" w14:textId="77777777" w:rsidTr="00A9712F">
        <w:trPr>
          <w:jc w:val="center"/>
        </w:trPr>
        <w:tc>
          <w:tcPr>
            <w:tcW w:w="4882" w:type="dxa"/>
            <w:shd w:val="clear" w:color="auto" w:fill="F2F2F2" w:themeFill="background1" w:themeFillShade="F2"/>
          </w:tcPr>
          <w:p w14:paraId="72429B04"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b/>
                <w:sz w:val="24"/>
                <w:szCs w:val="24"/>
                <w:lang w:eastAsia="ru-RU"/>
              </w:rPr>
            </w:pPr>
            <w:r w:rsidRPr="008F6D13">
              <w:rPr>
                <w:rFonts w:ascii="Times New Roman" w:eastAsia="Times New Roman" w:hAnsi="Times New Roman" w:cs="Times New Roman"/>
                <w:b/>
                <w:sz w:val="24"/>
                <w:szCs w:val="24"/>
                <w:lang w:eastAsia="ru-RU"/>
              </w:rPr>
              <w:t>Режимные моменты</w:t>
            </w:r>
          </w:p>
        </w:tc>
        <w:tc>
          <w:tcPr>
            <w:tcW w:w="4727" w:type="dxa"/>
            <w:shd w:val="clear" w:color="auto" w:fill="F2F2F2" w:themeFill="background1" w:themeFillShade="F2"/>
          </w:tcPr>
          <w:p w14:paraId="0041D780"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b/>
                <w:sz w:val="24"/>
                <w:szCs w:val="24"/>
                <w:lang w:eastAsia="ru-RU"/>
              </w:rPr>
            </w:pPr>
            <w:r w:rsidRPr="008F6D13">
              <w:rPr>
                <w:rFonts w:ascii="Times New Roman" w:eastAsia="Times New Roman" w:hAnsi="Times New Roman" w:cs="Times New Roman"/>
                <w:b/>
                <w:sz w:val="24"/>
                <w:szCs w:val="24"/>
                <w:lang w:eastAsia="ru-RU"/>
              </w:rPr>
              <w:t>Время</w:t>
            </w:r>
          </w:p>
        </w:tc>
      </w:tr>
      <w:tr w:rsidR="008402C6" w:rsidRPr="008F6D13" w14:paraId="1E9EB7EE" w14:textId="77777777" w:rsidTr="00A9712F">
        <w:trPr>
          <w:jc w:val="center"/>
        </w:trPr>
        <w:tc>
          <w:tcPr>
            <w:tcW w:w="4882" w:type="dxa"/>
          </w:tcPr>
          <w:p w14:paraId="6AB9478F"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Прием, осмотр, игры, игровая деятельность</w:t>
            </w:r>
          </w:p>
        </w:tc>
        <w:tc>
          <w:tcPr>
            <w:tcW w:w="4727" w:type="dxa"/>
          </w:tcPr>
          <w:p w14:paraId="60FB2A9D"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07.30 – 08.15</w:t>
            </w:r>
          </w:p>
        </w:tc>
      </w:tr>
      <w:tr w:rsidR="008402C6" w:rsidRPr="008F6D13" w14:paraId="3BE972F4" w14:textId="77777777" w:rsidTr="00A9712F">
        <w:trPr>
          <w:jc w:val="center"/>
        </w:trPr>
        <w:tc>
          <w:tcPr>
            <w:tcW w:w="4882" w:type="dxa"/>
          </w:tcPr>
          <w:p w14:paraId="4A02F8B5"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Ежедневная утренняя гимнастика</w:t>
            </w:r>
          </w:p>
        </w:tc>
        <w:tc>
          <w:tcPr>
            <w:tcW w:w="4727" w:type="dxa"/>
          </w:tcPr>
          <w:p w14:paraId="6F0C0A06"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08.20 – 08.30</w:t>
            </w:r>
          </w:p>
        </w:tc>
      </w:tr>
      <w:tr w:rsidR="008402C6" w:rsidRPr="008F6D13" w14:paraId="3414456A" w14:textId="77777777" w:rsidTr="00A9712F">
        <w:trPr>
          <w:jc w:val="center"/>
        </w:trPr>
        <w:tc>
          <w:tcPr>
            <w:tcW w:w="4882" w:type="dxa"/>
          </w:tcPr>
          <w:p w14:paraId="05EBCE57"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Подготовка к завтраку, завтрак</w:t>
            </w:r>
          </w:p>
        </w:tc>
        <w:tc>
          <w:tcPr>
            <w:tcW w:w="4727" w:type="dxa"/>
          </w:tcPr>
          <w:p w14:paraId="42578EF6"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08.25 – 08.50</w:t>
            </w:r>
          </w:p>
        </w:tc>
      </w:tr>
      <w:tr w:rsidR="008402C6" w:rsidRPr="008F6D13" w14:paraId="7E92908B" w14:textId="77777777" w:rsidTr="00A9712F">
        <w:trPr>
          <w:jc w:val="center"/>
        </w:trPr>
        <w:tc>
          <w:tcPr>
            <w:tcW w:w="4882" w:type="dxa"/>
          </w:tcPr>
          <w:p w14:paraId="08B7C961"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Игра, самостоятельная деятельность</w:t>
            </w:r>
          </w:p>
        </w:tc>
        <w:tc>
          <w:tcPr>
            <w:tcW w:w="4727" w:type="dxa"/>
          </w:tcPr>
          <w:p w14:paraId="0DB547DD"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08.45 – 09.00</w:t>
            </w:r>
          </w:p>
        </w:tc>
      </w:tr>
      <w:tr w:rsidR="008402C6" w:rsidRPr="008F6D13" w14:paraId="18A7723B" w14:textId="77777777" w:rsidTr="00A9712F">
        <w:trPr>
          <w:jc w:val="center"/>
        </w:trPr>
        <w:tc>
          <w:tcPr>
            <w:tcW w:w="4882" w:type="dxa"/>
          </w:tcPr>
          <w:p w14:paraId="57C02B97"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Непосредственно образовательная деятельность</w:t>
            </w:r>
          </w:p>
        </w:tc>
        <w:tc>
          <w:tcPr>
            <w:tcW w:w="4727" w:type="dxa"/>
          </w:tcPr>
          <w:p w14:paraId="02552CE1"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09.00 – 09.25</w:t>
            </w:r>
          </w:p>
        </w:tc>
      </w:tr>
      <w:tr w:rsidR="008402C6" w:rsidRPr="008F6D13" w14:paraId="28AEBDDB" w14:textId="77777777" w:rsidTr="00A9712F">
        <w:trPr>
          <w:jc w:val="center"/>
        </w:trPr>
        <w:tc>
          <w:tcPr>
            <w:tcW w:w="4882" w:type="dxa"/>
          </w:tcPr>
          <w:p w14:paraId="6AD607A4"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Игра, самостоятельная деятельность</w:t>
            </w:r>
          </w:p>
        </w:tc>
        <w:tc>
          <w:tcPr>
            <w:tcW w:w="4727" w:type="dxa"/>
          </w:tcPr>
          <w:p w14:paraId="2FF016FD"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09.25 – 10.25</w:t>
            </w:r>
          </w:p>
        </w:tc>
      </w:tr>
      <w:tr w:rsidR="008402C6" w:rsidRPr="008F6D13" w14:paraId="2EB4B9CF" w14:textId="77777777" w:rsidTr="00A9712F">
        <w:trPr>
          <w:jc w:val="center"/>
        </w:trPr>
        <w:tc>
          <w:tcPr>
            <w:tcW w:w="4882" w:type="dxa"/>
          </w:tcPr>
          <w:p w14:paraId="52B63B25"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Непосредственная образовательная деятельность (физкультурные минутки)</w:t>
            </w:r>
          </w:p>
        </w:tc>
        <w:tc>
          <w:tcPr>
            <w:tcW w:w="4727" w:type="dxa"/>
          </w:tcPr>
          <w:p w14:paraId="3407EA4F"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8402C6" w:rsidRPr="008F6D13" w14:paraId="4AD8EBF7" w14:textId="77777777" w:rsidTr="00A9712F">
        <w:trPr>
          <w:jc w:val="center"/>
        </w:trPr>
        <w:tc>
          <w:tcPr>
            <w:tcW w:w="4882" w:type="dxa"/>
          </w:tcPr>
          <w:p w14:paraId="6648FD42"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Игры, подготовка к прогулке, прогулка (игры, наблюдение, труд)</w:t>
            </w:r>
          </w:p>
        </w:tc>
        <w:tc>
          <w:tcPr>
            <w:tcW w:w="4727" w:type="dxa"/>
          </w:tcPr>
          <w:p w14:paraId="1928BC9F"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10.25 – 12.30</w:t>
            </w:r>
          </w:p>
        </w:tc>
      </w:tr>
      <w:tr w:rsidR="008402C6" w:rsidRPr="008F6D13" w14:paraId="691766C7" w14:textId="77777777" w:rsidTr="00A9712F">
        <w:trPr>
          <w:jc w:val="center"/>
        </w:trPr>
        <w:tc>
          <w:tcPr>
            <w:tcW w:w="4882" w:type="dxa"/>
          </w:tcPr>
          <w:p w14:paraId="7EE13227"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Подготовка к обеду, обед</w:t>
            </w:r>
          </w:p>
        </w:tc>
        <w:tc>
          <w:tcPr>
            <w:tcW w:w="4727" w:type="dxa"/>
          </w:tcPr>
          <w:p w14:paraId="204DF0B1"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12.30 – 13.00</w:t>
            </w:r>
          </w:p>
        </w:tc>
      </w:tr>
      <w:tr w:rsidR="008402C6" w:rsidRPr="008F6D13" w14:paraId="2D5E3C61" w14:textId="77777777" w:rsidTr="00A9712F">
        <w:trPr>
          <w:jc w:val="center"/>
        </w:trPr>
        <w:tc>
          <w:tcPr>
            <w:tcW w:w="4882" w:type="dxa"/>
          </w:tcPr>
          <w:p w14:paraId="41CECE23"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Подготовка ко сну, дневной сон</w:t>
            </w:r>
          </w:p>
        </w:tc>
        <w:tc>
          <w:tcPr>
            <w:tcW w:w="4727" w:type="dxa"/>
          </w:tcPr>
          <w:p w14:paraId="35C6F97F"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13.00 – 15.00</w:t>
            </w:r>
          </w:p>
        </w:tc>
      </w:tr>
      <w:tr w:rsidR="008402C6" w:rsidRPr="008F6D13" w14:paraId="42330680" w14:textId="77777777" w:rsidTr="00A9712F">
        <w:trPr>
          <w:jc w:val="center"/>
        </w:trPr>
        <w:tc>
          <w:tcPr>
            <w:tcW w:w="4882" w:type="dxa"/>
          </w:tcPr>
          <w:p w14:paraId="133F1468"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Постепенный подъем, коррекционная гимнастика после сна, воздушные, водные процедуры</w:t>
            </w:r>
          </w:p>
        </w:tc>
        <w:tc>
          <w:tcPr>
            <w:tcW w:w="4727" w:type="dxa"/>
          </w:tcPr>
          <w:p w14:paraId="75FE91F9"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15.00 – 15.20</w:t>
            </w:r>
          </w:p>
        </w:tc>
      </w:tr>
      <w:tr w:rsidR="008402C6" w:rsidRPr="008F6D13" w14:paraId="691699B7" w14:textId="77777777" w:rsidTr="00A9712F">
        <w:trPr>
          <w:jc w:val="center"/>
        </w:trPr>
        <w:tc>
          <w:tcPr>
            <w:tcW w:w="4882" w:type="dxa"/>
          </w:tcPr>
          <w:p w14:paraId="3A8D3EE2"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Подготовка к полднику, полдник</w:t>
            </w:r>
          </w:p>
        </w:tc>
        <w:tc>
          <w:tcPr>
            <w:tcW w:w="4727" w:type="dxa"/>
          </w:tcPr>
          <w:p w14:paraId="57B22A88"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15.20 – 15.40</w:t>
            </w:r>
          </w:p>
        </w:tc>
      </w:tr>
      <w:tr w:rsidR="008402C6" w:rsidRPr="008F6D13" w14:paraId="09AAF2E3" w14:textId="77777777" w:rsidTr="00A9712F">
        <w:trPr>
          <w:jc w:val="center"/>
        </w:trPr>
        <w:tc>
          <w:tcPr>
            <w:tcW w:w="4882" w:type="dxa"/>
          </w:tcPr>
          <w:p w14:paraId="2313FA6B"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Непосредственная образовательная деятельность (физкультурные минутки)</w:t>
            </w:r>
          </w:p>
        </w:tc>
        <w:tc>
          <w:tcPr>
            <w:tcW w:w="4727" w:type="dxa"/>
          </w:tcPr>
          <w:p w14:paraId="507A94CA"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15.40 – 16.00</w:t>
            </w:r>
          </w:p>
        </w:tc>
      </w:tr>
      <w:tr w:rsidR="008402C6" w:rsidRPr="008F6D13" w14:paraId="2D50AE3E" w14:textId="77777777" w:rsidTr="00A9712F">
        <w:trPr>
          <w:jc w:val="center"/>
        </w:trPr>
        <w:tc>
          <w:tcPr>
            <w:tcW w:w="4882" w:type="dxa"/>
          </w:tcPr>
          <w:p w14:paraId="7E349859"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Игры, самостоятельная деятельность детей</w:t>
            </w:r>
          </w:p>
        </w:tc>
        <w:tc>
          <w:tcPr>
            <w:tcW w:w="4727" w:type="dxa"/>
          </w:tcPr>
          <w:p w14:paraId="42C57CC7"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16.00 – 16.20</w:t>
            </w:r>
          </w:p>
        </w:tc>
      </w:tr>
      <w:tr w:rsidR="008402C6" w:rsidRPr="008F6D13" w14:paraId="7148097F" w14:textId="77777777" w:rsidTr="00A9712F">
        <w:trPr>
          <w:jc w:val="center"/>
        </w:trPr>
        <w:tc>
          <w:tcPr>
            <w:tcW w:w="4882" w:type="dxa"/>
          </w:tcPr>
          <w:p w14:paraId="0B395319"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Чтение художественной литературы</w:t>
            </w:r>
          </w:p>
        </w:tc>
        <w:tc>
          <w:tcPr>
            <w:tcW w:w="4727" w:type="dxa"/>
          </w:tcPr>
          <w:p w14:paraId="3135A001"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16.20 – 16.40</w:t>
            </w:r>
          </w:p>
        </w:tc>
      </w:tr>
      <w:tr w:rsidR="008402C6" w:rsidRPr="008F6D13" w14:paraId="794A6F1F" w14:textId="77777777" w:rsidTr="00A9712F">
        <w:trPr>
          <w:jc w:val="center"/>
        </w:trPr>
        <w:tc>
          <w:tcPr>
            <w:tcW w:w="4882" w:type="dxa"/>
          </w:tcPr>
          <w:p w14:paraId="73A143BF"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Подготовка к прогулке, прогулка</w:t>
            </w:r>
          </w:p>
        </w:tc>
        <w:tc>
          <w:tcPr>
            <w:tcW w:w="4727" w:type="dxa"/>
          </w:tcPr>
          <w:p w14:paraId="0CB0E4E9"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16.40 – 18.00</w:t>
            </w:r>
          </w:p>
        </w:tc>
      </w:tr>
      <w:tr w:rsidR="008402C6" w:rsidRPr="008F6D13" w14:paraId="5D6FE5D6" w14:textId="77777777" w:rsidTr="00A9712F">
        <w:trPr>
          <w:jc w:val="center"/>
        </w:trPr>
        <w:tc>
          <w:tcPr>
            <w:tcW w:w="4882" w:type="dxa"/>
          </w:tcPr>
          <w:p w14:paraId="3795E61C"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Уход домой</w:t>
            </w:r>
          </w:p>
        </w:tc>
        <w:tc>
          <w:tcPr>
            <w:tcW w:w="4727" w:type="dxa"/>
          </w:tcPr>
          <w:p w14:paraId="0CA97EBE" w14:textId="77777777" w:rsidR="008402C6" w:rsidRPr="008F6D13" w:rsidRDefault="008402C6" w:rsidP="00A9712F">
            <w:pPr>
              <w:widowControl w:val="0"/>
              <w:autoSpaceDE w:val="0"/>
              <w:autoSpaceDN w:val="0"/>
              <w:adjustRightInd w:val="0"/>
              <w:jc w:val="center"/>
              <w:rPr>
                <w:rFonts w:ascii="Times New Roman" w:eastAsia="Times New Roman" w:hAnsi="Times New Roman" w:cs="Times New Roman"/>
                <w:sz w:val="24"/>
                <w:szCs w:val="24"/>
                <w:lang w:eastAsia="ru-RU"/>
              </w:rPr>
            </w:pPr>
            <w:r w:rsidRPr="008F6D13">
              <w:rPr>
                <w:rFonts w:ascii="Times New Roman" w:eastAsia="Times New Roman" w:hAnsi="Times New Roman" w:cs="Times New Roman"/>
                <w:sz w:val="24"/>
                <w:szCs w:val="24"/>
                <w:lang w:eastAsia="ru-RU"/>
              </w:rPr>
              <w:t>18.00</w:t>
            </w:r>
          </w:p>
        </w:tc>
      </w:tr>
    </w:tbl>
    <w:p w14:paraId="2B65BFB8" w14:textId="77777777" w:rsidR="008402C6" w:rsidRDefault="008402C6" w:rsidP="008402C6">
      <w:pPr>
        <w:spacing w:after="0" w:line="240" w:lineRule="auto"/>
        <w:ind w:firstLine="709"/>
        <w:rPr>
          <w:rFonts w:ascii="Times New Roman" w:eastAsia="Times New Roman" w:hAnsi="Times New Roman" w:cs="Times New Roman"/>
          <w:b/>
          <w:i/>
          <w:color w:val="000000"/>
          <w:sz w:val="24"/>
          <w:szCs w:val="24"/>
          <w:lang w:eastAsia="ru-RU"/>
        </w:rPr>
      </w:pPr>
      <w:r w:rsidRPr="00657AEF">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 xml:space="preserve">дошкольной </w:t>
      </w:r>
      <w:r w:rsidRPr="00657AEF">
        <w:rPr>
          <w:rFonts w:ascii="Times New Roman" w:eastAsia="Times New Roman" w:hAnsi="Times New Roman" w:cs="Times New Roman"/>
          <w:color w:val="000000"/>
          <w:sz w:val="24"/>
          <w:szCs w:val="24"/>
          <w:lang w:eastAsia="ru-RU"/>
        </w:rPr>
        <w:t>групп</w:t>
      </w:r>
      <w:r>
        <w:rPr>
          <w:rFonts w:ascii="Times New Roman" w:eastAsia="Times New Roman" w:hAnsi="Times New Roman" w:cs="Times New Roman"/>
          <w:color w:val="000000"/>
          <w:sz w:val="24"/>
          <w:szCs w:val="24"/>
          <w:lang w:eastAsia="ru-RU"/>
        </w:rPr>
        <w:t xml:space="preserve">е </w:t>
      </w:r>
      <w:r w:rsidRPr="00657AEF">
        <w:rPr>
          <w:rFonts w:ascii="Times New Roman" w:eastAsia="Times New Roman" w:hAnsi="Times New Roman" w:cs="Times New Roman"/>
          <w:color w:val="000000"/>
          <w:sz w:val="24"/>
          <w:szCs w:val="24"/>
          <w:lang w:eastAsia="ru-RU"/>
        </w:rPr>
        <w:t>компенсирующей направленности разработа</w:t>
      </w:r>
      <w:r>
        <w:rPr>
          <w:rFonts w:ascii="Times New Roman" w:eastAsia="Times New Roman" w:hAnsi="Times New Roman" w:cs="Times New Roman"/>
          <w:color w:val="000000"/>
          <w:sz w:val="24"/>
          <w:szCs w:val="24"/>
          <w:lang w:eastAsia="ru-RU"/>
        </w:rPr>
        <w:t xml:space="preserve">н </w:t>
      </w:r>
      <w:r w:rsidRPr="001A53C1">
        <w:rPr>
          <w:rFonts w:ascii="Times New Roman" w:eastAsia="Times New Roman" w:hAnsi="Times New Roman" w:cs="Times New Roman"/>
          <w:b/>
          <w:i/>
          <w:color w:val="000000"/>
          <w:sz w:val="24"/>
          <w:szCs w:val="24"/>
          <w:lang w:eastAsia="ru-RU"/>
        </w:rPr>
        <w:t>двигательный режим</w:t>
      </w:r>
      <w:r>
        <w:rPr>
          <w:rFonts w:ascii="Times New Roman" w:eastAsia="Times New Roman" w:hAnsi="Times New Roman" w:cs="Times New Roman"/>
          <w:b/>
          <w:i/>
          <w:color w:val="000000"/>
          <w:sz w:val="24"/>
          <w:szCs w:val="24"/>
          <w:lang w:eastAsia="ru-RU"/>
        </w:rPr>
        <w:t>.</w:t>
      </w:r>
    </w:p>
    <w:p w14:paraId="7978B1B5" w14:textId="77777777" w:rsidR="008402C6" w:rsidRPr="00AB7805" w:rsidRDefault="008402C6" w:rsidP="008402C6">
      <w:pPr>
        <w:spacing w:after="0" w:line="240" w:lineRule="auto"/>
        <w:ind w:firstLine="360"/>
        <w:jc w:val="both"/>
        <w:rPr>
          <w:rFonts w:ascii="Times New Roman" w:eastAsia="Times New Roman" w:hAnsi="Times New Roman" w:cs="Times New Roman"/>
          <w:color w:val="000000"/>
          <w:sz w:val="24"/>
          <w:szCs w:val="24"/>
          <w:lang w:eastAsia="ru-RU"/>
        </w:rPr>
      </w:pPr>
    </w:p>
    <w:p w14:paraId="264671FA" w14:textId="77777777" w:rsidR="008402C6" w:rsidRPr="00B7364A" w:rsidRDefault="008402C6" w:rsidP="008402C6">
      <w:pPr>
        <w:ind w:left="360"/>
        <w:jc w:val="center"/>
        <w:rPr>
          <w:rFonts w:ascii="Times New Roman" w:hAnsi="Times New Roman"/>
          <w:b/>
          <w:sz w:val="24"/>
          <w:szCs w:val="24"/>
        </w:rPr>
      </w:pPr>
      <w:r w:rsidRPr="00B7364A">
        <w:rPr>
          <w:rFonts w:ascii="Times New Roman" w:hAnsi="Times New Roman"/>
          <w:b/>
          <w:sz w:val="24"/>
          <w:szCs w:val="24"/>
        </w:rPr>
        <w:t>Двигательный режим</w:t>
      </w:r>
    </w:p>
    <w:tbl>
      <w:tblPr>
        <w:tblW w:w="485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3917"/>
        <w:gridCol w:w="3386"/>
        <w:gridCol w:w="3403"/>
      </w:tblGrid>
      <w:tr w:rsidR="008402C6" w:rsidRPr="005C308B" w14:paraId="55D2227D" w14:textId="77777777" w:rsidTr="008402C6">
        <w:tc>
          <w:tcPr>
            <w:tcW w:w="1212" w:type="pct"/>
            <w:shd w:val="clear" w:color="auto" w:fill="E7E6E6" w:themeFill="background2"/>
          </w:tcPr>
          <w:p w14:paraId="26B86EE6" w14:textId="77777777" w:rsidR="008402C6" w:rsidRPr="00B7364A" w:rsidRDefault="008402C6" w:rsidP="00A9712F">
            <w:pPr>
              <w:spacing w:line="240" w:lineRule="auto"/>
              <w:jc w:val="center"/>
              <w:rPr>
                <w:rFonts w:ascii="Times New Roman" w:hAnsi="Times New Roman"/>
                <w:b/>
                <w:sz w:val="24"/>
                <w:szCs w:val="24"/>
              </w:rPr>
            </w:pPr>
            <w:r w:rsidRPr="00B7364A">
              <w:rPr>
                <w:rFonts w:ascii="Times New Roman" w:hAnsi="Times New Roman"/>
                <w:b/>
                <w:sz w:val="24"/>
                <w:szCs w:val="24"/>
              </w:rPr>
              <w:t>Организационная форма</w:t>
            </w:r>
          </w:p>
        </w:tc>
        <w:tc>
          <w:tcPr>
            <w:tcW w:w="1386" w:type="pct"/>
            <w:shd w:val="clear" w:color="auto" w:fill="E7E6E6" w:themeFill="background2"/>
          </w:tcPr>
          <w:p w14:paraId="0C834526" w14:textId="77777777" w:rsidR="008402C6" w:rsidRPr="00B7364A" w:rsidRDefault="008402C6" w:rsidP="00A9712F">
            <w:pPr>
              <w:spacing w:line="240" w:lineRule="auto"/>
              <w:jc w:val="center"/>
              <w:rPr>
                <w:rFonts w:ascii="Times New Roman" w:hAnsi="Times New Roman"/>
                <w:b/>
                <w:sz w:val="24"/>
                <w:szCs w:val="24"/>
              </w:rPr>
            </w:pPr>
            <w:r w:rsidRPr="00B7364A">
              <w:rPr>
                <w:rFonts w:ascii="Times New Roman" w:hAnsi="Times New Roman"/>
                <w:b/>
                <w:sz w:val="24"/>
                <w:szCs w:val="24"/>
              </w:rPr>
              <w:t>Кто проводит</w:t>
            </w:r>
          </w:p>
        </w:tc>
        <w:tc>
          <w:tcPr>
            <w:tcW w:w="1198" w:type="pct"/>
            <w:shd w:val="clear" w:color="auto" w:fill="E7E6E6" w:themeFill="background2"/>
          </w:tcPr>
          <w:p w14:paraId="2300833F" w14:textId="77777777" w:rsidR="008402C6" w:rsidRPr="00B7364A" w:rsidRDefault="008402C6" w:rsidP="00A9712F">
            <w:pPr>
              <w:spacing w:line="240" w:lineRule="auto"/>
              <w:jc w:val="center"/>
              <w:rPr>
                <w:rFonts w:ascii="Times New Roman" w:hAnsi="Times New Roman"/>
                <w:b/>
                <w:sz w:val="24"/>
                <w:szCs w:val="24"/>
              </w:rPr>
            </w:pPr>
            <w:r w:rsidRPr="00B7364A">
              <w:rPr>
                <w:rFonts w:ascii="Times New Roman" w:hAnsi="Times New Roman"/>
                <w:b/>
                <w:sz w:val="24"/>
                <w:szCs w:val="24"/>
              </w:rPr>
              <w:t>Время проведения</w:t>
            </w:r>
          </w:p>
        </w:tc>
        <w:tc>
          <w:tcPr>
            <w:tcW w:w="1204" w:type="pct"/>
            <w:shd w:val="clear" w:color="auto" w:fill="E7E6E6" w:themeFill="background2"/>
          </w:tcPr>
          <w:p w14:paraId="65B7C374" w14:textId="77777777" w:rsidR="008402C6" w:rsidRPr="00B7364A" w:rsidRDefault="008402C6" w:rsidP="00A9712F">
            <w:pPr>
              <w:spacing w:line="240" w:lineRule="auto"/>
              <w:jc w:val="center"/>
              <w:rPr>
                <w:rFonts w:ascii="Times New Roman" w:hAnsi="Times New Roman"/>
                <w:b/>
                <w:sz w:val="24"/>
                <w:szCs w:val="24"/>
              </w:rPr>
            </w:pPr>
            <w:r w:rsidRPr="00B7364A">
              <w:rPr>
                <w:rFonts w:ascii="Times New Roman" w:hAnsi="Times New Roman"/>
                <w:b/>
                <w:sz w:val="24"/>
                <w:szCs w:val="24"/>
              </w:rPr>
              <w:t>Место проведения</w:t>
            </w:r>
          </w:p>
        </w:tc>
      </w:tr>
      <w:tr w:rsidR="008402C6" w:rsidRPr="005C308B" w14:paraId="4311F502" w14:textId="77777777" w:rsidTr="008402C6">
        <w:tc>
          <w:tcPr>
            <w:tcW w:w="1212" w:type="pct"/>
          </w:tcPr>
          <w:p w14:paraId="7981FE15" w14:textId="77777777" w:rsidR="008402C6" w:rsidRPr="005C308B" w:rsidRDefault="008402C6" w:rsidP="00A9712F">
            <w:pPr>
              <w:spacing w:line="240" w:lineRule="auto"/>
              <w:rPr>
                <w:rFonts w:ascii="Times New Roman" w:hAnsi="Times New Roman"/>
                <w:sz w:val="24"/>
                <w:szCs w:val="24"/>
              </w:rPr>
            </w:pPr>
            <w:r w:rsidRPr="005C308B">
              <w:rPr>
                <w:rFonts w:ascii="Times New Roman" w:hAnsi="Times New Roman"/>
                <w:sz w:val="24"/>
                <w:szCs w:val="24"/>
              </w:rPr>
              <w:t>Утренняя гимнастика</w:t>
            </w:r>
          </w:p>
        </w:tc>
        <w:tc>
          <w:tcPr>
            <w:tcW w:w="1386" w:type="pct"/>
          </w:tcPr>
          <w:p w14:paraId="0AFD6252" w14:textId="77777777" w:rsidR="008402C6" w:rsidRPr="005C308B" w:rsidRDefault="008402C6" w:rsidP="00A9712F">
            <w:pPr>
              <w:spacing w:line="240" w:lineRule="auto"/>
              <w:rPr>
                <w:rFonts w:ascii="Times New Roman" w:hAnsi="Times New Roman"/>
                <w:sz w:val="24"/>
                <w:szCs w:val="24"/>
              </w:rPr>
            </w:pPr>
            <w:r w:rsidRPr="005C308B">
              <w:rPr>
                <w:rFonts w:ascii="Times New Roman" w:hAnsi="Times New Roman"/>
                <w:sz w:val="24"/>
                <w:szCs w:val="24"/>
              </w:rPr>
              <w:t>Воспитатель</w:t>
            </w:r>
          </w:p>
        </w:tc>
        <w:tc>
          <w:tcPr>
            <w:tcW w:w="1198" w:type="pct"/>
          </w:tcPr>
          <w:p w14:paraId="35B18C7A" w14:textId="77777777" w:rsidR="008402C6" w:rsidRPr="005C308B" w:rsidRDefault="008402C6" w:rsidP="00A9712F">
            <w:pPr>
              <w:spacing w:line="240" w:lineRule="auto"/>
              <w:rPr>
                <w:rFonts w:ascii="Times New Roman" w:hAnsi="Times New Roman"/>
                <w:sz w:val="24"/>
                <w:szCs w:val="24"/>
              </w:rPr>
            </w:pPr>
            <w:r w:rsidRPr="005C308B">
              <w:rPr>
                <w:rFonts w:ascii="Times New Roman" w:hAnsi="Times New Roman"/>
                <w:sz w:val="24"/>
                <w:szCs w:val="24"/>
              </w:rPr>
              <w:t>Ежедневно утром</w:t>
            </w:r>
          </w:p>
        </w:tc>
        <w:tc>
          <w:tcPr>
            <w:tcW w:w="1204" w:type="pct"/>
          </w:tcPr>
          <w:p w14:paraId="7766EFFF" w14:textId="77777777" w:rsidR="008402C6" w:rsidRPr="005C308B" w:rsidRDefault="008402C6" w:rsidP="00A9712F">
            <w:pPr>
              <w:spacing w:line="240" w:lineRule="auto"/>
              <w:rPr>
                <w:rFonts w:ascii="Times New Roman" w:hAnsi="Times New Roman"/>
                <w:sz w:val="24"/>
                <w:szCs w:val="24"/>
              </w:rPr>
            </w:pPr>
            <w:r>
              <w:rPr>
                <w:rFonts w:ascii="Times New Roman" w:hAnsi="Times New Roman"/>
                <w:sz w:val="24"/>
                <w:szCs w:val="24"/>
              </w:rPr>
              <w:t>Группа</w:t>
            </w:r>
          </w:p>
        </w:tc>
      </w:tr>
      <w:tr w:rsidR="008402C6" w:rsidRPr="005C308B" w14:paraId="62FF246D" w14:textId="77777777" w:rsidTr="008402C6">
        <w:trPr>
          <w:trHeight w:val="892"/>
        </w:trPr>
        <w:tc>
          <w:tcPr>
            <w:tcW w:w="1212" w:type="pct"/>
          </w:tcPr>
          <w:p w14:paraId="22F132CF" w14:textId="77777777" w:rsidR="008402C6" w:rsidRPr="005C308B" w:rsidRDefault="008402C6" w:rsidP="00A9712F">
            <w:pPr>
              <w:spacing w:after="0" w:line="240" w:lineRule="auto"/>
              <w:rPr>
                <w:rFonts w:ascii="Times New Roman" w:hAnsi="Times New Roman"/>
                <w:sz w:val="24"/>
                <w:szCs w:val="24"/>
              </w:rPr>
            </w:pPr>
            <w:r w:rsidRPr="005C308B">
              <w:rPr>
                <w:rFonts w:ascii="Times New Roman" w:hAnsi="Times New Roman"/>
                <w:sz w:val="24"/>
                <w:szCs w:val="24"/>
              </w:rPr>
              <w:t xml:space="preserve">Физкультминутки, </w:t>
            </w:r>
            <w:proofErr w:type="spellStart"/>
            <w:r w:rsidRPr="005C308B">
              <w:rPr>
                <w:rFonts w:ascii="Times New Roman" w:hAnsi="Times New Roman"/>
                <w:sz w:val="24"/>
                <w:szCs w:val="24"/>
              </w:rPr>
              <w:t>физкультпаузы</w:t>
            </w:r>
            <w:proofErr w:type="spellEnd"/>
            <w:r w:rsidRPr="005C308B">
              <w:rPr>
                <w:rFonts w:ascii="Times New Roman" w:hAnsi="Times New Roman"/>
                <w:sz w:val="24"/>
                <w:szCs w:val="24"/>
              </w:rPr>
              <w:t xml:space="preserve">, </w:t>
            </w:r>
            <w:r>
              <w:rPr>
                <w:rFonts w:ascii="Times New Roman" w:hAnsi="Times New Roman"/>
                <w:sz w:val="24"/>
                <w:szCs w:val="24"/>
              </w:rPr>
              <w:t xml:space="preserve">в т.ч. </w:t>
            </w:r>
            <w:r w:rsidRPr="005C308B">
              <w:rPr>
                <w:rFonts w:ascii="Times New Roman" w:hAnsi="Times New Roman"/>
                <w:sz w:val="24"/>
                <w:szCs w:val="24"/>
              </w:rPr>
              <w:t>пальчиковая гимнастика</w:t>
            </w:r>
          </w:p>
        </w:tc>
        <w:tc>
          <w:tcPr>
            <w:tcW w:w="1386" w:type="pct"/>
          </w:tcPr>
          <w:p w14:paraId="1A36E3F4" w14:textId="77777777" w:rsidR="008402C6" w:rsidRPr="005C308B" w:rsidRDefault="008402C6" w:rsidP="00A9712F">
            <w:pPr>
              <w:spacing w:after="0" w:line="240" w:lineRule="auto"/>
              <w:rPr>
                <w:rFonts w:ascii="Times New Roman" w:hAnsi="Times New Roman"/>
                <w:sz w:val="24"/>
                <w:szCs w:val="24"/>
              </w:rPr>
            </w:pPr>
            <w:r w:rsidRPr="005C308B">
              <w:rPr>
                <w:rFonts w:ascii="Times New Roman" w:hAnsi="Times New Roman"/>
                <w:sz w:val="24"/>
                <w:szCs w:val="24"/>
              </w:rPr>
              <w:t>Воспитатель, учитель- логопед, учитель-дефектолог,</w:t>
            </w:r>
            <w:r>
              <w:rPr>
                <w:rFonts w:ascii="Times New Roman" w:hAnsi="Times New Roman"/>
                <w:sz w:val="24"/>
                <w:szCs w:val="24"/>
              </w:rPr>
              <w:t xml:space="preserve"> педагог – психолог, тьютор,</w:t>
            </w:r>
            <w:r w:rsidRPr="005C308B">
              <w:rPr>
                <w:rFonts w:ascii="Times New Roman" w:hAnsi="Times New Roman"/>
                <w:sz w:val="24"/>
                <w:szCs w:val="24"/>
              </w:rPr>
              <w:t xml:space="preserve"> </w:t>
            </w:r>
            <w:r>
              <w:rPr>
                <w:rFonts w:ascii="Times New Roman" w:hAnsi="Times New Roman"/>
                <w:sz w:val="24"/>
                <w:szCs w:val="24"/>
              </w:rPr>
              <w:t>музыкальный руководитель, учитель физической культуры</w:t>
            </w:r>
          </w:p>
        </w:tc>
        <w:tc>
          <w:tcPr>
            <w:tcW w:w="1198" w:type="pct"/>
          </w:tcPr>
          <w:p w14:paraId="46D3B652" w14:textId="77777777" w:rsidR="008402C6" w:rsidRPr="005C308B" w:rsidRDefault="008402C6" w:rsidP="00A9712F">
            <w:pPr>
              <w:spacing w:after="0" w:line="240" w:lineRule="auto"/>
              <w:rPr>
                <w:rFonts w:ascii="Times New Roman" w:hAnsi="Times New Roman"/>
                <w:sz w:val="24"/>
                <w:szCs w:val="24"/>
              </w:rPr>
            </w:pPr>
            <w:r w:rsidRPr="005C308B">
              <w:rPr>
                <w:rFonts w:ascii="Times New Roman" w:hAnsi="Times New Roman"/>
                <w:sz w:val="24"/>
                <w:szCs w:val="24"/>
              </w:rPr>
              <w:t>Ежедневно</w:t>
            </w:r>
            <w:r>
              <w:rPr>
                <w:rFonts w:ascii="Times New Roman" w:hAnsi="Times New Roman"/>
                <w:sz w:val="24"/>
                <w:szCs w:val="24"/>
              </w:rPr>
              <w:t xml:space="preserve">, по расписанию - </w:t>
            </w:r>
            <w:r w:rsidRPr="005C308B">
              <w:rPr>
                <w:rFonts w:ascii="Times New Roman" w:hAnsi="Times New Roman"/>
                <w:sz w:val="24"/>
                <w:szCs w:val="24"/>
              </w:rPr>
              <w:t>во время непрерывной непосредственно образовательной деятельности</w:t>
            </w:r>
          </w:p>
        </w:tc>
        <w:tc>
          <w:tcPr>
            <w:tcW w:w="1204" w:type="pct"/>
          </w:tcPr>
          <w:p w14:paraId="430647D9" w14:textId="77777777" w:rsidR="008402C6" w:rsidRPr="005C308B" w:rsidRDefault="008402C6" w:rsidP="00A9712F">
            <w:pPr>
              <w:spacing w:after="0" w:line="240" w:lineRule="auto"/>
              <w:rPr>
                <w:rFonts w:ascii="Times New Roman" w:hAnsi="Times New Roman"/>
                <w:sz w:val="24"/>
                <w:szCs w:val="24"/>
              </w:rPr>
            </w:pPr>
            <w:r w:rsidRPr="005C308B">
              <w:rPr>
                <w:rFonts w:ascii="Times New Roman" w:hAnsi="Times New Roman"/>
                <w:sz w:val="24"/>
                <w:szCs w:val="24"/>
              </w:rPr>
              <w:t>Группа, кабинеты специалистов</w:t>
            </w:r>
            <w:r>
              <w:rPr>
                <w:rFonts w:ascii="Times New Roman" w:hAnsi="Times New Roman"/>
                <w:sz w:val="24"/>
                <w:szCs w:val="24"/>
              </w:rPr>
              <w:t>, спортивный и музыкальный зал</w:t>
            </w:r>
          </w:p>
        </w:tc>
      </w:tr>
      <w:tr w:rsidR="008402C6" w:rsidRPr="005C308B" w14:paraId="0767F7AF" w14:textId="77777777" w:rsidTr="008402C6">
        <w:trPr>
          <w:trHeight w:val="822"/>
        </w:trPr>
        <w:tc>
          <w:tcPr>
            <w:tcW w:w="1212" w:type="pct"/>
          </w:tcPr>
          <w:p w14:paraId="71254635" w14:textId="77777777" w:rsidR="008402C6" w:rsidRPr="005C308B" w:rsidRDefault="008402C6" w:rsidP="00A9712F">
            <w:pPr>
              <w:spacing w:after="0" w:line="240" w:lineRule="auto"/>
              <w:rPr>
                <w:rFonts w:ascii="Times New Roman" w:hAnsi="Times New Roman"/>
                <w:sz w:val="24"/>
                <w:szCs w:val="24"/>
              </w:rPr>
            </w:pPr>
            <w:r w:rsidRPr="005C308B">
              <w:rPr>
                <w:rFonts w:ascii="Times New Roman" w:hAnsi="Times New Roman"/>
                <w:sz w:val="24"/>
                <w:szCs w:val="24"/>
              </w:rPr>
              <w:lastRenderedPageBreak/>
              <w:t>Динамические паузы</w:t>
            </w:r>
          </w:p>
        </w:tc>
        <w:tc>
          <w:tcPr>
            <w:tcW w:w="1386" w:type="pct"/>
          </w:tcPr>
          <w:p w14:paraId="3E034C93" w14:textId="77777777" w:rsidR="008402C6" w:rsidRPr="005C308B" w:rsidRDefault="008402C6" w:rsidP="00A9712F">
            <w:pPr>
              <w:spacing w:after="0" w:line="240" w:lineRule="auto"/>
              <w:rPr>
                <w:rFonts w:ascii="Times New Roman" w:hAnsi="Times New Roman"/>
                <w:sz w:val="24"/>
                <w:szCs w:val="24"/>
              </w:rPr>
            </w:pPr>
            <w:r w:rsidRPr="005C308B">
              <w:rPr>
                <w:rFonts w:ascii="Times New Roman" w:hAnsi="Times New Roman"/>
                <w:sz w:val="24"/>
                <w:szCs w:val="24"/>
              </w:rPr>
              <w:t>Воспитатель, учитель-логопед, учитель-дефектолог</w:t>
            </w:r>
            <w:r>
              <w:rPr>
                <w:rFonts w:ascii="Times New Roman" w:hAnsi="Times New Roman"/>
                <w:sz w:val="24"/>
                <w:szCs w:val="24"/>
              </w:rPr>
              <w:t>, педагог – психолог.</w:t>
            </w:r>
          </w:p>
        </w:tc>
        <w:tc>
          <w:tcPr>
            <w:tcW w:w="1198" w:type="pct"/>
          </w:tcPr>
          <w:p w14:paraId="1F9D7DD8" w14:textId="77777777" w:rsidR="008402C6" w:rsidRPr="005C308B" w:rsidRDefault="008402C6" w:rsidP="00A9712F">
            <w:pPr>
              <w:spacing w:after="0" w:line="240" w:lineRule="auto"/>
              <w:rPr>
                <w:rFonts w:ascii="Times New Roman" w:hAnsi="Times New Roman"/>
                <w:sz w:val="24"/>
                <w:szCs w:val="24"/>
              </w:rPr>
            </w:pPr>
            <w:r w:rsidRPr="005C308B">
              <w:rPr>
                <w:rFonts w:ascii="Times New Roman" w:hAnsi="Times New Roman"/>
                <w:sz w:val="24"/>
                <w:szCs w:val="24"/>
              </w:rPr>
              <w:t>Ежедневно между различными видами непосредственно образовательной деятельности</w:t>
            </w:r>
          </w:p>
        </w:tc>
        <w:tc>
          <w:tcPr>
            <w:tcW w:w="1204" w:type="pct"/>
          </w:tcPr>
          <w:p w14:paraId="77F18428" w14:textId="77777777" w:rsidR="008402C6" w:rsidRPr="005C308B" w:rsidRDefault="008402C6" w:rsidP="00A9712F">
            <w:pPr>
              <w:spacing w:after="0" w:line="240" w:lineRule="auto"/>
              <w:rPr>
                <w:rFonts w:ascii="Times New Roman" w:hAnsi="Times New Roman"/>
                <w:sz w:val="24"/>
                <w:szCs w:val="24"/>
              </w:rPr>
            </w:pPr>
            <w:r w:rsidRPr="005C308B">
              <w:rPr>
                <w:rFonts w:ascii="Times New Roman" w:hAnsi="Times New Roman"/>
                <w:sz w:val="24"/>
                <w:szCs w:val="24"/>
              </w:rPr>
              <w:t>Группа</w:t>
            </w:r>
          </w:p>
        </w:tc>
      </w:tr>
      <w:tr w:rsidR="008402C6" w:rsidRPr="005C308B" w14:paraId="779FD43E" w14:textId="77777777" w:rsidTr="008402C6">
        <w:trPr>
          <w:trHeight w:val="714"/>
        </w:trPr>
        <w:tc>
          <w:tcPr>
            <w:tcW w:w="1212" w:type="pct"/>
          </w:tcPr>
          <w:p w14:paraId="3A959F82" w14:textId="77777777" w:rsidR="008402C6" w:rsidRPr="005C308B" w:rsidRDefault="008402C6" w:rsidP="00A9712F">
            <w:pPr>
              <w:spacing w:line="240" w:lineRule="auto"/>
              <w:rPr>
                <w:rFonts w:ascii="Times New Roman" w:hAnsi="Times New Roman"/>
                <w:sz w:val="24"/>
                <w:szCs w:val="24"/>
              </w:rPr>
            </w:pPr>
            <w:r w:rsidRPr="005C308B">
              <w:rPr>
                <w:rFonts w:ascii="Times New Roman" w:hAnsi="Times New Roman"/>
                <w:sz w:val="24"/>
                <w:szCs w:val="24"/>
              </w:rPr>
              <w:t>Физическая культура</w:t>
            </w:r>
          </w:p>
        </w:tc>
        <w:tc>
          <w:tcPr>
            <w:tcW w:w="1386" w:type="pct"/>
          </w:tcPr>
          <w:p w14:paraId="19151B24" w14:textId="77777777" w:rsidR="008402C6" w:rsidRPr="005C308B" w:rsidRDefault="008402C6" w:rsidP="00A9712F">
            <w:pPr>
              <w:spacing w:line="240" w:lineRule="auto"/>
              <w:rPr>
                <w:rFonts w:ascii="Times New Roman" w:hAnsi="Times New Roman"/>
                <w:sz w:val="24"/>
                <w:szCs w:val="24"/>
              </w:rPr>
            </w:pPr>
            <w:r>
              <w:rPr>
                <w:rFonts w:ascii="Times New Roman" w:hAnsi="Times New Roman"/>
                <w:sz w:val="24"/>
                <w:szCs w:val="24"/>
              </w:rPr>
              <w:t>Учитель физической культуры</w:t>
            </w:r>
          </w:p>
        </w:tc>
        <w:tc>
          <w:tcPr>
            <w:tcW w:w="1198" w:type="pct"/>
          </w:tcPr>
          <w:p w14:paraId="59BEF08B" w14:textId="77777777" w:rsidR="008402C6" w:rsidRPr="005C308B" w:rsidRDefault="008402C6" w:rsidP="00A9712F">
            <w:pPr>
              <w:spacing w:line="240" w:lineRule="auto"/>
              <w:rPr>
                <w:rFonts w:ascii="Times New Roman" w:hAnsi="Times New Roman"/>
                <w:sz w:val="24"/>
                <w:szCs w:val="24"/>
              </w:rPr>
            </w:pPr>
            <w:r w:rsidRPr="005C308B">
              <w:rPr>
                <w:rFonts w:ascii="Times New Roman" w:hAnsi="Times New Roman"/>
                <w:sz w:val="24"/>
                <w:szCs w:val="24"/>
              </w:rPr>
              <w:t>По расписанию</w:t>
            </w:r>
          </w:p>
        </w:tc>
        <w:tc>
          <w:tcPr>
            <w:tcW w:w="1204" w:type="pct"/>
          </w:tcPr>
          <w:p w14:paraId="0D1EF4BE" w14:textId="77777777" w:rsidR="008402C6" w:rsidRPr="005C308B" w:rsidRDefault="008402C6" w:rsidP="00A9712F">
            <w:pPr>
              <w:spacing w:line="240" w:lineRule="auto"/>
              <w:rPr>
                <w:rFonts w:ascii="Times New Roman" w:hAnsi="Times New Roman"/>
                <w:sz w:val="24"/>
                <w:szCs w:val="24"/>
              </w:rPr>
            </w:pPr>
            <w:r w:rsidRPr="005C308B">
              <w:rPr>
                <w:rFonts w:ascii="Times New Roman" w:hAnsi="Times New Roman"/>
                <w:sz w:val="24"/>
                <w:szCs w:val="24"/>
              </w:rPr>
              <w:t>Спортивный зал, игровая площадка</w:t>
            </w:r>
          </w:p>
        </w:tc>
      </w:tr>
      <w:tr w:rsidR="008402C6" w:rsidRPr="005C308B" w14:paraId="54670CD3" w14:textId="77777777" w:rsidTr="008402C6">
        <w:tc>
          <w:tcPr>
            <w:tcW w:w="1212" w:type="pct"/>
          </w:tcPr>
          <w:p w14:paraId="499E49B5" w14:textId="77777777" w:rsidR="008402C6" w:rsidRPr="005C308B" w:rsidRDefault="008402C6" w:rsidP="00A9712F">
            <w:pPr>
              <w:spacing w:line="240" w:lineRule="auto"/>
              <w:rPr>
                <w:rFonts w:ascii="Times New Roman" w:hAnsi="Times New Roman"/>
                <w:sz w:val="24"/>
                <w:szCs w:val="24"/>
              </w:rPr>
            </w:pPr>
            <w:r w:rsidRPr="005C308B">
              <w:rPr>
                <w:rFonts w:ascii="Times New Roman" w:hAnsi="Times New Roman"/>
                <w:sz w:val="24"/>
                <w:szCs w:val="24"/>
              </w:rPr>
              <w:t>Самостоятельная двигательная деятель</w:t>
            </w:r>
            <w:r>
              <w:rPr>
                <w:rFonts w:ascii="Times New Roman" w:hAnsi="Times New Roman"/>
                <w:sz w:val="24"/>
                <w:szCs w:val="24"/>
              </w:rPr>
              <w:t xml:space="preserve">ность детей </w:t>
            </w:r>
            <w:r w:rsidRPr="005C308B">
              <w:rPr>
                <w:rFonts w:ascii="Times New Roman" w:hAnsi="Times New Roman"/>
                <w:sz w:val="24"/>
                <w:szCs w:val="24"/>
              </w:rPr>
              <w:t>в помещении и на прогулке</w:t>
            </w:r>
          </w:p>
        </w:tc>
        <w:tc>
          <w:tcPr>
            <w:tcW w:w="1386" w:type="pct"/>
          </w:tcPr>
          <w:p w14:paraId="587E6FE8" w14:textId="77777777" w:rsidR="008402C6" w:rsidRPr="005C308B" w:rsidRDefault="008402C6" w:rsidP="00A9712F">
            <w:pPr>
              <w:spacing w:line="240" w:lineRule="auto"/>
              <w:rPr>
                <w:rFonts w:ascii="Times New Roman" w:hAnsi="Times New Roman"/>
                <w:sz w:val="24"/>
                <w:szCs w:val="24"/>
              </w:rPr>
            </w:pPr>
            <w:r w:rsidRPr="005C308B">
              <w:rPr>
                <w:rFonts w:ascii="Times New Roman" w:hAnsi="Times New Roman"/>
                <w:sz w:val="24"/>
                <w:szCs w:val="24"/>
              </w:rPr>
              <w:t>Воспитатель (наблюдение, оказание помощи по просьбе детей)</w:t>
            </w:r>
            <w:r>
              <w:rPr>
                <w:rFonts w:ascii="Times New Roman" w:hAnsi="Times New Roman"/>
                <w:sz w:val="24"/>
                <w:szCs w:val="24"/>
              </w:rPr>
              <w:t>, тьютор.</w:t>
            </w:r>
          </w:p>
        </w:tc>
        <w:tc>
          <w:tcPr>
            <w:tcW w:w="1198" w:type="pct"/>
          </w:tcPr>
          <w:p w14:paraId="0597F83E" w14:textId="77777777" w:rsidR="008402C6" w:rsidRPr="005C308B" w:rsidRDefault="008402C6" w:rsidP="00A9712F">
            <w:pPr>
              <w:spacing w:line="240" w:lineRule="auto"/>
              <w:rPr>
                <w:rFonts w:ascii="Times New Roman" w:hAnsi="Times New Roman"/>
                <w:sz w:val="24"/>
                <w:szCs w:val="24"/>
              </w:rPr>
            </w:pPr>
            <w:r w:rsidRPr="005C308B">
              <w:rPr>
                <w:rFonts w:ascii="Times New Roman" w:hAnsi="Times New Roman"/>
                <w:sz w:val="24"/>
                <w:szCs w:val="24"/>
              </w:rPr>
              <w:t>Ежедневно</w:t>
            </w:r>
          </w:p>
        </w:tc>
        <w:tc>
          <w:tcPr>
            <w:tcW w:w="1204" w:type="pct"/>
          </w:tcPr>
          <w:p w14:paraId="321B17A6" w14:textId="77777777" w:rsidR="008402C6" w:rsidRPr="005C308B" w:rsidRDefault="008402C6" w:rsidP="00A9712F">
            <w:pPr>
              <w:spacing w:line="240" w:lineRule="auto"/>
              <w:rPr>
                <w:rFonts w:ascii="Times New Roman" w:hAnsi="Times New Roman"/>
                <w:sz w:val="24"/>
                <w:szCs w:val="24"/>
              </w:rPr>
            </w:pPr>
            <w:r w:rsidRPr="005C308B">
              <w:rPr>
                <w:rFonts w:ascii="Times New Roman" w:hAnsi="Times New Roman"/>
                <w:sz w:val="24"/>
                <w:szCs w:val="24"/>
              </w:rPr>
              <w:t xml:space="preserve">Группа, игровая </w:t>
            </w:r>
            <w:proofErr w:type="gramStart"/>
            <w:r w:rsidRPr="005C308B">
              <w:rPr>
                <w:rFonts w:ascii="Times New Roman" w:hAnsi="Times New Roman"/>
                <w:sz w:val="24"/>
                <w:szCs w:val="24"/>
              </w:rPr>
              <w:t>площадка</w:t>
            </w:r>
            <w:r>
              <w:rPr>
                <w:rFonts w:ascii="Times New Roman" w:hAnsi="Times New Roman"/>
                <w:sz w:val="24"/>
                <w:szCs w:val="24"/>
              </w:rPr>
              <w:t>,</w:t>
            </w:r>
            <w:r w:rsidRPr="005C308B">
              <w:rPr>
                <w:rFonts w:ascii="Times New Roman" w:hAnsi="Times New Roman"/>
                <w:sz w:val="24"/>
                <w:szCs w:val="24"/>
              </w:rPr>
              <w:t xml:space="preserve">  музыкальн</w:t>
            </w:r>
            <w:r>
              <w:rPr>
                <w:rFonts w:ascii="Times New Roman" w:hAnsi="Times New Roman"/>
                <w:sz w:val="24"/>
                <w:szCs w:val="24"/>
              </w:rPr>
              <w:t>ый</w:t>
            </w:r>
            <w:proofErr w:type="gramEnd"/>
            <w:r>
              <w:rPr>
                <w:rFonts w:ascii="Times New Roman" w:hAnsi="Times New Roman"/>
                <w:sz w:val="24"/>
                <w:szCs w:val="24"/>
              </w:rPr>
              <w:t xml:space="preserve"> и спортивный </w:t>
            </w:r>
            <w:r w:rsidRPr="005C308B">
              <w:rPr>
                <w:rFonts w:ascii="Times New Roman" w:hAnsi="Times New Roman"/>
                <w:sz w:val="24"/>
                <w:szCs w:val="24"/>
              </w:rPr>
              <w:t>зал</w:t>
            </w:r>
          </w:p>
        </w:tc>
      </w:tr>
      <w:tr w:rsidR="008402C6" w:rsidRPr="005C308B" w14:paraId="1420B1A6" w14:textId="77777777" w:rsidTr="008402C6">
        <w:trPr>
          <w:trHeight w:val="842"/>
        </w:trPr>
        <w:tc>
          <w:tcPr>
            <w:tcW w:w="1212" w:type="pct"/>
          </w:tcPr>
          <w:p w14:paraId="1063EC79" w14:textId="77777777" w:rsidR="008402C6" w:rsidRPr="005C308B" w:rsidRDefault="008402C6" w:rsidP="00A9712F">
            <w:pPr>
              <w:spacing w:line="240" w:lineRule="auto"/>
              <w:rPr>
                <w:rFonts w:ascii="Times New Roman" w:hAnsi="Times New Roman"/>
                <w:sz w:val="24"/>
                <w:szCs w:val="24"/>
              </w:rPr>
            </w:pPr>
            <w:r w:rsidRPr="005C308B">
              <w:rPr>
                <w:rFonts w:ascii="Times New Roman" w:hAnsi="Times New Roman"/>
                <w:sz w:val="24"/>
                <w:szCs w:val="24"/>
              </w:rPr>
              <w:t>Детские развлечения и досуги</w:t>
            </w:r>
          </w:p>
        </w:tc>
        <w:tc>
          <w:tcPr>
            <w:tcW w:w="1386" w:type="pct"/>
          </w:tcPr>
          <w:p w14:paraId="64738E0F" w14:textId="77777777" w:rsidR="008402C6" w:rsidRPr="005C308B" w:rsidRDefault="008402C6" w:rsidP="00A9712F">
            <w:pPr>
              <w:spacing w:line="240" w:lineRule="auto"/>
              <w:rPr>
                <w:rFonts w:ascii="Times New Roman" w:hAnsi="Times New Roman"/>
                <w:sz w:val="24"/>
                <w:szCs w:val="24"/>
              </w:rPr>
            </w:pPr>
            <w:r w:rsidRPr="005C308B">
              <w:rPr>
                <w:rFonts w:ascii="Times New Roman" w:hAnsi="Times New Roman"/>
                <w:sz w:val="24"/>
                <w:szCs w:val="24"/>
              </w:rPr>
              <w:t>Воспитатель</w:t>
            </w:r>
          </w:p>
        </w:tc>
        <w:tc>
          <w:tcPr>
            <w:tcW w:w="1198" w:type="pct"/>
          </w:tcPr>
          <w:p w14:paraId="401DC6D1" w14:textId="77777777" w:rsidR="008402C6" w:rsidRPr="005C308B" w:rsidRDefault="008402C6" w:rsidP="00A9712F">
            <w:pPr>
              <w:spacing w:line="240" w:lineRule="auto"/>
              <w:rPr>
                <w:rFonts w:ascii="Times New Roman" w:hAnsi="Times New Roman"/>
                <w:sz w:val="24"/>
                <w:szCs w:val="24"/>
              </w:rPr>
            </w:pPr>
            <w:r>
              <w:rPr>
                <w:rFonts w:ascii="Times New Roman" w:hAnsi="Times New Roman"/>
                <w:sz w:val="24"/>
                <w:szCs w:val="24"/>
              </w:rPr>
              <w:t>1</w:t>
            </w:r>
            <w:r w:rsidRPr="005C308B">
              <w:rPr>
                <w:rFonts w:ascii="Times New Roman" w:hAnsi="Times New Roman"/>
                <w:sz w:val="24"/>
                <w:szCs w:val="24"/>
              </w:rPr>
              <w:t xml:space="preserve"> раз в месяц, во второй половине дня</w:t>
            </w:r>
          </w:p>
        </w:tc>
        <w:tc>
          <w:tcPr>
            <w:tcW w:w="1204" w:type="pct"/>
          </w:tcPr>
          <w:p w14:paraId="516112F2" w14:textId="77777777" w:rsidR="008402C6" w:rsidRPr="005C308B" w:rsidRDefault="008402C6" w:rsidP="00A9712F">
            <w:pPr>
              <w:spacing w:line="240" w:lineRule="auto"/>
              <w:rPr>
                <w:rFonts w:ascii="Times New Roman" w:hAnsi="Times New Roman"/>
                <w:sz w:val="24"/>
                <w:szCs w:val="24"/>
              </w:rPr>
            </w:pPr>
            <w:r w:rsidRPr="005C308B">
              <w:rPr>
                <w:rFonts w:ascii="Times New Roman" w:hAnsi="Times New Roman"/>
                <w:sz w:val="24"/>
                <w:szCs w:val="24"/>
              </w:rPr>
              <w:t>Группа, музыкальн</w:t>
            </w:r>
            <w:r>
              <w:rPr>
                <w:rFonts w:ascii="Times New Roman" w:hAnsi="Times New Roman"/>
                <w:sz w:val="24"/>
                <w:szCs w:val="24"/>
              </w:rPr>
              <w:t xml:space="preserve">о-спортивный </w:t>
            </w:r>
            <w:r w:rsidRPr="005C308B">
              <w:rPr>
                <w:rFonts w:ascii="Times New Roman" w:hAnsi="Times New Roman"/>
                <w:sz w:val="24"/>
                <w:szCs w:val="24"/>
              </w:rPr>
              <w:t>зал</w:t>
            </w:r>
          </w:p>
        </w:tc>
      </w:tr>
      <w:tr w:rsidR="008402C6" w:rsidRPr="005C308B" w14:paraId="55B17E54" w14:textId="77777777" w:rsidTr="008402C6">
        <w:trPr>
          <w:trHeight w:val="273"/>
        </w:trPr>
        <w:tc>
          <w:tcPr>
            <w:tcW w:w="1212" w:type="pct"/>
          </w:tcPr>
          <w:p w14:paraId="454BD7B7" w14:textId="77777777" w:rsidR="008402C6" w:rsidRPr="005C308B" w:rsidRDefault="008402C6" w:rsidP="00A9712F">
            <w:pPr>
              <w:spacing w:line="240" w:lineRule="auto"/>
              <w:rPr>
                <w:rFonts w:ascii="Times New Roman" w:hAnsi="Times New Roman"/>
                <w:sz w:val="24"/>
                <w:szCs w:val="24"/>
              </w:rPr>
            </w:pPr>
            <w:r w:rsidRPr="005C308B">
              <w:rPr>
                <w:rFonts w:ascii="Times New Roman" w:hAnsi="Times New Roman"/>
                <w:sz w:val="24"/>
                <w:szCs w:val="24"/>
              </w:rPr>
              <w:t>Подвижные игры</w:t>
            </w:r>
          </w:p>
        </w:tc>
        <w:tc>
          <w:tcPr>
            <w:tcW w:w="1386" w:type="pct"/>
          </w:tcPr>
          <w:p w14:paraId="099F59FB" w14:textId="77777777" w:rsidR="008402C6" w:rsidRPr="005C308B" w:rsidRDefault="008402C6" w:rsidP="00A9712F">
            <w:pPr>
              <w:spacing w:line="240" w:lineRule="auto"/>
              <w:rPr>
                <w:rFonts w:ascii="Times New Roman" w:hAnsi="Times New Roman"/>
                <w:sz w:val="24"/>
                <w:szCs w:val="24"/>
              </w:rPr>
            </w:pPr>
            <w:r w:rsidRPr="005C308B">
              <w:rPr>
                <w:rFonts w:ascii="Times New Roman" w:hAnsi="Times New Roman"/>
                <w:sz w:val="24"/>
                <w:szCs w:val="24"/>
              </w:rPr>
              <w:t xml:space="preserve">Воспитатель, </w:t>
            </w:r>
            <w:proofErr w:type="gramStart"/>
            <w:r w:rsidRPr="005C308B">
              <w:rPr>
                <w:rFonts w:ascii="Times New Roman" w:hAnsi="Times New Roman"/>
                <w:sz w:val="24"/>
                <w:szCs w:val="24"/>
              </w:rPr>
              <w:t>музыкальный  руководитель</w:t>
            </w:r>
            <w:proofErr w:type="gramEnd"/>
            <w:r w:rsidRPr="005C308B">
              <w:rPr>
                <w:rFonts w:ascii="Times New Roman" w:hAnsi="Times New Roman"/>
                <w:sz w:val="24"/>
                <w:szCs w:val="24"/>
              </w:rPr>
              <w:t xml:space="preserve">, </w:t>
            </w:r>
            <w:r>
              <w:rPr>
                <w:rFonts w:ascii="Times New Roman" w:hAnsi="Times New Roman"/>
                <w:sz w:val="24"/>
                <w:szCs w:val="24"/>
              </w:rPr>
              <w:t>учитель физической культуры, педагог – психолог, учитель – дефектолог.</w:t>
            </w:r>
          </w:p>
        </w:tc>
        <w:tc>
          <w:tcPr>
            <w:tcW w:w="1198" w:type="pct"/>
          </w:tcPr>
          <w:p w14:paraId="414BA523" w14:textId="77777777" w:rsidR="008402C6" w:rsidRPr="005C308B" w:rsidRDefault="008402C6" w:rsidP="00A9712F">
            <w:pPr>
              <w:spacing w:line="240" w:lineRule="auto"/>
              <w:rPr>
                <w:rFonts w:ascii="Times New Roman" w:hAnsi="Times New Roman"/>
                <w:sz w:val="24"/>
                <w:szCs w:val="24"/>
              </w:rPr>
            </w:pPr>
            <w:r w:rsidRPr="005C308B">
              <w:rPr>
                <w:rFonts w:ascii="Times New Roman" w:hAnsi="Times New Roman"/>
                <w:sz w:val="24"/>
                <w:szCs w:val="24"/>
              </w:rPr>
              <w:t>Ежедневн</w:t>
            </w:r>
            <w:r>
              <w:rPr>
                <w:rFonts w:ascii="Times New Roman" w:hAnsi="Times New Roman"/>
                <w:sz w:val="24"/>
                <w:szCs w:val="24"/>
              </w:rPr>
              <w:t>о, по расписанию</w:t>
            </w:r>
          </w:p>
        </w:tc>
        <w:tc>
          <w:tcPr>
            <w:tcW w:w="1204" w:type="pct"/>
          </w:tcPr>
          <w:p w14:paraId="0E0AF6FA" w14:textId="77777777" w:rsidR="008402C6" w:rsidRPr="005C308B" w:rsidRDefault="008402C6" w:rsidP="00A9712F">
            <w:pPr>
              <w:spacing w:line="240" w:lineRule="auto"/>
              <w:rPr>
                <w:rFonts w:ascii="Times New Roman" w:hAnsi="Times New Roman"/>
                <w:sz w:val="24"/>
                <w:szCs w:val="24"/>
              </w:rPr>
            </w:pPr>
            <w:r w:rsidRPr="005C308B">
              <w:rPr>
                <w:rFonts w:ascii="Times New Roman" w:hAnsi="Times New Roman"/>
                <w:sz w:val="24"/>
                <w:szCs w:val="24"/>
              </w:rPr>
              <w:t>Группа, спортивн</w:t>
            </w:r>
            <w:r>
              <w:rPr>
                <w:rFonts w:ascii="Times New Roman" w:hAnsi="Times New Roman"/>
                <w:sz w:val="24"/>
                <w:szCs w:val="24"/>
              </w:rPr>
              <w:t xml:space="preserve">ый и музыкальный зал, </w:t>
            </w:r>
            <w:r w:rsidRPr="005C308B">
              <w:rPr>
                <w:rFonts w:ascii="Times New Roman" w:hAnsi="Times New Roman"/>
                <w:sz w:val="24"/>
                <w:szCs w:val="24"/>
              </w:rPr>
              <w:t>игровая площадка</w:t>
            </w:r>
          </w:p>
        </w:tc>
      </w:tr>
    </w:tbl>
    <w:p w14:paraId="44C83994" w14:textId="77777777" w:rsidR="00266D18" w:rsidRPr="00266D18" w:rsidRDefault="00266D18" w:rsidP="00266D18">
      <w:pPr>
        <w:spacing w:after="0" w:line="240" w:lineRule="auto"/>
        <w:ind w:left="2138"/>
        <w:jc w:val="center"/>
        <w:rPr>
          <w:rFonts w:ascii="Times New Roman" w:eastAsia="Calibri" w:hAnsi="Times New Roman" w:cs="Times New Roman"/>
          <w:b/>
          <w:sz w:val="24"/>
          <w:szCs w:val="24"/>
        </w:rPr>
      </w:pPr>
    </w:p>
    <w:p w14:paraId="7F8845E1" w14:textId="36B6DAC8" w:rsidR="008402C6" w:rsidRPr="003D3879" w:rsidRDefault="008402C6" w:rsidP="003D3879">
      <w:pPr>
        <w:pStyle w:val="a4"/>
        <w:numPr>
          <w:ilvl w:val="2"/>
          <w:numId w:val="43"/>
        </w:numPr>
        <w:spacing w:after="0" w:line="240" w:lineRule="auto"/>
        <w:jc w:val="center"/>
        <w:rPr>
          <w:rFonts w:ascii="Times New Roman" w:eastAsia="Calibri" w:hAnsi="Times New Roman" w:cs="Times New Roman"/>
          <w:b/>
          <w:sz w:val="24"/>
          <w:szCs w:val="24"/>
        </w:rPr>
      </w:pPr>
      <w:r w:rsidRPr="003D3879">
        <w:rPr>
          <w:rFonts w:ascii="Times New Roman" w:eastAsia="Calibri" w:hAnsi="Times New Roman" w:cs="Times New Roman"/>
          <w:b/>
          <w:sz w:val="24"/>
          <w:szCs w:val="24"/>
        </w:rPr>
        <w:t xml:space="preserve">Планирование образовательной деятельности с дошкольниками с расстройством аутистического спектра </w:t>
      </w:r>
    </w:p>
    <w:p w14:paraId="29EDC7D1" w14:textId="77777777" w:rsidR="008402C6" w:rsidRPr="00F563EE" w:rsidRDefault="008402C6" w:rsidP="008402C6">
      <w:pPr>
        <w:pStyle w:val="a4"/>
        <w:spacing w:after="0" w:line="240" w:lineRule="auto"/>
        <w:ind w:left="1995"/>
        <w:jc w:val="center"/>
        <w:rPr>
          <w:rFonts w:ascii="Times New Roman" w:eastAsia="Calibri" w:hAnsi="Times New Roman" w:cs="Times New Roman"/>
          <w:b/>
          <w:sz w:val="24"/>
          <w:szCs w:val="24"/>
        </w:rPr>
      </w:pPr>
      <w:r w:rsidRPr="00F563EE">
        <w:rPr>
          <w:rFonts w:ascii="Times New Roman" w:eastAsia="Calibri" w:hAnsi="Times New Roman" w:cs="Times New Roman"/>
          <w:b/>
          <w:sz w:val="24"/>
          <w:szCs w:val="24"/>
        </w:rPr>
        <w:t>в соответствии с ФГОС</w:t>
      </w:r>
      <w:r>
        <w:rPr>
          <w:rFonts w:ascii="Times New Roman" w:eastAsia="Calibri" w:hAnsi="Times New Roman" w:cs="Times New Roman"/>
          <w:b/>
          <w:sz w:val="24"/>
          <w:szCs w:val="24"/>
        </w:rPr>
        <w:t xml:space="preserve"> (от 4 до 7 лет)</w:t>
      </w:r>
    </w:p>
    <w:p w14:paraId="2217792A" w14:textId="77777777" w:rsidR="008402C6" w:rsidRPr="006A43AF" w:rsidRDefault="008402C6" w:rsidP="008402C6">
      <w:pPr>
        <w:tabs>
          <w:tab w:val="left" w:pos="567"/>
          <w:tab w:val="left" w:pos="709"/>
        </w:tabs>
        <w:suppressAutoHyphens/>
        <w:autoSpaceDE w:val="0"/>
        <w:spacing w:after="0" w:line="240" w:lineRule="auto"/>
        <w:ind w:firstLine="567"/>
        <w:jc w:val="both"/>
        <w:rPr>
          <w:rFonts w:ascii="Times New Roman" w:eastAsia="Times New Roman" w:hAnsi="Times New Roman" w:cs="Times New Roman"/>
          <w:color w:val="000000"/>
          <w:sz w:val="24"/>
          <w:szCs w:val="24"/>
          <w:lang w:eastAsia="ru-RU"/>
        </w:rPr>
      </w:pPr>
      <w:r w:rsidRPr="006A43AF">
        <w:rPr>
          <w:rFonts w:ascii="Times New Roman" w:eastAsia="Times New Roman" w:hAnsi="Times New Roman" w:cs="Times New Roman"/>
          <w:bCs/>
          <w:color w:val="000000"/>
          <w:sz w:val="24"/>
          <w:szCs w:val="24"/>
          <w:lang w:eastAsia="zh-CN"/>
        </w:rPr>
        <w:t>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w:t>
      </w:r>
      <w:r>
        <w:rPr>
          <w:rFonts w:ascii="Times New Roman" w:eastAsia="Times New Roman" w:hAnsi="Times New Roman" w:cs="Times New Roman"/>
          <w:bCs/>
          <w:color w:val="000000"/>
          <w:sz w:val="24"/>
          <w:szCs w:val="24"/>
          <w:lang w:eastAsia="zh-CN"/>
        </w:rPr>
        <w:t xml:space="preserve"> </w:t>
      </w:r>
      <w:r w:rsidRPr="006A43AF">
        <w:rPr>
          <w:rFonts w:ascii="Times New Roman" w:eastAsia="Times New Roman" w:hAnsi="Times New Roman" w:cs="Times New Roman"/>
          <w:bCs/>
          <w:color w:val="000000"/>
          <w:sz w:val="24"/>
          <w:szCs w:val="24"/>
          <w:lang w:eastAsia="zh-CN"/>
        </w:rPr>
        <w:t xml:space="preserve">формирование развивающей предметно-пространственной среды, </w:t>
      </w:r>
      <w:proofErr w:type="gramStart"/>
      <w:r w:rsidRPr="006A43AF">
        <w:rPr>
          <w:rFonts w:ascii="Times New Roman" w:eastAsia="Times New Roman" w:hAnsi="Times New Roman" w:cs="Times New Roman"/>
          <w:bCs/>
          <w:color w:val="000000"/>
          <w:sz w:val="24"/>
          <w:szCs w:val="24"/>
          <w:lang w:eastAsia="zh-CN"/>
        </w:rPr>
        <w:t>на  совершенствование</w:t>
      </w:r>
      <w:proofErr w:type="gramEnd"/>
      <w:r w:rsidRPr="006A43AF">
        <w:rPr>
          <w:rFonts w:ascii="Times New Roman" w:eastAsia="Times New Roman" w:hAnsi="Times New Roman" w:cs="Times New Roman"/>
          <w:bCs/>
          <w:color w:val="000000"/>
          <w:sz w:val="24"/>
          <w:szCs w:val="24"/>
          <w:lang w:eastAsia="zh-CN"/>
        </w:rPr>
        <w:t xml:space="preserve"> ее деятельности  и учитыва</w:t>
      </w:r>
      <w:r>
        <w:rPr>
          <w:rFonts w:ascii="Times New Roman" w:eastAsia="Times New Roman" w:hAnsi="Times New Roman" w:cs="Times New Roman"/>
          <w:bCs/>
          <w:color w:val="000000"/>
          <w:sz w:val="24"/>
          <w:szCs w:val="24"/>
          <w:lang w:eastAsia="zh-CN"/>
        </w:rPr>
        <w:t>ет</w:t>
      </w:r>
      <w:r w:rsidRPr="006A43AF">
        <w:rPr>
          <w:rFonts w:ascii="Times New Roman" w:eastAsia="Times New Roman" w:hAnsi="Times New Roman" w:cs="Times New Roman"/>
          <w:bCs/>
          <w:color w:val="000000"/>
          <w:sz w:val="24"/>
          <w:szCs w:val="24"/>
          <w:lang w:eastAsia="zh-CN"/>
        </w:rPr>
        <w:t xml:space="preserve"> результаты как внутренней, так и внешней оценки качества реализации </w:t>
      </w:r>
      <w:r>
        <w:rPr>
          <w:rFonts w:ascii="Times New Roman" w:eastAsia="Times New Roman" w:hAnsi="Times New Roman" w:cs="Times New Roman"/>
          <w:bCs/>
          <w:color w:val="000000"/>
          <w:sz w:val="24"/>
          <w:szCs w:val="24"/>
          <w:lang w:eastAsia="zh-CN"/>
        </w:rPr>
        <w:t>П</w:t>
      </w:r>
      <w:r w:rsidRPr="006A43AF">
        <w:rPr>
          <w:rFonts w:ascii="Times New Roman" w:eastAsia="Times New Roman" w:hAnsi="Times New Roman" w:cs="Times New Roman"/>
          <w:bCs/>
          <w:color w:val="000000"/>
          <w:sz w:val="24"/>
          <w:szCs w:val="24"/>
          <w:lang w:eastAsia="zh-CN"/>
        </w:rPr>
        <w:t>рограммы.</w:t>
      </w:r>
    </w:p>
    <w:p w14:paraId="79900ABC" w14:textId="77777777" w:rsidR="008402C6" w:rsidRPr="006A43AF" w:rsidRDefault="008402C6" w:rsidP="008402C6">
      <w:pPr>
        <w:spacing w:after="0" w:line="240" w:lineRule="auto"/>
        <w:ind w:firstLine="708"/>
        <w:jc w:val="both"/>
        <w:rPr>
          <w:rFonts w:ascii="Times New Roman" w:eastAsia="Times New Roman" w:hAnsi="Times New Roman" w:cs="Times New Roman"/>
          <w:color w:val="000000"/>
          <w:sz w:val="24"/>
          <w:szCs w:val="24"/>
          <w:lang w:eastAsia="ru-RU"/>
        </w:rPr>
      </w:pPr>
      <w:r w:rsidRPr="006A43AF">
        <w:rPr>
          <w:rFonts w:ascii="Times New Roman" w:eastAsia="Times New Roman" w:hAnsi="Times New Roman" w:cs="Times New Roman"/>
          <w:color w:val="000000"/>
          <w:sz w:val="24"/>
          <w:szCs w:val="24"/>
          <w:lang w:eastAsia="ru-RU"/>
        </w:rPr>
        <w:t>Организация деятельности взрослых и детей по реализации и о</w:t>
      </w:r>
      <w:r>
        <w:rPr>
          <w:rFonts w:ascii="Times New Roman" w:eastAsia="Times New Roman" w:hAnsi="Times New Roman" w:cs="Times New Roman"/>
          <w:color w:val="000000"/>
          <w:sz w:val="24"/>
          <w:szCs w:val="24"/>
          <w:lang w:eastAsia="ru-RU"/>
        </w:rPr>
        <w:t>своению Программы</w:t>
      </w:r>
      <w:r w:rsidRPr="006A43AF">
        <w:rPr>
          <w:rFonts w:ascii="Times New Roman" w:eastAsia="Times New Roman" w:hAnsi="Times New Roman" w:cs="Times New Roman"/>
          <w:color w:val="000000"/>
          <w:sz w:val="24"/>
          <w:szCs w:val="24"/>
          <w:lang w:eastAsia="ru-RU"/>
        </w:rPr>
        <w:t xml:space="preserve"> осуществляется в двух основных моделях организации образовательного процесса – </w:t>
      </w:r>
      <w:r w:rsidRPr="006A43AF">
        <w:rPr>
          <w:rFonts w:ascii="Times New Roman" w:eastAsia="Times New Roman" w:hAnsi="Times New Roman" w:cs="Times New Roman"/>
          <w:i/>
          <w:color w:val="000000"/>
          <w:sz w:val="24"/>
          <w:szCs w:val="24"/>
          <w:u w:val="single"/>
          <w:lang w:eastAsia="ru-RU"/>
        </w:rPr>
        <w:t>совместной деятельности взрослого и детей и самостоятельной деятельности детей.</w:t>
      </w:r>
    </w:p>
    <w:p w14:paraId="25F8BD45" w14:textId="77777777" w:rsidR="008402C6" w:rsidRPr="006A43AF" w:rsidRDefault="008402C6" w:rsidP="008402C6">
      <w:pPr>
        <w:spacing w:after="0" w:line="240" w:lineRule="auto"/>
        <w:ind w:firstLine="708"/>
        <w:jc w:val="both"/>
        <w:rPr>
          <w:rFonts w:ascii="Times New Roman" w:eastAsia="Times New Roman" w:hAnsi="Times New Roman" w:cs="Times New Roman"/>
          <w:color w:val="000000"/>
          <w:sz w:val="24"/>
          <w:szCs w:val="24"/>
          <w:lang w:eastAsia="ru-RU"/>
        </w:rPr>
      </w:pPr>
      <w:r w:rsidRPr="006A43AF">
        <w:rPr>
          <w:rFonts w:ascii="Times New Roman" w:eastAsia="Times New Roman" w:hAnsi="Times New Roman" w:cs="Times New Roman"/>
          <w:color w:val="000000"/>
          <w:sz w:val="24"/>
          <w:szCs w:val="24"/>
          <w:lang w:eastAsia="ru-RU"/>
        </w:rPr>
        <w:t>Решение образовательных задач в рамках первой модели  - совместной деятельности  взрослого и детей – осуществляется как в виде непосредственной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образовательной деятельности</w:t>
      </w:r>
      <w:r>
        <w:rPr>
          <w:rFonts w:ascii="Times New Roman" w:eastAsia="Times New Roman" w:hAnsi="Times New Roman" w:cs="Times New Roman"/>
          <w:color w:val="000000"/>
          <w:sz w:val="24"/>
          <w:szCs w:val="24"/>
          <w:lang w:eastAsia="ru-RU"/>
        </w:rPr>
        <w:t xml:space="preserve"> </w:t>
      </w:r>
      <w:r w:rsidRPr="006A43AF">
        <w:rPr>
          <w:rFonts w:ascii="Times New Roman" w:eastAsia="Times New Roman" w:hAnsi="Times New Roman" w:cs="Times New Roman"/>
          <w:color w:val="000000"/>
          <w:sz w:val="24"/>
          <w:szCs w:val="24"/>
          <w:lang w:eastAsia="ru-RU"/>
        </w:rPr>
        <w:t>осуществляется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w:t>
      </w:r>
    </w:p>
    <w:p w14:paraId="5281B3FE" w14:textId="77777777" w:rsidR="008402C6" w:rsidRPr="006A43AF" w:rsidRDefault="008402C6" w:rsidP="008402C6">
      <w:pPr>
        <w:spacing w:after="0" w:line="240" w:lineRule="auto"/>
        <w:ind w:firstLine="708"/>
        <w:jc w:val="both"/>
        <w:rPr>
          <w:rFonts w:ascii="Times New Roman" w:eastAsia="Times New Roman" w:hAnsi="Times New Roman" w:cs="Times New Roman"/>
          <w:color w:val="000000"/>
          <w:sz w:val="24"/>
          <w:szCs w:val="24"/>
          <w:lang w:eastAsia="ru-RU"/>
        </w:rPr>
      </w:pPr>
      <w:r w:rsidRPr="006A43AF">
        <w:rPr>
          <w:rFonts w:ascii="Times New Roman" w:eastAsia="Times New Roman" w:hAnsi="Times New Roman" w:cs="Times New Roman"/>
          <w:color w:val="000000"/>
          <w:sz w:val="24"/>
          <w:szCs w:val="24"/>
          <w:lang w:eastAsia="ru-RU"/>
        </w:rPr>
        <w:t xml:space="preserve">Непосредственно образовательная деятельность реализуется через организацию различных видов деятельности (игровой, двигательной, познавательно-исследовательской, </w:t>
      </w:r>
      <w:proofErr w:type="gramStart"/>
      <w:r w:rsidRPr="006A43AF">
        <w:rPr>
          <w:rFonts w:ascii="Times New Roman" w:eastAsia="Times New Roman" w:hAnsi="Times New Roman" w:cs="Times New Roman"/>
          <w:color w:val="000000"/>
          <w:sz w:val="24"/>
          <w:szCs w:val="24"/>
          <w:lang w:eastAsia="ru-RU"/>
        </w:rPr>
        <w:t>познавательной,  коммуникативной</w:t>
      </w:r>
      <w:proofErr w:type="gramEnd"/>
      <w:r w:rsidRPr="006A43AF">
        <w:rPr>
          <w:rFonts w:ascii="Times New Roman" w:eastAsia="Times New Roman" w:hAnsi="Times New Roman" w:cs="Times New Roman"/>
          <w:color w:val="000000"/>
          <w:sz w:val="24"/>
          <w:szCs w:val="24"/>
          <w:lang w:eastAsia="ru-RU"/>
        </w:rPr>
        <w:t xml:space="preserve">, продуктивной, художественно-эстетической, музыкально-художественной,  трудовой) или их интеграцию  с использованием разнообразных форм и методов работы, выбор которых осуществляется педагогами самостоятельно </w:t>
      </w:r>
    </w:p>
    <w:p w14:paraId="54E2EC64" w14:textId="77777777" w:rsidR="008402C6" w:rsidRDefault="008402C6" w:rsidP="008402C6">
      <w:pPr>
        <w:spacing w:after="0" w:line="240" w:lineRule="auto"/>
        <w:ind w:firstLine="708"/>
        <w:jc w:val="both"/>
        <w:rPr>
          <w:rFonts w:ascii="Times New Roman" w:eastAsia="Times New Roman" w:hAnsi="Times New Roman" w:cs="Times New Roman"/>
          <w:color w:val="000000"/>
          <w:sz w:val="24"/>
          <w:szCs w:val="24"/>
          <w:lang w:eastAsia="ru-RU"/>
        </w:rPr>
      </w:pPr>
      <w:r w:rsidRPr="006A43AF">
        <w:rPr>
          <w:rFonts w:ascii="Times New Roman" w:eastAsia="Times New Roman" w:hAnsi="Times New Roman" w:cs="Times New Roman"/>
          <w:color w:val="000000"/>
          <w:sz w:val="24"/>
          <w:szCs w:val="24"/>
          <w:lang w:eastAsia="ru-RU"/>
        </w:rPr>
        <w:lastRenderedPageBreak/>
        <w:t xml:space="preserve">Максимально допустимый объем образовательной нагрузки в </w:t>
      </w:r>
      <w:r w:rsidRPr="006A43AF">
        <w:rPr>
          <w:rFonts w:ascii="Times New Roman" w:eastAsia="Times New Roman" w:hAnsi="Times New Roman" w:cs="Times New Roman"/>
          <w:color w:val="000000"/>
          <w:sz w:val="24"/>
          <w:szCs w:val="24"/>
          <w:u w:val="single"/>
          <w:lang w:eastAsia="ru-RU"/>
        </w:rPr>
        <w:t>первой половине дня</w:t>
      </w:r>
      <w:r w:rsidRPr="006A43AF">
        <w:rPr>
          <w:rFonts w:ascii="Times New Roman" w:eastAsia="Times New Roman" w:hAnsi="Times New Roman" w:cs="Times New Roman"/>
          <w:i/>
          <w:color w:val="000000"/>
          <w:sz w:val="24"/>
          <w:szCs w:val="24"/>
          <w:lang w:eastAsia="ru-RU"/>
        </w:rPr>
        <w:t xml:space="preserve"> </w:t>
      </w:r>
      <w:r w:rsidRPr="006A43AF">
        <w:rPr>
          <w:rFonts w:ascii="Times New Roman" w:eastAsia="Times New Roman" w:hAnsi="Times New Roman" w:cs="Times New Roman"/>
          <w:color w:val="000000"/>
          <w:sz w:val="24"/>
          <w:szCs w:val="24"/>
          <w:lang w:eastAsia="ru-RU"/>
        </w:rPr>
        <w:t xml:space="preserve">в </w:t>
      </w:r>
      <w:proofErr w:type="gramStart"/>
      <w:r>
        <w:rPr>
          <w:rFonts w:ascii="Times New Roman" w:eastAsia="Times New Roman" w:hAnsi="Times New Roman" w:cs="Times New Roman"/>
          <w:color w:val="000000"/>
          <w:sz w:val="24"/>
          <w:szCs w:val="24"/>
          <w:lang w:eastAsia="ru-RU"/>
        </w:rPr>
        <w:t>разновозрастной  дошкольной</w:t>
      </w:r>
      <w:proofErr w:type="gramEnd"/>
      <w:r>
        <w:rPr>
          <w:rFonts w:ascii="Times New Roman" w:eastAsia="Times New Roman" w:hAnsi="Times New Roman" w:cs="Times New Roman"/>
          <w:color w:val="000000"/>
          <w:sz w:val="24"/>
          <w:szCs w:val="24"/>
          <w:lang w:eastAsia="ru-RU"/>
        </w:rPr>
        <w:t xml:space="preserve"> </w:t>
      </w:r>
      <w:r w:rsidRPr="006A43AF">
        <w:rPr>
          <w:rFonts w:ascii="Times New Roman" w:eastAsia="Times New Roman" w:hAnsi="Times New Roman" w:cs="Times New Roman"/>
          <w:color w:val="000000"/>
          <w:sz w:val="24"/>
          <w:szCs w:val="24"/>
          <w:lang w:eastAsia="ru-RU"/>
        </w:rPr>
        <w:t>групп</w:t>
      </w:r>
      <w:r w:rsidRPr="00AA0291">
        <w:rPr>
          <w:rFonts w:ascii="Times New Roman" w:eastAsia="Times New Roman" w:hAnsi="Times New Roman" w:cs="Times New Roman"/>
          <w:color w:val="000000"/>
          <w:sz w:val="24"/>
          <w:szCs w:val="24"/>
          <w:lang w:eastAsia="ru-RU"/>
        </w:rPr>
        <w:t>е</w:t>
      </w:r>
      <w:r w:rsidRPr="006A43AF">
        <w:rPr>
          <w:rFonts w:ascii="Times New Roman" w:eastAsia="Times New Roman" w:hAnsi="Times New Roman" w:cs="Times New Roman"/>
          <w:color w:val="000000"/>
          <w:sz w:val="24"/>
          <w:szCs w:val="24"/>
          <w:lang w:eastAsia="ru-RU"/>
        </w:rPr>
        <w:t xml:space="preserve"> компенсирующей направленности</w:t>
      </w:r>
      <w:r>
        <w:rPr>
          <w:rFonts w:ascii="Times New Roman" w:eastAsia="Times New Roman" w:hAnsi="Times New Roman" w:cs="Times New Roman"/>
          <w:color w:val="000000"/>
          <w:sz w:val="24"/>
          <w:szCs w:val="24"/>
          <w:lang w:eastAsia="ru-RU"/>
        </w:rPr>
        <w:t xml:space="preserve">  составляет  - 45 минут и 1,5 часа </w:t>
      </w:r>
      <w:r w:rsidRPr="006A43AF">
        <w:rPr>
          <w:rFonts w:ascii="Times New Roman" w:eastAsia="Times New Roman" w:hAnsi="Times New Roman" w:cs="Times New Roman"/>
          <w:color w:val="000000"/>
          <w:sz w:val="24"/>
          <w:szCs w:val="24"/>
          <w:lang w:eastAsia="ru-RU"/>
        </w:rPr>
        <w:t>соответственно</w:t>
      </w:r>
      <w:r w:rsidRPr="00AA029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color w:val="000000"/>
          <w:sz w:val="24"/>
          <w:szCs w:val="24"/>
          <w:lang w:eastAsia="ru-RU"/>
        </w:rPr>
        <w:t xml:space="preserve"> </w:t>
      </w:r>
      <w:r w:rsidRPr="00AA0291">
        <w:rPr>
          <w:rFonts w:ascii="Times New Roman" w:eastAsia="Times New Roman" w:hAnsi="Times New Roman" w:cs="Times New Roman"/>
          <w:color w:val="000000"/>
          <w:sz w:val="24"/>
          <w:szCs w:val="24"/>
          <w:u w:val="single"/>
          <w:lang w:eastAsia="ru-RU"/>
        </w:rPr>
        <w:t>в</w:t>
      </w:r>
      <w:r w:rsidRPr="006A43AF">
        <w:rPr>
          <w:rFonts w:ascii="Times New Roman" w:eastAsia="Times New Roman" w:hAnsi="Times New Roman" w:cs="Times New Roman"/>
          <w:color w:val="000000"/>
          <w:sz w:val="24"/>
          <w:szCs w:val="24"/>
          <w:u w:val="single"/>
          <w:lang w:eastAsia="ru-RU"/>
        </w:rPr>
        <w:t>о второй половине дня</w:t>
      </w:r>
      <w:r w:rsidRPr="006A43A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A43AF">
        <w:rPr>
          <w:rFonts w:ascii="Times New Roman" w:eastAsia="Times New Roman" w:hAnsi="Times New Roman" w:cs="Times New Roman"/>
          <w:color w:val="000000"/>
          <w:sz w:val="24"/>
          <w:szCs w:val="24"/>
          <w:lang w:eastAsia="ru-RU"/>
        </w:rPr>
        <w:t>после дневного сна</w:t>
      </w:r>
      <w:r>
        <w:rPr>
          <w:rFonts w:ascii="Times New Roman" w:eastAsia="Times New Roman" w:hAnsi="Times New Roman" w:cs="Times New Roman"/>
          <w:color w:val="000000"/>
          <w:sz w:val="24"/>
          <w:szCs w:val="24"/>
          <w:lang w:eastAsia="ru-RU"/>
        </w:rPr>
        <w:t xml:space="preserve">) </w:t>
      </w:r>
      <w:r w:rsidRPr="006A43A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е</w:t>
      </w:r>
      <w:r w:rsidRPr="006A43AF">
        <w:rPr>
          <w:rFonts w:ascii="Times New Roman" w:eastAsia="Times New Roman" w:hAnsi="Times New Roman" w:cs="Times New Roman"/>
          <w:color w:val="000000"/>
          <w:sz w:val="24"/>
          <w:szCs w:val="24"/>
          <w:lang w:eastAsia="ru-RU"/>
        </w:rPr>
        <w:t>ё продолжительность составля</w:t>
      </w:r>
      <w:r w:rsidRPr="00AA0291">
        <w:rPr>
          <w:rFonts w:ascii="Times New Roman" w:eastAsia="Times New Roman" w:hAnsi="Times New Roman" w:cs="Times New Roman"/>
          <w:color w:val="000000"/>
          <w:sz w:val="24"/>
          <w:szCs w:val="24"/>
          <w:lang w:eastAsia="ru-RU"/>
        </w:rPr>
        <w:t>ет</w:t>
      </w:r>
      <w:r>
        <w:rPr>
          <w:rFonts w:ascii="Times New Roman" w:eastAsia="Times New Roman" w:hAnsi="Times New Roman" w:cs="Times New Roman"/>
          <w:color w:val="000000"/>
          <w:sz w:val="24"/>
          <w:szCs w:val="24"/>
          <w:lang w:eastAsia="ru-RU"/>
        </w:rPr>
        <w:t xml:space="preserve"> не более 20</w:t>
      </w:r>
      <w:r w:rsidRPr="006A43AF">
        <w:rPr>
          <w:rFonts w:ascii="Times New Roman" w:eastAsia="Times New Roman" w:hAnsi="Times New Roman" w:cs="Times New Roman"/>
          <w:color w:val="000000"/>
          <w:sz w:val="24"/>
          <w:szCs w:val="24"/>
          <w:lang w:eastAsia="ru-RU"/>
        </w:rPr>
        <w:t xml:space="preserve"> минут в день.  В середине </w:t>
      </w:r>
      <w:proofErr w:type="gramStart"/>
      <w:r w:rsidRPr="006A43AF">
        <w:rPr>
          <w:rFonts w:ascii="Times New Roman" w:eastAsia="Times New Roman" w:hAnsi="Times New Roman" w:cs="Times New Roman"/>
          <w:color w:val="000000"/>
          <w:sz w:val="24"/>
          <w:szCs w:val="24"/>
          <w:lang w:eastAsia="ru-RU"/>
        </w:rPr>
        <w:t>времени</w:t>
      </w:r>
      <w:proofErr w:type="gramEnd"/>
      <w:r w:rsidRPr="006A43AF">
        <w:rPr>
          <w:rFonts w:ascii="Times New Roman" w:eastAsia="Times New Roman" w:hAnsi="Times New Roman" w:cs="Times New Roman"/>
          <w:color w:val="000000"/>
          <w:sz w:val="24"/>
          <w:szCs w:val="24"/>
          <w:lang w:eastAsia="ru-RU"/>
        </w:rPr>
        <w:t xml:space="preserve">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Образовательн</w:t>
      </w:r>
      <w:r>
        <w:rPr>
          <w:rFonts w:ascii="Times New Roman" w:eastAsia="Times New Roman" w:hAnsi="Times New Roman" w:cs="Times New Roman"/>
          <w:color w:val="000000"/>
          <w:sz w:val="24"/>
          <w:szCs w:val="24"/>
          <w:lang w:eastAsia="ru-RU"/>
        </w:rPr>
        <w:t>ая</w:t>
      </w:r>
      <w:r w:rsidRPr="006A43AF">
        <w:rPr>
          <w:rFonts w:ascii="Times New Roman" w:eastAsia="Times New Roman" w:hAnsi="Times New Roman" w:cs="Times New Roman"/>
          <w:color w:val="000000"/>
          <w:sz w:val="24"/>
          <w:szCs w:val="24"/>
          <w:lang w:eastAsia="ru-RU"/>
        </w:rPr>
        <w:t xml:space="preserve"> деятельность, требующая повышенной познавательной активности и умственного напряжения детей, организов</w:t>
      </w:r>
      <w:r>
        <w:rPr>
          <w:rFonts w:ascii="Times New Roman" w:eastAsia="Times New Roman" w:hAnsi="Times New Roman" w:cs="Times New Roman"/>
          <w:color w:val="000000"/>
          <w:sz w:val="24"/>
          <w:szCs w:val="24"/>
          <w:lang w:eastAsia="ru-RU"/>
        </w:rPr>
        <w:t xml:space="preserve">ана </w:t>
      </w:r>
      <w:r w:rsidRPr="006A43AF">
        <w:rPr>
          <w:rFonts w:ascii="Times New Roman" w:eastAsia="Times New Roman" w:hAnsi="Times New Roman" w:cs="Times New Roman"/>
          <w:color w:val="000000"/>
          <w:sz w:val="24"/>
          <w:szCs w:val="24"/>
          <w:lang w:eastAsia="ru-RU"/>
        </w:rPr>
        <w:t>в первую половину дня. Для профилактики утомления детей</w:t>
      </w:r>
      <w:r>
        <w:rPr>
          <w:rFonts w:ascii="Times New Roman" w:eastAsia="Times New Roman" w:hAnsi="Times New Roman" w:cs="Times New Roman"/>
          <w:color w:val="000000"/>
          <w:sz w:val="24"/>
          <w:szCs w:val="24"/>
          <w:lang w:eastAsia="ru-RU"/>
        </w:rPr>
        <w:t xml:space="preserve"> в дошкольной группе</w:t>
      </w:r>
      <w:r w:rsidRPr="006A43AF">
        <w:rPr>
          <w:rFonts w:ascii="Times New Roman" w:eastAsia="Times New Roman" w:hAnsi="Times New Roman" w:cs="Times New Roman"/>
          <w:color w:val="000000"/>
          <w:sz w:val="24"/>
          <w:szCs w:val="24"/>
          <w:lang w:eastAsia="ru-RU"/>
        </w:rPr>
        <w:t xml:space="preserve"> провод</w:t>
      </w:r>
      <w:r>
        <w:rPr>
          <w:rFonts w:ascii="Times New Roman" w:eastAsia="Times New Roman" w:hAnsi="Times New Roman" w:cs="Times New Roman"/>
          <w:color w:val="000000"/>
          <w:sz w:val="24"/>
          <w:szCs w:val="24"/>
          <w:lang w:eastAsia="ru-RU"/>
        </w:rPr>
        <w:t>ятся</w:t>
      </w:r>
      <w:r w:rsidRPr="006A43AF">
        <w:rPr>
          <w:rFonts w:ascii="Times New Roman" w:eastAsia="Times New Roman" w:hAnsi="Times New Roman" w:cs="Times New Roman"/>
          <w:color w:val="000000"/>
          <w:sz w:val="24"/>
          <w:szCs w:val="24"/>
          <w:lang w:eastAsia="ru-RU"/>
        </w:rPr>
        <w:t xml:space="preserve"> физкультурные, музыкальные занятия</w:t>
      </w:r>
      <w:r>
        <w:rPr>
          <w:rFonts w:ascii="Times New Roman" w:eastAsia="Times New Roman" w:hAnsi="Times New Roman" w:cs="Times New Roman"/>
          <w:color w:val="000000"/>
          <w:sz w:val="24"/>
          <w:szCs w:val="24"/>
          <w:lang w:eastAsia="ru-RU"/>
        </w:rPr>
        <w:t xml:space="preserve"> </w:t>
      </w:r>
      <w:r w:rsidRPr="006A43AF">
        <w:rPr>
          <w:rFonts w:ascii="Times New Roman" w:eastAsia="Times New Roman" w:hAnsi="Times New Roman" w:cs="Times New Roman"/>
          <w:color w:val="000000"/>
          <w:sz w:val="24"/>
          <w:szCs w:val="24"/>
          <w:lang w:eastAsia="ru-RU"/>
        </w:rPr>
        <w:t xml:space="preserve">и т.п. </w:t>
      </w:r>
    </w:p>
    <w:p w14:paraId="20939F5B" w14:textId="77777777" w:rsidR="008402C6" w:rsidRDefault="008402C6" w:rsidP="008402C6">
      <w:pPr>
        <w:spacing w:after="0" w:line="240" w:lineRule="auto"/>
        <w:ind w:firstLine="708"/>
        <w:jc w:val="both"/>
        <w:rPr>
          <w:rFonts w:ascii="Times New Roman" w:eastAsia="Times New Roman" w:hAnsi="Times New Roman" w:cs="Times New Roman"/>
          <w:color w:val="000000"/>
          <w:sz w:val="24"/>
          <w:szCs w:val="24"/>
          <w:lang w:eastAsia="ru-RU"/>
        </w:rPr>
      </w:pPr>
      <w:r w:rsidRPr="0095381C">
        <w:rPr>
          <w:rFonts w:ascii="Times New Roman" w:eastAsia="Times New Roman" w:hAnsi="Times New Roman" w:cs="Times New Roman"/>
          <w:color w:val="000000"/>
          <w:sz w:val="24"/>
          <w:szCs w:val="24"/>
          <w:lang w:eastAsia="ru-RU"/>
        </w:rPr>
        <w:t>В т</w:t>
      </w:r>
      <w:r>
        <w:rPr>
          <w:rFonts w:ascii="Times New Roman" w:eastAsia="Times New Roman" w:hAnsi="Times New Roman" w:cs="Times New Roman"/>
          <w:color w:val="000000"/>
          <w:sz w:val="24"/>
          <w:szCs w:val="24"/>
          <w:lang w:eastAsia="ru-RU"/>
        </w:rPr>
        <w:t>ё</w:t>
      </w:r>
      <w:r w:rsidRPr="0095381C">
        <w:rPr>
          <w:rFonts w:ascii="Times New Roman" w:eastAsia="Times New Roman" w:hAnsi="Times New Roman" w:cs="Times New Roman"/>
          <w:color w:val="000000"/>
          <w:sz w:val="24"/>
          <w:szCs w:val="24"/>
          <w:lang w:eastAsia="ru-RU"/>
        </w:rPr>
        <w:t>плое время года при благоприятных метеорологических условиях непосредственно образовательная деятельность по физическому развитию проводится на открытом воздухе.</w:t>
      </w:r>
      <w:r>
        <w:rPr>
          <w:rFonts w:ascii="Times New Roman" w:eastAsia="Times New Roman" w:hAnsi="Times New Roman" w:cs="Times New Roman"/>
          <w:color w:val="000000"/>
          <w:sz w:val="24"/>
          <w:szCs w:val="24"/>
          <w:lang w:eastAsia="ru-RU"/>
        </w:rPr>
        <w:t xml:space="preserve"> </w:t>
      </w:r>
      <w:r w:rsidRPr="006A43AF">
        <w:rPr>
          <w:rFonts w:ascii="Times New Roman" w:eastAsia="Times New Roman" w:hAnsi="Times New Roman" w:cs="Times New Roman"/>
          <w:color w:val="000000"/>
          <w:sz w:val="24"/>
          <w:szCs w:val="24"/>
          <w:lang w:eastAsia="ru-RU"/>
        </w:rPr>
        <w:t xml:space="preserve">Мероприятия физкультурно-оздоровительного цикла предусматривают оздоровительные, профилактические мероприятия, оптимальный двигательный режим по </w:t>
      </w:r>
      <w:r>
        <w:rPr>
          <w:rFonts w:ascii="Times New Roman" w:eastAsia="Times New Roman" w:hAnsi="Times New Roman" w:cs="Times New Roman"/>
          <w:color w:val="000000"/>
          <w:sz w:val="24"/>
          <w:szCs w:val="24"/>
          <w:lang w:eastAsia="ru-RU"/>
        </w:rPr>
        <w:t>данной разно</w:t>
      </w:r>
      <w:r w:rsidRPr="006A43AF">
        <w:rPr>
          <w:rFonts w:ascii="Times New Roman" w:eastAsia="Times New Roman" w:hAnsi="Times New Roman" w:cs="Times New Roman"/>
          <w:color w:val="000000"/>
          <w:sz w:val="24"/>
          <w:szCs w:val="24"/>
          <w:lang w:eastAsia="ru-RU"/>
        </w:rPr>
        <w:t>возрастной группе</w:t>
      </w:r>
      <w:r>
        <w:rPr>
          <w:rFonts w:ascii="Times New Roman" w:eastAsia="Times New Roman" w:hAnsi="Times New Roman" w:cs="Times New Roman"/>
          <w:color w:val="000000"/>
          <w:sz w:val="24"/>
          <w:szCs w:val="24"/>
          <w:lang w:eastAsia="ru-RU"/>
        </w:rPr>
        <w:t>.</w:t>
      </w:r>
    </w:p>
    <w:p w14:paraId="5A553688" w14:textId="77777777" w:rsidR="008402C6" w:rsidRPr="00C04C15" w:rsidRDefault="008402C6" w:rsidP="008402C6">
      <w:pPr>
        <w:spacing w:after="0" w:line="240" w:lineRule="auto"/>
        <w:ind w:firstLine="708"/>
        <w:jc w:val="both"/>
        <w:rPr>
          <w:rFonts w:ascii="Times New Roman" w:eastAsia="Times New Roman" w:hAnsi="Times New Roman" w:cs="Times New Roman"/>
          <w:color w:val="000000"/>
          <w:sz w:val="24"/>
          <w:szCs w:val="24"/>
          <w:lang w:eastAsia="ru-RU"/>
        </w:rPr>
      </w:pPr>
    </w:p>
    <w:tbl>
      <w:tblPr>
        <w:tblW w:w="143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4"/>
        <w:gridCol w:w="3140"/>
        <w:gridCol w:w="1450"/>
        <w:gridCol w:w="1278"/>
        <w:gridCol w:w="3681"/>
        <w:gridCol w:w="10"/>
      </w:tblGrid>
      <w:tr w:rsidR="008402C6" w:rsidRPr="001547E8" w14:paraId="14430C5A" w14:textId="77777777" w:rsidTr="008402C6">
        <w:trPr>
          <w:trHeight w:val="516"/>
        </w:trPr>
        <w:tc>
          <w:tcPr>
            <w:tcW w:w="14363" w:type="dxa"/>
            <w:gridSpan w:val="6"/>
            <w:shd w:val="clear" w:color="auto" w:fill="F2F2F2" w:themeFill="background1" w:themeFillShade="F2"/>
          </w:tcPr>
          <w:p w14:paraId="5B4EC4E6" w14:textId="77777777" w:rsidR="008402C6" w:rsidRDefault="008402C6" w:rsidP="00A9712F">
            <w:pPr>
              <w:spacing w:after="0" w:line="240" w:lineRule="auto"/>
              <w:jc w:val="center"/>
              <w:rPr>
                <w:rFonts w:ascii="Times New Roman" w:eastAsia="Calibri" w:hAnsi="Times New Roman" w:cs="Times New Roman"/>
                <w:b/>
                <w:sz w:val="24"/>
                <w:szCs w:val="24"/>
              </w:rPr>
            </w:pPr>
            <w:r w:rsidRPr="0025494D">
              <w:rPr>
                <w:rFonts w:ascii="Times New Roman" w:eastAsia="Calibri" w:hAnsi="Times New Roman" w:cs="Times New Roman"/>
                <w:b/>
                <w:sz w:val="24"/>
                <w:szCs w:val="24"/>
              </w:rPr>
              <w:t>Непосредственно образовательная деятельность</w:t>
            </w:r>
          </w:p>
          <w:p w14:paraId="77E48158" w14:textId="77777777" w:rsidR="008402C6" w:rsidRPr="0025494D" w:rsidRDefault="008402C6" w:rsidP="00A9712F">
            <w:pPr>
              <w:spacing w:after="0" w:line="240" w:lineRule="auto"/>
              <w:jc w:val="center"/>
              <w:rPr>
                <w:rFonts w:ascii="Times New Roman" w:eastAsia="Calibri" w:hAnsi="Times New Roman" w:cs="Times New Roman"/>
                <w:b/>
                <w:sz w:val="24"/>
                <w:szCs w:val="24"/>
              </w:rPr>
            </w:pPr>
          </w:p>
        </w:tc>
      </w:tr>
      <w:tr w:rsidR="008402C6" w:rsidRPr="001547E8" w14:paraId="45A37040" w14:textId="77777777" w:rsidTr="008402C6">
        <w:trPr>
          <w:gridAfter w:val="1"/>
          <w:wAfter w:w="10" w:type="dxa"/>
          <w:trHeight w:val="788"/>
        </w:trPr>
        <w:tc>
          <w:tcPr>
            <w:tcW w:w="4804" w:type="dxa"/>
            <w:shd w:val="clear" w:color="auto" w:fill="E7E6E6" w:themeFill="background2"/>
          </w:tcPr>
          <w:p w14:paraId="6B3D8414" w14:textId="77777777" w:rsidR="008402C6" w:rsidRPr="0025494D" w:rsidRDefault="008402C6" w:rsidP="00A9712F">
            <w:pPr>
              <w:spacing w:after="0" w:line="240" w:lineRule="auto"/>
              <w:jc w:val="center"/>
              <w:rPr>
                <w:rFonts w:ascii="Times New Roman" w:eastAsia="Calibri" w:hAnsi="Times New Roman" w:cs="Times New Roman"/>
                <w:b/>
                <w:sz w:val="24"/>
                <w:szCs w:val="24"/>
              </w:rPr>
            </w:pPr>
            <w:r w:rsidRPr="0025494D">
              <w:rPr>
                <w:rFonts w:ascii="Times New Roman" w:eastAsia="Calibri" w:hAnsi="Times New Roman" w:cs="Times New Roman"/>
                <w:b/>
                <w:sz w:val="24"/>
                <w:szCs w:val="24"/>
              </w:rPr>
              <w:t>Образовательная область</w:t>
            </w:r>
            <w:r>
              <w:rPr>
                <w:rFonts w:ascii="Times New Roman" w:eastAsia="Calibri" w:hAnsi="Times New Roman" w:cs="Times New Roman"/>
                <w:b/>
                <w:sz w:val="24"/>
                <w:szCs w:val="24"/>
              </w:rPr>
              <w:t>/направление работы</w:t>
            </w:r>
          </w:p>
        </w:tc>
        <w:tc>
          <w:tcPr>
            <w:tcW w:w="3140" w:type="dxa"/>
            <w:shd w:val="clear" w:color="auto" w:fill="E7E6E6" w:themeFill="background2"/>
          </w:tcPr>
          <w:p w14:paraId="3200D3A0" w14:textId="77777777" w:rsidR="008402C6" w:rsidRPr="0025494D" w:rsidRDefault="008402C6" w:rsidP="00A9712F">
            <w:pPr>
              <w:spacing w:after="0" w:line="240" w:lineRule="auto"/>
              <w:jc w:val="center"/>
              <w:rPr>
                <w:rFonts w:ascii="Times New Roman" w:eastAsia="Calibri" w:hAnsi="Times New Roman" w:cs="Times New Roman"/>
                <w:b/>
                <w:sz w:val="24"/>
                <w:szCs w:val="24"/>
              </w:rPr>
            </w:pPr>
            <w:r w:rsidRPr="0025494D">
              <w:rPr>
                <w:rFonts w:ascii="Times New Roman" w:eastAsia="Calibri" w:hAnsi="Times New Roman" w:cs="Times New Roman"/>
                <w:b/>
                <w:sz w:val="24"/>
                <w:szCs w:val="24"/>
              </w:rPr>
              <w:t>Учебный курс</w:t>
            </w:r>
          </w:p>
        </w:tc>
        <w:tc>
          <w:tcPr>
            <w:tcW w:w="1450" w:type="dxa"/>
            <w:shd w:val="clear" w:color="auto" w:fill="E7E6E6" w:themeFill="background2"/>
          </w:tcPr>
          <w:p w14:paraId="64C36B61" w14:textId="77777777" w:rsidR="008402C6" w:rsidRPr="0025494D" w:rsidRDefault="008402C6" w:rsidP="00A9712F">
            <w:pPr>
              <w:spacing w:after="0" w:line="240" w:lineRule="auto"/>
              <w:jc w:val="center"/>
              <w:rPr>
                <w:rFonts w:ascii="Times New Roman" w:eastAsia="Calibri" w:hAnsi="Times New Roman" w:cs="Times New Roman"/>
                <w:b/>
                <w:sz w:val="24"/>
                <w:szCs w:val="24"/>
              </w:rPr>
            </w:pPr>
            <w:r w:rsidRPr="0025494D">
              <w:rPr>
                <w:rFonts w:ascii="Times New Roman" w:eastAsia="Calibri" w:hAnsi="Times New Roman" w:cs="Times New Roman"/>
                <w:b/>
                <w:sz w:val="24"/>
                <w:szCs w:val="24"/>
              </w:rPr>
              <w:t>Кол-во НОД в неделю</w:t>
            </w:r>
          </w:p>
        </w:tc>
        <w:tc>
          <w:tcPr>
            <w:tcW w:w="1278" w:type="dxa"/>
            <w:shd w:val="clear" w:color="auto" w:fill="E7E6E6" w:themeFill="background2"/>
          </w:tcPr>
          <w:p w14:paraId="37FB424E" w14:textId="77777777" w:rsidR="008402C6" w:rsidRPr="0025494D" w:rsidRDefault="008402C6" w:rsidP="00A9712F">
            <w:pPr>
              <w:spacing w:after="0" w:line="240" w:lineRule="auto"/>
              <w:jc w:val="center"/>
              <w:rPr>
                <w:rFonts w:ascii="Times New Roman" w:eastAsia="Calibri" w:hAnsi="Times New Roman" w:cs="Times New Roman"/>
                <w:b/>
                <w:sz w:val="24"/>
                <w:szCs w:val="24"/>
              </w:rPr>
            </w:pPr>
            <w:r w:rsidRPr="0025494D">
              <w:rPr>
                <w:rFonts w:ascii="Times New Roman" w:eastAsia="Calibri" w:hAnsi="Times New Roman" w:cs="Times New Roman"/>
                <w:b/>
                <w:sz w:val="24"/>
                <w:szCs w:val="24"/>
              </w:rPr>
              <w:t>Кол-во НОД в месяц/год</w:t>
            </w:r>
          </w:p>
        </w:tc>
        <w:tc>
          <w:tcPr>
            <w:tcW w:w="3681" w:type="dxa"/>
            <w:shd w:val="clear" w:color="auto" w:fill="E7E6E6" w:themeFill="background2"/>
          </w:tcPr>
          <w:p w14:paraId="3D2B6A8D" w14:textId="77777777" w:rsidR="008402C6" w:rsidRPr="0025494D" w:rsidRDefault="008402C6" w:rsidP="00A9712F">
            <w:pPr>
              <w:spacing w:after="0" w:line="240" w:lineRule="auto"/>
              <w:jc w:val="center"/>
              <w:rPr>
                <w:rFonts w:ascii="Times New Roman" w:eastAsia="Calibri" w:hAnsi="Times New Roman" w:cs="Times New Roman"/>
                <w:b/>
                <w:sz w:val="24"/>
                <w:szCs w:val="24"/>
              </w:rPr>
            </w:pPr>
            <w:r w:rsidRPr="0025494D">
              <w:rPr>
                <w:rFonts w:ascii="Times New Roman" w:eastAsia="Calibri" w:hAnsi="Times New Roman" w:cs="Times New Roman"/>
                <w:b/>
                <w:sz w:val="24"/>
                <w:szCs w:val="24"/>
              </w:rPr>
              <w:t>Интеграция образовательных областей</w:t>
            </w:r>
          </w:p>
        </w:tc>
      </w:tr>
      <w:tr w:rsidR="008402C6" w:rsidRPr="001547E8" w14:paraId="253F0997" w14:textId="77777777" w:rsidTr="008402C6">
        <w:trPr>
          <w:gridAfter w:val="1"/>
          <w:wAfter w:w="10" w:type="dxa"/>
          <w:trHeight w:val="358"/>
        </w:trPr>
        <w:tc>
          <w:tcPr>
            <w:tcW w:w="4804" w:type="dxa"/>
            <w:vMerge w:val="restart"/>
          </w:tcPr>
          <w:p w14:paraId="2A16169A" w14:textId="77777777" w:rsidR="008402C6" w:rsidRPr="00852550" w:rsidRDefault="008402C6" w:rsidP="00A9712F">
            <w:pPr>
              <w:spacing w:after="0" w:line="276" w:lineRule="auto"/>
              <w:rPr>
                <w:rFonts w:ascii="Times New Roman" w:eastAsia="Calibri" w:hAnsi="Times New Roman" w:cs="Times New Roman"/>
                <w:b/>
                <w:sz w:val="24"/>
                <w:szCs w:val="24"/>
                <w:u w:val="single"/>
              </w:rPr>
            </w:pPr>
            <w:r w:rsidRPr="00852550">
              <w:rPr>
                <w:rFonts w:ascii="Times New Roman" w:eastAsia="Calibri" w:hAnsi="Times New Roman" w:cs="Times New Roman"/>
                <w:b/>
                <w:sz w:val="24"/>
                <w:szCs w:val="24"/>
                <w:u w:val="single"/>
              </w:rPr>
              <w:t>Социально-коммуникативное развитие</w:t>
            </w:r>
          </w:p>
          <w:p w14:paraId="2C6DD322" w14:textId="77777777" w:rsidR="008402C6" w:rsidRDefault="008402C6" w:rsidP="00A9712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(педагогическая помощь)</w:t>
            </w:r>
          </w:p>
          <w:p w14:paraId="0C499A3E" w14:textId="77777777" w:rsidR="008402C6" w:rsidRPr="001547E8" w:rsidRDefault="008402C6" w:rsidP="00A9712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(психологическая помощь)</w:t>
            </w:r>
          </w:p>
          <w:p w14:paraId="7EAEFCA9" w14:textId="77777777" w:rsidR="008402C6" w:rsidRPr="001547E8" w:rsidRDefault="008402C6" w:rsidP="00A9712F">
            <w:pPr>
              <w:spacing w:after="0" w:line="276" w:lineRule="auto"/>
              <w:rPr>
                <w:rFonts w:ascii="Times New Roman" w:eastAsia="Calibri" w:hAnsi="Times New Roman" w:cs="Times New Roman"/>
                <w:sz w:val="24"/>
                <w:szCs w:val="24"/>
              </w:rPr>
            </w:pPr>
          </w:p>
        </w:tc>
        <w:tc>
          <w:tcPr>
            <w:tcW w:w="3140" w:type="dxa"/>
          </w:tcPr>
          <w:p w14:paraId="1A1FCBD2" w14:textId="77777777" w:rsidR="008402C6" w:rsidRPr="001547E8" w:rsidRDefault="008402C6" w:rsidP="00A9712F">
            <w:pPr>
              <w:spacing w:after="0" w:line="276" w:lineRule="auto"/>
              <w:rPr>
                <w:rFonts w:ascii="Times New Roman" w:eastAsia="Calibri" w:hAnsi="Times New Roman" w:cs="Times New Roman"/>
                <w:sz w:val="24"/>
                <w:szCs w:val="24"/>
              </w:rPr>
            </w:pPr>
            <w:r w:rsidRPr="003621AC">
              <w:rPr>
                <w:rFonts w:ascii="Times New Roman" w:eastAsia="Times New Roman" w:hAnsi="Times New Roman" w:cs="Times New Roman"/>
                <w:sz w:val="24"/>
                <w:szCs w:val="24"/>
                <w:lang w:eastAsia="ru-RU"/>
              </w:rPr>
              <w:t>Социальное развитие</w:t>
            </w:r>
          </w:p>
        </w:tc>
        <w:tc>
          <w:tcPr>
            <w:tcW w:w="1450" w:type="dxa"/>
          </w:tcPr>
          <w:p w14:paraId="50DAE478" w14:textId="77777777" w:rsidR="008402C6" w:rsidRPr="001547E8" w:rsidRDefault="008402C6" w:rsidP="00A9712F">
            <w:pPr>
              <w:spacing w:after="0" w:line="240" w:lineRule="auto"/>
              <w:rPr>
                <w:rFonts w:ascii="Times New Roman" w:eastAsia="Calibri" w:hAnsi="Times New Roman" w:cs="Times New Roman"/>
                <w:sz w:val="24"/>
                <w:szCs w:val="24"/>
              </w:rPr>
            </w:pPr>
            <w:r w:rsidRPr="001547E8">
              <w:rPr>
                <w:rFonts w:ascii="Times New Roman" w:eastAsia="Calibri" w:hAnsi="Times New Roman" w:cs="Times New Roman"/>
                <w:sz w:val="24"/>
                <w:szCs w:val="24"/>
              </w:rPr>
              <w:t>1 раз в неделю</w:t>
            </w:r>
          </w:p>
        </w:tc>
        <w:tc>
          <w:tcPr>
            <w:tcW w:w="1278" w:type="dxa"/>
          </w:tcPr>
          <w:p w14:paraId="787BBDBC" w14:textId="77777777" w:rsidR="008402C6" w:rsidRPr="001547E8" w:rsidRDefault="008402C6"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4(5)/37</w:t>
            </w:r>
          </w:p>
        </w:tc>
        <w:tc>
          <w:tcPr>
            <w:tcW w:w="3681" w:type="dxa"/>
            <w:vMerge w:val="restart"/>
          </w:tcPr>
          <w:p w14:paraId="3E2AD5F3" w14:textId="77777777" w:rsidR="008402C6" w:rsidRPr="001547E8" w:rsidRDefault="008402C6" w:rsidP="00A9712F">
            <w:pPr>
              <w:spacing w:after="0" w:line="240" w:lineRule="auto"/>
              <w:rPr>
                <w:rFonts w:ascii="Times New Roman" w:eastAsia="Calibri" w:hAnsi="Times New Roman" w:cs="Times New Roman"/>
                <w:sz w:val="24"/>
                <w:szCs w:val="24"/>
              </w:rPr>
            </w:pPr>
            <w:r w:rsidRPr="00214FDB">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214FD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214FDB">
              <w:rPr>
                <w:rFonts w:ascii="Times New Roman" w:eastAsia="Calibri" w:hAnsi="Times New Roman" w:cs="Times New Roman"/>
                <w:sz w:val="24"/>
                <w:szCs w:val="24"/>
              </w:rPr>
              <w:t>«Речевое</w:t>
            </w:r>
            <w:r>
              <w:rPr>
                <w:rFonts w:ascii="Times New Roman" w:eastAsia="Calibri" w:hAnsi="Times New Roman" w:cs="Times New Roman"/>
                <w:sz w:val="24"/>
                <w:szCs w:val="24"/>
              </w:rPr>
              <w:t xml:space="preserve"> развитие</w:t>
            </w:r>
            <w:r w:rsidRPr="00214FDB">
              <w:rPr>
                <w:rFonts w:ascii="Times New Roman" w:eastAsia="Calibri" w:hAnsi="Times New Roman" w:cs="Times New Roman"/>
                <w:sz w:val="24"/>
                <w:szCs w:val="24"/>
              </w:rPr>
              <w:t>»</w:t>
            </w:r>
          </w:p>
          <w:p w14:paraId="0C5EA079" w14:textId="77777777" w:rsidR="008402C6" w:rsidRPr="001547E8" w:rsidRDefault="008402C6" w:rsidP="00A9712F">
            <w:pPr>
              <w:spacing w:after="0" w:line="240" w:lineRule="auto"/>
              <w:rPr>
                <w:rFonts w:ascii="Times New Roman" w:eastAsia="Calibri" w:hAnsi="Times New Roman" w:cs="Times New Roman"/>
                <w:sz w:val="24"/>
                <w:szCs w:val="24"/>
              </w:rPr>
            </w:pPr>
          </w:p>
        </w:tc>
      </w:tr>
      <w:tr w:rsidR="008402C6" w:rsidRPr="001547E8" w14:paraId="4874BA0A" w14:textId="77777777" w:rsidTr="008402C6">
        <w:trPr>
          <w:gridAfter w:val="1"/>
          <w:wAfter w:w="10" w:type="dxa"/>
          <w:trHeight w:val="358"/>
        </w:trPr>
        <w:tc>
          <w:tcPr>
            <w:tcW w:w="4804" w:type="dxa"/>
            <w:vMerge/>
          </w:tcPr>
          <w:p w14:paraId="7E5FB234" w14:textId="77777777" w:rsidR="008402C6" w:rsidRDefault="008402C6" w:rsidP="00A9712F">
            <w:pPr>
              <w:spacing w:after="0" w:line="276" w:lineRule="auto"/>
              <w:rPr>
                <w:rFonts w:ascii="Times New Roman" w:eastAsia="Calibri" w:hAnsi="Times New Roman" w:cs="Times New Roman"/>
                <w:sz w:val="24"/>
                <w:szCs w:val="24"/>
              </w:rPr>
            </w:pPr>
          </w:p>
        </w:tc>
        <w:tc>
          <w:tcPr>
            <w:tcW w:w="3140" w:type="dxa"/>
          </w:tcPr>
          <w:p w14:paraId="3844789E" w14:textId="77777777" w:rsidR="008402C6" w:rsidRPr="003621AC" w:rsidRDefault="008402C6" w:rsidP="00A9712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игре</w:t>
            </w:r>
          </w:p>
        </w:tc>
        <w:tc>
          <w:tcPr>
            <w:tcW w:w="1450" w:type="dxa"/>
          </w:tcPr>
          <w:p w14:paraId="35D40577" w14:textId="77777777" w:rsidR="008402C6" w:rsidRPr="001547E8" w:rsidRDefault="008402C6" w:rsidP="00A9712F">
            <w:pPr>
              <w:spacing w:after="0" w:line="240" w:lineRule="auto"/>
              <w:rPr>
                <w:rFonts w:ascii="Times New Roman" w:eastAsia="Calibri" w:hAnsi="Times New Roman" w:cs="Times New Roman"/>
                <w:sz w:val="24"/>
                <w:szCs w:val="24"/>
              </w:rPr>
            </w:pPr>
            <w:r w:rsidRPr="001547E8">
              <w:rPr>
                <w:rFonts w:ascii="Times New Roman" w:eastAsia="Calibri" w:hAnsi="Times New Roman" w:cs="Times New Roman"/>
                <w:sz w:val="24"/>
                <w:szCs w:val="24"/>
              </w:rPr>
              <w:t xml:space="preserve">1 раз в </w:t>
            </w:r>
            <w:r>
              <w:rPr>
                <w:rFonts w:ascii="Times New Roman" w:eastAsia="Calibri" w:hAnsi="Times New Roman" w:cs="Times New Roman"/>
                <w:sz w:val="24"/>
                <w:szCs w:val="24"/>
              </w:rPr>
              <w:t xml:space="preserve">2 </w:t>
            </w:r>
            <w:r w:rsidRPr="001547E8">
              <w:rPr>
                <w:rFonts w:ascii="Times New Roman" w:eastAsia="Calibri" w:hAnsi="Times New Roman" w:cs="Times New Roman"/>
                <w:sz w:val="24"/>
                <w:szCs w:val="24"/>
              </w:rPr>
              <w:t>недел</w:t>
            </w:r>
            <w:r>
              <w:rPr>
                <w:rFonts w:ascii="Times New Roman" w:eastAsia="Calibri" w:hAnsi="Times New Roman" w:cs="Times New Roman"/>
                <w:sz w:val="24"/>
                <w:szCs w:val="24"/>
              </w:rPr>
              <w:t>и</w:t>
            </w:r>
          </w:p>
        </w:tc>
        <w:tc>
          <w:tcPr>
            <w:tcW w:w="1278" w:type="dxa"/>
          </w:tcPr>
          <w:p w14:paraId="21E26552" w14:textId="77777777" w:rsidR="008402C6" w:rsidRDefault="008402C6"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4(5)/21</w:t>
            </w:r>
          </w:p>
        </w:tc>
        <w:tc>
          <w:tcPr>
            <w:tcW w:w="3681" w:type="dxa"/>
            <w:vMerge/>
          </w:tcPr>
          <w:p w14:paraId="0555D262" w14:textId="77777777" w:rsidR="008402C6" w:rsidRPr="001547E8" w:rsidRDefault="008402C6" w:rsidP="00A9712F">
            <w:pPr>
              <w:spacing w:after="0" w:line="240" w:lineRule="auto"/>
              <w:rPr>
                <w:rFonts w:ascii="Times New Roman" w:eastAsia="Calibri" w:hAnsi="Times New Roman" w:cs="Times New Roman"/>
                <w:sz w:val="24"/>
                <w:szCs w:val="24"/>
              </w:rPr>
            </w:pPr>
          </w:p>
        </w:tc>
      </w:tr>
      <w:tr w:rsidR="008402C6" w:rsidRPr="001547E8" w14:paraId="144209EC" w14:textId="77777777" w:rsidTr="008402C6">
        <w:trPr>
          <w:gridAfter w:val="1"/>
          <w:wAfter w:w="10" w:type="dxa"/>
          <w:trHeight w:val="358"/>
        </w:trPr>
        <w:tc>
          <w:tcPr>
            <w:tcW w:w="4804" w:type="dxa"/>
            <w:vMerge/>
          </w:tcPr>
          <w:p w14:paraId="4111F390" w14:textId="77777777" w:rsidR="008402C6" w:rsidRDefault="008402C6" w:rsidP="00A9712F">
            <w:pPr>
              <w:spacing w:after="0" w:line="276" w:lineRule="auto"/>
              <w:rPr>
                <w:rFonts w:ascii="Times New Roman" w:eastAsia="Calibri" w:hAnsi="Times New Roman" w:cs="Times New Roman"/>
                <w:sz w:val="24"/>
                <w:szCs w:val="24"/>
              </w:rPr>
            </w:pPr>
          </w:p>
        </w:tc>
        <w:tc>
          <w:tcPr>
            <w:tcW w:w="3140" w:type="dxa"/>
          </w:tcPr>
          <w:p w14:paraId="68B9C4A9" w14:textId="77777777" w:rsidR="008402C6" w:rsidRDefault="008402C6" w:rsidP="00A9712F">
            <w:pPr>
              <w:spacing w:after="0" w:line="276"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Воспитание культурно-гигиенических навыков</w:t>
            </w:r>
          </w:p>
        </w:tc>
        <w:tc>
          <w:tcPr>
            <w:tcW w:w="1450" w:type="dxa"/>
          </w:tcPr>
          <w:p w14:paraId="39BA7012" w14:textId="77777777" w:rsidR="008402C6" w:rsidRPr="001547E8" w:rsidRDefault="008402C6" w:rsidP="00A9712F">
            <w:pPr>
              <w:spacing w:after="0" w:line="240" w:lineRule="auto"/>
              <w:rPr>
                <w:rFonts w:ascii="Times New Roman" w:eastAsia="Calibri" w:hAnsi="Times New Roman" w:cs="Times New Roman"/>
                <w:sz w:val="24"/>
                <w:szCs w:val="24"/>
              </w:rPr>
            </w:pPr>
            <w:r w:rsidRPr="001547E8">
              <w:rPr>
                <w:rFonts w:ascii="Times New Roman" w:eastAsia="Calibri" w:hAnsi="Times New Roman" w:cs="Times New Roman"/>
                <w:sz w:val="24"/>
                <w:szCs w:val="24"/>
              </w:rPr>
              <w:t xml:space="preserve">1 раз в </w:t>
            </w:r>
            <w:r>
              <w:rPr>
                <w:rFonts w:ascii="Times New Roman" w:eastAsia="Calibri" w:hAnsi="Times New Roman" w:cs="Times New Roman"/>
                <w:sz w:val="24"/>
                <w:szCs w:val="24"/>
              </w:rPr>
              <w:t xml:space="preserve">2 </w:t>
            </w:r>
            <w:r w:rsidRPr="001547E8">
              <w:rPr>
                <w:rFonts w:ascii="Times New Roman" w:eastAsia="Calibri" w:hAnsi="Times New Roman" w:cs="Times New Roman"/>
                <w:sz w:val="24"/>
                <w:szCs w:val="24"/>
              </w:rPr>
              <w:t>недел</w:t>
            </w:r>
            <w:r>
              <w:rPr>
                <w:rFonts w:ascii="Times New Roman" w:eastAsia="Calibri" w:hAnsi="Times New Roman" w:cs="Times New Roman"/>
                <w:sz w:val="24"/>
                <w:szCs w:val="24"/>
              </w:rPr>
              <w:t>и</w:t>
            </w:r>
          </w:p>
        </w:tc>
        <w:tc>
          <w:tcPr>
            <w:tcW w:w="1278" w:type="dxa"/>
          </w:tcPr>
          <w:p w14:paraId="406A32DD" w14:textId="77777777" w:rsidR="008402C6" w:rsidRDefault="008402C6"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4(5)/20</w:t>
            </w:r>
          </w:p>
        </w:tc>
        <w:tc>
          <w:tcPr>
            <w:tcW w:w="3681" w:type="dxa"/>
            <w:vMerge/>
          </w:tcPr>
          <w:p w14:paraId="452E1756" w14:textId="77777777" w:rsidR="008402C6" w:rsidRPr="001547E8" w:rsidRDefault="008402C6" w:rsidP="00A9712F">
            <w:pPr>
              <w:spacing w:after="0" w:line="240" w:lineRule="auto"/>
              <w:rPr>
                <w:rFonts w:ascii="Times New Roman" w:eastAsia="Calibri" w:hAnsi="Times New Roman" w:cs="Times New Roman"/>
                <w:sz w:val="24"/>
                <w:szCs w:val="24"/>
              </w:rPr>
            </w:pPr>
          </w:p>
        </w:tc>
      </w:tr>
      <w:tr w:rsidR="008402C6" w:rsidRPr="001547E8" w14:paraId="13DC9254" w14:textId="77777777" w:rsidTr="008402C6">
        <w:trPr>
          <w:gridAfter w:val="1"/>
          <w:wAfter w:w="10" w:type="dxa"/>
          <w:trHeight w:val="922"/>
        </w:trPr>
        <w:tc>
          <w:tcPr>
            <w:tcW w:w="4804" w:type="dxa"/>
            <w:tcBorders>
              <w:top w:val="single" w:sz="4" w:space="0" w:color="auto"/>
              <w:left w:val="single" w:sz="4" w:space="0" w:color="auto"/>
              <w:right w:val="single" w:sz="4" w:space="0" w:color="auto"/>
            </w:tcBorders>
          </w:tcPr>
          <w:p w14:paraId="448367BE" w14:textId="77777777" w:rsidR="008402C6" w:rsidRPr="00852550" w:rsidRDefault="008402C6" w:rsidP="00A9712F">
            <w:pPr>
              <w:spacing w:after="0" w:line="240" w:lineRule="auto"/>
              <w:rPr>
                <w:rFonts w:ascii="Times New Roman" w:eastAsia="Times New Roman" w:hAnsi="Times New Roman" w:cs="Times New Roman"/>
                <w:b/>
                <w:sz w:val="24"/>
                <w:szCs w:val="24"/>
                <w:u w:val="single"/>
                <w:lang w:eastAsia="ru-RU"/>
              </w:rPr>
            </w:pPr>
            <w:r w:rsidRPr="00852550">
              <w:rPr>
                <w:rFonts w:ascii="Times New Roman" w:eastAsia="Times New Roman" w:hAnsi="Times New Roman" w:cs="Times New Roman"/>
                <w:b/>
                <w:sz w:val="24"/>
                <w:szCs w:val="24"/>
                <w:u w:val="single"/>
                <w:lang w:eastAsia="ru-RU"/>
              </w:rPr>
              <w:t>Речевое развитие</w:t>
            </w:r>
          </w:p>
          <w:p w14:paraId="002FC908" w14:textId="77777777" w:rsidR="008402C6" w:rsidRPr="003621AC" w:rsidRDefault="008402C6"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(логопедическая помощь)</w:t>
            </w:r>
          </w:p>
        </w:tc>
        <w:tc>
          <w:tcPr>
            <w:tcW w:w="3140" w:type="dxa"/>
            <w:tcBorders>
              <w:top w:val="single" w:sz="4" w:space="0" w:color="auto"/>
              <w:left w:val="single" w:sz="4" w:space="0" w:color="auto"/>
              <w:right w:val="single" w:sz="4" w:space="0" w:color="auto"/>
            </w:tcBorders>
          </w:tcPr>
          <w:p w14:paraId="443FE5B0" w14:textId="77777777" w:rsidR="008402C6" w:rsidRDefault="008402C6" w:rsidP="00A9712F">
            <w:pPr>
              <w:spacing w:after="0" w:line="240" w:lineRule="auto"/>
              <w:rPr>
                <w:rFonts w:ascii="Times New Roman" w:eastAsia="Times New Roman" w:hAnsi="Times New Roman" w:cs="Times New Roman"/>
                <w:sz w:val="24"/>
                <w:szCs w:val="24"/>
                <w:lang w:eastAsia="ru-RU"/>
              </w:rPr>
            </w:pPr>
            <w:r w:rsidRPr="003621AC">
              <w:rPr>
                <w:rFonts w:ascii="Times New Roman" w:eastAsia="Times New Roman" w:hAnsi="Times New Roman" w:cs="Times New Roman"/>
                <w:sz w:val="24"/>
                <w:szCs w:val="24"/>
                <w:lang w:eastAsia="ru-RU"/>
              </w:rPr>
              <w:t>Развитие речи и формирование коммуникативных способностей</w:t>
            </w:r>
          </w:p>
          <w:p w14:paraId="625B6A1A" w14:textId="77777777" w:rsidR="008402C6" w:rsidRDefault="008402C6" w:rsidP="00A9712F">
            <w:pPr>
              <w:spacing w:after="0" w:line="240" w:lineRule="auto"/>
              <w:rPr>
                <w:rFonts w:ascii="Times New Roman" w:eastAsia="Times New Roman" w:hAnsi="Times New Roman" w:cs="Times New Roman"/>
                <w:sz w:val="24"/>
                <w:szCs w:val="24"/>
                <w:lang w:eastAsia="ru-RU"/>
              </w:rPr>
            </w:pPr>
          </w:p>
          <w:p w14:paraId="68025583" w14:textId="77777777" w:rsidR="008402C6" w:rsidRPr="003621AC" w:rsidRDefault="008402C6" w:rsidP="00A9712F">
            <w:pPr>
              <w:spacing w:after="0" w:line="240" w:lineRule="auto"/>
              <w:rPr>
                <w:rFonts w:ascii="Times New Roman" w:eastAsia="Times New Roman" w:hAnsi="Times New Roman" w:cs="Times New Roman"/>
                <w:sz w:val="24"/>
                <w:szCs w:val="24"/>
                <w:lang w:eastAsia="ru-RU"/>
              </w:rPr>
            </w:pPr>
          </w:p>
        </w:tc>
        <w:tc>
          <w:tcPr>
            <w:tcW w:w="1450" w:type="dxa"/>
          </w:tcPr>
          <w:p w14:paraId="3C977C46" w14:textId="77777777" w:rsidR="008402C6" w:rsidRDefault="008402C6" w:rsidP="00A9712F">
            <w:pPr>
              <w:spacing w:after="0" w:line="240" w:lineRule="auto"/>
              <w:rPr>
                <w:rFonts w:ascii="Times New Roman" w:eastAsia="Calibri" w:hAnsi="Times New Roman" w:cs="Times New Roman"/>
                <w:sz w:val="24"/>
                <w:szCs w:val="24"/>
              </w:rPr>
            </w:pPr>
            <w:r w:rsidRPr="001547E8">
              <w:rPr>
                <w:rFonts w:ascii="Times New Roman" w:eastAsia="Calibri" w:hAnsi="Times New Roman" w:cs="Times New Roman"/>
                <w:sz w:val="24"/>
                <w:szCs w:val="24"/>
              </w:rPr>
              <w:t>1 раз в неделю</w:t>
            </w:r>
          </w:p>
          <w:p w14:paraId="1A8762AC" w14:textId="77777777" w:rsidR="008402C6" w:rsidRPr="001547E8" w:rsidRDefault="008402C6" w:rsidP="00A9712F">
            <w:pPr>
              <w:spacing w:after="0" w:line="240" w:lineRule="auto"/>
              <w:rPr>
                <w:rFonts w:ascii="Times New Roman" w:eastAsia="Calibri" w:hAnsi="Times New Roman" w:cs="Times New Roman"/>
                <w:sz w:val="24"/>
                <w:szCs w:val="24"/>
              </w:rPr>
            </w:pPr>
          </w:p>
        </w:tc>
        <w:tc>
          <w:tcPr>
            <w:tcW w:w="1278" w:type="dxa"/>
          </w:tcPr>
          <w:p w14:paraId="56E120C6" w14:textId="77777777" w:rsidR="008402C6" w:rsidRPr="001547E8" w:rsidRDefault="008402C6"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4(5)/38</w:t>
            </w:r>
          </w:p>
        </w:tc>
        <w:tc>
          <w:tcPr>
            <w:tcW w:w="3681" w:type="dxa"/>
          </w:tcPr>
          <w:p w14:paraId="15B31FED" w14:textId="77777777" w:rsidR="008402C6" w:rsidRPr="00C04C15" w:rsidRDefault="008402C6" w:rsidP="00A9712F">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«Познавательное развитие», «</w:t>
            </w:r>
            <w:r w:rsidRPr="00214FDB">
              <w:rPr>
                <w:rFonts w:ascii="Times New Roman" w:eastAsia="Calibri" w:hAnsi="Times New Roman" w:cs="Times New Roman"/>
                <w:sz w:val="24"/>
                <w:szCs w:val="24"/>
              </w:rPr>
              <w:t>Социально-коммуникативное развитие</w:t>
            </w:r>
            <w:r>
              <w:rPr>
                <w:rFonts w:ascii="Times New Roman" w:eastAsia="Calibri" w:hAnsi="Times New Roman" w:cs="Times New Roman"/>
                <w:sz w:val="24"/>
                <w:szCs w:val="24"/>
              </w:rPr>
              <w:t>», «</w:t>
            </w:r>
            <w:r w:rsidRPr="003621AC">
              <w:rPr>
                <w:rFonts w:ascii="Times New Roman" w:eastAsia="Times New Roman" w:hAnsi="Times New Roman" w:cs="Times New Roman"/>
                <w:sz w:val="24"/>
                <w:szCs w:val="24"/>
                <w:lang w:eastAsia="ru-RU"/>
              </w:rPr>
              <w:t>Художественно-эстетическое</w:t>
            </w:r>
            <w:r>
              <w:rPr>
                <w:rFonts w:ascii="Times New Roman" w:eastAsia="Times New Roman" w:hAnsi="Times New Roman" w:cs="Times New Roman"/>
                <w:sz w:val="24"/>
                <w:szCs w:val="24"/>
                <w:lang w:eastAsia="ru-RU"/>
              </w:rPr>
              <w:t xml:space="preserve"> развитие»</w:t>
            </w:r>
          </w:p>
        </w:tc>
      </w:tr>
      <w:tr w:rsidR="008402C6" w:rsidRPr="001547E8" w14:paraId="4EE93430" w14:textId="77777777" w:rsidTr="008402C6">
        <w:trPr>
          <w:gridAfter w:val="1"/>
          <w:wAfter w:w="10" w:type="dxa"/>
          <w:trHeight w:val="525"/>
        </w:trPr>
        <w:tc>
          <w:tcPr>
            <w:tcW w:w="4804" w:type="dxa"/>
            <w:vMerge w:val="restart"/>
            <w:tcBorders>
              <w:top w:val="single" w:sz="4" w:space="0" w:color="auto"/>
              <w:left w:val="single" w:sz="4" w:space="0" w:color="auto"/>
              <w:right w:val="single" w:sz="4" w:space="0" w:color="auto"/>
            </w:tcBorders>
          </w:tcPr>
          <w:p w14:paraId="0FE66215" w14:textId="77777777" w:rsidR="008402C6" w:rsidRPr="00852550" w:rsidRDefault="008402C6" w:rsidP="00A9712F">
            <w:pPr>
              <w:spacing w:after="0" w:line="240" w:lineRule="auto"/>
              <w:rPr>
                <w:rFonts w:ascii="Times New Roman" w:eastAsia="Times New Roman" w:hAnsi="Times New Roman" w:cs="Times New Roman"/>
                <w:b/>
                <w:sz w:val="24"/>
                <w:szCs w:val="24"/>
                <w:u w:val="single"/>
                <w:lang w:eastAsia="ru-RU"/>
              </w:rPr>
            </w:pPr>
            <w:r w:rsidRPr="00852550">
              <w:rPr>
                <w:rFonts w:ascii="Times New Roman" w:eastAsia="Times New Roman" w:hAnsi="Times New Roman" w:cs="Times New Roman"/>
                <w:b/>
                <w:sz w:val="24"/>
                <w:szCs w:val="24"/>
                <w:u w:val="single"/>
                <w:lang w:eastAsia="ru-RU"/>
              </w:rPr>
              <w:t>Познавательное развитие</w:t>
            </w:r>
          </w:p>
          <w:p w14:paraId="144D70A3" w14:textId="77777777" w:rsidR="008402C6" w:rsidRDefault="008402C6"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(коррекционно-педагогическая помощь)</w:t>
            </w:r>
          </w:p>
          <w:p w14:paraId="79E6C8BF" w14:textId="77777777" w:rsidR="008402C6" w:rsidRDefault="008402C6"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помощь)</w:t>
            </w:r>
          </w:p>
          <w:p w14:paraId="25B035AF" w14:textId="77777777" w:rsidR="008402C6" w:rsidRDefault="008402C6" w:rsidP="00A9712F">
            <w:pPr>
              <w:spacing w:after="0" w:line="240" w:lineRule="auto"/>
              <w:rPr>
                <w:rFonts w:ascii="Times New Roman" w:eastAsia="Times New Roman" w:hAnsi="Times New Roman" w:cs="Times New Roman"/>
                <w:sz w:val="24"/>
                <w:szCs w:val="24"/>
                <w:lang w:eastAsia="ru-RU"/>
              </w:rPr>
            </w:pPr>
          </w:p>
          <w:p w14:paraId="74083C6F" w14:textId="77777777" w:rsidR="008402C6" w:rsidRPr="003621AC" w:rsidRDefault="008402C6"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помощь)</w:t>
            </w:r>
          </w:p>
        </w:tc>
        <w:tc>
          <w:tcPr>
            <w:tcW w:w="3140" w:type="dxa"/>
            <w:tcBorders>
              <w:top w:val="single" w:sz="4" w:space="0" w:color="auto"/>
              <w:left w:val="single" w:sz="4" w:space="0" w:color="auto"/>
              <w:right w:val="single" w:sz="4" w:space="0" w:color="auto"/>
            </w:tcBorders>
          </w:tcPr>
          <w:p w14:paraId="7B036190" w14:textId="77777777" w:rsidR="008402C6" w:rsidRPr="003621AC" w:rsidRDefault="008402C6"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элементарных количественных представление</w:t>
            </w:r>
          </w:p>
        </w:tc>
        <w:tc>
          <w:tcPr>
            <w:tcW w:w="1450" w:type="dxa"/>
          </w:tcPr>
          <w:p w14:paraId="4BC2B93D" w14:textId="77777777" w:rsidR="008402C6" w:rsidRPr="001547E8" w:rsidRDefault="008402C6"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раз в неделю</w:t>
            </w:r>
          </w:p>
        </w:tc>
        <w:tc>
          <w:tcPr>
            <w:tcW w:w="1278" w:type="dxa"/>
          </w:tcPr>
          <w:p w14:paraId="0849309B" w14:textId="77777777" w:rsidR="008402C6" w:rsidRDefault="008402C6"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4(5)/37</w:t>
            </w:r>
          </w:p>
          <w:p w14:paraId="7ADA5CCF" w14:textId="77777777" w:rsidR="008402C6" w:rsidRDefault="008402C6" w:rsidP="00A9712F">
            <w:pPr>
              <w:spacing w:after="0" w:line="240" w:lineRule="auto"/>
              <w:jc w:val="center"/>
              <w:rPr>
                <w:rFonts w:ascii="Times New Roman" w:eastAsia="Calibri" w:hAnsi="Times New Roman" w:cs="Times New Roman"/>
                <w:sz w:val="24"/>
                <w:szCs w:val="24"/>
              </w:rPr>
            </w:pPr>
          </w:p>
        </w:tc>
        <w:tc>
          <w:tcPr>
            <w:tcW w:w="3681" w:type="dxa"/>
            <w:vMerge w:val="restart"/>
          </w:tcPr>
          <w:p w14:paraId="26275B60" w14:textId="77777777" w:rsidR="008402C6" w:rsidRPr="007E7AD4" w:rsidRDefault="008402C6" w:rsidP="00A9712F">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«Социально-коммуникативное развитие», «</w:t>
            </w:r>
            <w:r w:rsidRPr="003621AC">
              <w:rPr>
                <w:rFonts w:ascii="Times New Roman" w:eastAsia="Times New Roman" w:hAnsi="Times New Roman" w:cs="Times New Roman"/>
                <w:sz w:val="24"/>
                <w:szCs w:val="24"/>
                <w:lang w:eastAsia="ru-RU"/>
              </w:rPr>
              <w:t>Речевое развитие</w:t>
            </w:r>
            <w:r>
              <w:rPr>
                <w:rFonts w:ascii="Times New Roman" w:eastAsia="Times New Roman" w:hAnsi="Times New Roman" w:cs="Times New Roman"/>
                <w:sz w:val="24"/>
                <w:szCs w:val="24"/>
                <w:lang w:eastAsia="ru-RU"/>
              </w:rPr>
              <w:t>»,</w:t>
            </w:r>
            <w:r w:rsidRPr="003621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3621AC">
              <w:rPr>
                <w:rFonts w:ascii="Times New Roman" w:eastAsia="Times New Roman" w:hAnsi="Times New Roman" w:cs="Times New Roman"/>
                <w:sz w:val="24"/>
                <w:szCs w:val="24"/>
                <w:lang w:eastAsia="ru-RU"/>
              </w:rPr>
              <w:t>Художественно-эстетическое</w:t>
            </w:r>
            <w:r>
              <w:rPr>
                <w:rFonts w:ascii="Times New Roman" w:eastAsia="Times New Roman" w:hAnsi="Times New Roman" w:cs="Times New Roman"/>
                <w:sz w:val="24"/>
                <w:szCs w:val="24"/>
                <w:lang w:eastAsia="ru-RU"/>
              </w:rPr>
              <w:t xml:space="preserve"> развитие»</w:t>
            </w:r>
          </w:p>
        </w:tc>
      </w:tr>
      <w:tr w:rsidR="008402C6" w:rsidRPr="001547E8" w14:paraId="088127C2" w14:textId="77777777" w:rsidTr="008402C6">
        <w:trPr>
          <w:gridAfter w:val="1"/>
          <w:wAfter w:w="10" w:type="dxa"/>
          <w:trHeight w:val="435"/>
        </w:trPr>
        <w:tc>
          <w:tcPr>
            <w:tcW w:w="4804" w:type="dxa"/>
            <w:vMerge/>
            <w:tcBorders>
              <w:left w:val="single" w:sz="4" w:space="0" w:color="auto"/>
              <w:right w:val="single" w:sz="4" w:space="0" w:color="auto"/>
            </w:tcBorders>
          </w:tcPr>
          <w:p w14:paraId="6383E5C2" w14:textId="77777777" w:rsidR="008402C6" w:rsidRPr="00852550" w:rsidRDefault="008402C6" w:rsidP="00A9712F">
            <w:pPr>
              <w:spacing w:after="0" w:line="240" w:lineRule="auto"/>
              <w:rPr>
                <w:rFonts w:ascii="Times New Roman" w:eastAsia="Times New Roman" w:hAnsi="Times New Roman" w:cs="Times New Roman"/>
                <w:b/>
                <w:sz w:val="24"/>
                <w:szCs w:val="24"/>
                <w:u w:val="single"/>
                <w:lang w:eastAsia="ru-RU"/>
              </w:rPr>
            </w:pPr>
          </w:p>
        </w:tc>
        <w:tc>
          <w:tcPr>
            <w:tcW w:w="3140" w:type="dxa"/>
            <w:tcBorders>
              <w:top w:val="single" w:sz="4" w:space="0" w:color="auto"/>
              <w:left w:val="single" w:sz="4" w:space="0" w:color="auto"/>
              <w:right w:val="single" w:sz="4" w:space="0" w:color="auto"/>
            </w:tcBorders>
          </w:tcPr>
          <w:p w14:paraId="561238E3" w14:textId="77777777" w:rsidR="008402C6" w:rsidRDefault="008402C6"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Ознакомление с окружающим</w:t>
            </w:r>
          </w:p>
          <w:p w14:paraId="141D4E82" w14:textId="77777777" w:rsidR="008402C6" w:rsidRDefault="008402C6" w:rsidP="00A9712F">
            <w:pPr>
              <w:spacing w:after="0" w:line="240" w:lineRule="auto"/>
              <w:rPr>
                <w:rFonts w:ascii="Times New Roman" w:eastAsia="Times New Roman" w:hAnsi="Times New Roman" w:cs="Times New Roman"/>
                <w:sz w:val="24"/>
                <w:szCs w:val="24"/>
                <w:lang w:eastAsia="ru-RU"/>
              </w:rPr>
            </w:pPr>
          </w:p>
        </w:tc>
        <w:tc>
          <w:tcPr>
            <w:tcW w:w="1450" w:type="dxa"/>
          </w:tcPr>
          <w:p w14:paraId="4359963C" w14:textId="77777777" w:rsidR="008402C6" w:rsidRDefault="008402C6"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раз в неделю</w:t>
            </w:r>
          </w:p>
        </w:tc>
        <w:tc>
          <w:tcPr>
            <w:tcW w:w="1278" w:type="dxa"/>
          </w:tcPr>
          <w:p w14:paraId="5EE560CC" w14:textId="77777777" w:rsidR="008402C6" w:rsidRDefault="008402C6" w:rsidP="00A9712F">
            <w:pPr>
              <w:spacing w:after="0" w:line="240" w:lineRule="auto"/>
              <w:jc w:val="center"/>
              <w:rPr>
                <w:rFonts w:ascii="Times New Roman" w:eastAsia="Calibri" w:hAnsi="Times New Roman" w:cs="Times New Roman"/>
                <w:sz w:val="24"/>
                <w:szCs w:val="24"/>
              </w:rPr>
            </w:pPr>
            <w:r w:rsidRPr="00914958">
              <w:rPr>
                <w:rFonts w:ascii="Times New Roman" w:eastAsia="Calibri" w:hAnsi="Times New Roman" w:cs="Times New Roman"/>
                <w:sz w:val="24"/>
                <w:szCs w:val="24"/>
              </w:rPr>
              <w:t>4(5)/3</w:t>
            </w:r>
            <w:r>
              <w:rPr>
                <w:rFonts w:ascii="Times New Roman" w:eastAsia="Calibri" w:hAnsi="Times New Roman" w:cs="Times New Roman"/>
                <w:sz w:val="24"/>
                <w:szCs w:val="24"/>
              </w:rPr>
              <w:t>8</w:t>
            </w:r>
          </w:p>
          <w:p w14:paraId="20BF6C9F" w14:textId="77777777" w:rsidR="008402C6" w:rsidRDefault="008402C6" w:rsidP="00A9712F">
            <w:pPr>
              <w:spacing w:after="0" w:line="240" w:lineRule="auto"/>
              <w:jc w:val="center"/>
              <w:rPr>
                <w:rFonts w:ascii="Times New Roman" w:eastAsia="Calibri" w:hAnsi="Times New Roman" w:cs="Times New Roman"/>
                <w:sz w:val="24"/>
                <w:szCs w:val="24"/>
              </w:rPr>
            </w:pPr>
          </w:p>
          <w:p w14:paraId="6AB6C290" w14:textId="77777777" w:rsidR="008402C6" w:rsidRDefault="008402C6" w:rsidP="00A9712F">
            <w:pPr>
              <w:spacing w:after="0" w:line="240" w:lineRule="auto"/>
              <w:jc w:val="center"/>
              <w:rPr>
                <w:rFonts w:ascii="Times New Roman" w:eastAsia="Calibri" w:hAnsi="Times New Roman" w:cs="Times New Roman"/>
                <w:sz w:val="24"/>
                <w:szCs w:val="24"/>
              </w:rPr>
            </w:pPr>
          </w:p>
        </w:tc>
        <w:tc>
          <w:tcPr>
            <w:tcW w:w="3681" w:type="dxa"/>
            <w:vMerge/>
          </w:tcPr>
          <w:p w14:paraId="0052EE00" w14:textId="77777777" w:rsidR="008402C6" w:rsidRDefault="008402C6" w:rsidP="00A9712F">
            <w:pPr>
              <w:spacing w:after="0" w:line="240" w:lineRule="auto"/>
              <w:rPr>
                <w:rFonts w:ascii="Times New Roman" w:eastAsia="Calibri" w:hAnsi="Times New Roman" w:cs="Times New Roman"/>
                <w:sz w:val="24"/>
                <w:szCs w:val="24"/>
              </w:rPr>
            </w:pPr>
          </w:p>
        </w:tc>
      </w:tr>
      <w:tr w:rsidR="008402C6" w:rsidRPr="001547E8" w14:paraId="4E38BF88" w14:textId="77777777" w:rsidTr="008402C6">
        <w:trPr>
          <w:gridAfter w:val="1"/>
          <w:wAfter w:w="10" w:type="dxa"/>
          <w:trHeight w:val="675"/>
        </w:trPr>
        <w:tc>
          <w:tcPr>
            <w:tcW w:w="4804" w:type="dxa"/>
            <w:vMerge/>
            <w:tcBorders>
              <w:left w:val="single" w:sz="4" w:space="0" w:color="auto"/>
              <w:right w:val="single" w:sz="4" w:space="0" w:color="auto"/>
            </w:tcBorders>
          </w:tcPr>
          <w:p w14:paraId="5DDEE1F7" w14:textId="77777777" w:rsidR="008402C6" w:rsidRPr="00852550" w:rsidRDefault="008402C6" w:rsidP="00A9712F">
            <w:pPr>
              <w:spacing w:after="0" w:line="240" w:lineRule="auto"/>
              <w:rPr>
                <w:rFonts w:ascii="Times New Roman" w:eastAsia="Times New Roman" w:hAnsi="Times New Roman" w:cs="Times New Roman"/>
                <w:b/>
                <w:sz w:val="24"/>
                <w:szCs w:val="24"/>
                <w:u w:val="single"/>
                <w:lang w:eastAsia="ru-RU"/>
              </w:rPr>
            </w:pPr>
          </w:p>
        </w:tc>
        <w:tc>
          <w:tcPr>
            <w:tcW w:w="3140" w:type="dxa"/>
            <w:tcBorders>
              <w:top w:val="single" w:sz="4" w:space="0" w:color="auto"/>
              <w:left w:val="single" w:sz="4" w:space="0" w:color="auto"/>
              <w:right w:val="single" w:sz="4" w:space="0" w:color="auto"/>
            </w:tcBorders>
          </w:tcPr>
          <w:p w14:paraId="4A8FBA8E" w14:textId="77777777" w:rsidR="008402C6" w:rsidRDefault="008402C6"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Конструирование</w:t>
            </w:r>
          </w:p>
        </w:tc>
        <w:tc>
          <w:tcPr>
            <w:tcW w:w="1450" w:type="dxa"/>
          </w:tcPr>
          <w:p w14:paraId="06F4B17B" w14:textId="77777777" w:rsidR="008402C6" w:rsidRDefault="008402C6" w:rsidP="00A9712F">
            <w:pPr>
              <w:spacing w:after="0" w:line="240" w:lineRule="auto"/>
              <w:rPr>
                <w:rFonts w:ascii="Times New Roman" w:eastAsia="Calibri" w:hAnsi="Times New Roman" w:cs="Times New Roman"/>
                <w:sz w:val="24"/>
                <w:szCs w:val="24"/>
              </w:rPr>
            </w:pPr>
            <w:r w:rsidRPr="001547E8">
              <w:rPr>
                <w:rFonts w:ascii="Times New Roman" w:eastAsia="Calibri" w:hAnsi="Times New Roman" w:cs="Times New Roman"/>
                <w:sz w:val="24"/>
                <w:szCs w:val="24"/>
              </w:rPr>
              <w:t xml:space="preserve">1 раз в </w:t>
            </w:r>
            <w:r>
              <w:rPr>
                <w:rFonts w:ascii="Times New Roman" w:eastAsia="Calibri" w:hAnsi="Times New Roman" w:cs="Times New Roman"/>
                <w:sz w:val="24"/>
                <w:szCs w:val="24"/>
              </w:rPr>
              <w:t xml:space="preserve">2 </w:t>
            </w:r>
            <w:r w:rsidRPr="001547E8">
              <w:rPr>
                <w:rFonts w:ascii="Times New Roman" w:eastAsia="Calibri" w:hAnsi="Times New Roman" w:cs="Times New Roman"/>
                <w:sz w:val="24"/>
                <w:szCs w:val="24"/>
              </w:rPr>
              <w:t>недел</w:t>
            </w:r>
            <w:r>
              <w:rPr>
                <w:rFonts w:ascii="Times New Roman" w:eastAsia="Calibri" w:hAnsi="Times New Roman" w:cs="Times New Roman"/>
                <w:sz w:val="24"/>
                <w:szCs w:val="24"/>
              </w:rPr>
              <w:t>и</w:t>
            </w:r>
          </w:p>
        </w:tc>
        <w:tc>
          <w:tcPr>
            <w:tcW w:w="1278" w:type="dxa"/>
          </w:tcPr>
          <w:p w14:paraId="744971A1" w14:textId="77777777" w:rsidR="008402C6" w:rsidRPr="00914958" w:rsidRDefault="008402C6"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4(5)/21</w:t>
            </w:r>
          </w:p>
        </w:tc>
        <w:tc>
          <w:tcPr>
            <w:tcW w:w="3681" w:type="dxa"/>
            <w:vMerge/>
          </w:tcPr>
          <w:p w14:paraId="4099254D" w14:textId="77777777" w:rsidR="008402C6" w:rsidRDefault="008402C6" w:rsidP="00A9712F">
            <w:pPr>
              <w:spacing w:after="0" w:line="240" w:lineRule="auto"/>
              <w:rPr>
                <w:rFonts w:ascii="Times New Roman" w:eastAsia="Calibri" w:hAnsi="Times New Roman" w:cs="Times New Roman"/>
                <w:sz w:val="24"/>
                <w:szCs w:val="24"/>
              </w:rPr>
            </w:pPr>
          </w:p>
        </w:tc>
      </w:tr>
      <w:tr w:rsidR="008402C6" w:rsidRPr="001547E8" w14:paraId="0BB308C7" w14:textId="77777777" w:rsidTr="008402C6">
        <w:trPr>
          <w:gridAfter w:val="1"/>
          <w:wAfter w:w="10" w:type="dxa"/>
          <w:trHeight w:val="510"/>
        </w:trPr>
        <w:tc>
          <w:tcPr>
            <w:tcW w:w="4804" w:type="dxa"/>
            <w:vMerge w:val="restart"/>
          </w:tcPr>
          <w:p w14:paraId="7218A5F6" w14:textId="77777777" w:rsidR="008402C6" w:rsidRPr="00852550" w:rsidRDefault="008402C6" w:rsidP="00A9712F">
            <w:pPr>
              <w:spacing w:after="0" w:line="240" w:lineRule="auto"/>
              <w:rPr>
                <w:rFonts w:ascii="Times New Roman" w:eastAsia="Times New Roman" w:hAnsi="Times New Roman" w:cs="Times New Roman"/>
                <w:b/>
                <w:sz w:val="24"/>
                <w:szCs w:val="24"/>
                <w:u w:val="single"/>
                <w:lang w:eastAsia="ru-RU"/>
              </w:rPr>
            </w:pPr>
            <w:r w:rsidRPr="00852550">
              <w:rPr>
                <w:rFonts w:ascii="Times New Roman" w:eastAsia="Times New Roman" w:hAnsi="Times New Roman" w:cs="Times New Roman"/>
                <w:b/>
                <w:sz w:val="24"/>
                <w:szCs w:val="24"/>
                <w:u w:val="single"/>
                <w:lang w:eastAsia="ru-RU"/>
              </w:rPr>
              <w:lastRenderedPageBreak/>
              <w:t>Художественно-эстетическое</w:t>
            </w:r>
          </w:p>
          <w:p w14:paraId="36A3BB3D" w14:textId="77777777" w:rsidR="008402C6" w:rsidRPr="00852550" w:rsidRDefault="008402C6" w:rsidP="00A9712F">
            <w:pPr>
              <w:spacing w:after="0" w:line="240" w:lineRule="auto"/>
              <w:rPr>
                <w:rFonts w:ascii="Times New Roman" w:eastAsia="Times New Roman" w:hAnsi="Times New Roman" w:cs="Times New Roman"/>
                <w:b/>
                <w:sz w:val="24"/>
                <w:szCs w:val="24"/>
                <w:u w:val="single"/>
                <w:lang w:eastAsia="ru-RU"/>
              </w:rPr>
            </w:pPr>
            <w:r w:rsidRPr="00852550">
              <w:rPr>
                <w:rFonts w:ascii="Times New Roman" w:eastAsia="Times New Roman" w:hAnsi="Times New Roman" w:cs="Times New Roman"/>
                <w:b/>
                <w:sz w:val="24"/>
                <w:szCs w:val="24"/>
                <w:u w:val="single"/>
                <w:lang w:eastAsia="ru-RU"/>
              </w:rPr>
              <w:t>развитие</w:t>
            </w:r>
          </w:p>
          <w:p w14:paraId="4252EA27" w14:textId="77777777" w:rsidR="008402C6" w:rsidRPr="007E7AD4" w:rsidRDefault="008402C6"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помощь)</w:t>
            </w:r>
          </w:p>
          <w:p w14:paraId="01EDAF97" w14:textId="77777777" w:rsidR="008402C6" w:rsidRDefault="008402C6" w:rsidP="00A9712F">
            <w:pPr>
              <w:spacing w:after="0" w:line="240" w:lineRule="auto"/>
              <w:rPr>
                <w:rFonts w:ascii="Times New Roman" w:eastAsia="Times New Roman" w:hAnsi="Times New Roman" w:cs="Times New Roman"/>
                <w:sz w:val="24"/>
                <w:szCs w:val="24"/>
                <w:lang w:eastAsia="ru-RU"/>
              </w:rPr>
            </w:pPr>
          </w:p>
          <w:p w14:paraId="1675EA08" w14:textId="77777777" w:rsidR="008402C6" w:rsidRDefault="008402C6"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помощь)</w:t>
            </w:r>
          </w:p>
          <w:p w14:paraId="449FF4E6" w14:textId="77777777" w:rsidR="008402C6" w:rsidRDefault="008402C6" w:rsidP="00A9712F">
            <w:pPr>
              <w:spacing w:after="0" w:line="240" w:lineRule="auto"/>
              <w:rPr>
                <w:rFonts w:ascii="Times New Roman" w:eastAsia="Times New Roman" w:hAnsi="Times New Roman" w:cs="Times New Roman"/>
                <w:sz w:val="24"/>
                <w:szCs w:val="24"/>
                <w:lang w:eastAsia="ru-RU"/>
              </w:rPr>
            </w:pPr>
          </w:p>
          <w:p w14:paraId="4782EAAE" w14:textId="77777777" w:rsidR="008402C6" w:rsidRDefault="008402C6" w:rsidP="00A9712F">
            <w:pPr>
              <w:spacing w:after="0" w:line="240" w:lineRule="auto"/>
              <w:rPr>
                <w:rFonts w:ascii="Times New Roman" w:eastAsia="Times New Roman" w:hAnsi="Times New Roman" w:cs="Times New Roman"/>
                <w:sz w:val="24"/>
                <w:szCs w:val="24"/>
                <w:lang w:eastAsia="ru-RU"/>
              </w:rPr>
            </w:pPr>
          </w:p>
          <w:p w14:paraId="0471E7DC" w14:textId="77777777" w:rsidR="008402C6" w:rsidRDefault="008402C6"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(логопедическая помощь)</w:t>
            </w:r>
          </w:p>
          <w:p w14:paraId="20D8A3D0" w14:textId="77777777" w:rsidR="008402C6" w:rsidRDefault="008402C6" w:rsidP="00A9712F">
            <w:pPr>
              <w:spacing w:after="0" w:line="240" w:lineRule="auto"/>
              <w:rPr>
                <w:rFonts w:ascii="Times New Roman" w:eastAsia="Times New Roman" w:hAnsi="Times New Roman" w:cs="Times New Roman"/>
                <w:sz w:val="24"/>
                <w:szCs w:val="24"/>
                <w:lang w:eastAsia="ru-RU"/>
              </w:rPr>
            </w:pPr>
          </w:p>
          <w:p w14:paraId="32112194" w14:textId="77777777" w:rsidR="008402C6" w:rsidRDefault="008402C6"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помощь)</w:t>
            </w:r>
          </w:p>
          <w:p w14:paraId="5641FB63" w14:textId="77777777" w:rsidR="008402C6" w:rsidRDefault="008402C6" w:rsidP="00A9712F">
            <w:pPr>
              <w:spacing w:after="0" w:line="240" w:lineRule="auto"/>
              <w:rPr>
                <w:rFonts w:ascii="Times New Roman" w:eastAsia="Times New Roman" w:hAnsi="Times New Roman" w:cs="Times New Roman"/>
                <w:sz w:val="24"/>
                <w:szCs w:val="24"/>
                <w:lang w:eastAsia="ru-RU"/>
              </w:rPr>
            </w:pPr>
          </w:p>
          <w:p w14:paraId="3C55EFE3" w14:textId="77777777" w:rsidR="008402C6" w:rsidRPr="007E7AD4" w:rsidRDefault="008402C6" w:rsidP="00A9712F">
            <w:pPr>
              <w:spacing w:after="0" w:line="240" w:lineRule="auto"/>
              <w:rPr>
                <w:rFonts w:ascii="Times New Roman" w:eastAsia="Times New Roman" w:hAnsi="Times New Roman" w:cs="Times New Roman"/>
                <w:sz w:val="24"/>
                <w:szCs w:val="24"/>
                <w:lang w:eastAsia="ru-RU"/>
              </w:rPr>
            </w:pPr>
          </w:p>
        </w:tc>
        <w:tc>
          <w:tcPr>
            <w:tcW w:w="3140" w:type="dxa"/>
          </w:tcPr>
          <w:p w14:paraId="47E0B905" w14:textId="77777777" w:rsidR="008402C6" w:rsidRDefault="008402C6"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Лепка</w:t>
            </w:r>
          </w:p>
          <w:p w14:paraId="1326E1B1" w14:textId="77777777" w:rsidR="008402C6" w:rsidRPr="001547E8" w:rsidRDefault="008402C6" w:rsidP="00A9712F">
            <w:pPr>
              <w:spacing w:after="0" w:line="240" w:lineRule="auto"/>
              <w:rPr>
                <w:rFonts w:ascii="Times New Roman" w:eastAsia="Calibri" w:hAnsi="Times New Roman" w:cs="Times New Roman"/>
                <w:sz w:val="24"/>
                <w:szCs w:val="24"/>
              </w:rPr>
            </w:pPr>
          </w:p>
        </w:tc>
        <w:tc>
          <w:tcPr>
            <w:tcW w:w="1450" w:type="dxa"/>
          </w:tcPr>
          <w:p w14:paraId="55ACF3DA" w14:textId="77777777" w:rsidR="008402C6" w:rsidRPr="001547E8" w:rsidRDefault="008402C6"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раз в неделю</w:t>
            </w:r>
          </w:p>
        </w:tc>
        <w:tc>
          <w:tcPr>
            <w:tcW w:w="1278" w:type="dxa"/>
          </w:tcPr>
          <w:p w14:paraId="6713E702" w14:textId="77777777" w:rsidR="008402C6" w:rsidRDefault="008402C6"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4(5)/37</w:t>
            </w:r>
          </w:p>
          <w:p w14:paraId="01921863" w14:textId="77777777" w:rsidR="008402C6" w:rsidRDefault="008402C6" w:rsidP="00A9712F">
            <w:pPr>
              <w:spacing w:after="0" w:line="240" w:lineRule="auto"/>
              <w:jc w:val="center"/>
              <w:rPr>
                <w:rFonts w:ascii="Times New Roman" w:eastAsia="Calibri" w:hAnsi="Times New Roman" w:cs="Times New Roman"/>
                <w:sz w:val="24"/>
                <w:szCs w:val="24"/>
              </w:rPr>
            </w:pPr>
          </w:p>
        </w:tc>
        <w:tc>
          <w:tcPr>
            <w:tcW w:w="3681" w:type="dxa"/>
            <w:vMerge w:val="restart"/>
          </w:tcPr>
          <w:p w14:paraId="5CBE4D94" w14:textId="77777777" w:rsidR="008402C6" w:rsidRPr="001547E8" w:rsidRDefault="008402C6"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«Социально-коммуникативное развитие», «</w:t>
            </w:r>
            <w:r w:rsidRPr="003621AC">
              <w:rPr>
                <w:rFonts w:ascii="Times New Roman" w:eastAsia="Times New Roman" w:hAnsi="Times New Roman" w:cs="Times New Roman"/>
                <w:sz w:val="24"/>
                <w:szCs w:val="24"/>
                <w:lang w:eastAsia="ru-RU"/>
              </w:rPr>
              <w:t>Речевое развитие</w:t>
            </w:r>
            <w:r>
              <w:rPr>
                <w:rFonts w:ascii="Times New Roman" w:eastAsia="Times New Roman" w:hAnsi="Times New Roman" w:cs="Times New Roman"/>
                <w:sz w:val="24"/>
                <w:szCs w:val="24"/>
                <w:lang w:eastAsia="ru-RU"/>
              </w:rPr>
              <w:t>», «Познавательное развитие»</w:t>
            </w:r>
          </w:p>
        </w:tc>
      </w:tr>
      <w:tr w:rsidR="008402C6" w:rsidRPr="001547E8" w14:paraId="57EF026A" w14:textId="77777777" w:rsidTr="008402C6">
        <w:trPr>
          <w:gridAfter w:val="1"/>
          <w:wAfter w:w="10" w:type="dxa"/>
          <w:trHeight w:val="510"/>
        </w:trPr>
        <w:tc>
          <w:tcPr>
            <w:tcW w:w="4804" w:type="dxa"/>
            <w:vMerge/>
          </w:tcPr>
          <w:p w14:paraId="6E646958" w14:textId="77777777" w:rsidR="008402C6" w:rsidRPr="00852550" w:rsidRDefault="008402C6" w:rsidP="00A9712F">
            <w:pPr>
              <w:spacing w:after="0" w:line="240" w:lineRule="auto"/>
              <w:rPr>
                <w:rFonts w:ascii="Times New Roman" w:eastAsia="Times New Roman" w:hAnsi="Times New Roman" w:cs="Times New Roman"/>
                <w:b/>
                <w:sz w:val="24"/>
                <w:szCs w:val="24"/>
                <w:u w:val="single"/>
                <w:lang w:eastAsia="ru-RU"/>
              </w:rPr>
            </w:pPr>
          </w:p>
        </w:tc>
        <w:tc>
          <w:tcPr>
            <w:tcW w:w="3140" w:type="dxa"/>
          </w:tcPr>
          <w:p w14:paraId="1D2A57DF" w14:textId="77777777" w:rsidR="008402C6" w:rsidRDefault="008402C6"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Аппликация</w:t>
            </w:r>
          </w:p>
          <w:p w14:paraId="7C79C612" w14:textId="77777777" w:rsidR="008402C6" w:rsidRDefault="008402C6" w:rsidP="00A9712F">
            <w:pPr>
              <w:spacing w:after="0" w:line="240" w:lineRule="auto"/>
              <w:rPr>
                <w:rFonts w:ascii="Times New Roman" w:eastAsia="Calibri" w:hAnsi="Times New Roman" w:cs="Times New Roman"/>
                <w:sz w:val="24"/>
                <w:szCs w:val="24"/>
              </w:rPr>
            </w:pPr>
          </w:p>
        </w:tc>
        <w:tc>
          <w:tcPr>
            <w:tcW w:w="1450" w:type="dxa"/>
          </w:tcPr>
          <w:p w14:paraId="66B0AC5A" w14:textId="77777777" w:rsidR="008402C6" w:rsidRDefault="008402C6" w:rsidP="00A9712F">
            <w:pPr>
              <w:spacing w:after="0" w:line="240" w:lineRule="auto"/>
              <w:rPr>
                <w:rFonts w:ascii="Times New Roman" w:eastAsia="Calibri" w:hAnsi="Times New Roman" w:cs="Times New Roman"/>
                <w:sz w:val="24"/>
                <w:szCs w:val="24"/>
              </w:rPr>
            </w:pPr>
            <w:r w:rsidRPr="001547E8">
              <w:rPr>
                <w:rFonts w:ascii="Times New Roman" w:eastAsia="Calibri" w:hAnsi="Times New Roman" w:cs="Times New Roman"/>
                <w:sz w:val="24"/>
                <w:szCs w:val="24"/>
              </w:rPr>
              <w:t xml:space="preserve">1 раз в </w:t>
            </w:r>
            <w:r>
              <w:rPr>
                <w:rFonts w:ascii="Times New Roman" w:eastAsia="Calibri" w:hAnsi="Times New Roman" w:cs="Times New Roman"/>
                <w:sz w:val="24"/>
                <w:szCs w:val="24"/>
              </w:rPr>
              <w:t xml:space="preserve">2 </w:t>
            </w:r>
            <w:r w:rsidRPr="001547E8">
              <w:rPr>
                <w:rFonts w:ascii="Times New Roman" w:eastAsia="Calibri" w:hAnsi="Times New Roman" w:cs="Times New Roman"/>
                <w:sz w:val="24"/>
                <w:szCs w:val="24"/>
              </w:rPr>
              <w:t>недел</w:t>
            </w:r>
            <w:r>
              <w:rPr>
                <w:rFonts w:ascii="Times New Roman" w:eastAsia="Calibri" w:hAnsi="Times New Roman" w:cs="Times New Roman"/>
                <w:sz w:val="24"/>
                <w:szCs w:val="24"/>
              </w:rPr>
              <w:t>и</w:t>
            </w:r>
          </w:p>
        </w:tc>
        <w:tc>
          <w:tcPr>
            <w:tcW w:w="1278" w:type="dxa"/>
          </w:tcPr>
          <w:p w14:paraId="22D0F6CD" w14:textId="77777777" w:rsidR="008402C6" w:rsidRDefault="008402C6"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4(5)/21</w:t>
            </w:r>
          </w:p>
          <w:p w14:paraId="4598E4D9" w14:textId="77777777" w:rsidR="008402C6" w:rsidRDefault="008402C6" w:rsidP="00A9712F">
            <w:pPr>
              <w:spacing w:after="0" w:line="240" w:lineRule="auto"/>
              <w:jc w:val="center"/>
              <w:rPr>
                <w:rFonts w:ascii="Times New Roman" w:eastAsia="Calibri" w:hAnsi="Times New Roman" w:cs="Times New Roman"/>
                <w:sz w:val="24"/>
                <w:szCs w:val="24"/>
              </w:rPr>
            </w:pPr>
          </w:p>
        </w:tc>
        <w:tc>
          <w:tcPr>
            <w:tcW w:w="3681" w:type="dxa"/>
            <w:vMerge/>
          </w:tcPr>
          <w:p w14:paraId="15903286" w14:textId="77777777" w:rsidR="008402C6" w:rsidRDefault="008402C6" w:rsidP="00A9712F">
            <w:pPr>
              <w:spacing w:after="0" w:line="240" w:lineRule="auto"/>
              <w:rPr>
                <w:rFonts w:ascii="Times New Roman" w:eastAsia="Calibri" w:hAnsi="Times New Roman" w:cs="Times New Roman"/>
                <w:sz w:val="24"/>
                <w:szCs w:val="24"/>
              </w:rPr>
            </w:pPr>
          </w:p>
        </w:tc>
      </w:tr>
      <w:tr w:rsidR="008402C6" w:rsidRPr="001547E8" w14:paraId="509AA55F" w14:textId="77777777" w:rsidTr="008402C6">
        <w:trPr>
          <w:gridAfter w:val="1"/>
          <w:wAfter w:w="10" w:type="dxa"/>
          <w:trHeight w:val="780"/>
        </w:trPr>
        <w:tc>
          <w:tcPr>
            <w:tcW w:w="4804" w:type="dxa"/>
            <w:vMerge/>
          </w:tcPr>
          <w:p w14:paraId="073C7E25" w14:textId="77777777" w:rsidR="008402C6" w:rsidRPr="00852550" w:rsidRDefault="008402C6" w:rsidP="00A9712F">
            <w:pPr>
              <w:spacing w:after="0" w:line="240" w:lineRule="auto"/>
              <w:rPr>
                <w:rFonts w:ascii="Times New Roman" w:eastAsia="Times New Roman" w:hAnsi="Times New Roman" w:cs="Times New Roman"/>
                <w:b/>
                <w:sz w:val="24"/>
                <w:szCs w:val="24"/>
                <w:u w:val="single"/>
                <w:lang w:eastAsia="ru-RU"/>
              </w:rPr>
            </w:pPr>
          </w:p>
        </w:tc>
        <w:tc>
          <w:tcPr>
            <w:tcW w:w="3140" w:type="dxa"/>
          </w:tcPr>
          <w:p w14:paraId="36BFF88E" w14:textId="77777777" w:rsidR="008402C6" w:rsidRDefault="008402C6"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Эстетическое воспитание средствами изобразительного искусства</w:t>
            </w:r>
          </w:p>
        </w:tc>
        <w:tc>
          <w:tcPr>
            <w:tcW w:w="1450" w:type="dxa"/>
          </w:tcPr>
          <w:p w14:paraId="7DAF3261" w14:textId="77777777" w:rsidR="008402C6" w:rsidRDefault="008402C6"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раз в неделю</w:t>
            </w:r>
          </w:p>
          <w:p w14:paraId="452CA86D" w14:textId="77777777" w:rsidR="008402C6" w:rsidRPr="001547E8" w:rsidRDefault="008402C6" w:rsidP="00A9712F">
            <w:pPr>
              <w:spacing w:after="0" w:line="240" w:lineRule="auto"/>
              <w:rPr>
                <w:rFonts w:ascii="Times New Roman" w:eastAsia="Calibri" w:hAnsi="Times New Roman" w:cs="Times New Roman"/>
                <w:sz w:val="24"/>
                <w:szCs w:val="24"/>
              </w:rPr>
            </w:pPr>
          </w:p>
        </w:tc>
        <w:tc>
          <w:tcPr>
            <w:tcW w:w="1278" w:type="dxa"/>
          </w:tcPr>
          <w:p w14:paraId="5D463ABB" w14:textId="77777777" w:rsidR="008402C6" w:rsidRDefault="008402C6"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4(5)/37</w:t>
            </w:r>
          </w:p>
          <w:p w14:paraId="6A480FAB" w14:textId="77777777" w:rsidR="008402C6" w:rsidRDefault="008402C6" w:rsidP="00A9712F">
            <w:pPr>
              <w:spacing w:after="0" w:line="240" w:lineRule="auto"/>
              <w:jc w:val="center"/>
              <w:rPr>
                <w:rFonts w:ascii="Times New Roman" w:eastAsia="Calibri" w:hAnsi="Times New Roman" w:cs="Times New Roman"/>
                <w:sz w:val="24"/>
                <w:szCs w:val="24"/>
              </w:rPr>
            </w:pPr>
          </w:p>
          <w:p w14:paraId="698DF700" w14:textId="77777777" w:rsidR="008402C6" w:rsidRDefault="008402C6" w:rsidP="00A9712F">
            <w:pPr>
              <w:spacing w:after="0" w:line="240" w:lineRule="auto"/>
              <w:jc w:val="center"/>
              <w:rPr>
                <w:rFonts w:ascii="Times New Roman" w:eastAsia="Calibri" w:hAnsi="Times New Roman" w:cs="Times New Roman"/>
                <w:sz w:val="24"/>
                <w:szCs w:val="24"/>
              </w:rPr>
            </w:pPr>
          </w:p>
        </w:tc>
        <w:tc>
          <w:tcPr>
            <w:tcW w:w="3681" w:type="dxa"/>
            <w:vMerge/>
          </w:tcPr>
          <w:p w14:paraId="064999B7" w14:textId="77777777" w:rsidR="008402C6" w:rsidRDefault="008402C6" w:rsidP="00A9712F">
            <w:pPr>
              <w:spacing w:after="0" w:line="240" w:lineRule="auto"/>
              <w:rPr>
                <w:rFonts w:ascii="Times New Roman" w:eastAsia="Calibri" w:hAnsi="Times New Roman" w:cs="Times New Roman"/>
                <w:sz w:val="24"/>
                <w:szCs w:val="24"/>
              </w:rPr>
            </w:pPr>
          </w:p>
        </w:tc>
      </w:tr>
      <w:tr w:rsidR="008402C6" w:rsidRPr="001547E8" w14:paraId="6F3C2092" w14:textId="77777777" w:rsidTr="008402C6">
        <w:trPr>
          <w:gridAfter w:val="1"/>
          <w:wAfter w:w="10" w:type="dxa"/>
          <w:trHeight w:val="510"/>
        </w:trPr>
        <w:tc>
          <w:tcPr>
            <w:tcW w:w="4804" w:type="dxa"/>
            <w:vMerge/>
          </w:tcPr>
          <w:p w14:paraId="57C70793" w14:textId="77777777" w:rsidR="008402C6" w:rsidRPr="00852550" w:rsidRDefault="008402C6" w:rsidP="00A9712F">
            <w:pPr>
              <w:spacing w:after="0" w:line="240" w:lineRule="auto"/>
              <w:rPr>
                <w:rFonts w:ascii="Times New Roman" w:eastAsia="Times New Roman" w:hAnsi="Times New Roman" w:cs="Times New Roman"/>
                <w:b/>
                <w:sz w:val="24"/>
                <w:szCs w:val="24"/>
                <w:u w:val="single"/>
                <w:lang w:eastAsia="ru-RU"/>
              </w:rPr>
            </w:pPr>
          </w:p>
        </w:tc>
        <w:tc>
          <w:tcPr>
            <w:tcW w:w="3140" w:type="dxa"/>
          </w:tcPr>
          <w:p w14:paraId="097A78FC" w14:textId="77777777" w:rsidR="008402C6" w:rsidRDefault="008402C6"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Ознакомление с художественной литературой</w:t>
            </w:r>
          </w:p>
        </w:tc>
        <w:tc>
          <w:tcPr>
            <w:tcW w:w="1450" w:type="dxa"/>
          </w:tcPr>
          <w:p w14:paraId="3A800236" w14:textId="77777777" w:rsidR="008402C6" w:rsidRDefault="008402C6"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раз в неделю</w:t>
            </w:r>
          </w:p>
        </w:tc>
        <w:tc>
          <w:tcPr>
            <w:tcW w:w="1278" w:type="dxa"/>
          </w:tcPr>
          <w:p w14:paraId="5BE1A0F7" w14:textId="77777777" w:rsidR="008402C6" w:rsidRDefault="008402C6"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4(5)/36</w:t>
            </w:r>
          </w:p>
          <w:p w14:paraId="79E90B47" w14:textId="77777777" w:rsidR="008402C6" w:rsidRDefault="008402C6" w:rsidP="00A9712F">
            <w:pPr>
              <w:spacing w:after="0" w:line="240" w:lineRule="auto"/>
              <w:jc w:val="center"/>
              <w:rPr>
                <w:rFonts w:ascii="Times New Roman" w:eastAsia="Calibri" w:hAnsi="Times New Roman" w:cs="Times New Roman"/>
                <w:sz w:val="24"/>
                <w:szCs w:val="24"/>
              </w:rPr>
            </w:pPr>
          </w:p>
        </w:tc>
        <w:tc>
          <w:tcPr>
            <w:tcW w:w="3681" w:type="dxa"/>
            <w:vMerge/>
          </w:tcPr>
          <w:p w14:paraId="7C62A40A" w14:textId="77777777" w:rsidR="008402C6" w:rsidRDefault="008402C6" w:rsidP="00A9712F">
            <w:pPr>
              <w:spacing w:after="0" w:line="240" w:lineRule="auto"/>
              <w:rPr>
                <w:rFonts w:ascii="Times New Roman" w:eastAsia="Calibri" w:hAnsi="Times New Roman" w:cs="Times New Roman"/>
                <w:sz w:val="24"/>
                <w:szCs w:val="24"/>
              </w:rPr>
            </w:pPr>
          </w:p>
        </w:tc>
      </w:tr>
      <w:tr w:rsidR="008402C6" w:rsidRPr="001547E8" w14:paraId="57818751" w14:textId="77777777" w:rsidTr="008402C6">
        <w:trPr>
          <w:gridAfter w:val="1"/>
          <w:wAfter w:w="10" w:type="dxa"/>
          <w:trHeight w:val="960"/>
        </w:trPr>
        <w:tc>
          <w:tcPr>
            <w:tcW w:w="4804" w:type="dxa"/>
            <w:vMerge/>
          </w:tcPr>
          <w:p w14:paraId="70BA7480" w14:textId="77777777" w:rsidR="008402C6" w:rsidRPr="00852550" w:rsidRDefault="008402C6" w:rsidP="00A9712F">
            <w:pPr>
              <w:spacing w:after="0" w:line="240" w:lineRule="auto"/>
              <w:rPr>
                <w:rFonts w:ascii="Times New Roman" w:eastAsia="Times New Roman" w:hAnsi="Times New Roman" w:cs="Times New Roman"/>
                <w:b/>
                <w:sz w:val="24"/>
                <w:szCs w:val="24"/>
                <w:u w:val="single"/>
                <w:lang w:eastAsia="ru-RU"/>
              </w:rPr>
            </w:pPr>
          </w:p>
        </w:tc>
        <w:tc>
          <w:tcPr>
            <w:tcW w:w="3140" w:type="dxa"/>
          </w:tcPr>
          <w:p w14:paraId="3C144F42" w14:textId="77777777" w:rsidR="008402C6" w:rsidRDefault="008402C6" w:rsidP="00A9712F">
            <w:pPr>
              <w:spacing w:after="0" w:line="240" w:lineRule="auto"/>
              <w:rPr>
                <w:rFonts w:ascii="Times New Roman" w:eastAsia="Calibri" w:hAnsi="Times New Roman" w:cs="Times New Roman"/>
                <w:sz w:val="24"/>
                <w:szCs w:val="24"/>
              </w:rPr>
            </w:pPr>
            <w:r w:rsidRPr="003621AC">
              <w:rPr>
                <w:rFonts w:ascii="Times New Roman" w:eastAsia="Times New Roman" w:hAnsi="Times New Roman" w:cs="Times New Roman"/>
                <w:sz w:val="24"/>
                <w:szCs w:val="24"/>
                <w:lang w:eastAsia="ru-RU"/>
              </w:rPr>
              <w:t>Музыкальное воспитание и театрализованная деятельность</w:t>
            </w:r>
          </w:p>
        </w:tc>
        <w:tc>
          <w:tcPr>
            <w:tcW w:w="1450" w:type="dxa"/>
          </w:tcPr>
          <w:p w14:paraId="72315B15" w14:textId="77777777" w:rsidR="008402C6" w:rsidRDefault="008402C6"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раза в неделю</w:t>
            </w:r>
          </w:p>
          <w:p w14:paraId="6A80391A" w14:textId="77777777" w:rsidR="008402C6" w:rsidRDefault="008402C6" w:rsidP="00A9712F">
            <w:pPr>
              <w:spacing w:after="0" w:line="240" w:lineRule="auto"/>
              <w:rPr>
                <w:rFonts w:ascii="Times New Roman" w:eastAsia="Calibri" w:hAnsi="Times New Roman" w:cs="Times New Roman"/>
                <w:sz w:val="24"/>
                <w:szCs w:val="24"/>
              </w:rPr>
            </w:pPr>
          </w:p>
        </w:tc>
        <w:tc>
          <w:tcPr>
            <w:tcW w:w="1278" w:type="dxa"/>
          </w:tcPr>
          <w:p w14:paraId="541B79AE" w14:textId="77777777" w:rsidR="008402C6" w:rsidRDefault="008402C6"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4(5)/72</w:t>
            </w:r>
          </w:p>
        </w:tc>
        <w:tc>
          <w:tcPr>
            <w:tcW w:w="3681" w:type="dxa"/>
            <w:vMerge/>
          </w:tcPr>
          <w:p w14:paraId="3D17DCE1" w14:textId="77777777" w:rsidR="008402C6" w:rsidRDefault="008402C6" w:rsidP="00A9712F">
            <w:pPr>
              <w:spacing w:after="0" w:line="240" w:lineRule="auto"/>
              <w:rPr>
                <w:rFonts w:ascii="Times New Roman" w:eastAsia="Calibri" w:hAnsi="Times New Roman" w:cs="Times New Roman"/>
                <w:sz w:val="24"/>
                <w:szCs w:val="24"/>
              </w:rPr>
            </w:pPr>
          </w:p>
        </w:tc>
      </w:tr>
      <w:tr w:rsidR="008402C6" w:rsidRPr="001547E8" w14:paraId="63A91199" w14:textId="77777777" w:rsidTr="008402C6">
        <w:trPr>
          <w:gridAfter w:val="1"/>
          <w:wAfter w:w="10" w:type="dxa"/>
          <w:trHeight w:val="450"/>
        </w:trPr>
        <w:tc>
          <w:tcPr>
            <w:tcW w:w="4804" w:type="dxa"/>
            <w:vMerge w:val="restart"/>
          </w:tcPr>
          <w:p w14:paraId="1F3117A1" w14:textId="77777777" w:rsidR="008402C6" w:rsidRPr="002404D7" w:rsidRDefault="008402C6" w:rsidP="00A9712F">
            <w:pPr>
              <w:spacing w:after="0" w:line="240" w:lineRule="auto"/>
              <w:rPr>
                <w:rFonts w:ascii="Times New Roman" w:eastAsia="Times New Roman" w:hAnsi="Times New Roman" w:cs="Times New Roman"/>
                <w:b/>
                <w:sz w:val="24"/>
                <w:szCs w:val="24"/>
                <w:u w:val="single"/>
                <w:lang w:eastAsia="ru-RU"/>
              </w:rPr>
            </w:pPr>
            <w:r w:rsidRPr="002404D7">
              <w:rPr>
                <w:rFonts w:ascii="Times New Roman" w:eastAsia="Times New Roman" w:hAnsi="Times New Roman" w:cs="Times New Roman"/>
                <w:b/>
                <w:sz w:val="24"/>
                <w:szCs w:val="24"/>
                <w:u w:val="single"/>
                <w:lang w:eastAsia="ru-RU"/>
              </w:rPr>
              <w:t>Физическое развитие</w:t>
            </w:r>
          </w:p>
          <w:p w14:paraId="39642FDD" w14:textId="77777777" w:rsidR="008402C6" w:rsidRPr="003621AC" w:rsidRDefault="008402C6"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помощь)</w:t>
            </w:r>
          </w:p>
          <w:p w14:paraId="538D09D9" w14:textId="77777777" w:rsidR="008402C6" w:rsidRDefault="008402C6"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помощь)</w:t>
            </w:r>
          </w:p>
          <w:p w14:paraId="64BFBE7E" w14:textId="77777777" w:rsidR="008402C6" w:rsidRDefault="008402C6" w:rsidP="00A9712F">
            <w:pPr>
              <w:spacing w:after="0" w:line="240" w:lineRule="auto"/>
              <w:rPr>
                <w:rFonts w:ascii="Times New Roman" w:eastAsia="Times New Roman" w:hAnsi="Times New Roman" w:cs="Times New Roman"/>
                <w:sz w:val="24"/>
                <w:szCs w:val="24"/>
                <w:lang w:eastAsia="ru-RU"/>
              </w:rPr>
            </w:pPr>
          </w:p>
          <w:p w14:paraId="2AFBE0DC" w14:textId="77777777" w:rsidR="008402C6" w:rsidRPr="003621AC" w:rsidRDefault="008402C6" w:rsidP="00A9712F">
            <w:pPr>
              <w:spacing w:after="0" w:line="240" w:lineRule="auto"/>
              <w:rPr>
                <w:rFonts w:ascii="Times New Roman" w:eastAsia="Times New Roman" w:hAnsi="Times New Roman" w:cs="Times New Roman"/>
                <w:sz w:val="24"/>
                <w:szCs w:val="24"/>
                <w:lang w:eastAsia="ru-RU"/>
              </w:rPr>
            </w:pPr>
          </w:p>
        </w:tc>
        <w:tc>
          <w:tcPr>
            <w:tcW w:w="3140" w:type="dxa"/>
          </w:tcPr>
          <w:p w14:paraId="1BEE1FC8" w14:textId="77777777" w:rsidR="008402C6" w:rsidRPr="003621AC" w:rsidRDefault="008402C6"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Физкультура</w:t>
            </w:r>
          </w:p>
          <w:p w14:paraId="1945F68D" w14:textId="77777777" w:rsidR="008402C6" w:rsidRPr="003621AC" w:rsidRDefault="008402C6" w:rsidP="00A9712F">
            <w:pPr>
              <w:spacing w:after="0" w:line="240" w:lineRule="auto"/>
              <w:rPr>
                <w:rFonts w:ascii="Times New Roman" w:eastAsia="Times New Roman" w:hAnsi="Times New Roman" w:cs="Times New Roman"/>
                <w:sz w:val="24"/>
                <w:szCs w:val="24"/>
                <w:lang w:eastAsia="ru-RU"/>
              </w:rPr>
            </w:pPr>
          </w:p>
        </w:tc>
        <w:tc>
          <w:tcPr>
            <w:tcW w:w="1450" w:type="dxa"/>
          </w:tcPr>
          <w:p w14:paraId="2C105039" w14:textId="77777777" w:rsidR="008402C6" w:rsidRDefault="008402C6"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раза в неделю</w:t>
            </w:r>
          </w:p>
        </w:tc>
        <w:tc>
          <w:tcPr>
            <w:tcW w:w="1278" w:type="dxa"/>
          </w:tcPr>
          <w:p w14:paraId="08E25BC0" w14:textId="77777777" w:rsidR="008402C6" w:rsidRDefault="008402C6"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4(5)/67</w:t>
            </w:r>
          </w:p>
          <w:p w14:paraId="6EE67B56" w14:textId="77777777" w:rsidR="008402C6" w:rsidRDefault="008402C6" w:rsidP="00A9712F">
            <w:pPr>
              <w:spacing w:after="0" w:line="240" w:lineRule="auto"/>
              <w:jc w:val="center"/>
              <w:rPr>
                <w:rFonts w:ascii="Times New Roman" w:eastAsia="Calibri" w:hAnsi="Times New Roman" w:cs="Times New Roman"/>
                <w:sz w:val="24"/>
                <w:szCs w:val="24"/>
              </w:rPr>
            </w:pPr>
          </w:p>
        </w:tc>
        <w:tc>
          <w:tcPr>
            <w:tcW w:w="3681" w:type="dxa"/>
            <w:vMerge w:val="restart"/>
          </w:tcPr>
          <w:p w14:paraId="1B1680FD" w14:textId="77777777" w:rsidR="008402C6" w:rsidRPr="001547E8" w:rsidRDefault="008402C6"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«Социально – коммуникативное развитие»</w:t>
            </w:r>
          </w:p>
          <w:p w14:paraId="495F2F5E" w14:textId="77777777" w:rsidR="008402C6" w:rsidRPr="001547E8" w:rsidRDefault="008402C6" w:rsidP="00A9712F">
            <w:pPr>
              <w:spacing w:after="0" w:line="240" w:lineRule="auto"/>
              <w:rPr>
                <w:rFonts w:ascii="Times New Roman" w:eastAsia="Calibri" w:hAnsi="Times New Roman" w:cs="Times New Roman"/>
                <w:sz w:val="24"/>
                <w:szCs w:val="24"/>
              </w:rPr>
            </w:pPr>
          </w:p>
        </w:tc>
      </w:tr>
      <w:tr w:rsidR="008402C6" w:rsidRPr="001547E8" w14:paraId="24014113" w14:textId="77777777" w:rsidTr="008402C6">
        <w:trPr>
          <w:gridAfter w:val="1"/>
          <w:wAfter w:w="10" w:type="dxa"/>
          <w:trHeight w:val="915"/>
        </w:trPr>
        <w:tc>
          <w:tcPr>
            <w:tcW w:w="4804" w:type="dxa"/>
            <w:vMerge/>
          </w:tcPr>
          <w:p w14:paraId="6814FC5D" w14:textId="77777777" w:rsidR="008402C6" w:rsidRPr="002404D7" w:rsidRDefault="008402C6" w:rsidP="00A9712F">
            <w:pPr>
              <w:spacing w:after="0" w:line="240" w:lineRule="auto"/>
              <w:rPr>
                <w:rFonts w:ascii="Times New Roman" w:eastAsia="Times New Roman" w:hAnsi="Times New Roman" w:cs="Times New Roman"/>
                <w:b/>
                <w:sz w:val="24"/>
                <w:szCs w:val="24"/>
                <w:u w:val="single"/>
                <w:lang w:eastAsia="ru-RU"/>
              </w:rPr>
            </w:pPr>
          </w:p>
        </w:tc>
        <w:tc>
          <w:tcPr>
            <w:tcW w:w="3140" w:type="dxa"/>
          </w:tcPr>
          <w:p w14:paraId="08225734" w14:textId="77777777" w:rsidR="008402C6" w:rsidRDefault="008402C6" w:rsidP="00A9712F">
            <w:pPr>
              <w:spacing w:after="0" w:line="240" w:lineRule="auto"/>
              <w:rPr>
                <w:rFonts w:ascii="Times New Roman" w:eastAsia="Times New Roman" w:hAnsi="Times New Roman" w:cs="Times New Roman"/>
                <w:sz w:val="24"/>
                <w:szCs w:val="24"/>
                <w:lang w:eastAsia="ru-RU"/>
              </w:rPr>
            </w:pPr>
            <w:r w:rsidRPr="00D8479E">
              <w:rPr>
                <w:rFonts w:ascii="Times New Roman" w:eastAsia="Times New Roman" w:hAnsi="Times New Roman" w:cs="Times New Roman"/>
                <w:sz w:val="24"/>
                <w:szCs w:val="24"/>
                <w:lang w:eastAsia="ru-RU"/>
              </w:rPr>
              <w:t>Физическое развитие и физическое воспитание</w:t>
            </w:r>
          </w:p>
        </w:tc>
        <w:tc>
          <w:tcPr>
            <w:tcW w:w="1450" w:type="dxa"/>
          </w:tcPr>
          <w:p w14:paraId="28780A15" w14:textId="77777777" w:rsidR="008402C6" w:rsidRDefault="008402C6"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раз в неделю</w:t>
            </w:r>
          </w:p>
        </w:tc>
        <w:tc>
          <w:tcPr>
            <w:tcW w:w="1278" w:type="dxa"/>
          </w:tcPr>
          <w:p w14:paraId="20279734" w14:textId="77777777" w:rsidR="008402C6" w:rsidRDefault="008402C6"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35</w:t>
            </w:r>
          </w:p>
        </w:tc>
        <w:tc>
          <w:tcPr>
            <w:tcW w:w="3681" w:type="dxa"/>
            <w:vMerge/>
          </w:tcPr>
          <w:p w14:paraId="29E07BFC" w14:textId="77777777" w:rsidR="008402C6" w:rsidRDefault="008402C6" w:rsidP="00A9712F">
            <w:pPr>
              <w:spacing w:after="0" w:line="240" w:lineRule="auto"/>
              <w:rPr>
                <w:rFonts w:ascii="Times New Roman" w:eastAsia="Calibri" w:hAnsi="Times New Roman" w:cs="Times New Roman"/>
                <w:sz w:val="24"/>
                <w:szCs w:val="24"/>
              </w:rPr>
            </w:pPr>
          </w:p>
        </w:tc>
      </w:tr>
      <w:tr w:rsidR="008402C6" w:rsidRPr="001547E8" w14:paraId="66A02216" w14:textId="77777777" w:rsidTr="008402C6">
        <w:trPr>
          <w:gridAfter w:val="1"/>
          <w:wAfter w:w="10" w:type="dxa"/>
          <w:trHeight w:val="576"/>
        </w:trPr>
        <w:tc>
          <w:tcPr>
            <w:tcW w:w="4804" w:type="dxa"/>
            <w:vMerge w:val="restart"/>
          </w:tcPr>
          <w:p w14:paraId="5F2A372A" w14:textId="77777777" w:rsidR="008402C6" w:rsidRPr="002404D7" w:rsidRDefault="008402C6" w:rsidP="00A9712F">
            <w:pPr>
              <w:spacing w:after="0" w:line="240" w:lineRule="auto"/>
              <w:rPr>
                <w:rFonts w:ascii="Times New Roman" w:eastAsia="Times New Roman" w:hAnsi="Times New Roman" w:cs="Times New Roman"/>
                <w:b/>
                <w:sz w:val="24"/>
                <w:szCs w:val="24"/>
                <w:u w:val="single"/>
                <w:lang w:eastAsia="ru-RU"/>
              </w:rPr>
            </w:pPr>
            <w:r w:rsidRPr="002404D7">
              <w:rPr>
                <w:rFonts w:ascii="Times New Roman" w:eastAsia="Times New Roman" w:hAnsi="Times New Roman" w:cs="Times New Roman"/>
                <w:b/>
                <w:sz w:val="24"/>
                <w:szCs w:val="24"/>
                <w:u w:val="single"/>
                <w:lang w:eastAsia="ru-RU"/>
              </w:rPr>
              <w:t>Коррекционно-развивающее развитие</w:t>
            </w:r>
          </w:p>
          <w:p w14:paraId="7193281D" w14:textId="77777777" w:rsidR="008402C6" w:rsidRDefault="008402C6"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(коррекционно-педагогическая помощь)</w:t>
            </w:r>
          </w:p>
          <w:p w14:paraId="3576C2EB" w14:textId="77777777" w:rsidR="008402C6" w:rsidRDefault="008402C6" w:rsidP="00A9712F">
            <w:pPr>
              <w:spacing w:after="0" w:line="240" w:lineRule="auto"/>
              <w:rPr>
                <w:rFonts w:ascii="Times New Roman" w:eastAsia="Times New Roman" w:hAnsi="Times New Roman" w:cs="Times New Roman"/>
                <w:sz w:val="24"/>
                <w:szCs w:val="24"/>
                <w:u w:val="single"/>
                <w:lang w:eastAsia="ru-RU"/>
              </w:rPr>
            </w:pPr>
          </w:p>
          <w:p w14:paraId="282077E1" w14:textId="77777777" w:rsidR="008402C6" w:rsidRPr="004300F7" w:rsidRDefault="008402C6" w:rsidP="00A9712F">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(коррекционно-педагогическая помощь)</w:t>
            </w:r>
          </w:p>
          <w:p w14:paraId="00A3C9A9" w14:textId="77777777" w:rsidR="008402C6" w:rsidRPr="004300F7" w:rsidRDefault="008402C6" w:rsidP="00A9712F">
            <w:pPr>
              <w:spacing w:after="0" w:line="240" w:lineRule="auto"/>
              <w:rPr>
                <w:rFonts w:ascii="Times New Roman" w:eastAsia="Times New Roman" w:hAnsi="Times New Roman" w:cs="Times New Roman"/>
                <w:sz w:val="24"/>
                <w:szCs w:val="24"/>
                <w:u w:val="single"/>
                <w:lang w:eastAsia="ru-RU"/>
              </w:rPr>
            </w:pPr>
          </w:p>
          <w:p w14:paraId="267C007C" w14:textId="77777777" w:rsidR="008402C6" w:rsidRDefault="008402C6" w:rsidP="00A9712F">
            <w:pPr>
              <w:spacing w:after="0" w:line="240" w:lineRule="auto"/>
              <w:rPr>
                <w:rFonts w:ascii="Times New Roman" w:eastAsia="Times New Roman" w:hAnsi="Times New Roman" w:cs="Times New Roman"/>
                <w:sz w:val="24"/>
                <w:szCs w:val="24"/>
                <w:lang w:eastAsia="ru-RU"/>
              </w:rPr>
            </w:pPr>
          </w:p>
        </w:tc>
        <w:tc>
          <w:tcPr>
            <w:tcW w:w="3140" w:type="dxa"/>
          </w:tcPr>
          <w:p w14:paraId="7E2B4F57" w14:textId="77777777" w:rsidR="008402C6" w:rsidRDefault="008402C6"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Сенсорное воспитание</w:t>
            </w:r>
          </w:p>
          <w:p w14:paraId="5E8FAE15" w14:textId="77777777" w:rsidR="008402C6" w:rsidRDefault="008402C6" w:rsidP="00A9712F">
            <w:pPr>
              <w:spacing w:after="0" w:line="240" w:lineRule="auto"/>
              <w:rPr>
                <w:rFonts w:ascii="Times New Roman" w:eastAsia="Times New Roman" w:hAnsi="Times New Roman" w:cs="Times New Roman"/>
                <w:sz w:val="24"/>
                <w:szCs w:val="24"/>
                <w:lang w:eastAsia="ru-RU"/>
              </w:rPr>
            </w:pPr>
          </w:p>
          <w:p w14:paraId="49164C65" w14:textId="77777777" w:rsidR="008402C6" w:rsidRPr="00D8479E" w:rsidRDefault="008402C6" w:rsidP="00A9712F">
            <w:pPr>
              <w:spacing w:after="0" w:line="240" w:lineRule="auto"/>
              <w:rPr>
                <w:rFonts w:ascii="Times New Roman" w:eastAsia="Times New Roman" w:hAnsi="Times New Roman" w:cs="Times New Roman"/>
                <w:sz w:val="24"/>
                <w:szCs w:val="24"/>
                <w:lang w:eastAsia="ru-RU"/>
              </w:rPr>
            </w:pPr>
          </w:p>
        </w:tc>
        <w:tc>
          <w:tcPr>
            <w:tcW w:w="1450" w:type="dxa"/>
          </w:tcPr>
          <w:p w14:paraId="777DA6B0" w14:textId="77777777" w:rsidR="008402C6" w:rsidRDefault="008402C6"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раз в неделю</w:t>
            </w:r>
          </w:p>
          <w:p w14:paraId="2A70B2A3" w14:textId="77777777" w:rsidR="008402C6" w:rsidRDefault="008402C6" w:rsidP="00A9712F">
            <w:pPr>
              <w:spacing w:after="0" w:line="240" w:lineRule="auto"/>
              <w:rPr>
                <w:rFonts w:ascii="Times New Roman" w:eastAsia="Calibri" w:hAnsi="Times New Roman" w:cs="Times New Roman"/>
                <w:sz w:val="24"/>
                <w:szCs w:val="24"/>
              </w:rPr>
            </w:pPr>
          </w:p>
        </w:tc>
        <w:tc>
          <w:tcPr>
            <w:tcW w:w="1278" w:type="dxa"/>
          </w:tcPr>
          <w:p w14:paraId="4081E511" w14:textId="77777777" w:rsidR="008402C6" w:rsidRDefault="008402C6"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4(5)/37</w:t>
            </w:r>
          </w:p>
          <w:p w14:paraId="523D8C73" w14:textId="77777777" w:rsidR="008402C6" w:rsidRDefault="008402C6" w:rsidP="00A9712F">
            <w:pPr>
              <w:spacing w:after="0" w:line="240" w:lineRule="auto"/>
              <w:jc w:val="center"/>
              <w:rPr>
                <w:rFonts w:ascii="Times New Roman" w:eastAsia="Calibri" w:hAnsi="Times New Roman" w:cs="Times New Roman"/>
                <w:sz w:val="24"/>
                <w:szCs w:val="24"/>
              </w:rPr>
            </w:pPr>
          </w:p>
          <w:p w14:paraId="1E41F85D" w14:textId="77777777" w:rsidR="008402C6" w:rsidRDefault="008402C6" w:rsidP="00A9712F">
            <w:pPr>
              <w:spacing w:after="0" w:line="240" w:lineRule="auto"/>
              <w:jc w:val="center"/>
              <w:rPr>
                <w:rFonts w:ascii="Times New Roman" w:eastAsia="Calibri" w:hAnsi="Times New Roman" w:cs="Times New Roman"/>
                <w:sz w:val="24"/>
                <w:szCs w:val="24"/>
              </w:rPr>
            </w:pPr>
          </w:p>
        </w:tc>
        <w:tc>
          <w:tcPr>
            <w:tcW w:w="3681" w:type="dxa"/>
            <w:vMerge w:val="restart"/>
          </w:tcPr>
          <w:p w14:paraId="63E1C06E" w14:textId="77777777" w:rsidR="008402C6" w:rsidRDefault="008402C6" w:rsidP="00A9712F">
            <w:pPr>
              <w:spacing w:after="0" w:line="240" w:lineRule="auto"/>
              <w:rPr>
                <w:rFonts w:ascii="Times New Roman" w:eastAsia="Calibri" w:hAnsi="Times New Roman" w:cs="Times New Roman"/>
                <w:sz w:val="24"/>
                <w:szCs w:val="24"/>
              </w:rPr>
            </w:pPr>
            <w:r w:rsidRPr="00214FDB">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214FD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214FDB">
              <w:rPr>
                <w:rFonts w:ascii="Times New Roman" w:eastAsia="Calibri" w:hAnsi="Times New Roman" w:cs="Times New Roman"/>
                <w:sz w:val="24"/>
                <w:szCs w:val="24"/>
              </w:rPr>
              <w:t>«Речевое</w:t>
            </w:r>
            <w:r>
              <w:rPr>
                <w:rFonts w:ascii="Times New Roman" w:eastAsia="Calibri" w:hAnsi="Times New Roman" w:cs="Times New Roman"/>
                <w:sz w:val="24"/>
                <w:szCs w:val="24"/>
              </w:rPr>
              <w:t xml:space="preserve"> развитие</w:t>
            </w:r>
            <w:r w:rsidRPr="00214FDB">
              <w:rPr>
                <w:rFonts w:ascii="Times New Roman" w:eastAsia="Calibri" w:hAnsi="Times New Roman" w:cs="Times New Roman"/>
                <w:sz w:val="24"/>
                <w:szCs w:val="24"/>
              </w:rPr>
              <w:t>»</w:t>
            </w:r>
            <w:r>
              <w:rPr>
                <w:rFonts w:ascii="Times New Roman" w:eastAsia="Calibri" w:hAnsi="Times New Roman" w:cs="Times New Roman"/>
                <w:sz w:val="24"/>
                <w:szCs w:val="24"/>
              </w:rPr>
              <w:t>, «Социально - коммуникативное развитие», «Художественно - эстетическое развитие»</w:t>
            </w:r>
          </w:p>
        </w:tc>
      </w:tr>
      <w:tr w:rsidR="008402C6" w:rsidRPr="001547E8" w14:paraId="3E98AFD1" w14:textId="77777777" w:rsidTr="008402C6">
        <w:trPr>
          <w:gridAfter w:val="1"/>
          <w:wAfter w:w="10" w:type="dxa"/>
          <w:trHeight w:val="1065"/>
        </w:trPr>
        <w:tc>
          <w:tcPr>
            <w:tcW w:w="4804" w:type="dxa"/>
            <w:vMerge/>
          </w:tcPr>
          <w:p w14:paraId="284895F0" w14:textId="77777777" w:rsidR="008402C6" w:rsidRPr="004300F7" w:rsidRDefault="008402C6" w:rsidP="00A9712F">
            <w:pPr>
              <w:spacing w:after="0" w:line="240" w:lineRule="auto"/>
              <w:rPr>
                <w:rFonts w:ascii="Times New Roman" w:eastAsia="Times New Roman" w:hAnsi="Times New Roman" w:cs="Times New Roman"/>
                <w:sz w:val="24"/>
                <w:szCs w:val="24"/>
                <w:u w:val="single"/>
                <w:lang w:eastAsia="ru-RU"/>
              </w:rPr>
            </w:pPr>
          </w:p>
        </w:tc>
        <w:tc>
          <w:tcPr>
            <w:tcW w:w="3140" w:type="dxa"/>
          </w:tcPr>
          <w:p w14:paraId="03ACD9E7" w14:textId="77777777" w:rsidR="008402C6" w:rsidRDefault="008402C6"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грамоте</w:t>
            </w:r>
          </w:p>
        </w:tc>
        <w:tc>
          <w:tcPr>
            <w:tcW w:w="1450" w:type="dxa"/>
          </w:tcPr>
          <w:p w14:paraId="193031DC" w14:textId="77777777" w:rsidR="008402C6" w:rsidRDefault="008402C6" w:rsidP="00A971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раз в неделю</w:t>
            </w:r>
          </w:p>
          <w:p w14:paraId="68F58E93" w14:textId="77777777" w:rsidR="008402C6" w:rsidRDefault="008402C6" w:rsidP="00A9712F">
            <w:pPr>
              <w:spacing w:after="0" w:line="240" w:lineRule="auto"/>
              <w:rPr>
                <w:rFonts w:ascii="Times New Roman" w:eastAsia="Calibri" w:hAnsi="Times New Roman" w:cs="Times New Roman"/>
                <w:sz w:val="24"/>
                <w:szCs w:val="24"/>
              </w:rPr>
            </w:pPr>
          </w:p>
        </w:tc>
        <w:tc>
          <w:tcPr>
            <w:tcW w:w="1278" w:type="dxa"/>
          </w:tcPr>
          <w:p w14:paraId="2F6B8C73" w14:textId="77777777" w:rsidR="008402C6" w:rsidRDefault="008402C6" w:rsidP="00A971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4/33</w:t>
            </w:r>
          </w:p>
          <w:p w14:paraId="4BF7D298" w14:textId="77777777" w:rsidR="008402C6" w:rsidRDefault="008402C6" w:rsidP="00A9712F">
            <w:pPr>
              <w:spacing w:after="0" w:line="240" w:lineRule="auto"/>
              <w:jc w:val="center"/>
              <w:rPr>
                <w:rFonts w:ascii="Times New Roman" w:eastAsia="Calibri" w:hAnsi="Times New Roman" w:cs="Times New Roman"/>
                <w:sz w:val="24"/>
                <w:szCs w:val="24"/>
              </w:rPr>
            </w:pPr>
          </w:p>
          <w:p w14:paraId="7D57019C" w14:textId="77777777" w:rsidR="008402C6" w:rsidRDefault="008402C6" w:rsidP="00A9712F">
            <w:pPr>
              <w:spacing w:after="0" w:line="240" w:lineRule="auto"/>
              <w:jc w:val="center"/>
              <w:rPr>
                <w:rFonts w:ascii="Times New Roman" w:eastAsia="Calibri" w:hAnsi="Times New Roman" w:cs="Times New Roman"/>
                <w:sz w:val="24"/>
                <w:szCs w:val="24"/>
              </w:rPr>
            </w:pPr>
          </w:p>
        </w:tc>
        <w:tc>
          <w:tcPr>
            <w:tcW w:w="3681" w:type="dxa"/>
            <w:vMerge/>
          </w:tcPr>
          <w:p w14:paraId="0DE5A933" w14:textId="77777777" w:rsidR="008402C6" w:rsidRPr="00214FDB" w:rsidRDefault="008402C6" w:rsidP="00A9712F">
            <w:pPr>
              <w:spacing w:after="0" w:line="240" w:lineRule="auto"/>
              <w:rPr>
                <w:rFonts w:ascii="Times New Roman" w:eastAsia="Calibri" w:hAnsi="Times New Roman" w:cs="Times New Roman"/>
                <w:sz w:val="24"/>
                <w:szCs w:val="24"/>
              </w:rPr>
            </w:pPr>
          </w:p>
        </w:tc>
      </w:tr>
    </w:tbl>
    <w:p w14:paraId="49700CF8" w14:textId="77777777" w:rsidR="00266D18" w:rsidRPr="00266D18" w:rsidRDefault="00266D18" w:rsidP="00266D18">
      <w:pPr>
        <w:spacing w:after="0" w:line="240" w:lineRule="auto"/>
        <w:ind w:left="2138"/>
        <w:jc w:val="center"/>
        <w:rPr>
          <w:rFonts w:ascii="Times New Roman" w:eastAsia="Calibri" w:hAnsi="Times New Roman" w:cs="Times New Roman"/>
          <w:b/>
          <w:sz w:val="24"/>
          <w:szCs w:val="24"/>
        </w:rPr>
      </w:pPr>
    </w:p>
    <w:p w14:paraId="48C455CA" w14:textId="58E7E3AC" w:rsidR="008402C6" w:rsidRPr="00882A40" w:rsidRDefault="008402C6" w:rsidP="00882A40">
      <w:pPr>
        <w:pStyle w:val="a4"/>
        <w:numPr>
          <w:ilvl w:val="2"/>
          <w:numId w:val="43"/>
        </w:numPr>
        <w:spacing w:after="0" w:line="240" w:lineRule="auto"/>
        <w:jc w:val="center"/>
        <w:rPr>
          <w:rFonts w:ascii="Times New Roman" w:eastAsia="Calibri" w:hAnsi="Times New Roman" w:cs="Times New Roman"/>
          <w:b/>
          <w:sz w:val="24"/>
          <w:szCs w:val="24"/>
        </w:rPr>
      </w:pPr>
      <w:r w:rsidRPr="00882A40">
        <w:rPr>
          <w:rFonts w:ascii="Times New Roman" w:eastAsia="Calibri" w:hAnsi="Times New Roman" w:cs="Times New Roman"/>
          <w:b/>
          <w:sz w:val="24"/>
          <w:szCs w:val="24"/>
        </w:rPr>
        <w:t>Учебный план рабочей Программы по образовательным областям в разновозрастной дошкольной</w:t>
      </w:r>
    </w:p>
    <w:p w14:paraId="2F1C028C" w14:textId="4F37D513" w:rsidR="008402C6" w:rsidRPr="003621AC" w:rsidRDefault="008402C6" w:rsidP="008402C6">
      <w:pPr>
        <w:spacing w:after="0" w:line="240" w:lineRule="auto"/>
        <w:ind w:left="708"/>
        <w:jc w:val="center"/>
        <w:rPr>
          <w:rFonts w:ascii="Times New Roman" w:eastAsia="Calibri" w:hAnsi="Times New Roman" w:cs="Times New Roman"/>
          <w:b/>
          <w:sz w:val="24"/>
          <w:szCs w:val="24"/>
        </w:rPr>
      </w:pPr>
      <w:r w:rsidRPr="003621AC">
        <w:rPr>
          <w:rFonts w:ascii="Times New Roman" w:eastAsia="Calibri" w:hAnsi="Times New Roman" w:cs="Times New Roman"/>
          <w:b/>
          <w:sz w:val="24"/>
          <w:szCs w:val="24"/>
        </w:rPr>
        <w:t>групп</w:t>
      </w:r>
      <w:r>
        <w:rPr>
          <w:rFonts w:ascii="Times New Roman" w:eastAsia="Calibri" w:hAnsi="Times New Roman" w:cs="Times New Roman"/>
          <w:b/>
          <w:sz w:val="24"/>
          <w:szCs w:val="24"/>
        </w:rPr>
        <w:t>е</w:t>
      </w:r>
      <w:r w:rsidRPr="003621AC">
        <w:rPr>
          <w:rFonts w:ascii="Times New Roman" w:eastAsia="Calibri" w:hAnsi="Times New Roman" w:cs="Times New Roman"/>
          <w:b/>
          <w:sz w:val="24"/>
          <w:szCs w:val="24"/>
        </w:rPr>
        <w:t xml:space="preserve"> компенсирующей направленности для детей с</w:t>
      </w:r>
      <w:r>
        <w:rPr>
          <w:rFonts w:ascii="Times New Roman" w:eastAsia="Calibri" w:hAnsi="Times New Roman" w:cs="Times New Roman"/>
          <w:b/>
          <w:sz w:val="24"/>
          <w:szCs w:val="24"/>
        </w:rPr>
        <w:t xml:space="preserve"> расстройством аутистического спектра – (от 4 - 7 лет)</w:t>
      </w:r>
    </w:p>
    <w:p w14:paraId="609A785E" w14:textId="77777777" w:rsidR="008402C6" w:rsidRPr="0053546A" w:rsidRDefault="008402C6" w:rsidP="008402C6">
      <w:pPr>
        <w:spacing w:after="0" w:line="240" w:lineRule="auto"/>
        <w:ind w:left="708"/>
        <w:jc w:val="center"/>
        <w:rPr>
          <w:rFonts w:ascii="Times New Roman" w:eastAsia="Calibri" w:hAnsi="Times New Roman" w:cs="Times New Roman"/>
          <w:b/>
          <w:sz w:val="24"/>
          <w:szCs w:val="24"/>
        </w:rPr>
      </w:pPr>
    </w:p>
    <w:tbl>
      <w:tblPr>
        <w:tblW w:w="11062"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5061"/>
        <w:gridCol w:w="2275"/>
      </w:tblGrid>
      <w:tr w:rsidR="008402C6" w:rsidRPr="00A73058" w14:paraId="0A3F4F16" w14:textId="77777777" w:rsidTr="008402C6">
        <w:trPr>
          <w:trHeight w:val="559"/>
        </w:trPr>
        <w:tc>
          <w:tcPr>
            <w:tcW w:w="3726" w:type="dxa"/>
            <w:tcBorders>
              <w:top w:val="single" w:sz="4" w:space="0" w:color="auto"/>
              <w:left w:val="single" w:sz="4" w:space="0" w:color="auto"/>
              <w:bottom w:val="single" w:sz="4" w:space="0" w:color="auto"/>
              <w:right w:val="single" w:sz="4" w:space="0" w:color="auto"/>
            </w:tcBorders>
            <w:hideMark/>
          </w:tcPr>
          <w:p w14:paraId="739E5F2C" w14:textId="77777777" w:rsidR="008402C6" w:rsidRPr="00A73058" w:rsidRDefault="008402C6" w:rsidP="00A9712F">
            <w:pPr>
              <w:spacing w:after="0" w:line="276" w:lineRule="auto"/>
              <w:jc w:val="center"/>
              <w:rPr>
                <w:rFonts w:ascii="Times New Roman" w:eastAsia="Times New Roman" w:hAnsi="Times New Roman" w:cs="Times New Roman"/>
                <w:b/>
                <w:sz w:val="24"/>
                <w:szCs w:val="24"/>
              </w:rPr>
            </w:pPr>
            <w:r w:rsidRPr="00A73058">
              <w:rPr>
                <w:rFonts w:ascii="Times New Roman" w:eastAsia="Times New Roman" w:hAnsi="Times New Roman" w:cs="Times New Roman"/>
                <w:b/>
                <w:sz w:val="24"/>
                <w:szCs w:val="24"/>
              </w:rPr>
              <w:t>Образовательные области</w:t>
            </w:r>
          </w:p>
        </w:tc>
        <w:tc>
          <w:tcPr>
            <w:tcW w:w="5061" w:type="dxa"/>
            <w:tcBorders>
              <w:top w:val="single" w:sz="4" w:space="0" w:color="auto"/>
              <w:left w:val="single" w:sz="4" w:space="0" w:color="auto"/>
              <w:bottom w:val="single" w:sz="4" w:space="0" w:color="auto"/>
              <w:right w:val="single" w:sz="4" w:space="0" w:color="auto"/>
            </w:tcBorders>
            <w:hideMark/>
          </w:tcPr>
          <w:p w14:paraId="1DB60C5A" w14:textId="77777777" w:rsidR="008402C6" w:rsidRPr="00A73058" w:rsidRDefault="008402C6" w:rsidP="00A9712F">
            <w:pPr>
              <w:spacing w:after="0" w:line="276" w:lineRule="auto"/>
              <w:jc w:val="center"/>
              <w:rPr>
                <w:rFonts w:ascii="Times New Roman" w:eastAsia="Times New Roman" w:hAnsi="Times New Roman" w:cs="Times New Roman"/>
                <w:b/>
                <w:sz w:val="24"/>
                <w:szCs w:val="24"/>
              </w:rPr>
            </w:pPr>
            <w:r w:rsidRPr="00A73058">
              <w:rPr>
                <w:rFonts w:ascii="Times New Roman" w:eastAsia="Times New Roman" w:hAnsi="Times New Roman" w:cs="Times New Roman"/>
                <w:b/>
                <w:sz w:val="24"/>
                <w:szCs w:val="24"/>
              </w:rPr>
              <w:t>Наименование учебных курсов</w:t>
            </w:r>
          </w:p>
        </w:tc>
        <w:tc>
          <w:tcPr>
            <w:tcW w:w="2275" w:type="dxa"/>
            <w:tcBorders>
              <w:top w:val="single" w:sz="4" w:space="0" w:color="auto"/>
              <w:left w:val="single" w:sz="4" w:space="0" w:color="auto"/>
              <w:bottom w:val="single" w:sz="4" w:space="0" w:color="auto"/>
              <w:right w:val="single" w:sz="4" w:space="0" w:color="auto"/>
            </w:tcBorders>
            <w:hideMark/>
          </w:tcPr>
          <w:p w14:paraId="6C04ABCA" w14:textId="77777777" w:rsidR="008402C6" w:rsidRPr="00A73058" w:rsidRDefault="008402C6" w:rsidP="00A9712F">
            <w:pPr>
              <w:spacing w:after="0" w:line="276" w:lineRule="auto"/>
              <w:jc w:val="center"/>
              <w:rPr>
                <w:rFonts w:ascii="Times New Roman" w:eastAsia="Times New Roman" w:hAnsi="Times New Roman" w:cs="Times New Roman"/>
                <w:b/>
                <w:sz w:val="24"/>
                <w:szCs w:val="24"/>
              </w:rPr>
            </w:pPr>
            <w:r w:rsidRPr="00A73058">
              <w:rPr>
                <w:rFonts w:ascii="Times New Roman" w:eastAsia="Times New Roman" w:hAnsi="Times New Roman" w:cs="Times New Roman"/>
                <w:b/>
                <w:sz w:val="24"/>
                <w:szCs w:val="24"/>
              </w:rPr>
              <w:t>Количество занятий в неделю</w:t>
            </w:r>
          </w:p>
        </w:tc>
      </w:tr>
      <w:tr w:rsidR="008402C6" w:rsidRPr="00A73058" w14:paraId="313939B9" w14:textId="77777777" w:rsidTr="008402C6">
        <w:trPr>
          <w:trHeight w:val="300"/>
        </w:trPr>
        <w:tc>
          <w:tcPr>
            <w:tcW w:w="3726" w:type="dxa"/>
            <w:vMerge w:val="restart"/>
            <w:tcBorders>
              <w:top w:val="single" w:sz="4" w:space="0" w:color="auto"/>
              <w:left w:val="single" w:sz="4" w:space="0" w:color="auto"/>
              <w:bottom w:val="single" w:sz="4" w:space="0" w:color="auto"/>
              <w:right w:val="single" w:sz="4" w:space="0" w:color="auto"/>
            </w:tcBorders>
          </w:tcPr>
          <w:p w14:paraId="39C9A548"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Социально-коммуникативное развитие</w:t>
            </w:r>
          </w:p>
          <w:p w14:paraId="07D68E08"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p>
        </w:tc>
        <w:tc>
          <w:tcPr>
            <w:tcW w:w="5061" w:type="dxa"/>
            <w:tcBorders>
              <w:top w:val="single" w:sz="4" w:space="0" w:color="auto"/>
              <w:left w:val="single" w:sz="4" w:space="0" w:color="auto"/>
              <w:bottom w:val="single" w:sz="4" w:space="0" w:color="auto"/>
              <w:right w:val="single" w:sz="4" w:space="0" w:color="auto"/>
            </w:tcBorders>
            <w:hideMark/>
          </w:tcPr>
          <w:p w14:paraId="4D137856"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Социальное развитие</w:t>
            </w:r>
          </w:p>
        </w:tc>
        <w:tc>
          <w:tcPr>
            <w:tcW w:w="2275" w:type="dxa"/>
            <w:tcBorders>
              <w:top w:val="single" w:sz="4" w:space="0" w:color="auto"/>
              <w:left w:val="single" w:sz="4" w:space="0" w:color="auto"/>
              <w:bottom w:val="single" w:sz="4" w:space="0" w:color="auto"/>
              <w:right w:val="single" w:sz="4" w:space="0" w:color="auto"/>
            </w:tcBorders>
            <w:hideMark/>
          </w:tcPr>
          <w:p w14:paraId="7EFC5441"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
        </w:tc>
      </w:tr>
      <w:tr w:rsidR="008402C6" w:rsidRPr="00A73058" w14:paraId="4BA5557E" w14:textId="77777777" w:rsidTr="008402C6">
        <w:trPr>
          <w:trHeight w:val="303"/>
        </w:trPr>
        <w:tc>
          <w:tcPr>
            <w:tcW w:w="3726" w:type="dxa"/>
            <w:vMerge/>
            <w:tcBorders>
              <w:top w:val="single" w:sz="4" w:space="0" w:color="auto"/>
              <w:left w:val="single" w:sz="4" w:space="0" w:color="auto"/>
              <w:bottom w:val="single" w:sz="4" w:space="0" w:color="auto"/>
              <w:right w:val="single" w:sz="4" w:space="0" w:color="auto"/>
            </w:tcBorders>
            <w:vAlign w:val="center"/>
            <w:hideMark/>
          </w:tcPr>
          <w:p w14:paraId="7B684EA3"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p>
        </w:tc>
        <w:tc>
          <w:tcPr>
            <w:tcW w:w="5061" w:type="dxa"/>
            <w:tcBorders>
              <w:top w:val="single" w:sz="4" w:space="0" w:color="auto"/>
              <w:left w:val="single" w:sz="4" w:space="0" w:color="auto"/>
              <w:bottom w:val="single" w:sz="4" w:space="0" w:color="auto"/>
              <w:right w:val="single" w:sz="4" w:space="0" w:color="auto"/>
            </w:tcBorders>
            <w:hideMark/>
          </w:tcPr>
          <w:p w14:paraId="6B9DBAA6"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Обучение игре</w:t>
            </w:r>
          </w:p>
        </w:tc>
        <w:tc>
          <w:tcPr>
            <w:tcW w:w="2275" w:type="dxa"/>
            <w:tcBorders>
              <w:top w:val="single" w:sz="4" w:space="0" w:color="auto"/>
              <w:left w:val="single" w:sz="4" w:space="0" w:color="auto"/>
              <w:bottom w:val="single" w:sz="4" w:space="0" w:color="auto"/>
              <w:right w:val="single" w:sz="4" w:space="0" w:color="auto"/>
            </w:tcBorders>
            <w:hideMark/>
          </w:tcPr>
          <w:p w14:paraId="1D0E60D4"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0,5</w:t>
            </w:r>
            <w:r>
              <w:rPr>
                <w:rFonts w:ascii="Times New Roman" w:eastAsia="Times New Roman" w:hAnsi="Times New Roman" w:cs="Times New Roman"/>
                <w:sz w:val="24"/>
                <w:szCs w:val="24"/>
              </w:rPr>
              <w:t xml:space="preserve"> </w:t>
            </w:r>
          </w:p>
        </w:tc>
      </w:tr>
      <w:tr w:rsidR="008402C6" w:rsidRPr="00A73058" w14:paraId="7E8A98CD" w14:textId="77777777" w:rsidTr="008402C6">
        <w:trPr>
          <w:trHeight w:val="472"/>
        </w:trPr>
        <w:tc>
          <w:tcPr>
            <w:tcW w:w="3726" w:type="dxa"/>
            <w:vMerge/>
            <w:tcBorders>
              <w:top w:val="single" w:sz="4" w:space="0" w:color="auto"/>
              <w:left w:val="single" w:sz="4" w:space="0" w:color="auto"/>
              <w:bottom w:val="single" w:sz="4" w:space="0" w:color="auto"/>
              <w:right w:val="single" w:sz="4" w:space="0" w:color="auto"/>
            </w:tcBorders>
            <w:vAlign w:val="center"/>
            <w:hideMark/>
          </w:tcPr>
          <w:p w14:paraId="20CDB09F"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p>
        </w:tc>
        <w:tc>
          <w:tcPr>
            <w:tcW w:w="5061" w:type="dxa"/>
            <w:tcBorders>
              <w:top w:val="single" w:sz="4" w:space="0" w:color="auto"/>
              <w:left w:val="single" w:sz="4" w:space="0" w:color="auto"/>
              <w:bottom w:val="single" w:sz="4" w:space="0" w:color="auto"/>
              <w:right w:val="single" w:sz="4" w:space="0" w:color="auto"/>
            </w:tcBorders>
            <w:hideMark/>
          </w:tcPr>
          <w:p w14:paraId="0DFD822E"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Воспитание культурно-гигиенических навыков</w:t>
            </w:r>
          </w:p>
        </w:tc>
        <w:tc>
          <w:tcPr>
            <w:tcW w:w="2275" w:type="dxa"/>
            <w:tcBorders>
              <w:top w:val="single" w:sz="4" w:space="0" w:color="auto"/>
              <w:left w:val="single" w:sz="4" w:space="0" w:color="auto"/>
              <w:bottom w:val="single" w:sz="4" w:space="0" w:color="auto"/>
              <w:right w:val="single" w:sz="4" w:space="0" w:color="auto"/>
            </w:tcBorders>
            <w:hideMark/>
          </w:tcPr>
          <w:p w14:paraId="5177DDF3"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0,5</w:t>
            </w:r>
          </w:p>
        </w:tc>
      </w:tr>
      <w:tr w:rsidR="008402C6" w:rsidRPr="00A73058" w14:paraId="1788A78A" w14:textId="77777777" w:rsidTr="008402C6">
        <w:trPr>
          <w:trHeight w:val="547"/>
        </w:trPr>
        <w:tc>
          <w:tcPr>
            <w:tcW w:w="3726" w:type="dxa"/>
            <w:tcBorders>
              <w:top w:val="single" w:sz="4" w:space="0" w:color="auto"/>
              <w:left w:val="single" w:sz="4" w:space="0" w:color="auto"/>
              <w:bottom w:val="single" w:sz="4" w:space="0" w:color="auto"/>
              <w:right w:val="single" w:sz="4" w:space="0" w:color="auto"/>
            </w:tcBorders>
            <w:hideMark/>
          </w:tcPr>
          <w:p w14:paraId="2614F566"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lastRenderedPageBreak/>
              <w:t>Речевое развитие</w:t>
            </w:r>
          </w:p>
        </w:tc>
        <w:tc>
          <w:tcPr>
            <w:tcW w:w="5061" w:type="dxa"/>
            <w:tcBorders>
              <w:top w:val="single" w:sz="4" w:space="0" w:color="auto"/>
              <w:left w:val="single" w:sz="4" w:space="0" w:color="auto"/>
              <w:bottom w:val="single" w:sz="4" w:space="0" w:color="auto"/>
              <w:right w:val="single" w:sz="4" w:space="0" w:color="auto"/>
            </w:tcBorders>
            <w:hideMark/>
          </w:tcPr>
          <w:p w14:paraId="0D170686"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Развитие речи и формирование коммуникативных способностей</w:t>
            </w:r>
          </w:p>
        </w:tc>
        <w:tc>
          <w:tcPr>
            <w:tcW w:w="2275" w:type="dxa"/>
            <w:tcBorders>
              <w:top w:val="single" w:sz="4" w:space="0" w:color="auto"/>
              <w:left w:val="single" w:sz="4" w:space="0" w:color="auto"/>
              <w:bottom w:val="single" w:sz="4" w:space="0" w:color="auto"/>
              <w:right w:val="single" w:sz="4" w:space="0" w:color="auto"/>
            </w:tcBorders>
            <w:hideMark/>
          </w:tcPr>
          <w:p w14:paraId="47620C8F"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1</w:t>
            </w:r>
          </w:p>
        </w:tc>
      </w:tr>
      <w:tr w:rsidR="008402C6" w:rsidRPr="00A73058" w14:paraId="6A753CEE" w14:textId="77777777" w:rsidTr="008402C6">
        <w:trPr>
          <w:trHeight w:val="601"/>
        </w:trPr>
        <w:tc>
          <w:tcPr>
            <w:tcW w:w="3726" w:type="dxa"/>
            <w:vMerge w:val="restart"/>
            <w:tcBorders>
              <w:top w:val="single" w:sz="4" w:space="0" w:color="auto"/>
              <w:left w:val="single" w:sz="4" w:space="0" w:color="auto"/>
              <w:bottom w:val="single" w:sz="4" w:space="0" w:color="auto"/>
              <w:right w:val="single" w:sz="4" w:space="0" w:color="auto"/>
            </w:tcBorders>
            <w:hideMark/>
          </w:tcPr>
          <w:p w14:paraId="70900796"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Познавательное развитие</w:t>
            </w:r>
          </w:p>
        </w:tc>
        <w:tc>
          <w:tcPr>
            <w:tcW w:w="5061" w:type="dxa"/>
            <w:tcBorders>
              <w:top w:val="single" w:sz="4" w:space="0" w:color="auto"/>
              <w:left w:val="single" w:sz="4" w:space="0" w:color="auto"/>
              <w:bottom w:val="single" w:sz="4" w:space="0" w:color="auto"/>
              <w:right w:val="single" w:sz="4" w:space="0" w:color="auto"/>
            </w:tcBorders>
            <w:hideMark/>
          </w:tcPr>
          <w:p w14:paraId="607FF702"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Формирование элементарных</w:t>
            </w:r>
            <w:r>
              <w:rPr>
                <w:rFonts w:ascii="Times New Roman" w:eastAsia="Times New Roman" w:hAnsi="Times New Roman" w:cs="Times New Roman"/>
                <w:sz w:val="24"/>
                <w:szCs w:val="24"/>
              </w:rPr>
              <w:t xml:space="preserve"> количественных</w:t>
            </w:r>
            <w:r w:rsidRPr="00A73058">
              <w:rPr>
                <w:rFonts w:ascii="Times New Roman" w:eastAsia="Times New Roman" w:hAnsi="Times New Roman" w:cs="Times New Roman"/>
                <w:sz w:val="24"/>
                <w:szCs w:val="24"/>
              </w:rPr>
              <w:t xml:space="preserve"> представлений</w:t>
            </w:r>
          </w:p>
        </w:tc>
        <w:tc>
          <w:tcPr>
            <w:tcW w:w="2275" w:type="dxa"/>
            <w:tcBorders>
              <w:top w:val="single" w:sz="4" w:space="0" w:color="auto"/>
              <w:left w:val="single" w:sz="4" w:space="0" w:color="auto"/>
              <w:bottom w:val="single" w:sz="4" w:space="0" w:color="auto"/>
              <w:right w:val="single" w:sz="4" w:space="0" w:color="auto"/>
            </w:tcBorders>
            <w:hideMark/>
          </w:tcPr>
          <w:p w14:paraId="2833E8C3"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1</w:t>
            </w:r>
          </w:p>
        </w:tc>
      </w:tr>
      <w:tr w:rsidR="008402C6" w:rsidRPr="00A73058" w14:paraId="76F15B42" w14:textId="77777777" w:rsidTr="008402C6">
        <w:trPr>
          <w:trHeight w:val="615"/>
        </w:trPr>
        <w:tc>
          <w:tcPr>
            <w:tcW w:w="3726" w:type="dxa"/>
            <w:vMerge/>
            <w:tcBorders>
              <w:top w:val="single" w:sz="4" w:space="0" w:color="auto"/>
              <w:left w:val="single" w:sz="4" w:space="0" w:color="auto"/>
              <w:bottom w:val="single" w:sz="4" w:space="0" w:color="auto"/>
              <w:right w:val="single" w:sz="4" w:space="0" w:color="auto"/>
            </w:tcBorders>
            <w:vAlign w:val="center"/>
            <w:hideMark/>
          </w:tcPr>
          <w:p w14:paraId="2EAF6A3A"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p>
        </w:tc>
        <w:tc>
          <w:tcPr>
            <w:tcW w:w="5061" w:type="dxa"/>
            <w:tcBorders>
              <w:top w:val="single" w:sz="4" w:space="0" w:color="auto"/>
              <w:left w:val="single" w:sz="4" w:space="0" w:color="auto"/>
              <w:bottom w:val="single" w:sz="4" w:space="0" w:color="auto"/>
              <w:right w:val="single" w:sz="4" w:space="0" w:color="auto"/>
            </w:tcBorders>
            <w:hideMark/>
          </w:tcPr>
          <w:p w14:paraId="1A8AFEE6"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Ознакомление с окружающим</w:t>
            </w:r>
          </w:p>
        </w:tc>
        <w:tc>
          <w:tcPr>
            <w:tcW w:w="2275" w:type="dxa"/>
            <w:tcBorders>
              <w:top w:val="single" w:sz="4" w:space="0" w:color="auto"/>
              <w:left w:val="single" w:sz="4" w:space="0" w:color="auto"/>
              <w:bottom w:val="single" w:sz="4" w:space="0" w:color="auto"/>
              <w:right w:val="single" w:sz="4" w:space="0" w:color="auto"/>
            </w:tcBorders>
            <w:hideMark/>
          </w:tcPr>
          <w:p w14:paraId="61619080"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1</w:t>
            </w:r>
          </w:p>
        </w:tc>
      </w:tr>
      <w:tr w:rsidR="008402C6" w:rsidRPr="00A73058" w14:paraId="250FA802" w14:textId="77777777" w:rsidTr="008402C6">
        <w:trPr>
          <w:trHeight w:val="214"/>
        </w:trPr>
        <w:tc>
          <w:tcPr>
            <w:tcW w:w="3726" w:type="dxa"/>
            <w:vMerge/>
            <w:tcBorders>
              <w:top w:val="single" w:sz="4" w:space="0" w:color="auto"/>
              <w:left w:val="single" w:sz="4" w:space="0" w:color="auto"/>
              <w:bottom w:val="single" w:sz="4" w:space="0" w:color="auto"/>
              <w:right w:val="single" w:sz="4" w:space="0" w:color="auto"/>
            </w:tcBorders>
            <w:vAlign w:val="center"/>
            <w:hideMark/>
          </w:tcPr>
          <w:p w14:paraId="2446EE3C"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p>
        </w:tc>
        <w:tc>
          <w:tcPr>
            <w:tcW w:w="5061" w:type="dxa"/>
            <w:tcBorders>
              <w:top w:val="single" w:sz="4" w:space="0" w:color="auto"/>
              <w:left w:val="single" w:sz="4" w:space="0" w:color="auto"/>
              <w:bottom w:val="single" w:sz="4" w:space="0" w:color="auto"/>
              <w:right w:val="single" w:sz="4" w:space="0" w:color="auto"/>
            </w:tcBorders>
            <w:hideMark/>
          </w:tcPr>
          <w:p w14:paraId="502E45FE"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Конструирование</w:t>
            </w:r>
          </w:p>
        </w:tc>
        <w:tc>
          <w:tcPr>
            <w:tcW w:w="2275" w:type="dxa"/>
            <w:tcBorders>
              <w:top w:val="single" w:sz="4" w:space="0" w:color="auto"/>
              <w:left w:val="single" w:sz="4" w:space="0" w:color="auto"/>
              <w:bottom w:val="single" w:sz="4" w:space="0" w:color="auto"/>
              <w:right w:val="single" w:sz="4" w:space="0" w:color="auto"/>
            </w:tcBorders>
            <w:hideMark/>
          </w:tcPr>
          <w:p w14:paraId="1A400515"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0,5</w:t>
            </w:r>
          </w:p>
        </w:tc>
      </w:tr>
      <w:tr w:rsidR="008402C6" w:rsidRPr="00A73058" w14:paraId="4ED77D69" w14:textId="77777777" w:rsidTr="008402C6">
        <w:trPr>
          <w:trHeight w:val="300"/>
        </w:trPr>
        <w:tc>
          <w:tcPr>
            <w:tcW w:w="3726" w:type="dxa"/>
            <w:vMerge w:val="restart"/>
            <w:tcBorders>
              <w:top w:val="single" w:sz="4" w:space="0" w:color="auto"/>
              <w:left w:val="single" w:sz="4" w:space="0" w:color="auto"/>
              <w:bottom w:val="single" w:sz="4" w:space="0" w:color="auto"/>
              <w:right w:val="single" w:sz="4" w:space="0" w:color="auto"/>
            </w:tcBorders>
            <w:hideMark/>
          </w:tcPr>
          <w:p w14:paraId="64AD231A"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Художественно-эстетическое развитие</w:t>
            </w:r>
          </w:p>
        </w:tc>
        <w:tc>
          <w:tcPr>
            <w:tcW w:w="5061" w:type="dxa"/>
            <w:tcBorders>
              <w:top w:val="single" w:sz="4" w:space="0" w:color="auto"/>
              <w:left w:val="single" w:sz="4" w:space="0" w:color="auto"/>
              <w:bottom w:val="single" w:sz="4" w:space="0" w:color="auto"/>
              <w:right w:val="single" w:sz="4" w:space="0" w:color="auto"/>
            </w:tcBorders>
            <w:hideMark/>
          </w:tcPr>
          <w:p w14:paraId="61287622"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Лепка</w:t>
            </w:r>
          </w:p>
        </w:tc>
        <w:tc>
          <w:tcPr>
            <w:tcW w:w="2275" w:type="dxa"/>
            <w:tcBorders>
              <w:top w:val="single" w:sz="4" w:space="0" w:color="auto"/>
              <w:left w:val="single" w:sz="4" w:space="0" w:color="auto"/>
              <w:bottom w:val="single" w:sz="4" w:space="0" w:color="auto"/>
              <w:right w:val="single" w:sz="4" w:space="0" w:color="auto"/>
            </w:tcBorders>
            <w:hideMark/>
          </w:tcPr>
          <w:p w14:paraId="6848E073"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1</w:t>
            </w:r>
          </w:p>
        </w:tc>
      </w:tr>
      <w:tr w:rsidR="008402C6" w:rsidRPr="00A73058" w14:paraId="32A56511" w14:textId="77777777" w:rsidTr="008402C6">
        <w:trPr>
          <w:trHeight w:val="315"/>
        </w:trPr>
        <w:tc>
          <w:tcPr>
            <w:tcW w:w="3726" w:type="dxa"/>
            <w:vMerge/>
            <w:tcBorders>
              <w:top w:val="single" w:sz="4" w:space="0" w:color="auto"/>
              <w:left w:val="single" w:sz="4" w:space="0" w:color="auto"/>
              <w:bottom w:val="single" w:sz="4" w:space="0" w:color="auto"/>
              <w:right w:val="single" w:sz="4" w:space="0" w:color="auto"/>
            </w:tcBorders>
            <w:vAlign w:val="center"/>
            <w:hideMark/>
          </w:tcPr>
          <w:p w14:paraId="3BF2F29F"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p>
        </w:tc>
        <w:tc>
          <w:tcPr>
            <w:tcW w:w="5061" w:type="dxa"/>
            <w:tcBorders>
              <w:top w:val="single" w:sz="4" w:space="0" w:color="auto"/>
              <w:left w:val="single" w:sz="4" w:space="0" w:color="auto"/>
              <w:bottom w:val="single" w:sz="4" w:space="0" w:color="auto"/>
              <w:right w:val="single" w:sz="4" w:space="0" w:color="auto"/>
            </w:tcBorders>
            <w:hideMark/>
          </w:tcPr>
          <w:p w14:paraId="7252908E"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Аппликация</w:t>
            </w:r>
          </w:p>
        </w:tc>
        <w:tc>
          <w:tcPr>
            <w:tcW w:w="2275" w:type="dxa"/>
            <w:tcBorders>
              <w:top w:val="single" w:sz="4" w:space="0" w:color="auto"/>
              <w:left w:val="single" w:sz="4" w:space="0" w:color="auto"/>
              <w:bottom w:val="single" w:sz="4" w:space="0" w:color="auto"/>
              <w:right w:val="single" w:sz="4" w:space="0" w:color="auto"/>
            </w:tcBorders>
            <w:hideMark/>
          </w:tcPr>
          <w:p w14:paraId="64808CC6"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0,5</w:t>
            </w:r>
          </w:p>
        </w:tc>
      </w:tr>
      <w:tr w:rsidR="008402C6" w:rsidRPr="00A73058" w14:paraId="1EBDA445" w14:textId="77777777" w:rsidTr="008402C6">
        <w:trPr>
          <w:trHeight w:val="930"/>
        </w:trPr>
        <w:tc>
          <w:tcPr>
            <w:tcW w:w="3726" w:type="dxa"/>
            <w:vMerge/>
            <w:tcBorders>
              <w:top w:val="single" w:sz="4" w:space="0" w:color="auto"/>
              <w:left w:val="single" w:sz="4" w:space="0" w:color="auto"/>
              <w:bottom w:val="single" w:sz="4" w:space="0" w:color="auto"/>
              <w:right w:val="single" w:sz="4" w:space="0" w:color="auto"/>
            </w:tcBorders>
            <w:vAlign w:val="center"/>
            <w:hideMark/>
          </w:tcPr>
          <w:p w14:paraId="0E230E8D"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p>
        </w:tc>
        <w:tc>
          <w:tcPr>
            <w:tcW w:w="5061" w:type="dxa"/>
            <w:tcBorders>
              <w:top w:val="single" w:sz="4" w:space="0" w:color="auto"/>
              <w:left w:val="single" w:sz="4" w:space="0" w:color="auto"/>
              <w:bottom w:val="single" w:sz="4" w:space="0" w:color="auto"/>
              <w:right w:val="single" w:sz="4" w:space="0" w:color="auto"/>
            </w:tcBorders>
          </w:tcPr>
          <w:p w14:paraId="71F1F4BC"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Эстетическое воспитание средствами изобразительного искусства</w:t>
            </w:r>
          </w:p>
          <w:p w14:paraId="6A46D55E"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p>
        </w:tc>
        <w:tc>
          <w:tcPr>
            <w:tcW w:w="2275" w:type="dxa"/>
            <w:tcBorders>
              <w:top w:val="single" w:sz="4" w:space="0" w:color="auto"/>
              <w:left w:val="single" w:sz="4" w:space="0" w:color="auto"/>
              <w:bottom w:val="single" w:sz="4" w:space="0" w:color="auto"/>
              <w:right w:val="single" w:sz="4" w:space="0" w:color="auto"/>
            </w:tcBorders>
            <w:hideMark/>
          </w:tcPr>
          <w:p w14:paraId="3A7467C4"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1</w:t>
            </w:r>
          </w:p>
        </w:tc>
      </w:tr>
      <w:tr w:rsidR="008402C6" w:rsidRPr="00A73058" w14:paraId="3B11AFE8" w14:textId="77777777" w:rsidTr="008402C6">
        <w:trPr>
          <w:trHeight w:val="635"/>
        </w:trPr>
        <w:tc>
          <w:tcPr>
            <w:tcW w:w="3726" w:type="dxa"/>
            <w:vMerge/>
            <w:tcBorders>
              <w:top w:val="single" w:sz="4" w:space="0" w:color="auto"/>
              <w:left w:val="single" w:sz="4" w:space="0" w:color="auto"/>
              <w:bottom w:val="single" w:sz="4" w:space="0" w:color="auto"/>
              <w:right w:val="single" w:sz="4" w:space="0" w:color="auto"/>
            </w:tcBorders>
            <w:vAlign w:val="center"/>
            <w:hideMark/>
          </w:tcPr>
          <w:p w14:paraId="6C53AB47"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p>
        </w:tc>
        <w:tc>
          <w:tcPr>
            <w:tcW w:w="5061" w:type="dxa"/>
            <w:tcBorders>
              <w:top w:val="single" w:sz="4" w:space="0" w:color="auto"/>
              <w:left w:val="single" w:sz="4" w:space="0" w:color="auto"/>
              <w:bottom w:val="single" w:sz="4" w:space="0" w:color="auto"/>
              <w:right w:val="single" w:sz="4" w:space="0" w:color="auto"/>
            </w:tcBorders>
          </w:tcPr>
          <w:p w14:paraId="60DEB62E"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Ознакомление с художественной литературой</w:t>
            </w:r>
          </w:p>
          <w:p w14:paraId="5AFFF86C"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p>
        </w:tc>
        <w:tc>
          <w:tcPr>
            <w:tcW w:w="2275" w:type="dxa"/>
            <w:tcBorders>
              <w:top w:val="single" w:sz="4" w:space="0" w:color="auto"/>
              <w:left w:val="single" w:sz="4" w:space="0" w:color="auto"/>
              <w:bottom w:val="single" w:sz="4" w:space="0" w:color="auto"/>
              <w:right w:val="single" w:sz="4" w:space="0" w:color="auto"/>
            </w:tcBorders>
            <w:hideMark/>
          </w:tcPr>
          <w:p w14:paraId="28EA2EC9"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1</w:t>
            </w:r>
          </w:p>
        </w:tc>
      </w:tr>
      <w:tr w:rsidR="008402C6" w:rsidRPr="00A73058" w14:paraId="34440F71" w14:textId="77777777" w:rsidTr="008402C6">
        <w:trPr>
          <w:trHeight w:val="615"/>
        </w:trPr>
        <w:tc>
          <w:tcPr>
            <w:tcW w:w="3726" w:type="dxa"/>
            <w:vMerge/>
            <w:tcBorders>
              <w:top w:val="single" w:sz="4" w:space="0" w:color="auto"/>
              <w:left w:val="single" w:sz="4" w:space="0" w:color="auto"/>
              <w:bottom w:val="single" w:sz="4" w:space="0" w:color="auto"/>
              <w:right w:val="single" w:sz="4" w:space="0" w:color="auto"/>
            </w:tcBorders>
            <w:vAlign w:val="center"/>
            <w:hideMark/>
          </w:tcPr>
          <w:p w14:paraId="30963DC9"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p>
        </w:tc>
        <w:tc>
          <w:tcPr>
            <w:tcW w:w="5061" w:type="dxa"/>
            <w:tcBorders>
              <w:top w:val="single" w:sz="4" w:space="0" w:color="auto"/>
              <w:left w:val="single" w:sz="4" w:space="0" w:color="auto"/>
              <w:bottom w:val="single" w:sz="4" w:space="0" w:color="auto"/>
              <w:right w:val="single" w:sz="4" w:space="0" w:color="auto"/>
            </w:tcBorders>
            <w:hideMark/>
          </w:tcPr>
          <w:p w14:paraId="0ECD0E15"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Музыкальное воспитание и</w:t>
            </w:r>
          </w:p>
          <w:p w14:paraId="6BA1E8BC"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театрализованная деятельность</w:t>
            </w:r>
          </w:p>
        </w:tc>
        <w:tc>
          <w:tcPr>
            <w:tcW w:w="2275" w:type="dxa"/>
            <w:tcBorders>
              <w:top w:val="single" w:sz="4" w:space="0" w:color="auto"/>
              <w:left w:val="single" w:sz="4" w:space="0" w:color="auto"/>
              <w:bottom w:val="single" w:sz="4" w:space="0" w:color="auto"/>
              <w:right w:val="single" w:sz="4" w:space="0" w:color="auto"/>
            </w:tcBorders>
            <w:hideMark/>
          </w:tcPr>
          <w:p w14:paraId="3D6A5B79"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2</w:t>
            </w:r>
          </w:p>
        </w:tc>
      </w:tr>
      <w:tr w:rsidR="008402C6" w:rsidRPr="00A73058" w14:paraId="26AD5C20" w14:textId="77777777" w:rsidTr="008402C6">
        <w:trPr>
          <w:trHeight w:val="309"/>
        </w:trPr>
        <w:tc>
          <w:tcPr>
            <w:tcW w:w="3726" w:type="dxa"/>
            <w:vMerge w:val="restart"/>
            <w:tcBorders>
              <w:top w:val="single" w:sz="4" w:space="0" w:color="auto"/>
              <w:left w:val="single" w:sz="4" w:space="0" w:color="auto"/>
              <w:bottom w:val="single" w:sz="4" w:space="0" w:color="auto"/>
              <w:right w:val="single" w:sz="4" w:space="0" w:color="auto"/>
            </w:tcBorders>
            <w:hideMark/>
          </w:tcPr>
          <w:p w14:paraId="32113DC4"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Физическое развитие</w:t>
            </w:r>
          </w:p>
        </w:tc>
        <w:tc>
          <w:tcPr>
            <w:tcW w:w="5061" w:type="dxa"/>
            <w:tcBorders>
              <w:top w:val="single" w:sz="4" w:space="0" w:color="auto"/>
              <w:left w:val="single" w:sz="4" w:space="0" w:color="auto"/>
              <w:bottom w:val="single" w:sz="4" w:space="0" w:color="auto"/>
              <w:right w:val="single" w:sz="4" w:space="0" w:color="auto"/>
            </w:tcBorders>
            <w:hideMark/>
          </w:tcPr>
          <w:p w14:paraId="5A7B4844"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Физкультура</w:t>
            </w:r>
          </w:p>
        </w:tc>
        <w:tc>
          <w:tcPr>
            <w:tcW w:w="2275" w:type="dxa"/>
            <w:tcBorders>
              <w:top w:val="single" w:sz="4" w:space="0" w:color="auto"/>
              <w:left w:val="single" w:sz="4" w:space="0" w:color="auto"/>
              <w:bottom w:val="single" w:sz="4" w:space="0" w:color="auto"/>
              <w:right w:val="single" w:sz="4" w:space="0" w:color="auto"/>
            </w:tcBorders>
            <w:hideMark/>
          </w:tcPr>
          <w:p w14:paraId="46903E28"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2</w:t>
            </w:r>
          </w:p>
        </w:tc>
      </w:tr>
      <w:tr w:rsidR="008402C6" w:rsidRPr="00A73058" w14:paraId="44C03FC3" w14:textId="77777777" w:rsidTr="008402C6">
        <w:trPr>
          <w:trHeight w:val="550"/>
        </w:trPr>
        <w:tc>
          <w:tcPr>
            <w:tcW w:w="3726" w:type="dxa"/>
            <w:vMerge/>
            <w:tcBorders>
              <w:top w:val="single" w:sz="4" w:space="0" w:color="auto"/>
              <w:left w:val="single" w:sz="4" w:space="0" w:color="auto"/>
              <w:bottom w:val="single" w:sz="4" w:space="0" w:color="auto"/>
              <w:right w:val="single" w:sz="4" w:space="0" w:color="auto"/>
            </w:tcBorders>
            <w:vAlign w:val="center"/>
            <w:hideMark/>
          </w:tcPr>
          <w:p w14:paraId="63B3F810"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p>
        </w:tc>
        <w:tc>
          <w:tcPr>
            <w:tcW w:w="5061" w:type="dxa"/>
            <w:tcBorders>
              <w:top w:val="single" w:sz="4" w:space="0" w:color="auto"/>
              <w:left w:val="single" w:sz="4" w:space="0" w:color="auto"/>
              <w:bottom w:val="single" w:sz="4" w:space="0" w:color="auto"/>
              <w:right w:val="single" w:sz="4" w:space="0" w:color="auto"/>
            </w:tcBorders>
            <w:hideMark/>
          </w:tcPr>
          <w:p w14:paraId="0A405FBF"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Физическое развитие и физическое воспитание</w:t>
            </w:r>
          </w:p>
        </w:tc>
        <w:tc>
          <w:tcPr>
            <w:tcW w:w="2275" w:type="dxa"/>
            <w:tcBorders>
              <w:top w:val="single" w:sz="4" w:space="0" w:color="auto"/>
              <w:left w:val="single" w:sz="4" w:space="0" w:color="auto"/>
              <w:bottom w:val="single" w:sz="4" w:space="0" w:color="auto"/>
              <w:right w:val="single" w:sz="4" w:space="0" w:color="auto"/>
            </w:tcBorders>
          </w:tcPr>
          <w:p w14:paraId="62A5E55F"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p>
          <w:p w14:paraId="115D5631"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1</w:t>
            </w:r>
          </w:p>
        </w:tc>
      </w:tr>
      <w:tr w:rsidR="008402C6" w:rsidRPr="00A73058" w14:paraId="4960DACD" w14:textId="77777777" w:rsidTr="008402C6">
        <w:trPr>
          <w:trHeight w:val="545"/>
        </w:trPr>
        <w:tc>
          <w:tcPr>
            <w:tcW w:w="3726" w:type="dxa"/>
            <w:vMerge w:val="restart"/>
            <w:tcBorders>
              <w:top w:val="single" w:sz="4" w:space="0" w:color="auto"/>
              <w:left w:val="single" w:sz="4" w:space="0" w:color="auto"/>
              <w:bottom w:val="single" w:sz="4" w:space="0" w:color="auto"/>
              <w:right w:val="single" w:sz="4" w:space="0" w:color="auto"/>
            </w:tcBorders>
            <w:hideMark/>
          </w:tcPr>
          <w:p w14:paraId="1E5AEAE4" w14:textId="77777777" w:rsidR="008402C6" w:rsidRPr="00A73058" w:rsidRDefault="008402C6" w:rsidP="00A9712F">
            <w:pPr>
              <w:autoSpaceDE w:val="0"/>
              <w:spacing w:after="0" w:line="276" w:lineRule="auto"/>
              <w:jc w:val="center"/>
              <w:rPr>
                <w:rFonts w:ascii="Times New Roman" w:eastAsia="Arial Unicode MS" w:hAnsi="Times New Roman" w:cs="Times New Roman"/>
                <w:color w:val="00000A"/>
                <w:sz w:val="24"/>
                <w:szCs w:val="24"/>
                <w:lang w:eastAsia="ar-SA"/>
              </w:rPr>
            </w:pPr>
            <w:r w:rsidRPr="00A73058">
              <w:rPr>
                <w:rFonts w:ascii="Times New Roman" w:eastAsia="Arial Unicode MS" w:hAnsi="Times New Roman" w:cs="Times New Roman"/>
                <w:color w:val="00000A"/>
                <w:sz w:val="24"/>
                <w:szCs w:val="24"/>
                <w:lang w:eastAsia="ar-SA"/>
              </w:rPr>
              <w:t>Коррекционно-развивающ</w:t>
            </w:r>
            <w:r>
              <w:rPr>
                <w:rFonts w:ascii="Times New Roman" w:eastAsia="Arial Unicode MS" w:hAnsi="Times New Roman" w:cs="Times New Roman"/>
                <w:color w:val="00000A"/>
                <w:sz w:val="24"/>
                <w:szCs w:val="24"/>
                <w:lang w:eastAsia="ar-SA"/>
              </w:rPr>
              <w:t>ее развитие (образовательный блок)</w:t>
            </w:r>
          </w:p>
        </w:tc>
        <w:tc>
          <w:tcPr>
            <w:tcW w:w="5061" w:type="dxa"/>
            <w:tcBorders>
              <w:top w:val="single" w:sz="4" w:space="0" w:color="auto"/>
              <w:left w:val="single" w:sz="4" w:space="0" w:color="auto"/>
              <w:bottom w:val="single" w:sz="4" w:space="0" w:color="auto"/>
              <w:right w:val="single" w:sz="4" w:space="0" w:color="auto"/>
            </w:tcBorders>
            <w:hideMark/>
          </w:tcPr>
          <w:p w14:paraId="20F1F882"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Сенсорное воспитание</w:t>
            </w:r>
          </w:p>
        </w:tc>
        <w:tc>
          <w:tcPr>
            <w:tcW w:w="2275" w:type="dxa"/>
            <w:tcBorders>
              <w:top w:val="single" w:sz="4" w:space="0" w:color="auto"/>
              <w:left w:val="single" w:sz="4" w:space="0" w:color="auto"/>
              <w:bottom w:val="single" w:sz="4" w:space="0" w:color="auto"/>
              <w:right w:val="single" w:sz="4" w:space="0" w:color="auto"/>
            </w:tcBorders>
            <w:hideMark/>
          </w:tcPr>
          <w:p w14:paraId="7DD7583B"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1</w:t>
            </w:r>
          </w:p>
        </w:tc>
      </w:tr>
      <w:tr w:rsidR="008402C6" w:rsidRPr="00A73058" w14:paraId="6565C1C0" w14:textId="77777777" w:rsidTr="008402C6">
        <w:trPr>
          <w:trHeight w:val="300"/>
        </w:trPr>
        <w:tc>
          <w:tcPr>
            <w:tcW w:w="3726" w:type="dxa"/>
            <w:vMerge/>
            <w:tcBorders>
              <w:top w:val="single" w:sz="4" w:space="0" w:color="auto"/>
              <w:left w:val="single" w:sz="4" w:space="0" w:color="auto"/>
              <w:bottom w:val="single" w:sz="4" w:space="0" w:color="auto"/>
              <w:right w:val="single" w:sz="4" w:space="0" w:color="auto"/>
            </w:tcBorders>
            <w:vAlign w:val="center"/>
            <w:hideMark/>
          </w:tcPr>
          <w:p w14:paraId="23B6BE9F" w14:textId="77777777" w:rsidR="008402C6" w:rsidRPr="00A73058" w:rsidRDefault="008402C6" w:rsidP="00A9712F">
            <w:pPr>
              <w:spacing w:after="0" w:line="276" w:lineRule="auto"/>
              <w:jc w:val="center"/>
              <w:rPr>
                <w:rFonts w:ascii="Times New Roman" w:eastAsia="Arial Unicode MS" w:hAnsi="Times New Roman" w:cs="Times New Roman"/>
                <w:color w:val="00000A"/>
                <w:sz w:val="24"/>
                <w:szCs w:val="24"/>
                <w:lang w:eastAsia="ar-SA"/>
              </w:rPr>
            </w:pPr>
          </w:p>
        </w:tc>
        <w:tc>
          <w:tcPr>
            <w:tcW w:w="5061" w:type="dxa"/>
            <w:tcBorders>
              <w:top w:val="single" w:sz="4" w:space="0" w:color="auto"/>
              <w:left w:val="single" w:sz="4" w:space="0" w:color="auto"/>
              <w:bottom w:val="single" w:sz="4" w:space="0" w:color="auto"/>
              <w:right w:val="single" w:sz="4" w:space="0" w:color="auto"/>
            </w:tcBorders>
            <w:hideMark/>
          </w:tcPr>
          <w:p w14:paraId="34BB8C90"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A73058">
              <w:rPr>
                <w:rFonts w:ascii="Times New Roman" w:eastAsia="Times New Roman" w:hAnsi="Times New Roman" w:cs="Times New Roman"/>
                <w:sz w:val="24"/>
                <w:szCs w:val="24"/>
              </w:rPr>
              <w:t>бучению грамоте</w:t>
            </w:r>
          </w:p>
        </w:tc>
        <w:tc>
          <w:tcPr>
            <w:tcW w:w="2275" w:type="dxa"/>
            <w:tcBorders>
              <w:top w:val="single" w:sz="4" w:space="0" w:color="auto"/>
              <w:left w:val="single" w:sz="4" w:space="0" w:color="auto"/>
              <w:bottom w:val="single" w:sz="4" w:space="0" w:color="auto"/>
              <w:right w:val="single" w:sz="4" w:space="0" w:color="auto"/>
            </w:tcBorders>
            <w:hideMark/>
          </w:tcPr>
          <w:p w14:paraId="1A0C5000" w14:textId="77777777" w:rsidR="008402C6" w:rsidRPr="00A73058" w:rsidRDefault="008402C6" w:rsidP="00A9712F">
            <w:pPr>
              <w:spacing w:after="0" w:line="276" w:lineRule="auto"/>
              <w:jc w:val="center"/>
              <w:rPr>
                <w:rFonts w:ascii="Times New Roman" w:eastAsia="Times New Roman" w:hAnsi="Times New Roman" w:cs="Times New Roman"/>
                <w:sz w:val="24"/>
                <w:szCs w:val="24"/>
              </w:rPr>
            </w:pPr>
            <w:r w:rsidRPr="00A73058">
              <w:rPr>
                <w:rFonts w:ascii="Times New Roman" w:eastAsia="Times New Roman" w:hAnsi="Times New Roman" w:cs="Times New Roman"/>
                <w:sz w:val="24"/>
                <w:szCs w:val="24"/>
              </w:rPr>
              <w:t>1</w:t>
            </w:r>
          </w:p>
        </w:tc>
      </w:tr>
      <w:tr w:rsidR="008402C6" w:rsidRPr="00A73058" w14:paraId="5DDBA1D0" w14:textId="77777777" w:rsidTr="008402C6">
        <w:trPr>
          <w:trHeight w:val="386"/>
        </w:trPr>
        <w:tc>
          <w:tcPr>
            <w:tcW w:w="3726" w:type="dxa"/>
            <w:tcBorders>
              <w:top w:val="single" w:sz="4" w:space="0" w:color="auto"/>
              <w:left w:val="single" w:sz="4" w:space="0" w:color="auto"/>
              <w:bottom w:val="single" w:sz="4" w:space="0" w:color="auto"/>
              <w:right w:val="single" w:sz="4" w:space="0" w:color="auto"/>
            </w:tcBorders>
          </w:tcPr>
          <w:p w14:paraId="0BC6D3F8" w14:textId="77777777" w:rsidR="008402C6" w:rsidRPr="00A73058" w:rsidRDefault="008402C6" w:rsidP="00A9712F">
            <w:pPr>
              <w:spacing w:after="0" w:line="276" w:lineRule="auto"/>
              <w:jc w:val="center"/>
              <w:rPr>
                <w:rFonts w:ascii="Times New Roman" w:eastAsia="Times New Roman" w:hAnsi="Times New Roman" w:cs="Times New Roman"/>
                <w:b/>
                <w:sz w:val="24"/>
                <w:szCs w:val="24"/>
              </w:rPr>
            </w:pPr>
          </w:p>
        </w:tc>
        <w:tc>
          <w:tcPr>
            <w:tcW w:w="5061" w:type="dxa"/>
            <w:tcBorders>
              <w:top w:val="single" w:sz="4" w:space="0" w:color="auto"/>
              <w:left w:val="single" w:sz="4" w:space="0" w:color="auto"/>
              <w:bottom w:val="single" w:sz="4" w:space="0" w:color="auto"/>
              <w:right w:val="single" w:sz="4" w:space="0" w:color="auto"/>
            </w:tcBorders>
            <w:hideMark/>
          </w:tcPr>
          <w:p w14:paraId="65BE962D" w14:textId="77777777" w:rsidR="008402C6" w:rsidRPr="00A73058" w:rsidRDefault="008402C6" w:rsidP="00A9712F">
            <w:pPr>
              <w:spacing w:after="0" w:line="276" w:lineRule="auto"/>
              <w:jc w:val="center"/>
              <w:rPr>
                <w:rFonts w:ascii="Times New Roman" w:eastAsia="Times New Roman" w:hAnsi="Times New Roman" w:cs="Times New Roman"/>
                <w:b/>
                <w:sz w:val="24"/>
                <w:szCs w:val="24"/>
              </w:rPr>
            </w:pPr>
            <w:r w:rsidRPr="00A73058">
              <w:rPr>
                <w:rFonts w:ascii="Times New Roman" w:eastAsia="Times New Roman" w:hAnsi="Times New Roman" w:cs="Times New Roman"/>
                <w:b/>
                <w:sz w:val="24"/>
                <w:szCs w:val="24"/>
              </w:rPr>
              <w:t>Общий объем учебной нагрузки</w:t>
            </w:r>
          </w:p>
        </w:tc>
        <w:tc>
          <w:tcPr>
            <w:tcW w:w="2275" w:type="dxa"/>
            <w:tcBorders>
              <w:top w:val="single" w:sz="4" w:space="0" w:color="auto"/>
              <w:left w:val="single" w:sz="4" w:space="0" w:color="auto"/>
              <w:bottom w:val="single" w:sz="4" w:space="0" w:color="auto"/>
              <w:right w:val="single" w:sz="4" w:space="0" w:color="auto"/>
            </w:tcBorders>
            <w:hideMark/>
          </w:tcPr>
          <w:p w14:paraId="5B942851" w14:textId="77777777" w:rsidR="008402C6" w:rsidRPr="00A73058" w:rsidRDefault="008402C6" w:rsidP="00A9712F">
            <w:pPr>
              <w:spacing w:after="0" w:line="276" w:lineRule="auto"/>
              <w:jc w:val="center"/>
              <w:rPr>
                <w:rFonts w:ascii="Times New Roman" w:eastAsia="Times New Roman" w:hAnsi="Times New Roman" w:cs="Times New Roman"/>
                <w:b/>
                <w:sz w:val="24"/>
                <w:szCs w:val="24"/>
              </w:rPr>
            </w:pPr>
            <w:r w:rsidRPr="00A73058">
              <w:rPr>
                <w:rFonts w:ascii="Times New Roman" w:eastAsia="Times New Roman" w:hAnsi="Times New Roman" w:cs="Times New Roman"/>
                <w:b/>
                <w:sz w:val="24"/>
                <w:szCs w:val="24"/>
              </w:rPr>
              <w:t>16</w:t>
            </w:r>
          </w:p>
        </w:tc>
      </w:tr>
    </w:tbl>
    <w:p w14:paraId="51B01708" w14:textId="77777777" w:rsidR="008402C6" w:rsidRDefault="008402C6" w:rsidP="008402C6">
      <w:pPr>
        <w:spacing w:after="0" w:line="240" w:lineRule="auto"/>
        <w:ind w:firstLine="709"/>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Длительность Н</w:t>
      </w:r>
      <w:r w:rsidRPr="003621AC">
        <w:rPr>
          <w:rFonts w:ascii="Times New Roman" w:eastAsia="Calibri" w:hAnsi="Times New Roman" w:cs="Times New Roman"/>
          <w:sz w:val="24"/>
          <w:szCs w:val="24"/>
        </w:rPr>
        <w:t xml:space="preserve">ОД </w:t>
      </w:r>
      <w:r w:rsidRPr="00606C8B">
        <w:rPr>
          <w:rFonts w:ascii="Times New Roman" w:eastAsia="Calibri" w:hAnsi="Times New Roman" w:cs="Times New Roman"/>
          <w:sz w:val="24"/>
          <w:szCs w:val="24"/>
          <w:u w:val="single"/>
        </w:rPr>
        <w:t>не более 20 минут для детей от 4 до 5 лет</w:t>
      </w:r>
      <w:r>
        <w:rPr>
          <w:rFonts w:ascii="Times New Roman" w:eastAsia="Calibri" w:hAnsi="Times New Roman" w:cs="Times New Roman"/>
          <w:sz w:val="24"/>
          <w:szCs w:val="24"/>
        </w:rPr>
        <w:t xml:space="preserve">, </w:t>
      </w:r>
      <w:r w:rsidRPr="00606C8B">
        <w:rPr>
          <w:rFonts w:ascii="Times New Roman" w:eastAsia="Calibri" w:hAnsi="Times New Roman" w:cs="Times New Roman"/>
          <w:sz w:val="24"/>
          <w:szCs w:val="24"/>
          <w:u w:val="single"/>
        </w:rPr>
        <w:t>не более 30 минут для детей от 6 до 7 лет</w:t>
      </w:r>
      <w:r>
        <w:rPr>
          <w:rFonts w:ascii="Times New Roman" w:eastAsia="Calibri" w:hAnsi="Times New Roman" w:cs="Times New Roman"/>
          <w:sz w:val="24"/>
          <w:szCs w:val="24"/>
        </w:rPr>
        <w:t xml:space="preserve"> </w:t>
      </w:r>
      <w:r w:rsidRPr="003621AC">
        <w:rPr>
          <w:rFonts w:ascii="Times New Roman" w:eastAsia="Calibri" w:hAnsi="Times New Roman" w:cs="Times New Roman"/>
          <w:sz w:val="24"/>
          <w:szCs w:val="24"/>
        </w:rPr>
        <w:t>с элементами двигательной ак</w:t>
      </w:r>
      <w:r>
        <w:rPr>
          <w:rFonts w:ascii="Times New Roman" w:eastAsia="Calibri" w:hAnsi="Times New Roman" w:cs="Times New Roman"/>
          <w:sz w:val="24"/>
          <w:szCs w:val="24"/>
        </w:rPr>
        <w:t xml:space="preserve">тивности. </w:t>
      </w:r>
      <w:proofErr w:type="spellStart"/>
      <w:r>
        <w:rPr>
          <w:rFonts w:ascii="Times New Roman" w:eastAsia="Calibri" w:hAnsi="Times New Roman" w:cs="Times New Roman"/>
          <w:sz w:val="24"/>
          <w:szCs w:val="24"/>
        </w:rPr>
        <w:t>Физминутки</w:t>
      </w:r>
      <w:proofErr w:type="spellEnd"/>
      <w:r>
        <w:rPr>
          <w:rFonts w:ascii="Times New Roman" w:eastAsia="Calibri" w:hAnsi="Times New Roman" w:cs="Times New Roman"/>
          <w:sz w:val="24"/>
          <w:szCs w:val="24"/>
        </w:rPr>
        <w:t xml:space="preserve"> в течении Н</w:t>
      </w:r>
      <w:r w:rsidRPr="003621AC">
        <w:rPr>
          <w:rFonts w:ascii="Times New Roman" w:eastAsia="Calibri" w:hAnsi="Times New Roman" w:cs="Times New Roman"/>
          <w:sz w:val="24"/>
          <w:szCs w:val="24"/>
        </w:rPr>
        <w:t>ОД каждые 10 минут</w:t>
      </w:r>
      <w:r>
        <w:rPr>
          <w:rFonts w:ascii="Times New Roman" w:eastAsia="Calibri" w:hAnsi="Times New Roman" w:cs="Times New Roman"/>
          <w:sz w:val="24"/>
          <w:szCs w:val="24"/>
        </w:rPr>
        <w:t>, по 2-3 минуты. Перерыв между Н</w:t>
      </w:r>
      <w:r w:rsidRPr="003621AC">
        <w:rPr>
          <w:rFonts w:ascii="Times New Roman" w:eastAsia="Calibri" w:hAnsi="Times New Roman" w:cs="Times New Roman"/>
          <w:sz w:val="24"/>
          <w:szCs w:val="24"/>
        </w:rPr>
        <w:t xml:space="preserve">ОД не менее 10 мин. Общий объём количества </w:t>
      </w:r>
      <w:r>
        <w:rPr>
          <w:rFonts w:ascii="Times New Roman" w:eastAsia="Calibri" w:hAnsi="Times New Roman" w:cs="Times New Roman"/>
          <w:sz w:val="24"/>
          <w:szCs w:val="24"/>
        </w:rPr>
        <w:t>учебной нагрузки Н</w:t>
      </w:r>
      <w:r w:rsidRPr="003621AC">
        <w:rPr>
          <w:rFonts w:ascii="Times New Roman" w:eastAsia="Calibri" w:hAnsi="Times New Roman" w:cs="Times New Roman"/>
          <w:sz w:val="24"/>
          <w:szCs w:val="24"/>
        </w:rPr>
        <w:t xml:space="preserve">ОД </w:t>
      </w:r>
      <w:r>
        <w:rPr>
          <w:rFonts w:ascii="Times New Roman" w:eastAsia="Calibri" w:hAnsi="Times New Roman" w:cs="Times New Roman"/>
          <w:sz w:val="24"/>
          <w:szCs w:val="24"/>
        </w:rPr>
        <w:t xml:space="preserve">в неделю – 16 учебных занятий (14 занятий – </w:t>
      </w:r>
      <w:r w:rsidRPr="008E58CA">
        <w:rPr>
          <w:rFonts w:ascii="Times New Roman" w:eastAsia="Calibri" w:hAnsi="Times New Roman" w:cs="Times New Roman"/>
          <w:sz w:val="24"/>
          <w:szCs w:val="24"/>
          <w:u w:val="single"/>
        </w:rPr>
        <w:t>до обеда,</w:t>
      </w:r>
      <w:r>
        <w:rPr>
          <w:rFonts w:ascii="Times New Roman" w:eastAsia="Calibri" w:hAnsi="Times New Roman" w:cs="Times New Roman"/>
          <w:sz w:val="24"/>
          <w:szCs w:val="24"/>
        </w:rPr>
        <w:t xml:space="preserve"> 2 занятия - </w:t>
      </w:r>
      <w:r w:rsidRPr="008E58CA">
        <w:rPr>
          <w:rFonts w:ascii="Times New Roman" w:eastAsia="Calibri" w:hAnsi="Times New Roman" w:cs="Times New Roman"/>
          <w:sz w:val="24"/>
          <w:szCs w:val="24"/>
          <w:u w:val="single"/>
        </w:rPr>
        <w:t>после обеда)</w:t>
      </w:r>
      <w:r>
        <w:rPr>
          <w:rFonts w:ascii="Times New Roman" w:eastAsia="Calibri" w:hAnsi="Times New Roman" w:cs="Times New Roman"/>
          <w:sz w:val="24"/>
          <w:szCs w:val="24"/>
          <w:u w:val="single"/>
        </w:rPr>
        <w:t>.</w:t>
      </w:r>
    </w:p>
    <w:p w14:paraId="6B706798" w14:textId="77777777" w:rsidR="008402C6" w:rsidRPr="0084586E" w:rsidRDefault="008402C6" w:rsidP="008402C6">
      <w:pPr>
        <w:spacing w:after="0" w:line="240" w:lineRule="auto"/>
        <w:ind w:firstLine="708"/>
        <w:jc w:val="both"/>
        <w:rPr>
          <w:rFonts w:ascii="Times New Roman" w:hAnsi="Times New Roman" w:cs="Times New Roman"/>
          <w:sz w:val="24"/>
          <w:szCs w:val="24"/>
        </w:rPr>
      </w:pPr>
    </w:p>
    <w:p w14:paraId="52431C51" w14:textId="481BABBA" w:rsidR="008402C6" w:rsidRPr="00882A40" w:rsidRDefault="008402C6" w:rsidP="00882A40">
      <w:pPr>
        <w:pStyle w:val="a4"/>
        <w:spacing w:after="0" w:line="240" w:lineRule="auto"/>
        <w:ind w:left="4123"/>
        <w:rPr>
          <w:rFonts w:ascii="Times New Roman" w:hAnsi="Times New Roman" w:cs="Times New Roman"/>
          <w:b/>
          <w:bCs/>
          <w:color w:val="000000"/>
          <w:sz w:val="24"/>
          <w:szCs w:val="24"/>
        </w:rPr>
      </w:pPr>
      <w:r w:rsidRPr="00882A40">
        <w:rPr>
          <w:rFonts w:ascii="Times New Roman" w:hAnsi="Times New Roman" w:cs="Times New Roman"/>
          <w:b/>
          <w:bCs/>
          <w:color w:val="000000"/>
          <w:sz w:val="24"/>
          <w:szCs w:val="24"/>
        </w:rPr>
        <w:t xml:space="preserve"> Особенности традиционных событий, праздников, мероприятий</w:t>
      </w:r>
    </w:p>
    <w:p w14:paraId="73A2310E" w14:textId="5A07F79C" w:rsidR="008402C6" w:rsidRPr="004E67BA" w:rsidRDefault="008402C6" w:rsidP="008402C6">
      <w:pPr>
        <w:spacing w:after="0" w:line="240" w:lineRule="auto"/>
        <w:ind w:firstLine="708"/>
        <w:jc w:val="both"/>
        <w:rPr>
          <w:rFonts w:ascii="Times New Roman" w:eastAsia="Calibri" w:hAnsi="Times New Roman" w:cs="Times New Roman"/>
          <w:sz w:val="24"/>
          <w:szCs w:val="24"/>
        </w:rPr>
      </w:pPr>
      <w:r w:rsidRPr="00E94A15">
        <w:rPr>
          <w:rFonts w:ascii="Times New Roman" w:eastAsia="Calibri" w:hAnsi="Times New Roman" w:cs="Times New Roman"/>
          <w:sz w:val="24"/>
          <w:szCs w:val="24"/>
        </w:rPr>
        <w:t>Программа направлена на формирование</w:t>
      </w:r>
      <w:r w:rsidRPr="004E67BA">
        <w:rPr>
          <w:rFonts w:ascii="Times New Roman" w:eastAsia="Calibri" w:hAnsi="Times New Roman" w:cs="Times New Roman"/>
          <w:sz w:val="24"/>
          <w:szCs w:val="24"/>
        </w:rPr>
        <w:t xml:space="preserve"> у детей с ОВЗ умения участвовать в</w:t>
      </w:r>
      <w:r>
        <w:rPr>
          <w:rFonts w:ascii="Times New Roman" w:eastAsia="Calibri" w:hAnsi="Times New Roman" w:cs="Times New Roman"/>
          <w:sz w:val="24"/>
          <w:szCs w:val="24"/>
        </w:rPr>
        <w:t xml:space="preserve"> </w:t>
      </w:r>
      <w:r w:rsidRPr="004E67BA">
        <w:rPr>
          <w:rFonts w:ascii="Times New Roman" w:eastAsia="Calibri" w:hAnsi="Times New Roman" w:cs="Times New Roman"/>
          <w:sz w:val="24"/>
          <w:szCs w:val="24"/>
        </w:rPr>
        <w:t>различных видах творческой деятельности (пении, танцах, музыкальных играх, игре на</w:t>
      </w:r>
      <w:r>
        <w:rPr>
          <w:rFonts w:ascii="Times New Roman" w:eastAsia="Calibri" w:hAnsi="Times New Roman" w:cs="Times New Roman"/>
          <w:sz w:val="24"/>
          <w:szCs w:val="24"/>
        </w:rPr>
        <w:t xml:space="preserve"> </w:t>
      </w:r>
      <w:r w:rsidRPr="004E67BA">
        <w:rPr>
          <w:rFonts w:ascii="Times New Roman" w:eastAsia="Calibri" w:hAnsi="Times New Roman" w:cs="Times New Roman"/>
          <w:sz w:val="24"/>
          <w:szCs w:val="24"/>
        </w:rPr>
        <w:t xml:space="preserve">инструментах, театрализованной деятельности и т.п.), поэтому в </w:t>
      </w:r>
      <w:r>
        <w:rPr>
          <w:rFonts w:ascii="Times New Roman" w:eastAsia="Calibri" w:hAnsi="Times New Roman" w:cs="Times New Roman"/>
          <w:sz w:val="24"/>
          <w:szCs w:val="24"/>
        </w:rPr>
        <w:t xml:space="preserve">дошкольной группе </w:t>
      </w:r>
      <w:r w:rsidRPr="004E67BA">
        <w:rPr>
          <w:rFonts w:ascii="Times New Roman" w:eastAsia="Calibri" w:hAnsi="Times New Roman" w:cs="Times New Roman"/>
          <w:sz w:val="24"/>
          <w:szCs w:val="24"/>
        </w:rPr>
        <w:t>О</w:t>
      </w:r>
      <w:r>
        <w:rPr>
          <w:rFonts w:ascii="Times New Roman" w:eastAsia="Calibri" w:hAnsi="Times New Roman" w:cs="Times New Roman"/>
          <w:sz w:val="24"/>
          <w:szCs w:val="24"/>
        </w:rPr>
        <w:t>бразовательного учреждения</w:t>
      </w:r>
      <w:r w:rsidRPr="004E67BA">
        <w:rPr>
          <w:rFonts w:ascii="Times New Roman" w:eastAsia="Calibri" w:hAnsi="Times New Roman" w:cs="Times New Roman"/>
          <w:sz w:val="24"/>
          <w:szCs w:val="24"/>
        </w:rPr>
        <w:t xml:space="preserve"> проходит</w:t>
      </w:r>
      <w:r>
        <w:rPr>
          <w:rFonts w:ascii="Times New Roman" w:eastAsia="Calibri" w:hAnsi="Times New Roman" w:cs="Times New Roman"/>
          <w:sz w:val="24"/>
          <w:szCs w:val="24"/>
        </w:rPr>
        <w:t xml:space="preserve"> </w:t>
      </w:r>
      <w:r w:rsidRPr="004E67BA">
        <w:rPr>
          <w:rFonts w:ascii="Times New Roman" w:eastAsia="Calibri" w:hAnsi="Times New Roman" w:cs="Times New Roman"/>
          <w:sz w:val="24"/>
          <w:szCs w:val="24"/>
        </w:rPr>
        <w:t>большое количество различных</w:t>
      </w:r>
      <w:r>
        <w:rPr>
          <w:rFonts w:ascii="Times New Roman" w:eastAsia="Calibri" w:hAnsi="Times New Roman" w:cs="Times New Roman"/>
          <w:sz w:val="24"/>
          <w:szCs w:val="24"/>
        </w:rPr>
        <w:t xml:space="preserve"> тематических</w:t>
      </w:r>
      <w:r w:rsidRPr="004E67BA">
        <w:rPr>
          <w:rFonts w:ascii="Times New Roman" w:eastAsia="Calibri" w:hAnsi="Times New Roman" w:cs="Times New Roman"/>
          <w:sz w:val="24"/>
          <w:szCs w:val="24"/>
        </w:rPr>
        <w:t xml:space="preserve"> мероприятий с детьми</w:t>
      </w:r>
      <w:r>
        <w:rPr>
          <w:rFonts w:ascii="Times New Roman" w:eastAsia="Calibri" w:hAnsi="Times New Roman" w:cs="Times New Roman"/>
          <w:sz w:val="24"/>
          <w:szCs w:val="24"/>
        </w:rPr>
        <w:t xml:space="preserve"> в течении учебного года</w:t>
      </w:r>
      <w:r w:rsidRPr="004E67BA">
        <w:rPr>
          <w:rFonts w:ascii="Times New Roman" w:eastAsia="Calibri" w:hAnsi="Times New Roman" w:cs="Times New Roman"/>
          <w:sz w:val="24"/>
          <w:szCs w:val="24"/>
        </w:rPr>
        <w:t>.</w:t>
      </w:r>
      <w:r>
        <w:rPr>
          <w:rFonts w:ascii="Times New Roman" w:eastAsia="Calibri" w:hAnsi="Times New Roman" w:cs="Times New Roman"/>
          <w:sz w:val="24"/>
          <w:szCs w:val="24"/>
        </w:rPr>
        <w:t xml:space="preserve"> Мероприятия</w:t>
      </w:r>
      <w:r w:rsidRPr="004E67BA">
        <w:rPr>
          <w:rFonts w:ascii="Times New Roman" w:eastAsia="Calibri" w:hAnsi="Times New Roman" w:cs="Times New Roman"/>
          <w:sz w:val="24"/>
          <w:szCs w:val="24"/>
        </w:rPr>
        <w:t xml:space="preserve"> проходят с участием одной</w:t>
      </w:r>
      <w:r>
        <w:rPr>
          <w:rFonts w:ascii="Times New Roman" w:eastAsia="Calibri" w:hAnsi="Times New Roman" w:cs="Times New Roman"/>
          <w:sz w:val="24"/>
          <w:szCs w:val="24"/>
        </w:rPr>
        <w:t xml:space="preserve"> </w:t>
      </w:r>
      <w:r w:rsidRPr="004E67BA">
        <w:rPr>
          <w:rFonts w:ascii="Times New Roman" w:eastAsia="Calibri" w:hAnsi="Times New Roman" w:cs="Times New Roman"/>
          <w:sz w:val="24"/>
          <w:szCs w:val="24"/>
        </w:rPr>
        <w:t>группы детей</w:t>
      </w:r>
      <w:r>
        <w:rPr>
          <w:rFonts w:ascii="Times New Roman" w:eastAsia="Calibri" w:hAnsi="Times New Roman" w:cs="Times New Roman"/>
          <w:sz w:val="24"/>
          <w:szCs w:val="24"/>
        </w:rPr>
        <w:t xml:space="preserve"> </w:t>
      </w:r>
      <w:r w:rsidRPr="004E67BA">
        <w:rPr>
          <w:rFonts w:ascii="Times New Roman" w:eastAsia="Calibri" w:hAnsi="Times New Roman" w:cs="Times New Roman"/>
          <w:sz w:val="24"/>
          <w:szCs w:val="24"/>
        </w:rPr>
        <w:t>детского сада. Все события, праздники,</w:t>
      </w:r>
      <w:r>
        <w:rPr>
          <w:rFonts w:ascii="Times New Roman" w:eastAsia="Calibri" w:hAnsi="Times New Roman" w:cs="Times New Roman"/>
          <w:sz w:val="24"/>
          <w:szCs w:val="24"/>
        </w:rPr>
        <w:t xml:space="preserve"> </w:t>
      </w:r>
      <w:r w:rsidRPr="004E67BA">
        <w:rPr>
          <w:rFonts w:ascii="Times New Roman" w:eastAsia="Calibri" w:hAnsi="Times New Roman" w:cs="Times New Roman"/>
          <w:sz w:val="24"/>
          <w:szCs w:val="24"/>
        </w:rPr>
        <w:t xml:space="preserve">мероприятия разработаны в соответствии с психофизиологическими особенностями </w:t>
      </w:r>
      <w:proofErr w:type="gramStart"/>
      <w:r w:rsidRPr="004E67BA">
        <w:rPr>
          <w:rFonts w:ascii="Times New Roman" w:eastAsia="Calibri" w:hAnsi="Times New Roman" w:cs="Times New Roman"/>
          <w:sz w:val="24"/>
          <w:szCs w:val="24"/>
        </w:rPr>
        <w:t>детей</w:t>
      </w:r>
      <w:proofErr w:type="gramEnd"/>
      <w:r w:rsidRPr="004E67BA">
        <w:rPr>
          <w:rFonts w:ascii="Times New Roman" w:eastAsia="Calibri" w:hAnsi="Times New Roman" w:cs="Times New Roman"/>
          <w:sz w:val="24"/>
          <w:szCs w:val="24"/>
        </w:rPr>
        <w:t xml:space="preserve"> и каждый ребёнок пр</w:t>
      </w:r>
      <w:r>
        <w:rPr>
          <w:rFonts w:ascii="Times New Roman" w:eastAsia="Calibri" w:hAnsi="Times New Roman" w:cs="Times New Roman"/>
          <w:sz w:val="24"/>
          <w:szCs w:val="24"/>
        </w:rPr>
        <w:t>инимает посильное участие в них</w:t>
      </w:r>
      <w:r w:rsidRPr="004E67B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E67BA">
        <w:rPr>
          <w:rFonts w:ascii="Times New Roman" w:eastAsia="Calibri" w:hAnsi="Times New Roman" w:cs="Times New Roman"/>
          <w:sz w:val="24"/>
          <w:szCs w:val="24"/>
        </w:rPr>
        <w:t>Для организации мероприятий, событий и праздников используется комплексно</w:t>
      </w:r>
      <w:r>
        <w:rPr>
          <w:rFonts w:ascii="Times New Roman" w:eastAsia="Calibri" w:hAnsi="Times New Roman" w:cs="Times New Roman"/>
          <w:sz w:val="24"/>
          <w:szCs w:val="24"/>
        </w:rPr>
        <w:t xml:space="preserve"> - </w:t>
      </w:r>
      <w:r w:rsidRPr="004E67BA">
        <w:rPr>
          <w:rFonts w:ascii="Times New Roman" w:eastAsia="Calibri" w:hAnsi="Times New Roman" w:cs="Times New Roman"/>
          <w:sz w:val="24"/>
          <w:szCs w:val="24"/>
        </w:rPr>
        <w:t>тематическое планирование</w:t>
      </w:r>
      <w:r>
        <w:rPr>
          <w:rFonts w:ascii="Times New Roman" w:eastAsia="Calibri" w:hAnsi="Times New Roman" w:cs="Times New Roman"/>
          <w:sz w:val="24"/>
          <w:szCs w:val="24"/>
        </w:rPr>
        <w:t xml:space="preserve"> </w:t>
      </w:r>
      <w:r w:rsidRPr="004E67BA">
        <w:rPr>
          <w:rFonts w:ascii="Times New Roman" w:eastAsia="Calibri" w:hAnsi="Times New Roman" w:cs="Times New Roman"/>
          <w:sz w:val="24"/>
          <w:szCs w:val="24"/>
          <w:u w:val="single"/>
        </w:rPr>
        <w:t>(см. ниже),</w:t>
      </w:r>
      <w:r w:rsidRPr="004E67BA">
        <w:rPr>
          <w:rFonts w:ascii="Times New Roman" w:eastAsia="Calibri" w:hAnsi="Times New Roman" w:cs="Times New Roman"/>
          <w:sz w:val="24"/>
          <w:szCs w:val="24"/>
        </w:rPr>
        <w:t xml:space="preserve"> соблюдается принцип сезонности.</w:t>
      </w:r>
      <w:r>
        <w:rPr>
          <w:rFonts w:ascii="Times New Roman" w:eastAsia="Calibri" w:hAnsi="Times New Roman" w:cs="Times New Roman"/>
          <w:sz w:val="24"/>
          <w:szCs w:val="24"/>
        </w:rPr>
        <w:t xml:space="preserve"> </w:t>
      </w:r>
      <w:r w:rsidRPr="004E67BA">
        <w:rPr>
          <w:rFonts w:ascii="Times New Roman" w:eastAsia="Calibri" w:hAnsi="Times New Roman" w:cs="Times New Roman"/>
          <w:sz w:val="24"/>
          <w:szCs w:val="24"/>
        </w:rPr>
        <w:t xml:space="preserve">Праздники занимают особое место в </w:t>
      </w:r>
      <w:r w:rsidRPr="004E67BA">
        <w:rPr>
          <w:rFonts w:ascii="Times New Roman" w:eastAsia="Calibri" w:hAnsi="Times New Roman" w:cs="Times New Roman"/>
          <w:sz w:val="24"/>
          <w:szCs w:val="24"/>
        </w:rPr>
        <w:lastRenderedPageBreak/>
        <w:t>системе развития эмоционально-волевой сферы</w:t>
      </w:r>
      <w:r>
        <w:rPr>
          <w:rFonts w:ascii="Times New Roman" w:eastAsia="Calibri" w:hAnsi="Times New Roman" w:cs="Times New Roman"/>
          <w:sz w:val="24"/>
          <w:szCs w:val="24"/>
        </w:rPr>
        <w:t xml:space="preserve"> </w:t>
      </w:r>
      <w:r w:rsidRPr="004E67BA">
        <w:rPr>
          <w:rFonts w:ascii="Times New Roman" w:eastAsia="Calibri" w:hAnsi="Times New Roman" w:cs="Times New Roman"/>
          <w:sz w:val="24"/>
          <w:szCs w:val="24"/>
        </w:rPr>
        <w:t>д</w:t>
      </w:r>
      <w:r>
        <w:rPr>
          <w:rFonts w:ascii="Times New Roman" w:eastAsia="Calibri" w:hAnsi="Times New Roman" w:cs="Times New Roman"/>
          <w:sz w:val="24"/>
          <w:szCs w:val="24"/>
        </w:rPr>
        <w:t xml:space="preserve">ошкольников </w:t>
      </w:r>
      <w:r w:rsidR="00266D18">
        <w:rPr>
          <w:rFonts w:ascii="Times New Roman" w:eastAsia="Calibri" w:hAnsi="Times New Roman" w:cs="Times New Roman"/>
          <w:sz w:val="24"/>
          <w:szCs w:val="24"/>
        </w:rPr>
        <w:t>с расстройством аутистического спектра</w:t>
      </w:r>
      <w:r w:rsidRPr="004E67BA">
        <w:rPr>
          <w:rFonts w:ascii="Times New Roman" w:eastAsia="Calibri" w:hAnsi="Times New Roman" w:cs="Times New Roman"/>
          <w:sz w:val="24"/>
          <w:szCs w:val="24"/>
        </w:rPr>
        <w:t>. Они соединяют в себе различные виды искусства в целях наиболее</w:t>
      </w:r>
      <w:r>
        <w:rPr>
          <w:rFonts w:ascii="Times New Roman" w:eastAsia="Calibri" w:hAnsi="Times New Roman" w:cs="Times New Roman"/>
          <w:sz w:val="24"/>
          <w:szCs w:val="24"/>
        </w:rPr>
        <w:t xml:space="preserve"> </w:t>
      </w:r>
      <w:r w:rsidRPr="004E67BA">
        <w:rPr>
          <w:rFonts w:ascii="Times New Roman" w:eastAsia="Calibri" w:hAnsi="Times New Roman" w:cs="Times New Roman"/>
          <w:sz w:val="24"/>
          <w:szCs w:val="24"/>
        </w:rPr>
        <w:t>эмоционального воздействия и эффективного решения коррекционно-воспитательных</w:t>
      </w:r>
      <w:r>
        <w:rPr>
          <w:rFonts w:ascii="Times New Roman" w:eastAsia="Calibri" w:hAnsi="Times New Roman" w:cs="Times New Roman"/>
          <w:sz w:val="24"/>
          <w:szCs w:val="24"/>
        </w:rPr>
        <w:t xml:space="preserve"> </w:t>
      </w:r>
      <w:r w:rsidRPr="004E67BA">
        <w:rPr>
          <w:rFonts w:ascii="Times New Roman" w:eastAsia="Calibri" w:hAnsi="Times New Roman" w:cs="Times New Roman"/>
          <w:sz w:val="24"/>
          <w:szCs w:val="24"/>
        </w:rPr>
        <w:t>задач. Педагоги внимательно подходят к составлению сценариев, тщательному отбору</w:t>
      </w:r>
      <w:r>
        <w:rPr>
          <w:rFonts w:ascii="Times New Roman" w:eastAsia="Calibri" w:hAnsi="Times New Roman" w:cs="Times New Roman"/>
          <w:sz w:val="24"/>
          <w:szCs w:val="24"/>
        </w:rPr>
        <w:t xml:space="preserve"> </w:t>
      </w:r>
      <w:r w:rsidRPr="004E67BA">
        <w:rPr>
          <w:rFonts w:ascii="Times New Roman" w:eastAsia="Calibri" w:hAnsi="Times New Roman" w:cs="Times New Roman"/>
          <w:sz w:val="24"/>
          <w:szCs w:val="24"/>
        </w:rPr>
        <w:t xml:space="preserve">материалов, учитывая возрастные и психофизические особенности детей </w:t>
      </w:r>
      <w:r>
        <w:rPr>
          <w:rFonts w:ascii="Times New Roman" w:eastAsia="Calibri" w:hAnsi="Times New Roman" w:cs="Times New Roman"/>
          <w:sz w:val="24"/>
          <w:szCs w:val="24"/>
        </w:rPr>
        <w:t>данной категории</w:t>
      </w:r>
      <w:r w:rsidRPr="004E67BA">
        <w:rPr>
          <w:rFonts w:ascii="Times New Roman" w:eastAsia="Calibri" w:hAnsi="Times New Roman" w:cs="Times New Roman"/>
          <w:sz w:val="24"/>
          <w:szCs w:val="24"/>
        </w:rPr>
        <w:t>.</w:t>
      </w:r>
    </w:p>
    <w:p w14:paraId="42F52C0B" w14:textId="3483FD1D" w:rsidR="008402C6" w:rsidRDefault="008402C6" w:rsidP="00266D18">
      <w:pPr>
        <w:spacing w:after="0" w:line="240" w:lineRule="auto"/>
        <w:ind w:firstLine="708"/>
        <w:jc w:val="both"/>
        <w:rPr>
          <w:rFonts w:ascii="Times New Roman" w:eastAsia="Calibri" w:hAnsi="Times New Roman" w:cs="Times New Roman"/>
          <w:sz w:val="24"/>
          <w:szCs w:val="24"/>
        </w:rPr>
      </w:pPr>
      <w:r w:rsidRPr="004E67BA">
        <w:rPr>
          <w:rFonts w:ascii="Times New Roman" w:eastAsia="Calibri" w:hAnsi="Times New Roman" w:cs="Times New Roman"/>
          <w:sz w:val="24"/>
          <w:szCs w:val="24"/>
        </w:rPr>
        <w:t>Традиционные события, праздники,</w:t>
      </w:r>
      <w:r>
        <w:rPr>
          <w:rFonts w:ascii="Times New Roman" w:eastAsia="Calibri" w:hAnsi="Times New Roman" w:cs="Times New Roman"/>
          <w:sz w:val="24"/>
          <w:szCs w:val="24"/>
        </w:rPr>
        <w:t xml:space="preserve"> </w:t>
      </w:r>
      <w:r w:rsidRPr="004E67BA">
        <w:rPr>
          <w:rFonts w:ascii="Times New Roman" w:eastAsia="Calibri" w:hAnsi="Times New Roman" w:cs="Times New Roman"/>
          <w:sz w:val="24"/>
          <w:szCs w:val="24"/>
        </w:rPr>
        <w:t>развлечения, мероприятия являются своеобразным итогом определённого периода</w:t>
      </w:r>
      <w:r>
        <w:rPr>
          <w:rFonts w:ascii="Times New Roman" w:eastAsia="Calibri" w:hAnsi="Times New Roman" w:cs="Times New Roman"/>
          <w:sz w:val="24"/>
          <w:szCs w:val="24"/>
        </w:rPr>
        <w:t xml:space="preserve"> </w:t>
      </w:r>
      <w:r w:rsidRPr="004E67BA">
        <w:rPr>
          <w:rFonts w:ascii="Times New Roman" w:eastAsia="Calibri" w:hAnsi="Times New Roman" w:cs="Times New Roman"/>
          <w:sz w:val="24"/>
          <w:szCs w:val="24"/>
        </w:rPr>
        <w:t>коррекционно-воспитательной работы с детьми, показателем уровня сформированности</w:t>
      </w:r>
      <w:r>
        <w:rPr>
          <w:rFonts w:ascii="Times New Roman" w:eastAsia="Calibri" w:hAnsi="Times New Roman" w:cs="Times New Roman"/>
          <w:sz w:val="24"/>
          <w:szCs w:val="24"/>
        </w:rPr>
        <w:t xml:space="preserve"> </w:t>
      </w:r>
      <w:r w:rsidRPr="004E67BA">
        <w:rPr>
          <w:rFonts w:ascii="Times New Roman" w:eastAsia="Calibri" w:hAnsi="Times New Roman" w:cs="Times New Roman"/>
          <w:sz w:val="24"/>
          <w:szCs w:val="24"/>
        </w:rPr>
        <w:t>познавательной и эмоционально-волевой сферы.</w:t>
      </w:r>
      <w:r>
        <w:rPr>
          <w:rFonts w:ascii="Times New Roman" w:eastAsia="Calibri" w:hAnsi="Times New Roman" w:cs="Times New Roman"/>
          <w:sz w:val="24"/>
          <w:szCs w:val="24"/>
        </w:rPr>
        <w:t xml:space="preserve"> </w:t>
      </w:r>
      <w:r w:rsidRPr="004E67BA">
        <w:rPr>
          <w:rFonts w:ascii="Times New Roman" w:eastAsia="Calibri" w:hAnsi="Times New Roman" w:cs="Times New Roman"/>
          <w:sz w:val="24"/>
          <w:szCs w:val="24"/>
        </w:rPr>
        <w:t>В них включаются элементы</w:t>
      </w:r>
      <w:r w:rsidR="00266D18">
        <w:rPr>
          <w:rFonts w:ascii="Times New Roman" w:eastAsia="Calibri" w:hAnsi="Times New Roman" w:cs="Times New Roman"/>
          <w:sz w:val="24"/>
          <w:szCs w:val="24"/>
        </w:rPr>
        <w:t xml:space="preserve"> </w:t>
      </w:r>
      <w:r w:rsidRPr="004E67BA">
        <w:rPr>
          <w:rFonts w:ascii="Times New Roman" w:eastAsia="Calibri" w:hAnsi="Times New Roman" w:cs="Times New Roman"/>
          <w:sz w:val="24"/>
          <w:szCs w:val="24"/>
        </w:rPr>
        <w:t>драматизации, различные виды театрализованной деятельности</w:t>
      </w:r>
      <w:r>
        <w:rPr>
          <w:rFonts w:ascii="Times New Roman" w:eastAsia="Calibri" w:hAnsi="Times New Roman" w:cs="Times New Roman"/>
          <w:sz w:val="24"/>
          <w:szCs w:val="24"/>
        </w:rPr>
        <w:t>,</w:t>
      </w:r>
      <w:r w:rsidRPr="004E67BA">
        <w:rPr>
          <w:rFonts w:ascii="Times New Roman" w:eastAsia="Calibri" w:hAnsi="Times New Roman" w:cs="Times New Roman"/>
          <w:sz w:val="24"/>
          <w:szCs w:val="24"/>
        </w:rPr>
        <w:t xml:space="preserve"> в которой принимают</w:t>
      </w:r>
      <w:r>
        <w:rPr>
          <w:rFonts w:ascii="Times New Roman" w:eastAsia="Calibri" w:hAnsi="Times New Roman" w:cs="Times New Roman"/>
          <w:sz w:val="24"/>
          <w:szCs w:val="24"/>
        </w:rPr>
        <w:t xml:space="preserve"> </w:t>
      </w:r>
      <w:r w:rsidRPr="004E67BA">
        <w:rPr>
          <w:rFonts w:ascii="Times New Roman" w:eastAsia="Calibri" w:hAnsi="Times New Roman" w:cs="Times New Roman"/>
          <w:sz w:val="24"/>
          <w:szCs w:val="24"/>
        </w:rPr>
        <w:t>участие не только дети, но и взрослые, их игра отличается образностью, артистичностью,</w:t>
      </w:r>
      <w:r>
        <w:rPr>
          <w:rFonts w:ascii="Times New Roman" w:eastAsia="Calibri" w:hAnsi="Times New Roman" w:cs="Times New Roman"/>
          <w:sz w:val="24"/>
          <w:szCs w:val="24"/>
        </w:rPr>
        <w:t xml:space="preserve"> </w:t>
      </w:r>
      <w:r w:rsidRPr="004E67BA">
        <w:rPr>
          <w:rFonts w:ascii="Times New Roman" w:eastAsia="Calibri" w:hAnsi="Times New Roman" w:cs="Times New Roman"/>
          <w:sz w:val="24"/>
          <w:szCs w:val="24"/>
        </w:rPr>
        <w:t>что создаёт атмосферу праздника, эмоционального подъёма, и, что особенно важно эмоционального отклика у детей.</w:t>
      </w:r>
    </w:p>
    <w:p w14:paraId="52A77EC2" w14:textId="77777777" w:rsidR="008402C6" w:rsidRDefault="008402C6" w:rsidP="008402C6">
      <w:pPr>
        <w:spacing w:after="0" w:line="240" w:lineRule="auto"/>
        <w:ind w:firstLine="708"/>
        <w:jc w:val="both"/>
        <w:rPr>
          <w:rFonts w:ascii="Times New Roman" w:eastAsia="Calibri" w:hAnsi="Times New Roman" w:cs="Times New Roman"/>
          <w:sz w:val="24"/>
          <w:szCs w:val="24"/>
        </w:rPr>
      </w:pPr>
      <w:r w:rsidRPr="004E67BA">
        <w:rPr>
          <w:rFonts w:ascii="Times New Roman" w:eastAsia="Calibri" w:hAnsi="Times New Roman" w:cs="Times New Roman"/>
          <w:sz w:val="24"/>
          <w:szCs w:val="24"/>
        </w:rPr>
        <w:t xml:space="preserve">Традиционно каждый год в </w:t>
      </w:r>
      <w:r>
        <w:rPr>
          <w:rFonts w:ascii="Times New Roman" w:eastAsia="Calibri" w:hAnsi="Times New Roman" w:cs="Times New Roman"/>
          <w:sz w:val="24"/>
          <w:szCs w:val="24"/>
        </w:rPr>
        <w:t>группе</w:t>
      </w:r>
      <w:r w:rsidRPr="004E67BA">
        <w:rPr>
          <w:rFonts w:ascii="Times New Roman" w:eastAsia="Calibri" w:hAnsi="Times New Roman" w:cs="Times New Roman"/>
          <w:sz w:val="24"/>
          <w:szCs w:val="24"/>
        </w:rPr>
        <w:t xml:space="preserve"> отмечаются праздник</w:t>
      </w:r>
      <w:r>
        <w:rPr>
          <w:rFonts w:ascii="Times New Roman" w:eastAsia="Calibri" w:hAnsi="Times New Roman" w:cs="Times New Roman"/>
          <w:sz w:val="24"/>
          <w:szCs w:val="24"/>
        </w:rPr>
        <w:t>и</w:t>
      </w:r>
      <w:r w:rsidRPr="004E67BA">
        <w:rPr>
          <w:rFonts w:ascii="Times New Roman" w:eastAsia="Calibri" w:hAnsi="Times New Roman" w:cs="Times New Roman"/>
          <w:sz w:val="24"/>
          <w:szCs w:val="24"/>
        </w:rPr>
        <w:t>: «</w:t>
      </w:r>
      <w:r>
        <w:rPr>
          <w:rFonts w:ascii="Times New Roman" w:eastAsia="Calibri" w:hAnsi="Times New Roman" w:cs="Times New Roman"/>
          <w:sz w:val="24"/>
          <w:szCs w:val="24"/>
        </w:rPr>
        <w:t>Здравствуй, осень</w:t>
      </w:r>
      <w:r w:rsidRPr="004E67B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E67BA">
        <w:rPr>
          <w:rFonts w:ascii="Times New Roman" w:eastAsia="Calibri" w:hAnsi="Times New Roman" w:cs="Times New Roman"/>
          <w:sz w:val="24"/>
          <w:szCs w:val="24"/>
        </w:rPr>
        <w:t xml:space="preserve">«Новый год», </w:t>
      </w:r>
      <w:r>
        <w:rPr>
          <w:rFonts w:ascii="Times New Roman" w:eastAsia="Calibri" w:hAnsi="Times New Roman" w:cs="Times New Roman"/>
          <w:sz w:val="24"/>
          <w:szCs w:val="24"/>
        </w:rPr>
        <w:t xml:space="preserve">«Спортивное мероприятие», </w:t>
      </w:r>
      <w:r w:rsidRPr="004E67BA">
        <w:rPr>
          <w:rFonts w:ascii="Times New Roman" w:eastAsia="Calibri" w:hAnsi="Times New Roman" w:cs="Times New Roman"/>
          <w:sz w:val="24"/>
          <w:szCs w:val="24"/>
        </w:rPr>
        <w:t>«</w:t>
      </w:r>
      <w:r>
        <w:rPr>
          <w:rFonts w:ascii="Times New Roman" w:eastAsia="Calibri" w:hAnsi="Times New Roman" w:cs="Times New Roman"/>
          <w:sz w:val="24"/>
          <w:szCs w:val="24"/>
        </w:rPr>
        <w:t>Мамин праздник</w:t>
      </w:r>
      <w:r w:rsidRPr="004E67BA">
        <w:rPr>
          <w:rFonts w:ascii="Times New Roman" w:eastAsia="Calibri" w:hAnsi="Times New Roman" w:cs="Times New Roman"/>
          <w:sz w:val="24"/>
          <w:szCs w:val="24"/>
        </w:rPr>
        <w:t xml:space="preserve">», </w:t>
      </w:r>
      <w:r>
        <w:rPr>
          <w:rFonts w:ascii="Times New Roman" w:eastAsia="Calibri" w:hAnsi="Times New Roman" w:cs="Times New Roman"/>
          <w:sz w:val="24"/>
          <w:szCs w:val="24"/>
        </w:rPr>
        <w:t>«До свидания, детский сад», «День защиты детей».</w:t>
      </w:r>
    </w:p>
    <w:p w14:paraId="7EB6AD5E" w14:textId="77777777" w:rsidR="008402C6" w:rsidRPr="005B5B30" w:rsidRDefault="008402C6" w:rsidP="008402C6">
      <w:pPr>
        <w:spacing w:after="0" w:line="240" w:lineRule="auto"/>
        <w:ind w:firstLine="708"/>
        <w:jc w:val="both"/>
        <w:rPr>
          <w:rFonts w:ascii="Times New Roman" w:eastAsia="Calibri" w:hAnsi="Times New Roman" w:cs="Times New Roman"/>
          <w:sz w:val="24"/>
          <w:szCs w:val="24"/>
        </w:rPr>
      </w:pPr>
    </w:p>
    <w:p w14:paraId="6A62F379" w14:textId="77777777" w:rsidR="008402C6" w:rsidRDefault="008402C6" w:rsidP="008402C6">
      <w:pPr>
        <w:pStyle w:val="a4"/>
        <w:spacing w:after="0" w:line="240" w:lineRule="auto"/>
        <w:ind w:left="0"/>
        <w:jc w:val="center"/>
        <w:rPr>
          <w:rFonts w:ascii="Times New Roman" w:eastAsia="Times New Roman" w:hAnsi="Times New Roman" w:cs="Times New Roman"/>
          <w:b/>
          <w:sz w:val="24"/>
          <w:szCs w:val="24"/>
          <w:lang w:eastAsia="ru-RU"/>
        </w:rPr>
      </w:pPr>
    </w:p>
    <w:p w14:paraId="7123463D" w14:textId="77777777" w:rsidR="008402C6" w:rsidRDefault="008402C6" w:rsidP="008402C6">
      <w:pPr>
        <w:pStyle w:val="a4"/>
        <w:spacing w:after="0" w:line="240" w:lineRule="auto"/>
        <w:ind w:left="0"/>
        <w:jc w:val="center"/>
        <w:rPr>
          <w:rFonts w:ascii="Times New Roman" w:eastAsia="Times New Roman" w:hAnsi="Times New Roman" w:cs="Times New Roman"/>
          <w:b/>
          <w:sz w:val="24"/>
          <w:szCs w:val="24"/>
          <w:lang w:eastAsia="ru-RU"/>
        </w:rPr>
      </w:pPr>
      <w:r w:rsidRPr="003621AC">
        <w:rPr>
          <w:rFonts w:ascii="Times New Roman" w:eastAsia="Times New Roman" w:hAnsi="Times New Roman" w:cs="Times New Roman"/>
          <w:b/>
          <w:sz w:val="24"/>
          <w:szCs w:val="24"/>
          <w:lang w:eastAsia="ru-RU"/>
        </w:rPr>
        <w:t xml:space="preserve">Циклограмма мероприятий, проводимых в </w:t>
      </w:r>
      <w:r>
        <w:rPr>
          <w:rFonts w:ascii="Times New Roman" w:eastAsia="Times New Roman" w:hAnsi="Times New Roman" w:cs="Times New Roman"/>
          <w:b/>
          <w:sz w:val="24"/>
          <w:szCs w:val="24"/>
          <w:lang w:eastAsia="ru-RU"/>
        </w:rPr>
        <w:t xml:space="preserve">разновозрастной </w:t>
      </w:r>
      <w:r w:rsidRPr="003621AC">
        <w:rPr>
          <w:rFonts w:ascii="Times New Roman" w:eastAsia="Times New Roman" w:hAnsi="Times New Roman" w:cs="Times New Roman"/>
          <w:b/>
          <w:sz w:val="24"/>
          <w:szCs w:val="24"/>
          <w:lang w:eastAsia="ru-RU"/>
        </w:rPr>
        <w:t xml:space="preserve">дошкольной группе детей </w:t>
      </w:r>
      <w:r>
        <w:rPr>
          <w:rFonts w:ascii="Times New Roman" w:eastAsia="Times New Roman" w:hAnsi="Times New Roman" w:cs="Times New Roman"/>
          <w:b/>
          <w:sz w:val="24"/>
          <w:szCs w:val="24"/>
          <w:lang w:eastAsia="ru-RU"/>
        </w:rPr>
        <w:t>компенсирующей направленности</w:t>
      </w:r>
    </w:p>
    <w:p w14:paraId="714A97D4" w14:textId="77777777" w:rsidR="008402C6" w:rsidRPr="00330E69" w:rsidRDefault="008402C6" w:rsidP="008402C6">
      <w:pPr>
        <w:pStyle w:val="a4"/>
        <w:spacing w:after="0" w:line="240" w:lineRule="auto"/>
        <w:ind w:left="0"/>
        <w:jc w:val="center"/>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(период 2024-2025</w:t>
      </w:r>
      <w:r w:rsidRPr="00330E69">
        <w:rPr>
          <w:rFonts w:ascii="Times New Roman" w:eastAsia="Times New Roman" w:hAnsi="Times New Roman" w:cs="Times New Roman"/>
          <w:sz w:val="24"/>
          <w:szCs w:val="24"/>
          <w:lang w:eastAsia="ru-RU"/>
        </w:rPr>
        <w:t>)</w:t>
      </w:r>
    </w:p>
    <w:tbl>
      <w:tblPr>
        <w:tblW w:w="1254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444"/>
        <w:gridCol w:w="2811"/>
        <w:gridCol w:w="2758"/>
        <w:gridCol w:w="2823"/>
      </w:tblGrid>
      <w:tr w:rsidR="008402C6" w:rsidRPr="0054215D" w14:paraId="362ADC5A" w14:textId="77777777" w:rsidTr="00266D18">
        <w:trPr>
          <w:trHeight w:val="964"/>
        </w:trPr>
        <w:tc>
          <w:tcPr>
            <w:tcW w:w="709" w:type="dxa"/>
            <w:shd w:val="clear" w:color="auto" w:fill="E7E6E6" w:themeFill="background2"/>
          </w:tcPr>
          <w:p w14:paraId="0F406917" w14:textId="77777777" w:rsidR="008402C6" w:rsidRPr="0054215D" w:rsidRDefault="008402C6" w:rsidP="00A9712F">
            <w:pPr>
              <w:spacing w:after="0" w:line="360" w:lineRule="auto"/>
              <w:jc w:val="center"/>
              <w:rPr>
                <w:rFonts w:ascii="Times New Roman" w:eastAsia="Times New Roman" w:hAnsi="Times New Roman" w:cs="Times New Roman"/>
                <w:b/>
                <w:sz w:val="24"/>
                <w:szCs w:val="24"/>
                <w:lang w:eastAsia="ru-RU"/>
              </w:rPr>
            </w:pPr>
            <w:r w:rsidRPr="0054215D">
              <w:rPr>
                <w:rFonts w:ascii="Times New Roman" w:eastAsia="Times New Roman" w:hAnsi="Times New Roman" w:cs="Times New Roman"/>
                <w:b/>
                <w:sz w:val="24"/>
                <w:szCs w:val="24"/>
                <w:lang w:eastAsia="ru-RU"/>
              </w:rPr>
              <w:t>№</w:t>
            </w:r>
          </w:p>
        </w:tc>
        <w:tc>
          <w:tcPr>
            <w:tcW w:w="3444" w:type="dxa"/>
            <w:shd w:val="clear" w:color="auto" w:fill="E7E6E6" w:themeFill="background2"/>
          </w:tcPr>
          <w:p w14:paraId="350C43DD" w14:textId="77777777" w:rsidR="008402C6" w:rsidRPr="0054215D" w:rsidRDefault="008402C6" w:rsidP="00A9712F">
            <w:pPr>
              <w:spacing w:after="0" w:line="360" w:lineRule="auto"/>
              <w:jc w:val="center"/>
              <w:rPr>
                <w:rFonts w:ascii="Times New Roman" w:eastAsia="Times New Roman" w:hAnsi="Times New Roman" w:cs="Times New Roman"/>
                <w:b/>
                <w:sz w:val="24"/>
                <w:szCs w:val="24"/>
                <w:lang w:eastAsia="ru-RU"/>
              </w:rPr>
            </w:pPr>
            <w:r w:rsidRPr="0054215D">
              <w:rPr>
                <w:rFonts w:ascii="Times New Roman" w:eastAsia="Times New Roman" w:hAnsi="Times New Roman" w:cs="Times New Roman"/>
                <w:b/>
                <w:sz w:val="24"/>
                <w:szCs w:val="24"/>
                <w:lang w:eastAsia="ru-RU"/>
              </w:rPr>
              <w:t>Тематика</w:t>
            </w:r>
          </w:p>
        </w:tc>
        <w:tc>
          <w:tcPr>
            <w:tcW w:w="2811" w:type="dxa"/>
            <w:shd w:val="clear" w:color="auto" w:fill="E7E6E6" w:themeFill="background2"/>
          </w:tcPr>
          <w:p w14:paraId="32944B14" w14:textId="77777777" w:rsidR="008402C6" w:rsidRPr="0054215D" w:rsidRDefault="008402C6" w:rsidP="00A9712F">
            <w:pPr>
              <w:spacing w:after="0" w:line="240" w:lineRule="auto"/>
              <w:jc w:val="center"/>
              <w:rPr>
                <w:rFonts w:ascii="Times New Roman" w:eastAsia="Times New Roman" w:hAnsi="Times New Roman" w:cs="Times New Roman"/>
                <w:b/>
                <w:sz w:val="24"/>
                <w:szCs w:val="24"/>
                <w:lang w:eastAsia="ru-RU"/>
              </w:rPr>
            </w:pPr>
            <w:r w:rsidRPr="0054215D">
              <w:rPr>
                <w:rFonts w:ascii="Times New Roman" w:eastAsia="Times New Roman" w:hAnsi="Times New Roman" w:cs="Times New Roman"/>
                <w:b/>
                <w:sz w:val="24"/>
                <w:szCs w:val="24"/>
                <w:lang w:eastAsia="ru-RU"/>
              </w:rPr>
              <w:t>Форма проведения</w:t>
            </w:r>
          </w:p>
        </w:tc>
        <w:tc>
          <w:tcPr>
            <w:tcW w:w="2758" w:type="dxa"/>
            <w:shd w:val="clear" w:color="auto" w:fill="E7E6E6" w:themeFill="background2"/>
          </w:tcPr>
          <w:p w14:paraId="7E111747" w14:textId="77777777" w:rsidR="008402C6" w:rsidRPr="0054215D" w:rsidRDefault="008402C6" w:rsidP="00A9712F">
            <w:pPr>
              <w:spacing w:after="0" w:line="360" w:lineRule="auto"/>
              <w:jc w:val="center"/>
              <w:rPr>
                <w:rFonts w:ascii="Times New Roman" w:eastAsia="Times New Roman" w:hAnsi="Times New Roman" w:cs="Times New Roman"/>
                <w:b/>
                <w:sz w:val="24"/>
                <w:szCs w:val="24"/>
                <w:lang w:eastAsia="ru-RU"/>
              </w:rPr>
            </w:pPr>
            <w:r w:rsidRPr="0054215D">
              <w:rPr>
                <w:rFonts w:ascii="Times New Roman" w:eastAsia="Times New Roman" w:hAnsi="Times New Roman" w:cs="Times New Roman"/>
                <w:b/>
                <w:sz w:val="24"/>
                <w:szCs w:val="24"/>
                <w:lang w:eastAsia="ru-RU"/>
              </w:rPr>
              <w:t>Дата</w:t>
            </w:r>
          </w:p>
        </w:tc>
        <w:tc>
          <w:tcPr>
            <w:tcW w:w="2823" w:type="dxa"/>
            <w:shd w:val="clear" w:color="auto" w:fill="E7E6E6" w:themeFill="background2"/>
          </w:tcPr>
          <w:p w14:paraId="70B6F6E6" w14:textId="77777777" w:rsidR="008402C6" w:rsidRPr="0054215D" w:rsidRDefault="008402C6" w:rsidP="00A9712F">
            <w:pPr>
              <w:spacing w:after="0" w:line="360" w:lineRule="auto"/>
              <w:jc w:val="center"/>
              <w:rPr>
                <w:rFonts w:ascii="Times New Roman" w:eastAsia="Times New Roman" w:hAnsi="Times New Roman" w:cs="Times New Roman"/>
                <w:b/>
                <w:sz w:val="24"/>
                <w:szCs w:val="24"/>
                <w:lang w:eastAsia="ru-RU"/>
              </w:rPr>
            </w:pPr>
            <w:r w:rsidRPr="0054215D">
              <w:rPr>
                <w:rFonts w:ascii="Times New Roman" w:eastAsia="Times New Roman" w:hAnsi="Times New Roman" w:cs="Times New Roman"/>
                <w:b/>
                <w:sz w:val="24"/>
                <w:szCs w:val="24"/>
                <w:lang w:eastAsia="ru-RU"/>
              </w:rPr>
              <w:t>Ответственные</w:t>
            </w:r>
          </w:p>
        </w:tc>
      </w:tr>
      <w:tr w:rsidR="008402C6" w:rsidRPr="0054215D" w14:paraId="3872E407" w14:textId="77777777" w:rsidTr="00266D18">
        <w:trPr>
          <w:trHeight w:val="1096"/>
        </w:trPr>
        <w:tc>
          <w:tcPr>
            <w:tcW w:w="709" w:type="dxa"/>
          </w:tcPr>
          <w:p w14:paraId="255439D8"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p>
          <w:p w14:paraId="2B3BE272"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sidRPr="0054215D">
              <w:rPr>
                <w:rFonts w:ascii="Times New Roman" w:eastAsia="Times New Roman" w:hAnsi="Times New Roman" w:cs="Times New Roman"/>
                <w:sz w:val="24"/>
                <w:szCs w:val="24"/>
                <w:lang w:eastAsia="ru-RU"/>
              </w:rPr>
              <w:t>1</w:t>
            </w:r>
          </w:p>
        </w:tc>
        <w:tc>
          <w:tcPr>
            <w:tcW w:w="3444" w:type="dxa"/>
          </w:tcPr>
          <w:p w14:paraId="336AF420"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p>
          <w:p w14:paraId="292438C2"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«Волшебница – осень!</w:t>
            </w:r>
            <w:r w:rsidRPr="0054215D">
              <w:rPr>
                <w:rFonts w:ascii="Times New Roman" w:eastAsia="Times New Roman" w:hAnsi="Times New Roman" w:cs="Times New Roman"/>
                <w:sz w:val="24"/>
                <w:szCs w:val="24"/>
                <w:lang w:eastAsia="ru-RU"/>
              </w:rPr>
              <w:t>»</w:t>
            </w:r>
          </w:p>
        </w:tc>
        <w:tc>
          <w:tcPr>
            <w:tcW w:w="2811" w:type="dxa"/>
          </w:tcPr>
          <w:p w14:paraId="6DA228BD" w14:textId="77777777" w:rsidR="008402C6" w:rsidRPr="0054215D" w:rsidRDefault="008402C6" w:rsidP="00A9712F">
            <w:pPr>
              <w:spacing w:after="0" w:line="240" w:lineRule="auto"/>
              <w:jc w:val="center"/>
              <w:rPr>
                <w:rFonts w:ascii="Times New Roman" w:eastAsia="Times New Roman" w:hAnsi="Times New Roman" w:cs="Times New Roman"/>
                <w:b/>
                <w:sz w:val="24"/>
                <w:szCs w:val="24"/>
                <w:lang w:eastAsia="ru-RU"/>
              </w:rPr>
            </w:pPr>
          </w:p>
          <w:p w14:paraId="0101D8B2"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sidRPr="0054215D">
              <w:rPr>
                <w:rFonts w:ascii="Times New Roman" w:eastAsia="Times New Roman" w:hAnsi="Times New Roman" w:cs="Times New Roman"/>
                <w:sz w:val="24"/>
                <w:szCs w:val="24"/>
                <w:lang w:eastAsia="ru-RU"/>
              </w:rPr>
              <w:t>осенний праздник</w:t>
            </w:r>
          </w:p>
        </w:tc>
        <w:tc>
          <w:tcPr>
            <w:tcW w:w="2758" w:type="dxa"/>
          </w:tcPr>
          <w:p w14:paraId="3EE2C5DC" w14:textId="77777777" w:rsidR="008402C6" w:rsidRPr="0054215D" w:rsidRDefault="008402C6" w:rsidP="00A9712F">
            <w:pPr>
              <w:spacing w:after="0" w:line="240" w:lineRule="auto"/>
              <w:jc w:val="center"/>
              <w:rPr>
                <w:rFonts w:ascii="Times New Roman" w:eastAsia="Times New Roman" w:hAnsi="Times New Roman" w:cs="Times New Roman"/>
                <w:b/>
                <w:sz w:val="24"/>
                <w:szCs w:val="24"/>
                <w:lang w:eastAsia="ru-RU"/>
              </w:rPr>
            </w:pPr>
          </w:p>
          <w:p w14:paraId="1CCD4E4F"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sidRPr="0054215D">
              <w:rPr>
                <w:rFonts w:ascii="Times New Roman" w:eastAsia="Times New Roman" w:hAnsi="Times New Roman" w:cs="Times New Roman"/>
                <w:sz w:val="24"/>
                <w:szCs w:val="24"/>
                <w:lang w:eastAsia="ru-RU"/>
              </w:rPr>
              <w:t>октябрь</w:t>
            </w:r>
          </w:p>
          <w:p w14:paraId="0B41F349"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p>
        </w:tc>
        <w:tc>
          <w:tcPr>
            <w:tcW w:w="2823" w:type="dxa"/>
          </w:tcPr>
          <w:p w14:paraId="7C1EEF0A"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p>
          <w:p w14:paraId="49C54353" w14:textId="77777777" w:rsidR="008402C6"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Говорухина А.А.</w:t>
            </w:r>
          </w:p>
          <w:p w14:paraId="2FB4A830" w14:textId="77777777" w:rsidR="008402C6"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Пастушенко А.П.</w:t>
            </w:r>
          </w:p>
          <w:p w14:paraId="40A4F588" w14:textId="77777777" w:rsidR="008402C6"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Губарева А.А.</w:t>
            </w:r>
          </w:p>
          <w:p w14:paraId="136C2FCF"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Зарубина Н.В.</w:t>
            </w:r>
          </w:p>
        </w:tc>
      </w:tr>
      <w:tr w:rsidR="008402C6" w:rsidRPr="0054215D" w14:paraId="46195F38" w14:textId="77777777" w:rsidTr="00266D18">
        <w:trPr>
          <w:trHeight w:val="837"/>
        </w:trPr>
        <w:tc>
          <w:tcPr>
            <w:tcW w:w="709" w:type="dxa"/>
          </w:tcPr>
          <w:p w14:paraId="2AA2B37D"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p>
          <w:p w14:paraId="3ECC9F2C"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sidRPr="0054215D">
              <w:rPr>
                <w:rFonts w:ascii="Times New Roman" w:eastAsia="Times New Roman" w:hAnsi="Times New Roman" w:cs="Times New Roman"/>
                <w:sz w:val="24"/>
                <w:szCs w:val="24"/>
                <w:lang w:eastAsia="ru-RU"/>
              </w:rPr>
              <w:t>2</w:t>
            </w:r>
          </w:p>
        </w:tc>
        <w:tc>
          <w:tcPr>
            <w:tcW w:w="3444" w:type="dxa"/>
          </w:tcPr>
          <w:p w14:paraId="4B032FE1"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p>
          <w:p w14:paraId="54509CDC"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«Лесная красавица</w:t>
            </w:r>
            <w:r w:rsidRPr="0054215D">
              <w:rPr>
                <w:rFonts w:ascii="Times New Roman" w:eastAsia="Times New Roman" w:hAnsi="Times New Roman" w:cs="Times New Roman"/>
                <w:sz w:val="24"/>
                <w:szCs w:val="24"/>
                <w:lang w:eastAsia="ru-RU"/>
              </w:rPr>
              <w:t>»</w:t>
            </w:r>
          </w:p>
        </w:tc>
        <w:tc>
          <w:tcPr>
            <w:tcW w:w="2811" w:type="dxa"/>
          </w:tcPr>
          <w:p w14:paraId="339E80C2" w14:textId="77777777" w:rsidR="008402C6" w:rsidRPr="0054215D" w:rsidRDefault="008402C6" w:rsidP="00A9712F">
            <w:pPr>
              <w:spacing w:after="0" w:line="240" w:lineRule="auto"/>
              <w:jc w:val="center"/>
              <w:rPr>
                <w:rFonts w:ascii="Times New Roman" w:eastAsia="Times New Roman" w:hAnsi="Times New Roman" w:cs="Times New Roman"/>
                <w:b/>
                <w:sz w:val="24"/>
                <w:szCs w:val="24"/>
                <w:lang w:eastAsia="ru-RU"/>
              </w:rPr>
            </w:pPr>
          </w:p>
          <w:p w14:paraId="62BE6E56"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sidRPr="0054215D">
              <w:rPr>
                <w:rFonts w:ascii="Times New Roman" w:eastAsia="Times New Roman" w:hAnsi="Times New Roman" w:cs="Times New Roman"/>
                <w:sz w:val="24"/>
                <w:szCs w:val="24"/>
                <w:lang w:eastAsia="ru-RU"/>
              </w:rPr>
              <w:t>новогодний утренник</w:t>
            </w:r>
          </w:p>
        </w:tc>
        <w:tc>
          <w:tcPr>
            <w:tcW w:w="2758" w:type="dxa"/>
          </w:tcPr>
          <w:p w14:paraId="3E9BCD9B"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p>
          <w:p w14:paraId="7A2B9084"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sidRPr="0054215D">
              <w:rPr>
                <w:rFonts w:ascii="Times New Roman" w:eastAsia="Times New Roman" w:hAnsi="Times New Roman" w:cs="Times New Roman"/>
                <w:sz w:val="24"/>
                <w:szCs w:val="24"/>
                <w:lang w:eastAsia="ru-RU"/>
              </w:rPr>
              <w:t>декабрь</w:t>
            </w:r>
          </w:p>
        </w:tc>
        <w:tc>
          <w:tcPr>
            <w:tcW w:w="2823" w:type="dxa"/>
          </w:tcPr>
          <w:p w14:paraId="745416A7"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p>
          <w:p w14:paraId="58F60ADD" w14:textId="77777777" w:rsidR="008402C6"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Говорухина А.А.</w:t>
            </w:r>
          </w:p>
          <w:p w14:paraId="720BA669" w14:textId="77777777" w:rsidR="008402C6"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Пастушенко А.П.</w:t>
            </w:r>
          </w:p>
          <w:p w14:paraId="43FBFA16" w14:textId="77777777" w:rsidR="008402C6"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Губарева А.А.</w:t>
            </w:r>
          </w:p>
          <w:p w14:paraId="34B60638"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Зарубина Н.В.</w:t>
            </w:r>
          </w:p>
        </w:tc>
      </w:tr>
      <w:tr w:rsidR="008402C6" w:rsidRPr="0054215D" w14:paraId="4DDF2AF5" w14:textId="77777777" w:rsidTr="00266D18">
        <w:trPr>
          <w:trHeight w:val="135"/>
        </w:trPr>
        <w:tc>
          <w:tcPr>
            <w:tcW w:w="709" w:type="dxa"/>
          </w:tcPr>
          <w:p w14:paraId="5666CF1E"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44" w:type="dxa"/>
          </w:tcPr>
          <w:p w14:paraId="4124A1B1"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«Полоса препятствий»</w:t>
            </w:r>
          </w:p>
        </w:tc>
        <w:tc>
          <w:tcPr>
            <w:tcW w:w="2811" w:type="dxa"/>
          </w:tcPr>
          <w:p w14:paraId="355BDD71"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спортивное мероприятие</w:t>
            </w:r>
          </w:p>
        </w:tc>
        <w:tc>
          <w:tcPr>
            <w:tcW w:w="2758" w:type="dxa"/>
          </w:tcPr>
          <w:p w14:paraId="204AFF3C"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2823" w:type="dxa"/>
          </w:tcPr>
          <w:p w14:paraId="782E69B3" w14:textId="77777777" w:rsidR="008402C6" w:rsidRDefault="008402C6" w:rsidP="00A97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Пастушенко А.П.</w:t>
            </w:r>
          </w:p>
          <w:p w14:paraId="2799EE1E" w14:textId="77777777" w:rsidR="008402C6"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Губарева А.А.</w:t>
            </w:r>
          </w:p>
          <w:p w14:paraId="5750B290"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ЗарубинаН.В</w:t>
            </w:r>
            <w:proofErr w:type="spellEnd"/>
            <w:r>
              <w:rPr>
                <w:rFonts w:ascii="Times New Roman" w:eastAsia="Times New Roman" w:hAnsi="Times New Roman" w:cs="Times New Roman"/>
                <w:sz w:val="24"/>
                <w:szCs w:val="24"/>
                <w:lang w:eastAsia="ru-RU"/>
              </w:rPr>
              <w:t>.</w:t>
            </w:r>
          </w:p>
        </w:tc>
      </w:tr>
      <w:tr w:rsidR="008402C6" w:rsidRPr="0054215D" w14:paraId="389187E0" w14:textId="77777777" w:rsidTr="00266D18">
        <w:trPr>
          <w:trHeight w:val="975"/>
        </w:trPr>
        <w:tc>
          <w:tcPr>
            <w:tcW w:w="709" w:type="dxa"/>
          </w:tcPr>
          <w:p w14:paraId="057FE162"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444" w:type="dxa"/>
          </w:tcPr>
          <w:p w14:paraId="15F6210E"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sidRPr="0054215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Весенний букет</w:t>
            </w:r>
            <w:r w:rsidRPr="0054215D">
              <w:rPr>
                <w:rFonts w:ascii="Times New Roman" w:eastAsia="Times New Roman" w:hAnsi="Times New Roman" w:cs="Times New Roman"/>
                <w:sz w:val="24"/>
                <w:szCs w:val="24"/>
                <w:lang w:eastAsia="ru-RU"/>
              </w:rPr>
              <w:t>»</w:t>
            </w:r>
          </w:p>
        </w:tc>
        <w:tc>
          <w:tcPr>
            <w:tcW w:w="2811" w:type="dxa"/>
          </w:tcPr>
          <w:p w14:paraId="1E5ECF42"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sidRPr="0054215D">
              <w:rPr>
                <w:rFonts w:ascii="Times New Roman" w:eastAsia="Times New Roman" w:hAnsi="Times New Roman" w:cs="Times New Roman"/>
                <w:sz w:val="24"/>
                <w:szCs w:val="24"/>
                <w:lang w:eastAsia="ru-RU"/>
              </w:rPr>
              <w:t>весенний праздник</w:t>
            </w:r>
          </w:p>
          <w:p w14:paraId="3641E128"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sidRPr="0054215D">
              <w:rPr>
                <w:rFonts w:ascii="Times New Roman" w:eastAsia="Times New Roman" w:hAnsi="Times New Roman" w:cs="Times New Roman"/>
                <w:sz w:val="24"/>
                <w:szCs w:val="24"/>
                <w:lang w:eastAsia="ru-RU"/>
              </w:rPr>
              <w:t xml:space="preserve">для мам </w:t>
            </w:r>
          </w:p>
          <w:p w14:paraId="18678EA1"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p>
        </w:tc>
        <w:tc>
          <w:tcPr>
            <w:tcW w:w="2758" w:type="dxa"/>
          </w:tcPr>
          <w:p w14:paraId="57D77AD2"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sidRPr="0054215D">
              <w:rPr>
                <w:rFonts w:ascii="Times New Roman" w:eastAsia="Times New Roman" w:hAnsi="Times New Roman" w:cs="Times New Roman"/>
                <w:sz w:val="24"/>
                <w:szCs w:val="24"/>
                <w:lang w:eastAsia="ru-RU"/>
              </w:rPr>
              <w:t>март</w:t>
            </w:r>
          </w:p>
        </w:tc>
        <w:tc>
          <w:tcPr>
            <w:tcW w:w="2823" w:type="dxa"/>
          </w:tcPr>
          <w:p w14:paraId="008FBD4F" w14:textId="77777777" w:rsidR="008402C6"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Пастушенко А.П.</w:t>
            </w:r>
          </w:p>
          <w:p w14:paraId="255E2C35" w14:textId="77777777" w:rsidR="008402C6"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Губарева А.А.</w:t>
            </w:r>
          </w:p>
          <w:p w14:paraId="28D2C30D"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Зарубина Н.В. </w:t>
            </w:r>
          </w:p>
        </w:tc>
      </w:tr>
      <w:tr w:rsidR="008402C6" w:rsidRPr="0054215D" w14:paraId="236451C7" w14:textId="77777777" w:rsidTr="00266D18">
        <w:trPr>
          <w:trHeight w:val="1198"/>
        </w:trPr>
        <w:tc>
          <w:tcPr>
            <w:tcW w:w="709" w:type="dxa"/>
          </w:tcPr>
          <w:p w14:paraId="42167CC5"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p>
          <w:p w14:paraId="73BD725F"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444" w:type="dxa"/>
          </w:tcPr>
          <w:p w14:paraId="45D99A6D"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p>
          <w:p w14:paraId="48062170"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«Наше д</w:t>
            </w:r>
            <w:r w:rsidRPr="0054215D">
              <w:rPr>
                <w:rFonts w:ascii="Times New Roman" w:eastAsia="Times New Roman" w:hAnsi="Times New Roman" w:cs="Times New Roman"/>
                <w:sz w:val="24"/>
                <w:szCs w:val="24"/>
                <w:lang w:eastAsia="ru-RU"/>
              </w:rPr>
              <w:t>етства»</w:t>
            </w:r>
          </w:p>
          <w:p w14:paraId="2E3D975C"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p>
        </w:tc>
        <w:tc>
          <w:tcPr>
            <w:tcW w:w="2811" w:type="dxa"/>
          </w:tcPr>
          <w:p w14:paraId="0BE47DD1"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p>
          <w:p w14:paraId="57BB62C9"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sidRPr="0054215D">
              <w:rPr>
                <w:rFonts w:ascii="Times New Roman" w:eastAsia="Times New Roman" w:hAnsi="Times New Roman" w:cs="Times New Roman"/>
                <w:sz w:val="24"/>
                <w:szCs w:val="24"/>
                <w:lang w:eastAsia="ru-RU"/>
              </w:rPr>
              <w:t>музыкально-игровое развлечение</w:t>
            </w:r>
          </w:p>
        </w:tc>
        <w:tc>
          <w:tcPr>
            <w:tcW w:w="2758" w:type="dxa"/>
          </w:tcPr>
          <w:p w14:paraId="4AC9AB23"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p>
          <w:p w14:paraId="35B729B1"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sidRPr="0054215D">
              <w:rPr>
                <w:rFonts w:ascii="Times New Roman" w:eastAsia="Times New Roman" w:hAnsi="Times New Roman" w:cs="Times New Roman"/>
                <w:sz w:val="24"/>
                <w:szCs w:val="24"/>
                <w:lang w:eastAsia="ru-RU"/>
              </w:rPr>
              <w:t>май</w:t>
            </w:r>
          </w:p>
        </w:tc>
        <w:tc>
          <w:tcPr>
            <w:tcW w:w="2823" w:type="dxa"/>
          </w:tcPr>
          <w:p w14:paraId="4EC74C2F" w14:textId="77777777" w:rsidR="008402C6"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Говорухина А.А. </w:t>
            </w:r>
          </w:p>
          <w:p w14:paraId="4EC27B98" w14:textId="77777777" w:rsidR="008402C6"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Пастушенко А.П.</w:t>
            </w:r>
          </w:p>
          <w:p w14:paraId="160C4BDD" w14:textId="77777777" w:rsidR="008402C6"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Губарева А.А.</w:t>
            </w:r>
          </w:p>
          <w:p w14:paraId="70C7285C" w14:textId="77777777" w:rsidR="008402C6" w:rsidRPr="0054215D" w:rsidRDefault="008402C6" w:rsidP="00A97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Зарубина Н.В.</w:t>
            </w:r>
          </w:p>
        </w:tc>
      </w:tr>
    </w:tbl>
    <w:p w14:paraId="0C15124C" w14:textId="77777777" w:rsidR="00266D18" w:rsidRPr="00266D18" w:rsidRDefault="00266D18" w:rsidP="00266D18">
      <w:pPr>
        <w:shd w:val="clear" w:color="auto" w:fill="FFFFFF"/>
        <w:spacing w:after="0" w:line="276" w:lineRule="auto"/>
        <w:ind w:left="992" w:right="11"/>
        <w:jc w:val="center"/>
        <w:rPr>
          <w:rFonts w:ascii="Times New Roman" w:eastAsia="Times New Roman" w:hAnsi="Times New Roman" w:cs="Times New Roman"/>
          <w:sz w:val="24"/>
          <w:szCs w:val="24"/>
          <w:lang w:eastAsia="ru-RU"/>
        </w:rPr>
      </w:pPr>
    </w:p>
    <w:p w14:paraId="24C50A9F" w14:textId="31D361DE" w:rsidR="008402C6" w:rsidRPr="00882A40" w:rsidRDefault="008402C6" w:rsidP="00882A40">
      <w:pPr>
        <w:pStyle w:val="a4"/>
        <w:shd w:val="clear" w:color="auto" w:fill="FFFFFF"/>
        <w:spacing w:after="0" w:line="276" w:lineRule="auto"/>
        <w:ind w:left="0" w:right="11" w:firstLine="708"/>
        <w:rPr>
          <w:rFonts w:ascii="Times New Roman" w:eastAsia="Times New Roman" w:hAnsi="Times New Roman" w:cs="Times New Roman"/>
          <w:sz w:val="24"/>
          <w:szCs w:val="24"/>
          <w:lang w:eastAsia="ru-RU"/>
        </w:rPr>
      </w:pPr>
      <w:r w:rsidRPr="00882A40">
        <w:rPr>
          <w:rFonts w:ascii="Times New Roman" w:eastAsia="Times New Roman" w:hAnsi="Times New Roman" w:cs="Times New Roman"/>
          <w:sz w:val="24"/>
          <w:szCs w:val="24"/>
          <w:lang w:eastAsia="ru-RU"/>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882A40">
        <w:rPr>
          <w:rFonts w:ascii="Times New Roman" w:eastAsia="Times New Roman" w:hAnsi="Times New Roman" w:cs="Times New Roman"/>
          <w:sz w:val="24"/>
          <w:szCs w:val="24"/>
          <w:lang w:eastAsia="ru-RU"/>
        </w:rPr>
        <w:t>.</w:t>
      </w:r>
    </w:p>
    <w:p w14:paraId="3635305B" w14:textId="77777777" w:rsidR="008402C6" w:rsidRPr="00E94A15" w:rsidRDefault="008402C6" w:rsidP="00882A40">
      <w:pPr>
        <w:shd w:val="clear" w:color="auto" w:fill="FFFFFF"/>
        <w:spacing w:after="0" w:line="276" w:lineRule="auto"/>
        <w:ind w:left="6" w:right="11" w:firstLine="702"/>
        <w:jc w:val="both"/>
        <w:rPr>
          <w:rFonts w:ascii="Times New Roman" w:eastAsia="SimSun" w:hAnsi="Times New Roman" w:cs="Times New Roman"/>
          <w:b/>
          <w:iCs/>
          <w:kern w:val="1"/>
          <w:sz w:val="24"/>
          <w:szCs w:val="24"/>
          <w:lang w:eastAsia="hi-IN" w:bidi="hi-IN"/>
        </w:rPr>
      </w:pPr>
      <w:r w:rsidRPr="00E94A15">
        <w:rPr>
          <w:rFonts w:ascii="Times New Roman" w:eastAsia="Times New Roman" w:hAnsi="Times New Roman" w:cs="Times New Roman"/>
          <w:sz w:val="24"/>
          <w:szCs w:val="24"/>
          <w:lang w:eastAsia="ru-RU"/>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ДОУ, а также других участников образовательных отношений и сетевых партнеров по реализации образовательных программ.</w:t>
      </w:r>
    </w:p>
    <w:p w14:paraId="318CEE8C" w14:textId="77777777" w:rsidR="008402C6" w:rsidRDefault="008402C6" w:rsidP="008402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6A84263" w14:textId="4B31087B" w:rsidR="008402C6" w:rsidRPr="00D51BC7" w:rsidRDefault="00D51BC7" w:rsidP="00D51BC7">
      <w:pPr>
        <w:autoSpaceDE w:val="0"/>
        <w:autoSpaceDN w:val="0"/>
        <w:adjustRightInd w:val="0"/>
        <w:spacing w:after="0" w:line="240" w:lineRule="auto"/>
        <w:ind w:left="99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w:t>
      </w:r>
      <w:r w:rsidR="008402C6" w:rsidRPr="00D51BC7">
        <w:rPr>
          <w:rFonts w:ascii="Times New Roman" w:eastAsia="Times New Roman" w:hAnsi="Times New Roman" w:cs="Times New Roman"/>
          <w:b/>
          <w:sz w:val="24"/>
          <w:szCs w:val="24"/>
          <w:lang w:eastAsia="ru-RU"/>
        </w:rPr>
        <w:t xml:space="preserve">  Список литературы</w:t>
      </w:r>
    </w:p>
    <w:p w14:paraId="0007750F" w14:textId="77777777" w:rsidR="008402C6" w:rsidRDefault="008402C6" w:rsidP="008402C6">
      <w:pPr>
        <w:shd w:val="clear" w:color="auto" w:fill="FFFFFF"/>
        <w:spacing w:after="0"/>
        <w:ind w:left="6" w:right="11" w:firstLine="4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разработке Программы использовались следующие </w:t>
      </w:r>
      <w:r w:rsidRPr="00144FEB">
        <w:rPr>
          <w:rFonts w:ascii="Times New Roman" w:eastAsia="Times New Roman" w:hAnsi="Times New Roman" w:cs="Times New Roman"/>
          <w:b/>
          <w:i/>
          <w:sz w:val="24"/>
          <w:szCs w:val="24"/>
          <w:lang w:eastAsia="ru-RU"/>
        </w:rPr>
        <w:t>нормативно – правовые документы, литературные источники</w:t>
      </w:r>
      <w:r w:rsidRPr="00144FEB">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представленные в данном перечне в порядке, учитывающем значимость и степень влияния их на содержание Программы.</w:t>
      </w:r>
    </w:p>
    <w:p w14:paraId="7944C296" w14:textId="77777777" w:rsidR="008402C6" w:rsidRDefault="008402C6" w:rsidP="008402C6">
      <w:pPr>
        <w:widowControl w:val="0"/>
        <w:tabs>
          <w:tab w:val="left" w:pos="993"/>
          <w:tab w:val="left" w:pos="1276"/>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Перечень литературных источников</w:t>
      </w:r>
    </w:p>
    <w:p w14:paraId="5DE9FB83" w14:textId="77777777" w:rsidR="008402C6" w:rsidRPr="00833CB7" w:rsidRDefault="008402C6" w:rsidP="008402C6">
      <w:pPr>
        <w:widowControl w:val="0"/>
        <w:tabs>
          <w:tab w:val="left" w:pos="993"/>
          <w:tab w:val="left" w:pos="1276"/>
        </w:tabs>
        <w:spacing w:after="0" w:line="240" w:lineRule="auto"/>
        <w:jc w:val="both"/>
        <w:rPr>
          <w:rFonts w:ascii="Times New Roman" w:hAnsi="Times New Roman"/>
          <w:sz w:val="24"/>
          <w:szCs w:val="24"/>
          <w:lang w:eastAsia="ru-RU"/>
        </w:rPr>
      </w:pPr>
      <w:r w:rsidRPr="003A191F">
        <w:rPr>
          <w:rFonts w:ascii="Times New Roman" w:hAnsi="Times New Roman"/>
          <w:sz w:val="24"/>
          <w:szCs w:val="24"/>
          <w:lang w:eastAsia="ru-RU"/>
        </w:rPr>
        <w:t>1.</w:t>
      </w:r>
      <w:r>
        <w:rPr>
          <w:rFonts w:ascii="Times New Roman" w:hAnsi="Times New Roman"/>
          <w:b/>
          <w:sz w:val="24"/>
          <w:szCs w:val="24"/>
          <w:lang w:eastAsia="ru-RU"/>
        </w:rPr>
        <w:t xml:space="preserve"> </w:t>
      </w:r>
      <w:r w:rsidRPr="003A191F">
        <w:rPr>
          <w:rFonts w:ascii="Times New Roman" w:hAnsi="Times New Roman"/>
          <w:sz w:val="24"/>
          <w:szCs w:val="24"/>
          <w:lang w:eastAsia="ru-RU"/>
        </w:rPr>
        <w:t>Антология дошкольного образования: Навигатор образовательных программ дошкольного образования:</w:t>
      </w:r>
      <w:r>
        <w:rPr>
          <w:rFonts w:ascii="Times New Roman" w:hAnsi="Times New Roman"/>
          <w:sz w:val="24"/>
          <w:szCs w:val="24"/>
          <w:lang w:eastAsia="ru-RU"/>
        </w:rPr>
        <w:t xml:space="preserve"> </w:t>
      </w:r>
      <w:r w:rsidRPr="003A191F">
        <w:rPr>
          <w:rFonts w:ascii="Times New Roman" w:hAnsi="Times New Roman"/>
          <w:sz w:val="24"/>
          <w:szCs w:val="24"/>
          <w:lang w:eastAsia="ru-RU"/>
        </w:rPr>
        <w:t>сборник. – М.: Издательство «Национальное образование», 2015.</w:t>
      </w:r>
      <w:bookmarkStart w:id="31" w:name="_Hlk39531080"/>
    </w:p>
    <w:p w14:paraId="7462B6B7" w14:textId="77777777" w:rsidR="008402C6" w:rsidRDefault="008402C6" w:rsidP="008402C6">
      <w:pPr>
        <w:widowControl w:val="0"/>
        <w:tabs>
          <w:tab w:val="left" w:pos="993"/>
          <w:tab w:val="left" w:pos="127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 </w:t>
      </w:r>
      <w:proofErr w:type="spellStart"/>
      <w:r>
        <w:rPr>
          <w:rFonts w:ascii="Times New Roman" w:hAnsi="Times New Roman"/>
          <w:sz w:val="24"/>
          <w:szCs w:val="24"/>
          <w:lang w:eastAsia="ru-RU"/>
        </w:rPr>
        <w:t>Баряева</w:t>
      </w:r>
      <w:proofErr w:type="spellEnd"/>
      <w:r>
        <w:rPr>
          <w:rFonts w:ascii="Times New Roman" w:hAnsi="Times New Roman"/>
          <w:sz w:val="24"/>
          <w:szCs w:val="24"/>
          <w:lang w:eastAsia="ru-RU"/>
        </w:rPr>
        <w:t xml:space="preserve"> Л.Б.,</w:t>
      </w:r>
      <w:r>
        <w:t xml:space="preserve"> </w:t>
      </w:r>
      <w:proofErr w:type="spellStart"/>
      <w:r w:rsidRPr="00FF320F">
        <w:rPr>
          <w:rFonts w:ascii="Times New Roman" w:hAnsi="Times New Roman"/>
          <w:sz w:val="24"/>
          <w:szCs w:val="24"/>
          <w:lang w:eastAsia="ru-RU"/>
        </w:rPr>
        <w:t>Гаврилушкина</w:t>
      </w:r>
      <w:proofErr w:type="spellEnd"/>
      <w:r>
        <w:rPr>
          <w:rFonts w:ascii="Times New Roman" w:hAnsi="Times New Roman"/>
          <w:sz w:val="24"/>
          <w:szCs w:val="24"/>
          <w:lang w:eastAsia="ru-RU"/>
        </w:rPr>
        <w:t xml:space="preserve"> О.П., </w:t>
      </w:r>
      <w:r w:rsidRPr="00FF320F">
        <w:rPr>
          <w:rFonts w:ascii="Times New Roman" w:hAnsi="Times New Roman"/>
          <w:sz w:val="24"/>
          <w:szCs w:val="24"/>
          <w:lang w:eastAsia="ru-RU"/>
        </w:rPr>
        <w:t>Зарин</w:t>
      </w:r>
      <w:r>
        <w:rPr>
          <w:rFonts w:ascii="Times New Roman" w:hAnsi="Times New Roman"/>
          <w:sz w:val="24"/>
          <w:szCs w:val="24"/>
          <w:lang w:eastAsia="ru-RU"/>
        </w:rPr>
        <w:t xml:space="preserve"> А.</w:t>
      </w:r>
      <w:r w:rsidRPr="00FF320F">
        <w:rPr>
          <w:rFonts w:ascii="Times New Roman" w:hAnsi="Times New Roman"/>
          <w:sz w:val="24"/>
          <w:szCs w:val="24"/>
          <w:lang w:eastAsia="ru-RU"/>
        </w:rPr>
        <w:t>,</w:t>
      </w:r>
      <w:r>
        <w:rPr>
          <w:rFonts w:ascii="Times New Roman" w:hAnsi="Times New Roman"/>
          <w:sz w:val="24"/>
          <w:szCs w:val="24"/>
          <w:lang w:eastAsia="ru-RU"/>
        </w:rPr>
        <w:t xml:space="preserve"> </w:t>
      </w:r>
      <w:r w:rsidRPr="00FF320F">
        <w:rPr>
          <w:rFonts w:ascii="Times New Roman" w:hAnsi="Times New Roman"/>
          <w:sz w:val="24"/>
          <w:szCs w:val="24"/>
          <w:lang w:eastAsia="ru-RU"/>
        </w:rPr>
        <w:t>Соколова</w:t>
      </w:r>
      <w:r>
        <w:rPr>
          <w:rFonts w:ascii="Times New Roman" w:hAnsi="Times New Roman"/>
          <w:sz w:val="24"/>
          <w:szCs w:val="24"/>
          <w:lang w:eastAsia="ru-RU"/>
        </w:rPr>
        <w:t xml:space="preserve"> Н.Д. Программа дошкольного образования</w:t>
      </w:r>
      <w:r w:rsidRPr="003A191F">
        <w:rPr>
          <w:rFonts w:ascii="Times New Roman" w:hAnsi="Times New Roman"/>
          <w:sz w:val="24"/>
          <w:szCs w:val="24"/>
          <w:lang w:eastAsia="ru-RU"/>
        </w:rPr>
        <w:t xml:space="preserve"> детей с </w:t>
      </w:r>
      <w:r>
        <w:rPr>
          <w:rFonts w:ascii="Times New Roman" w:hAnsi="Times New Roman"/>
          <w:sz w:val="24"/>
          <w:szCs w:val="24"/>
          <w:lang w:eastAsia="ru-RU"/>
        </w:rPr>
        <w:t>интеллектуальной недостаточностью</w:t>
      </w:r>
      <w:r>
        <w:t xml:space="preserve"> </w:t>
      </w:r>
      <w:r w:rsidRPr="00FF320F">
        <w:rPr>
          <w:rFonts w:ascii="Times New Roman" w:hAnsi="Times New Roman" w:cs="Times New Roman"/>
        </w:rPr>
        <w:t>«</w:t>
      </w:r>
      <w:r w:rsidRPr="00FF320F">
        <w:rPr>
          <w:rFonts w:ascii="Times New Roman" w:hAnsi="Times New Roman"/>
          <w:sz w:val="24"/>
          <w:szCs w:val="24"/>
          <w:lang w:eastAsia="ru-RU"/>
        </w:rPr>
        <w:t>Диагностика – развитие – коррекция</w:t>
      </w:r>
      <w:r>
        <w:rPr>
          <w:rFonts w:ascii="Times New Roman" w:hAnsi="Times New Roman"/>
          <w:sz w:val="24"/>
          <w:szCs w:val="24"/>
          <w:lang w:eastAsia="ru-RU"/>
        </w:rPr>
        <w:t>»</w:t>
      </w:r>
      <w:r w:rsidRPr="00FF320F">
        <w:rPr>
          <w:rFonts w:ascii="Times New Roman" w:hAnsi="Times New Roman"/>
          <w:sz w:val="24"/>
          <w:szCs w:val="24"/>
          <w:lang w:eastAsia="ru-RU"/>
        </w:rPr>
        <w:t xml:space="preserve"> </w:t>
      </w:r>
      <w:proofErr w:type="gramStart"/>
      <w:r>
        <w:rPr>
          <w:rFonts w:ascii="Times New Roman" w:hAnsi="Times New Roman"/>
          <w:sz w:val="24"/>
          <w:szCs w:val="24"/>
          <w:lang w:eastAsia="ru-RU"/>
        </w:rPr>
        <w:t>/  -</w:t>
      </w:r>
      <w:proofErr w:type="gramEnd"/>
      <w:r>
        <w:rPr>
          <w:rFonts w:ascii="Times New Roman" w:hAnsi="Times New Roman"/>
          <w:sz w:val="24"/>
          <w:szCs w:val="24"/>
          <w:lang w:eastAsia="ru-RU"/>
        </w:rPr>
        <w:t xml:space="preserve"> КАРО : ЦДК проф. Л.Б. </w:t>
      </w:r>
      <w:proofErr w:type="spellStart"/>
      <w:r>
        <w:rPr>
          <w:rFonts w:ascii="Times New Roman" w:hAnsi="Times New Roman"/>
          <w:sz w:val="24"/>
          <w:szCs w:val="24"/>
          <w:lang w:eastAsia="ru-RU"/>
        </w:rPr>
        <w:t>Баряевой</w:t>
      </w:r>
      <w:proofErr w:type="spellEnd"/>
      <w:r>
        <w:rPr>
          <w:rFonts w:ascii="Times New Roman" w:hAnsi="Times New Roman"/>
          <w:sz w:val="24"/>
          <w:szCs w:val="24"/>
          <w:lang w:eastAsia="ru-RU"/>
        </w:rPr>
        <w:t xml:space="preserve"> – СПб., 2012.</w:t>
      </w:r>
    </w:p>
    <w:p w14:paraId="0A087A6D" w14:textId="77777777" w:rsidR="008402C6" w:rsidRDefault="008402C6" w:rsidP="008402C6">
      <w:pPr>
        <w:widowControl w:val="0"/>
        <w:tabs>
          <w:tab w:val="left" w:pos="993"/>
          <w:tab w:val="left" w:pos="127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 </w:t>
      </w:r>
      <w:r w:rsidRPr="00833CB7">
        <w:rPr>
          <w:rFonts w:ascii="Times New Roman" w:hAnsi="Times New Roman"/>
          <w:sz w:val="24"/>
          <w:szCs w:val="24"/>
          <w:lang w:eastAsia="ru-RU"/>
        </w:rPr>
        <w:t xml:space="preserve">Выготский Л.С. </w:t>
      </w:r>
      <w:r>
        <w:rPr>
          <w:rFonts w:ascii="Times New Roman" w:hAnsi="Times New Roman"/>
          <w:sz w:val="24"/>
          <w:szCs w:val="24"/>
          <w:lang w:eastAsia="ru-RU"/>
        </w:rPr>
        <w:t xml:space="preserve">Собр. Соч. В 6 т. Т 5 // </w:t>
      </w:r>
      <w:r w:rsidRPr="00833CB7">
        <w:rPr>
          <w:rFonts w:ascii="Times New Roman" w:hAnsi="Times New Roman"/>
          <w:sz w:val="24"/>
          <w:szCs w:val="24"/>
          <w:lang w:eastAsia="ru-RU"/>
        </w:rPr>
        <w:t>Основы дефектологии</w:t>
      </w:r>
      <w:r>
        <w:rPr>
          <w:rFonts w:ascii="Times New Roman" w:hAnsi="Times New Roman"/>
          <w:sz w:val="24"/>
          <w:szCs w:val="24"/>
          <w:lang w:eastAsia="ru-RU"/>
        </w:rPr>
        <w:t xml:space="preserve"> / Л.С. Выготский</w:t>
      </w:r>
      <w:r w:rsidRPr="00833CB7">
        <w:rPr>
          <w:rFonts w:ascii="Times New Roman" w:hAnsi="Times New Roman"/>
          <w:sz w:val="24"/>
          <w:szCs w:val="24"/>
          <w:lang w:eastAsia="ru-RU"/>
        </w:rPr>
        <w:t xml:space="preserve"> – </w:t>
      </w:r>
      <w:proofErr w:type="gramStart"/>
      <w:r w:rsidRPr="00833CB7">
        <w:rPr>
          <w:rFonts w:ascii="Times New Roman" w:hAnsi="Times New Roman"/>
          <w:sz w:val="24"/>
          <w:szCs w:val="24"/>
          <w:lang w:eastAsia="ru-RU"/>
        </w:rPr>
        <w:t>М. :</w:t>
      </w:r>
      <w:proofErr w:type="gramEnd"/>
      <w:r w:rsidRPr="00833CB7">
        <w:rPr>
          <w:rFonts w:ascii="Times New Roman" w:hAnsi="Times New Roman"/>
          <w:sz w:val="24"/>
          <w:szCs w:val="24"/>
          <w:lang w:eastAsia="ru-RU"/>
        </w:rPr>
        <w:t xml:space="preserve"> Педагогика. – 1983. – С. 367.</w:t>
      </w:r>
    </w:p>
    <w:p w14:paraId="024D6977" w14:textId="77777777" w:rsidR="008402C6" w:rsidRDefault="008402C6" w:rsidP="008402C6">
      <w:pPr>
        <w:widowControl w:val="0"/>
        <w:tabs>
          <w:tab w:val="left" w:pos="993"/>
          <w:tab w:val="left" w:pos="127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4. </w:t>
      </w:r>
      <w:proofErr w:type="spellStart"/>
      <w:r w:rsidRPr="00850231">
        <w:rPr>
          <w:rFonts w:ascii="Times New Roman" w:hAnsi="Times New Roman"/>
          <w:sz w:val="24"/>
          <w:szCs w:val="24"/>
          <w:lang w:eastAsia="ru-RU"/>
        </w:rPr>
        <w:t>Годовникова</w:t>
      </w:r>
      <w:proofErr w:type="spellEnd"/>
      <w:r w:rsidRPr="00850231">
        <w:rPr>
          <w:rFonts w:ascii="Times New Roman" w:hAnsi="Times New Roman"/>
          <w:sz w:val="24"/>
          <w:szCs w:val="24"/>
          <w:lang w:eastAsia="ru-RU"/>
        </w:rPr>
        <w:t xml:space="preserve"> Л. В. Коррекционно-развивающие технологии в ДОУ: программы развития личностной, познавательной, эмоционально-волевой сферы детей, диагностический </w:t>
      </w:r>
      <w:proofErr w:type="gramStart"/>
      <w:r w:rsidRPr="00850231">
        <w:rPr>
          <w:rFonts w:ascii="Times New Roman" w:hAnsi="Times New Roman"/>
          <w:sz w:val="24"/>
          <w:szCs w:val="24"/>
          <w:lang w:eastAsia="ru-RU"/>
        </w:rPr>
        <w:t>комплекс :</w:t>
      </w:r>
      <w:proofErr w:type="gramEnd"/>
      <w:r w:rsidRPr="00850231">
        <w:rPr>
          <w:rFonts w:ascii="Times New Roman" w:hAnsi="Times New Roman"/>
          <w:sz w:val="24"/>
          <w:szCs w:val="24"/>
          <w:lang w:eastAsia="ru-RU"/>
        </w:rPr>
        <w:t xml:space="preserve"> в соответствии с ФГТ / Л. В. </w:t>
      </w:r>
      <w:proofErr w:type="spellStart"/>
      <w:r w:rsidRPr="00850231">
        <w:rPr>
          <w:rFonts w:ascii="Times New Roman" w:hAnsi="Times New Roman"/>
          <w:sz w:val="24"/>
          <w:szCs w:val="24"/>
          <w:lang w:eastAsia="ru-RU"/>
        </w:rPr>
        <w:t>Годовникова</w:t>
      </w:r>
      <w:proofErr w:type="spellEnd"/>
      <w:r w:rsidRPr="00850231">
        <w:rPr>
          <w:rFonts w:ascii="Times New Roman" w:hAnsi="Times New Roman"/>
          <w:sz w:val="24"/>
          <w:szCs w:val="24"/>
          <w:lang w:eastAsia="ru-RU"/>
        </w:rPr>
        <w:t xml:space="preserve">,  И. В. Возняк, А. А. Морозова [и др.]. – </w:t>
      </w:r>
      <w:proofErr w:type="gramStart"/>
      <w:r w:rsidRPr="00850231">
        <w:rPr>
          <w:rFonts w:ascii="Times New Roman" w:hAnsi="Times New Roman"/>
          <w:sz w:val="24"/>
          <w:szCs w:val="24"/>
          <w:lang w:eastAsia="ru-RU"/>
        </w:rPr>
        <w:t>Волгоград :</w:t>
      </w:r>
      <w:proofErr w:type="gramEnd"/>
      <w:r w:rsidRPr="00850231">
        <w:rPr>
          <w:rFonts w:ascii="Times New Roman" w:hAnsi="Times New Roman"/>
          <w:sz w:val="24"/>
          <w:szCs w:val="24"/>
          <w:lang w:eastAsia="ru-RU"/>
        </w:rPr>
        <w:t xml:space="preserve"> Учитель, 2013. – 187 с. – </w:t>
      </w:r>
      <w:proofErr w:type="gramStart"/>
      <w:r w:rsidRPr="00850231">
        <w:rPr>
          <w:rFonts w:ascii="Times New Roman" w:hAnsi="Times New Roman"/>
          <w:sz w:val="24"/>
          <w:szCs w:val="24"/>
          <w:lang w:eastAsia="ru-RU"/>
        </w:rPr>
        <w:t>ISBN :</w:t>
      </w:r>
      <w:proofErr w:type="gramEnd"/>
      <w:r w:rsidRPr="00850231">
        <w:rPr>
          <w:rFonts w:ascii="Times New Roman" w:hAnsi="Times New Roman"/>
          <w:sz w:val="24"/>
          <w:szCs w:val="24"/>
          <w:lang w:eastAsia="ru-RU"/>
        </w:rPr>
        <w:t xml:space="preserve"> 978-5-7057-3152-7. – Текст : непосредственный.</w:t>
      </w:r>
    </w:p>
    <w:p w14:paraId="6ED3A0BE" w14:textId="77777777" w:rsidR="008402C6" w:rsidRPr="00850231" w:rsidRDefault="008402C6" w:rsidP="008402C6">
      <w:pPr>
        <w:widowControl w:val="0"/>
        <w:tabs>
          <w:tab w:val="left" w:pos="993"/>
          <w:tab w:val="left" w:pos="127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5. </w:t>
      </w:r>
      <w:proofErr w:type="spellStart"/>
      <w:r w:rsidRPr="00850231">
        <w:rPr>
          <w:rFonts w:ascii="Times New Roman" w:hAnsi="Times New Roman"/>
          <w:sz w:val="24"/>
          <w:szCs w:val="24"/>
          <w:lang w:eastAsia="ru-RU"/>
        </w:rPr>
        <w:t>Екжанова</w:t>
      </w:r>
      <w:proofErr w:type="spellEnd"/>
      <w:r w:rsidRPr="00850231">
        <w:rPr>
          <w:rFonts w:ascii="Times New Roman" w:hAnsi="Times New Roman"/>
          <w:sz w:val="24"/>
          <w:szCs w:val="24"/>
          <w:lang w:eastAsia="ru-RU"/>
        </w:rPr>
        <w:t xml:space="preserve"> Е. А. Программа дошкольных образовательных учреждений компенсирующего вида для детей с нарушениями </w:t>
      </w:r>
      <w:proofErr w:type="gramStart"/>
      <w:r w:rsidRPr="00850231">
        <w:rPr>
          <w:rFonts w:ascii="Times New Roman" w:hAnsi="Times New Roman"/>
          <w:sz w:val="24"/>
          <w:szCs w:val="24"/>
          <w:lang w:eastAsia="ru-RU"/>
        </w:rPr>
        <w:t>интеллекта</w:t>
      </w:r>
      <w:r>
        <w:rPr>
          <w:rFonts w:ascii="Times New Roman" w:hAnsi="Times New Roman"/>
          <w:sz w:val="24"/>
          <w:szCs w:val="24"/>
          <w:lang w:eastAsia="ru-RU"/>
        </w:rPr>
        <w:t xml:space="preserve"> </w:t>
      </w:r>
      <w:r w:rsidRPr="00850231">
        <w:rPr>
          <w:rFonts w:ascii="Times New Roman" w:hAnsi="Times New Roman"/>
          <w:sz w:val="24"/>
          <w:szCs w:val="24"/>
          <w:lang w:eastAsia="ru-RU"/>
        </w:rPr>
        <w:t>:</w:t>
      </w:r>
      <w:proofErr w:type="gramEnd"/>
      <w:r w:rsidRPr="00850231">
        <w:rPr>
          <w:rFonts w:ascii="Times New Roman" w:hAnsi="Times New Roman"/>
          <w:sz w:val="24"/>
          <w:szCs w:val="24"/>
          <w:lang w:eastAsia="ru-RU"/>
        </w:rPr>
        <w:t xml:space="preserve"> коррекционно-развивающее обучение и воспитание / Е. А. </w:t>
      </w:r>
      <w:proofErr w:type="spellStart"/>
      <w:r w:rsidRPr="00850231">
        <w:rPr>
          <w:rFonts w:ascii="Times New Roman" w:hAnsi="Times New Roman"/>
          <w:sz w:val="24"/>
          <w:szCs w:val="24"/>
          <w:lang w:eastAsia="ru-RU"/>
        </w:rPr>
        <w:t>Екжанова</w:t>
      </w:r>
      <w:proofErr w:type="spellEnd"/>
      <w:r w:rsidRPr="00850231">
        <w:rPr>
          <w:rFonts w:ascii="Times New Roman" w:hAnsi="Times New Roman"/>
          <w:sz w:val="24"/>
          <w:szCs w:val="24"/>
          <w:lang w:eastAsia="ru-RU"/>
        </w:rPr>
        <w:t xml:space="preserve">, Е. А. </w:t>
      </w:r>
      <w:proofErr w:type="spellStart"/>
      <w:r w:rsidRPr="00850231">
        <w:rPr>
          <w:rFonts w:ascii="Times New Roman" w:hAnsi="Times New Roman"/>
          <w:sz w:val="24"/>
          <w:szCs w:val="24"/>
          <w:lang w:eastAsia="ru-RU"/>
        </w:rPr>
        <w:t>Стребелева</w:t>
      </w:r>
      <w:proofErr w:type="spellEnd"/>
      <w:r w:rsidRPr="00850231">
        <w:rPr>
          <w:rFonts w:ascii="Times New Roman" w:hAnsi="Times New Roman"/>
          <w:sz w:val="24"/>
          <w:szCs w:val="24"/>
          <w:lang w:eastAsia="ru-RU"/>
        </w:rPr>
        <w:t xml:space="preserve">. – 2-е изд. – </w:t>
      </w:r>
      <w:proofErr w:type="gramStart"/>
      <w:r w:rsidRPr="00850231">
        <w:rPr>
          <w:rFonts w:ascii="Times New Roman" w:hAnsi="Times New Roman"/>
          <w:sz w:val="24"/>
          <w:szCs w:val="24"/>
          <w:lang w:eastAsia="ru-RU"/>
        </w:rPr>
        <w:t>Москва :</w:t>
      </w:r>
      <w:proofErr w:type="gramEnd"/>
      <w:r w:rsidRPr="00850231">
        <w:rPr>
          <w:rFonts w:ascii="Times New Roman" w:hAnsi="Times New Roman"/>
          <w:sz w:val="24"/>
          <w:szCs w:val="24"/>
          <w:lang w:eastAsia="ru-RU"/>
        </w:rPr>
        <w:t xml:space="preserve"> Просвещение, 2005. – 272 с. – ISBN 5-09-014492-3. – </w:t>
      </w:r>
      <w:proofErr w:type="gramStart"/>
      <w:r w:rsidRPr="00850231">
        <w:rPr>
          <w:rFonts w:ascii="Times New Roman" w:hAnsi="Times New Roman"/>
          <w:sz w:val="24"/>
          <w:szCs w:val="24"/>
          <w:lang w:eastAsia="ru-RU"/>
        </w:rPr>
        <w:t>Текст :</w:t>
      </w:r>
      <w:proofErr w:type="gramEnd"/>
      <w:r w:rsidRPr="00850231">
        <w:rPr>
          <w:rFonts w:ascii="Times New Roman" w:hAnsi="Times New Roman"/>
          <w:sz w:val="24"/>
          <w:szCs w:val="24"/>
          <w:lang w:eastAsia="ru-RU"/>
        </w:rPr>
        <w:t xml:space="preserve"> непосредственный. </w:t>
      </w:r>
    </w:p>
    <w:p w14:paraId="47CA80CD" w14:textId="77777777" w:rsidR="008402C6" w:rsidRDefault="008402C6" w:rsidP="008402C6">
      <w:pPr>
        <w:widowControl w:val="0"/>
        <w:tabs>
          <w:tab w:val="left" w:pos="993"/>
          <w:tab w:val="left" w:pos="127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bookmarkStart w:id="32" w:name="_Hlk39705924"/>
      <w:r w:rsidRPr="00850231">
        <w:rPr>
          <w:rFonts w:ascii="Times New Roman" w:hAnsi="Times New Roman"/>
          <w:sz w:val="24"/>
          <w:szCs w:val="24"/>
          <w:lang w:eastAsia="ru-RU"/>
        </w:rPr>
        <w:t>.</w:t>
      </w:r>
      <w:r>
        <w:rPr>
          <w:rFonts w:ascii="Times New Roman" w:hAnsi="Times New Roman"/>
          <w:sz w:val="24"/>
          <w:szCs w:val="24"/>
          <w:lang w:eastAsia="ru-RU"/>
        </w:rPr>
        <w:t xml:space="preserve"> </w:t>
      </w:r>
      <w:proofErr w:type="spellStart"/>
      <w:r w:rsidRPr="00850231">
        <w:rPr>
          <w:rFonts w:ascii="Times New Roman" w:hAnsi="Times New Roman"/>
          <w:sz w:val="24"/>
          <w:szCs w:val="24"/>
          <w:lang w:eastAsia="ru-RU"/>
        </w:rPr>
        <w:t>Екжанова</w:t>
      </w:r>
      <w:proofErr w:type="spellEnd"/>
      <w:r w:rsidRPr="00850231">
        <w:rPr>
          <w:rFonts w:ascii="Times New Roman" w:hAnsi="Times New Roman"/>
          <w:sz w:val="24"/>
          <w:szCs w:val="24"/>
          <w:lang w:eastAsia="ru-RU"/>
        </w:rPr>
        <w:t xml:space="preserve"> Е. А. Коррекционно-развивающее обучение и воспитание дошкольников с нарушением </w:t>
      </w:r>
      <w:proofErr w:type="gramStart"/>
      <w:r w:rsidRPr="00850231">
        <w:rPr>
          <w:rFonts w:ascii="Times New Roman" w:hAnsi="Times New Roman"/>
          <w:sz w:val="24"/>
          <w:szCs w:val="24"/>
          <w:lang w:eastAsia="ru-RU"/>
        </w:rPr>
        <w:t>интеллекта :</w:t>
      </w:r>
      <w:proofErr w:type="gramEnd"/>
      <w:r w:rsidRPr="00850231">
        <w:rPr>
          <w:rFonts w:ascii="Times New Roman" w:hAnsi="Times New Roman"/>
          <w:sz w:val="24"/>
          <w:szCs w:val="24"/>
          <w:lang w:eastAsia="ru-RU"/>
        </w:rPr>
        <w:t xml:space="preserve"> методические рекомендации / Е. А. </w:t>
      </w:r>
      <w:proofErr w:type="spellStart"/>
      <w:r w:rsidRPr="00850231">
        <w:rPr>
          <w:rFonts w:ascii="Times New Roman" w:hAnsi="Times New Roman"/>
          <w:sz w:val="24"/>
          <w:szCs w:val="24"/>
          <w:lang w:eastAsia="ru-RU"/>
        </w:rPr>
        <w:t>Екжанова</w:t>
      </w:r>
      <w:proofErr w:type="spellEnd"/>
      <w:r w:rsidRPr="00850231">
        <w:rPr>
          <w:rFonts w:ascii="Times New Roman" w:hAnsi="Times New Roman"/>
          <w:sz w:val="24"/>
          <w:szCs w:val="24"/>
          <w:lang w:eastAsia="ru-RU"/>
        </w:rPr>
        <w:t xml:space="preserve">. – 2-е изд. – </w:t>
      </w:r>
      <w:proofErr w:type="gramStart"/>
      <w:r w:rsidRPr="00850231">
        <w:rPr>
          <w:rFonts w:ascii="Times New Roman" w:hAnsi="Times New Roman"/>
          <w:sz w:val="24"/>
          <w:szCs w:val="24"/>
          <w:lang w:eastAsia="ru-RU"/>
        </w:rPr>
        <w:t>Москва :</w:t>
      </w:r>
      <w:proofErr w:type="gramEnd"/>
      <w:r w:rsidRPr="00850231">
        <w:rPr>
          <w:rFonts w:ascii="Times New Roman" w:hAnsi="Times New Roman"/>
          <w:sz w:val="24"/>
          <w:szCs w:val="24"/>
          <w:lang w:eastAsia="ru-RU"/>
        </w:rPr>
        <w:t xml:space="preserve"> Просвещение, 2011. – 175 с. </w:t>
      </w:r>
      <w:bookmarkEnd w:id="32"/>
      <w:r w:rsidRPr="00850231">
        <w:rPr>
          <w:rFonts w:ascii="Times New Roman" w:hAnsi="Times New Roman"/>
          <w:sz w:val="24"/>
          <w:szCs w:val="24"/>
          <w:lang w:eastAsia="ru-RU"/>
        </w:rPr>
        <w:t xml:space="preserve">– ISBN 978-5-09-025959-0. – </w:t>
      </w:r>
      <w:proofErr w:type="gramStart"/>
      <w:r w:rsidRPr="00850231">
        <w:rPr>
          <w:rFonts w:ascii="Times New Roman" w:hAnsi="Times New Roman"/>
          <w:sz w:val="24"/>
          <w:szCs w:val="24"/>
          <w:lang w:eastAsia="ru-RU"/>
        </w:rPr>
        <w:t>Текст :</w:t>
      </w:r>
      <w:proofErr w:type="gramEnd"/>
      <w:r w:rsidRPr="00850231">
        <w:rPr>
          <w:rFonts w:ascii="Times New Roman" w:hAnsi="Times New Roman"/>
          <w:sz w:val="24"/>
          <w:szCs w:val="24"/>
          <w:lang w:eastAsia="ru-RU"/>
        </w:rPr>
        <w:t xml:space="preserve"> непосредственный.</w:t>
      </w:r>
    </w:p>
    <w:p w14:paraId="3EBC18E8" w14:textId="77777777" w:rsidR="008402C6" w:rsidRPr="00833CB7" w:rsidRDefault="008402C6" w:rsidP="008402C6">
      <w:pPr>
        <w:widowControl w:val="0"/>
        <w:tabs>
          <w:tab w:val="left" w:pos="993"/>
          <w:tab w:val="left" w:pos="127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7. </w:t>
      </w:r>
      <w:r w:rsidRPr="00833CB7">
        <w:rPr>
          <w:rFonts w:ascii="Times New Roman" w:hAnsi="Times New Roman"/>
          <w:sz w:val="24"/>
          <w:szCs w:val="24"/>
          <w:lang w:eastAsia="ru-RU"/>
        </w:rPr>
        <w:t xml:space="preserve">Карабанова, О.А., Алиева Э.Ф., </w:t>
      </w:r>
      <w:proofErr w:type="spellStart"/>
      <w:r w:rsidRPr="00833CB7">
        <w:rPr>
          <w:rFonts w:ascii="Times New Roman" w:hAnsi="Times New Roman"/>
          <w:sz w:val="24"/>
          <w:szCs w:val="24"/>
          <w:lang w:eastAsia="ru-RU"/>
        </w:rPr>
        <w:t>Радионова</w:t>
      </w:r>
      <w:proofErr w:type="spellEnd"/>
      <w:r w:rsidRPr="00833CB7">
        <w:rPr>
          <w:rFonts w:ascii="Times New Roman" w:hAnsi="Times New Roman"/>
          <w:sz w:val="24"/>
          <w:szCs w:val="24"/>
          <w:lang w:eastAsia="ru-RU"/>
        </w:rPr>
        <w:t xml:space="preserve"> О.Р., Рабинович П.Д.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 О.А. Карабанова, Э.Ф. Алиева, О.Р. </w:t>
      </w:r>
      <w:proofErr w:type="spellStart"/>
      <w:r w:rsidRPr="00833CB7">
        <w:rPr>
          <w:rFonts w:ascii="Times New Roman" w:hAnsi="Times New Roman"/>
          <w:sz w:val="24"/>
          <w:szCs w:val="24"/>
          <w:lang w:eastAsia="ru-RU"/>
        </w:rPr>
        <w:t>Радионова</w:t>
      </w:r>
      <w:proofErr w:type="spellEnd"/>
      <w:r w:rsidRPr="00833CB7">
        <w:rPr>
          <w:rFonts w:ascii="Times New Roman" w:hAnsi="Times New Roman"/>
          <w:sz w:val="24"/>
          <w:szCs w:val="24"/>
          <w:lang w:eastAsia="ru-RU"/>
        </w:rPr>
        <w:t>, П.Д. Рабинович, Е.М. Марич. – М.: Федеральный институт развития образования, 2014. – 96 с.</w:t>
      </w:r>
    </w:p>
    <w:p w14:paraId="51144D5A" w14:textId="77777777" w:rsidR="008402C6" w:rsidRDefault="008402C6" w:rsidP="008402C6">
      <w:pPr>
        <w:widowControl w:val="0"/>
        <w:tabs>
          <w:tab w:val="left" w:pos="993"/>
          <w:tab w:val="left" w:pos="127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8. </w:t>
      </w:r>
      <w:r w:rsidRPr="00833CB7">
        <w:rPr>
          <w:rFonts w:ascii="Times New Roman" w:hAnsi="Times New Roman"/>
          <w:sz w:val="24"/>
          <w:szCs w:val="24"/>
          <w:lang w:eastAsia="ru-RU"/>
        </w:rPr>
        <w:t xml:space="preserve">Катаева А. А. Дошкольная олигофренопедагогика: учеб. для студ. </w:t>
      </w:r>
      <w:proofErr w:type="spellStart"/>
      <w:r w:rsidRPr="00833CB7">
        <w:rPr>
          <w:rFonts w:ascii="Times New Roman" w:hAnsi="Times New Roman"/>
          <w:sz w:val="24"/>
          <w:szCs w:val="24"/>
          <w:lang w:eastAsia="ru-RU"/>
        </w:rPr>
        <w:t>высш</w:t>
      </w:r>
      <w:proofErr w:type="spellEnd"/>
      <w:r w:rsidRPr="00833CB7">
        <w:rPr>
          <w:rFonts w:ascii="Times New Roman" w:hAnsi="Times New Roman"/>
          <w:sz w:val="24"/>
          <w:szCs w:val="24"/>
          <w:lang w:eastAsia="ru-RU"/>
        </w:rPr>
        <w:t xml:space="preserve">. учеб. заведений / А. А. Катаева, Е. А. </w:t>
      </w:r>
      <w:proofErr w:type="spellStart"/>
      <w:r w:rsidRPr="00833CB7">
        <w:rPr>
          <w:rFonts w:ascii="Times New Roman" w:hAnsi="Times New Roman"/>
          <w:sz w:val="24"/>
          <w:szCs w:val="24"/>
          <w:lang w:eastAsia="ru-RU"/>
        </w:rPr>
        <w:t>Стребелева</w:t>
      </w:r>
      <w:proofErr w:type="spellEnd"/>
      <w:r w:rsidRPr="00833CB7">
        <w:rPr>
          <w:rFonts w:ascii="Times New Roman" w:hAnsi="Times New Roman"/>
          <w:sz w:val="24"/>
          <w:szCs w:val="24"/>
          <w:lang w:eastAsia="ru-RU"/>
        </w:rPr>
        <w:t xml:space="preserve">. – </w:t>
      </w:r>
      <w:proofErr w:type="gramStart"/>
      <w:r w:rsidRPr="00833CB7">
        <w:rPr>
          <w:rFonts w:ascii="Times New Roman" w:hAnsi="Times New Roman"/>
          <w:sz w:val="24"/>
          <w:szCs w:val="24"/>
          <w:lang w:eastAsia="ru-RU"/>
        </w:rPr>
        <w:t>Москва :</w:t>
      </w:r>
      <w:proofErr w:type="gramEnd"/>
      <w:r w:rsidRPr="00833CB7">
        <w:rPr>
          <w:rFonts w:ascii="Times New Roman" w:hAnsi="Times New Roman"/>
          <w:sz w:val="24"/>
          <w:szCs w:val="24"/>
          <w:lang w:eastAsia="ru-RU"/>
        </w:rPr>
        <w:t xml:space="preserve"> </w:t>
      </w:r>
      <w:proofErr w:type="spellStart"/>
      <w:r w:rsidRPr="00833CB7">
        <w:rPr>
          <w:rFonts w:ascii="Times New Roman" w:hAnsi="Times New Roman"/>
          <w:sz w:val="24"/>
          <w:szCs w:val="24"/>
          <w:lang w:eastAsia="ru-RU"/>
        </w:rPr>
        <w:t>Гуманит</w:t>
      </w:r>
      <w:proofErr w:type="spellEnd"/>
      <w:r w:rsidRPr="00833CB7">
        <w:rPr>
          <w:rFonts w:ascii="Times New Roman" w:hAnsi="Times New Roman"/>
          <w:sz w:val="24"/>
          <w:szCs w:val="24"/>
          <w:lang w:eastAsia="ru-RU"/>
        </w:rPr>
        <w:t xml:space="preserve">. изд. центр «ВЛАДОС», 2001. – 208 с. – (Коррекционная педагогика). – </w:t>
      </w:r>
      <w:proofErr w:type="gramStart"/>
      <w:r w:rsidRPr="00833CB7">
        <w:rPr>
          <w:rFonts w:ascii="Times New Roman" w:hAnsi="Times New Roman"/>
          <w:sz w:val="24"/>
          <w:szCs w:val="24"/>
          <w:lang w:eastAsia="ru-RU"/>
        </w:rPr>
        <w:t>Текст :</w:t>
      </w:r>
      <w:proofErr w:type="gramEnd"/>
      <w:r w:rsidRPr="00833CB7">
        <w:rPr>
          <w:rFonts w:ascii="Times New Roman" w:hAnsi="Times New Roman"/>
          <w:sz w:val="24"/>
          <w:szCs w:val="24"/>
          <w:lang w:eastAsia="ru-RU"/>
        </w:rPr>
        <w:t xml:space="preserve"> непосредственный.</w:t>
      </w:r>
    </w:p>
    <w:p w14:paraId="7853A901" w14:textId="5791E585" w:rsidR="008402C6" w:rsidRDefault="008402C6" w:rsidP="008402C6">
      <w:pPr>
        <w:widowControl w:val="0"/>
        <w:tabs>
          <w:tab w:val="left" w:pos="993"/>
          <w:tab w:val="left" w:pos="127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9. </w:t>
      </w:r>
      <w:proofErr w:type="spellStart"/>
      <w:r w:rsidRPr="00833CB7">
        <w:rPr>
          <w:rFonts w:ascii="Times New Roman" w:hAnsi="Times New Roman"/>
          <w:sz w:val="24"/>
          <w:szCs w:val="24"/>
          <w:lang w:eastAsia="ru-RU"/>
        </w:rPr>
        <w:t>Мастюкова</w:t>
      </w:r>
      <w:proofErr w:type="spellEnd"/>
      <w:r w:rsidRPr="00833CB7">
        <w:rPr>
          <w:rFonts w:ascii="Times New Roman" w:hAnsi="Times New Roman"/>
          <w:sz w:val="24"/>
          <w:szCs w:val="24"/>
          <w:lang w:eastAsia="ru-RU"/>
        </w:rPr>
        <w:t xml:space="preserve"> Е. М. Они ждут нашей помощи / Е. М. </w:t>
      </w:r>
      <w:proofErr w:type="spellStart"/>
      <w:r w:rsidRPr="00833CB7">
        <w:rPr>
          <w:rFonts w:ascii="Times New Roman" w:hAnsi="Times New Roman"/>
          <w:sz w:val="24"/>
          <w:szCs w:val="24"/>
          <w:lang w:eastAsia="ru-RU"/>
        </w:rPr>
        <w:t>Мастюкова</w:t>
      </w:r>
      <w:proofErr w:type="spellEnd"/>
      <w:r w:rsidRPr="00833CB7">
        <w:rPr>
          <w:rFonts w:ascii="Times New Roman" w:hAnsi="Times New Roman"/>
          <w:sz w:val="24"/>
          <w:szCs w:val="24"/>
          <w:lang w:eastAsia="ru-RU"/>
        </w:rPr>
        <w:t xml:space="preserve">, А. Г. Московкина. – </w:t>
      </w:r>
      <w:proofErr w:type="gramStart"/>
      <w:r w:rsidRPr="00833CB7">
        <w:rPr>
          <w:rFonts w:ascii="Times New Roman" w:hAnsi="Times New Roman"/>
          <w:sz w:val="24"/>
          <w:szCs w:val="24"/>
          <w:lang w:eastAsia="ru-RU"/>
        </w:rPr>
        <w:t>Москва :</w:t>
      </w:r>
      <w:proofErr w:type="gramEnd"/>
      <w:r w:rsidRPr="00833CB7">
        <w:rPr>
          <w:rFonts w:ascii="Times New Roman" w:hAnsi="Times New Roman"/>
          <w:sz w:val="24"/>
          <w:szCs w:val="24"/>
          <w:lang w:eastAsia="ru-RU"/>
        </w:rPr>
        <w:t xml:space="preserve"> Педагогика, 1991. – 158 </w:t>
      </w:r>
      <w:proofErr w:type="gramStart"/>
      <w:r w:rsidRPr="00833CB7">
        <w:rPr>
          <w:rFonts w:ascii="Times New Roman" w:hAnsi="Times New Roman"/>
          <w:sz w:val="24"/>
          <w:szCs w:val="24"/>
          <w:lang w:eastAsia="ru-RU"/>
        </w:rPr>
        <w:t>с. :</w:t>
      </w:r>
      <w:proofErr w:type="gramEnd"/>
      <w:r w:rsidRPr="00833CB7">
        <w:rPr>
          <w:rFonts w:ascii="Times New Roman" w:hAnsi="Times New Roman"/>
          <w:sz w:val="24"/>
          <w:szCs w:val="24"/>
          <w:lang w:eastAsia="ru-RU"/>
        </w:rPr>
        <w:t xml:space="preserve"> ил. – (Педагогика родителям). – ISBN 5-7155-0330-2. – </w:t>
      </w:r>
      <w:proofErr w:type="gramStart"/>
      <w:r w:rsidRPr="00833CB7">
        <w:rPr>
          <w:rFonts w:ascii="Times New Roman" w:hAnsi="Times New Roman"/>
          <w:sz w:val="24"/>
          <w:szCs w:val="24"/>
          <w:lang w:eastAsia="ru-RU"/>
        </w:rPr>
        <w:t>Текст :</w:t>
      </w:r>
      <w:proofErr w:type="gramEnd"/>
      <w:r w:rsidRPr="00833CB7">
        <w:rPr>
          <w:rFonts w:ascii="Times New Roman" w:hAnsi="Times New Roman"/>
          <w:sz w:val="24"/>
          <w:szCs w:val="24"/>
          <w:lang w:eastAsia="ru-RU"/>
        </w:rPr>
        <w:t xml:space="preserve"> непосредственный.</w:t>
      </w:r>
    </w:p>
    <w:p w14:paraId="3C877A7C" w14:textId="77777777" w:rsidR="008402C6" w:rsidRPr="00833CB7" w:rsidRDefault="008402C6" w:rsidP="008402C6">
      <w:pPr>
        <w:widowControl w:val="0"/>
        <w:tabs>
          <w:tab w:val="left" w:pos="993"/>
          <w:tab w:val="left" w:pos="127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w:t>
      </w:r>
      <w:proofErr w:type="spellStart"/>
      <w:r w:rsidRPr="00833CB7">
        <w:rPr>
          <w:rFonts w:ascii="Times New Roman" w:hAnsi="Times New Roman"/>
          <w:sz w:val="24"/>
          <w:szCs w:val="24"/>
          <w:lang w:eastAsia="ru-RU"/>
        </w:rPr>
        <w:t>Стребелева</w:t>
      </w:r>
      <w:proofErr w:type="spellEnd"/>
      <w:r w:rsidRPr="00833CB7">
        <w:rPr>
          <w:rFonts w:ascii="Times New Roman" w:hAnsi="Times New Roman"/>
          <w:sz w:val="24"/>
          <w:szCs w:val="24"/>
          <w:lang w:eastAsia="ru-RU"/>
        </w:rPr>
        <w:t xml:space="preserve"> Е. А. Вариант индивидуальной программы воспитания, обучения и развития ребенка дошкольного возраста с интеллектуальным нарушением / Е. А. </w:t>
      </w:r>
      <w:proofErr w:type="spellStart"/>
      <w:r w:rsidRPr="00833CB7">
        <w:rPr>
          <w:rFonts w:ascii="Times New Roman" w:hAnsi="Times New Roman"/>
          <w:sz w:val="24"/>
          <w:szCs w:val="24"/>
          <w:lang w:eastAsia="ru-RU"/>
        </w:rPr>
        <w:t>Стребелева</w:t>
      </w:r>
      <w:proofErr w:type="spellEnd"/>
      <w:r w:rsidRPr="00833CB7">
        <w:rPr>
          <w:rFonts w:ascii="Times New Roman" w:hAnsi="Times New Roman"/>
          <w:sz w:val="24"/>
          <w:szCs w:val="24"/>
          <w:lang w:eastAsia="ru-RU"/>
        </w:rPr>
        <w:t xml:space="preserve"> // Дефектология. – 2002. – №5. – С. 68–72.</w:t>
      </w:r>
    </w:p>
    <w:p w14:paraId="3472A8E9" w14:textId="77777777" w:rsidR="008402C6" w:rsidRDefault="008402C6" w:rsidP="008402C6">
      <w:pPr>
        <w:widowControl w:val="0"/>
        <w:tabs>
          <w:tab w:val="left" w:pos="993"/>
          <w:tab w:val="left" w:pos="127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12. </w:t>
      </w:r>
      <w:proofErr w:type="spellStart"/>
      <w:r w:rsidRPr="00833CB7">
        <w:rPr>
          <w:rFonts w:ascii="Times New Roman" w:hAnsi="Times New Roman"/>
          <w:sz w:val="24"/>
          <w:szCs w:val="24"/>
          <w:lang w:eastAsia="ru-RU"/>
        </w:rPr>
        <w:t>Стребелева</w:t>
      </w:r>
      <w:proofErr w:type="spellEnd"/>
      <w:r w:rsidRPr="00833CB7">
        <w:rPr>
          <w:rFonts w:ascii="Times New Roman" w:hAnsi="Times New Roman"/>
          <w:sz w:val="24"/>
          <w:szCs w:val="24"/>
          <w:lang w:eastAsia="ru-RU"/>
        </w:rPr>
        <w:t xml:space="preserve"> Е.А. </w:t>
      </w:r>
      <w:proofErr w:type="spellStart"/>
      <w:r w:rsidRPr="00833CB7">
        <w:rPr>
          <w:rFonts w:ascii="Times New Roman" w:hAnsi="Times New Roman"/>
          <w:sz w:val="24"/>
          <w:szCs w:val="24"/>
          <w:lang w:eastAsia="ru-RU"/>
        </w:rPr>
        <w:t>Коррекционно</w:t>
      </w:r>
      <w:proofErr w:type="spellEnd"/>
      <w:r w:rsidRPr="00833CB7">
        <w:rPr>
          <w:rFonts w:ascii="Times New Roman" w:hAnsi="Times New Roman"/>
          <w:sz w:val="24"/>
          <w:szCs w:val="24"/>
          <w:lang w:eastAsia="ru-RU"/>
        </w:rPr>
        <w:t xml:space="preserve"> – развивающее обучение детей в процессе дидактических игр. </w:t>
      </w:r>
      <w:r>
        <w:rPr>
          <w:rFonts w:ascii="Times New Roman" w:hAnsi="Times New Roman"/>
          <w:sz w:val="24"/>
          <w:szCs w:val="24"/>
          <w:lang w:eastAsia="ru-RU"/>
        </w:rPr>
        <w:t xml:space="preserve">Пособие для учителя – дефектолога / Е.А. </w:t>
      </w:r>
      <w:proofErr w:type="spellStart"/>
      <w:r>
        <w:rPr>
          <w:rFonts w:ascii="Times New Roman" w:hAnsi="Times New Roman"/>
          <w:sz w:val="24"/>
          <w:szCs w:val="24"/>
          <w:lang w:eastAsia="ru-RU"/>
        </w:rPr>
        <w:t>Стребелева</w:t>
      </w:r>
      <w:proofErr w:type="spellEnd"/>
      <w:r>
        <w:rPr>
          <w:rFonts w:ascii="Times New Roman" w:hAnsi="Times New Roman"/>
          <w:sz w:val="24"/>
          <w:szCs w:val="24"/>
          <w:lang w:eastAsia="ru-RU"/>
        </w:rPr>
        <w:t xml:space="preserve"> </w:t>
      </w:r>
      <w:r w:rsidRPr="00833CB7">
        <w:rPr>
          <w:rFonts w:ascii="Times New Roman" w:hAnsi="Times New Roman"/>
          <w:sz w:val="24"/>
          <w:szCs w:val="24"/>
          <w:lang w:eastAsia="ru-RU"/>
        </w:rPr>
        <w:t xml:space="preserve">– М.: </w:t>
      </w:r>
      <w:proofErr w:type="spellStart"/>
      <w:r w:rsidRPr="00833CB7">
        <w:rPr>
          <w:rFonts w:ascii="Times New Roman" w:hAnsi="Times New Roman"/>
          <w:sz w:val="24"/>
          <w:szCs w:val="24"/>
          <w:lang w:eastAsia="ru-RU"/>
        </w:rPr>
        <w:t>Владос</w:t>
      </w:r>
      <w:proofErr w:type="spellEnd"/>
      <w:r w:rsidRPr="00833CB7">
        <w:rPr>
          <w:rFonts w:ascii="Times New Roman" w:hAnsi="Times New Roman"/>
          <w:sz w:val="24"/>
          <w:szCs w:val="24"/>
          <w:lang w:eastAsia="ru-RU"/>
        </w:rPr>
        <w:t>, 2014. - 256 с. - Серия: Коррекционная педагогика.</w:t>
      </w:r>
    </w:p>
    <w:p w14:paraId="2DC6BF86" w14:textId="77777777" w:rsidR="008402C6" w:rsidRDefault="008402C6" w:rsidP="008402C6">
      <w:pPr>
        <w:widowControl w:val="0"/>
        <w:tabs>
          <w:tab w:val="left" w:pos="993"/>
          <w:tab w:val="left" w:pos="127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13. Ушакова О.С. </w:t>
      </w:r>
      <w:r w:rsidRPr="00EB7F1C">
        <w:rPr>
          <w:rFonts w:ascii="Times New Roman" w:hAnsi="Times New Roman"/>
          <w:sz w:val="24"/>
          <w:szCs w:val="24"/>
          <w:lang w:eastAsia="ru-RU"/>
        </w:rPr>
        <w:t>Развитие речи у детей дошкольного возраста 3-5 лет</w:t>
      </w:r>
      <w:r>
        <w:rPr>
          <w:rFonts w:ascii="Times New Roman" w:hAnsi="Times New Roman"/>
          <w:sz w:val="24"/>
          <w:szCs w:val="24"/>
          <w:lang w:eastAsia="ru-RU"/>
        </w:rPr>
        <w:t xml:space="preserve"> / </w:t>
      </w:r>
      <w:r w:rsidRPr="00497645">
        <w:rPr>
          <w:rFonts w:ascii="Times New Roman" w:hAnsi="Times New Roman"/>
          <w:sz w:val="24"/>
          <w:szCs w:val="24"/>
          <w:lang w:eastAsia="ru-RU"/>
        </w:rPr>
        <w:t>О.С.</w:t>
      </w:r>
      <w:r>
        <w:rPr>
          <w:rFonts w:ascii="Times New Roman" w:hAnsi="Times New Roman"/>
          <w:sz w:val="24"/>
          <w:szCs w:val="24"/>
          <w:lang w:eastAsia="ru-RU"/>
        </w:rPr>
        <w:t xml:space="preserve"> </w:t>
      </w:r>
      <w:r w:rsidRPr="00497645">
        <w:rPr>
          <w:rFonts w:ascii="Times New Roman" w:hAnsi="Times New Roman"/>
          <w:sz w:val="24"/>
          <w:szCs w:val="24"/>
          <w:lang w:eastAsia="ru-RU"/>
        </w:rPr>
        <w:t>Ушаковой — М.: Изд-во «Совершенство», 1998.— 368 с.</w:t>
      </w:r>
      <w:r>
        <w:rPr>
          <w:rFonts w:ascii="Times New Roman" w:hAnsi="Times New Roman"/>
          <w:sz w:val="24"/>
          <w:szCs w:val="24"/>
          <w:lang w:eastAsia="ru-RU"/>
        </w:rPr>
        <w:t xml:space="preserve">2011. </w:t>
      </w:r>
      <w:r w:rsidRPr="00497645">
        <w:rPr>
          <w:rFonts w:ascii="Times New Roman" w:hAnsi="Times New Roman"/>
          <w:sz w:val="24"/>
          <w:szCs w:val="24"/>
          <w:lang w:eastAsia="ru-RU"/>
        </w:rPr>
        <w:t>ISBN 5-8089-0014-Х</w:t>
      </w:r>
      <w:r>
        <w:rPr>
          <w:rFonts w:ascii="Times New Roman" w:hAnsi="Times New Roman"/>
          <w:sz w:val="24"/>
          <w:szCs w:val="24"/>
          <w:lang w:eastAsia="ru-RU"/>
        </w:rPr>
        <w:t xml:space="preserve">. </w:t>
      </w:r>
      <w:r w:rsidRPr="00497645">
        <w:rPr>
          <w:rFonts w:ascii="Times New Roman" w:hAnsi="Times New Roman"/>
          <w:sz w:val="24"/>
          <w:szCs w:val="24"/>
          <w:lang w:eastAsia="ru-RU"/>
        </w:rPr>
        <w:t xml:space="preserve">– </w:t>
      </w:r>
      <w:proofErr w:type="gramStart"/>
      <w:r w:rsidRPr="00497645">
        <w:rPr>
          <w:rFonts w:ascii="Times New Roman" w:hAnsi="Times New Roman"/>
          <w:sz w:val="24"/>
          <w:szCs w:val="24"/>
          <w:lang w:eastAsia="ru-RU"/>
        </w:rPr>
        <w:t>Текст :</w:t>
      </w:r>
      <w:proofErr w:type="gramEnd"/>
      <w:r w:rsidRPr="00497645">
        <w:rPr>
          <w:rFonts w:ascii="Times New Roman" w:hAnsi="Times New Roman"/>
          <w:sz w:val="24"/>
          <w:szCs w:val="24"/>
          <w:lang w:eastAsia="ru-RU"/>
        </w:rPr>
        <w:t xml:space="preserve"> непосредственный.</w:t>
      </w:r>
    </w:p>
    <w:bookmarkEnd w:id="31"/>
    <w:p w14:paraId="3CAE3918" w14:textId="77777777" w:rsidR="008402C6" w:rsidRPr="00605EEF" w:rsidRDefault="008402C6" w:rsidP="008402C6">
      <w:pPr>
        <w:widowControl w:val="0"/>
        <w:tabs>
          <w:tab w:val="left" w:pos="993"/>
          <w:tab w:val="left" w:pos="1276"/>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14. Шипицина Л.М., Казакова Е.И., Жданова М.А. Психолого- педагогическое консультирование и сопровождение развития ребёнка. - </w:t>
      </w:r>
      <w:r w:rsidRPr="001A0453">
        <w:rPr>
          <w:rFonts w:ascii="Times New Roman" w:hAnsi="Times New Roman"/>
          <w:sz w:val="24"/>
          <w:szCs w:val="24"/>
          <w:lang w:eastAsia="ru-RU"/>
        </w:rPr>
        <w:t>Издательство</w:t>
      </w:r>
      <w:r>
        <w:rPr>
          <w:rFonts w:ascii="Times New Roman" w:hAnsi="Times New Roman"/>
          <w:sz w:val="24"/>
          <w:szCs w:val="24"/>
          <w:lang w:eastAsia="ru-RU"/>
        </w:rPr>
        <w:t xml:space="preserve"> </w:t>
      </w:r>
      <w:proofErr w:type="spellStart"/>
      <w:r w:rsidRPr="001A0453">
        <w:rPr>
          <w:rFonts w:ascii="Times New Roman" w:hAnsi="Times New Roman"/>
          <w:sz w:val="24"/>
          <w:szCs w:val="24"/>
          <w:lang w:eastAsia="ru-RU"/>
        </w:rPr>
        <w:t>Владос</w:t>
      </w:r>
      <w:proofErr w:type="spellEnd"/>
      <w:r>
        <w:rPr>
          <w:rFonts w:ascii="Times New Roman" w:hAnsi="Times New Roman"/>
          <w:sz w:val="24"/>
          <w:szCs w:val="24"/>
          <w:lang w:eastAsia="ru-RU"/>
        </w:rPr>
        <w:t xml:space="preserve">, М.: </w:t>
      </w:r>
      <w:r w:rsidRPr="001A0453">
        <w:rPr>
          <w:rFonts w:ascii="Times New Roman" w:hAnsi="Times New Roman"/>
          <w:sz w:val="24"/>
          <w:szCs w:val="24"/>
          <w:lang w:eastAsia="ru-RU"/>
        </w:rPr>
        <w:t>2003</w:t>
      </w:r>
      <w:r>
        <w:rPr>
          <w:rFonts w:ascii="Times New Roman" w:hAnsi="Times New Roman"/>
          <w:sz w:val="24"/>
          <w:szCs w:val="24"/>
          <w:lang w:eastAsia="ru-RU"/>
        </w:rPr>
        <w:t xml:space="preserve">, </w:t>
      </w:r>
      <w:r w:rsidRPr="001A0453">
        <w:rPr>
          <w:rFonts w:ascii="Times New Roman" w:hAnsi="Times New Roman"/>
          <w:sz w:val="24"/>
          <w:szCs w:val="24"/>
          <w:lang w:eastAsia="ru-RU"/>
        </w:rPr>
        <w:t>Формат: 60</w:t>
      </w:r>
      <w:r>
        <w:rPr>
          <w:rFonts w:ascii="Times New Roman" w:hAnsi="Times New Roman"/>
          <w:sz w:val="24"/>
          <w:szCs w:val="24"/>
          <w:lang w:eastAsia="ru-RU"/>
        </w:rPr>
        <w:t xml:space="preserve"> </w:t>
      </w:r>
      <w:r w:rsidRPr="001A0453">
        <w:rPr>
          <w:rFonts w:ascii="Times New Roman" w:hAnsi="Times New Roman"/>
          <w:sz w:val="24"/>
          <w:szCs w:val="24"/>
          <w:lang w:eastAsia="ru-RU"/>
        </w:rPr>
        <w:t>x</w:t>
      </w:r>
      <w:r>
        <w:rPr>
          <w:rFonts w:ascii="Times New Roman" w:hAnsi="Times New Roman"/>
          <w:sz w:val="24"/>
          <w:szCs w:val="24"/>
          <w:lang w:eastAsia="ru-RU"/>
        </w:rPr>
        <w:t xml:space="preserve"> </w:t>
      </w:r>
      <w:r w:rsidRPr="001A0453">
        <w:rPr>
          <w:rFonts w:ascii="Times New Roman" w:hAnsi="Times New Roman"/>
          <w:sz w:val="24"/>
          <w:szCs w:val="24"/>
          <w:lang w:eastAsia="ru-RU"/>
        </w:rPr>
        <w:t>90/16, 536 стр.</w:t>
      </w:r>
      <w:r>
        <w:rPr>
          <w:rFonts w:ascii="Times New Roman" w:hAnsi="Times New Roman"/>
          <w:sz w:val="24"/>
          <w:szCs w:val="24"/>
          <w:lang w:eastAsia="ru-RU"/>
        </w:rPr>
        <w:t xml:space="preserve"> </w:t>
      </w:r>
      <w:r w:rsidRPr="001A0453">
        <w:rPr>
          <w:rFonts w:ascii="Times New Roman" w:hAnsi="Times New Roman"/>
          <w:sz w:val="24"/>
          <w:szCs w:val="24"/>
          <w:lang w:eastAsia="ru-RU"/>
        </w:rPr>
        <w:t>ISBN: 5-691-00921-4</w:t>
      </w:r>
      <w:r>
        <w:rPr>
          <w:rFonts w:ascii="Times New Roman" w:hAnsi="Times New Roman"/>
          <w:sz w:val="24"/>
          <w:szCs w:val="24"/>
          <w:lang w:eastAsia="ru-RU"/>
        </w:rPr>
        <w:t>.</w:t>
      </w:r>
    </w:p>
    <w:p w14:paraId="02D11727" w14:textId="77777777" w:rsidR="008402C6" w:rsidRPr="00672349" w:rsidRDefault="008402C6" w:rsidP="008402C6">
      <w:pPr>
        <w:spacing w:after="0" w:line="240" w:lineRule="auto"/>
        <w:rPr>
          <w:rFonts w:ascii="Times New Roman" w:eastAsia="Times New Roman" w:hAnsi="Times New Roman" w:cs="Times New Roman"/>
          <w:b/>
          <w:sz w:val="24"/>
          <w:szCs w:val="24"/>
          <w:lang w:eastAsia="ru-RU"/>
        </w:rPr>
      </w:pPr>
    </w:p>
    <w:p w14:paraId="35DCEFD3" w14:textId="77777777" w:rsidR="00E916C7" w:rsidRPr="00930031" w:rsidRDefault="00E916C7" w:rsidP="0088567C">
      <w:pPr>
        <w:pStyle w:val="a4"/>
        <w:spacing w:after="0" w:line="276" w:lineRule="auto"/>
        <w:jc w:val="both"/>
        <w:rPr>
          <w:rFonts w:ascii="Times New Roman" w:hAnsi="Times New Roman" w:cs="Times New Roman"/>
          <w:sz w:val="24"/>
          <w:szCs w:val="24"/>
        </w:rPr>
      </w:pPr>
    </w:p>
    <w:sectPr w:rsidR="00E916C7" w:rsidRPr="00930031" w:rsidSect="0091264C">
      <w:pgSz w:w="16838" w:h="11906" w:orient="landscape"/>
      <w:pgMar w:top="568"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FBD4" w14:textId="77777777" w:rsidR="00DB0823" w:rsidRDefault="00DB0823" w:rsidP="00AD69D7">
      <w:pPr>
        <w:spacing w:after="0" w:line="240" w:lineRule="auto"/>
      </w:pPr>
      <w:r>
        <w:separator/>
      </w:r>
    </w:p>
  </w:endnote>
  <w:endnote w:type="continuationSeparator" w:id="0">
    <w:p w14:paraId="20DBD90F" w14:textId="77777777" w:rsidR="00DB0823" w:rsidRDefault="00DB0823" w:rsidP="00AD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Serif">
    <w:altName w:val="Cambria"/>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2488" w14:textId="77777777" w:rsidR="00DB0823" w:rsidRDefault="00DB0823" w:rsidP="00AD69D7">
      <w:pPr>
        <w:spacing w:after="0" w:line="240" w:lineRule="auto"/>
      </w:pPr>
      <w:r>
        <w:separator/>
      </w:r>
    </w:p>
  </w:footnote>
  <w:footnote w:type="continuationSeparator" w:id="0">
    <w:p w14:paraId="0142B980" w14:textId="77777777" w:rsidR="00DB0823" w:rsidRDefault="00DB0823" w:rsidP="00AD6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432" w:hanging="432"/>
      </w:pPr>
      <w:rPr>
        <w:rFonts w:ascii="Symbol" w:hAnsi="Symbol" w:cs="Symbol"/>
        <w:color w:val="000000"/>
        <w:sz w:val="24"/>
        <w:szCs w:val="24"/>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86" w:hanging="360"/>
      </w:pPr>
      <w:rPr>
        <w:rFonts w:ascii="Symbol" w:hAnsi="Symbol" w:cs="Symbol"/>
        <w:sz w:val="24"/>
        <w:szCs w:val="24"/>
      </w:rPr>
    </w:lvl>
  </w:abstractNum>
  <w:abstractNum w:abstractNumId="2" w15:restartNumberingAfterBreak="0">
    <w:nsid w:val="00000007"/>
    <w:multiLevelType w:val="singleLevel"/>
    <w:tmpl w:val="00000007"/>
    <w:name w:val="WW8Num7"/>
    <w:lvl w:ilvl="0">
      <w:start w:val="1"/>
      <w:numFmt w:val="bullet"/>
      <w:lvlText w:val=""/>
      <w:lvlJc w:val="left"/>
      <w:pPr>
        <w:tabs>
          <w:tab w:val="num" w:pos="1894"/>
        </w:tabs>
        <w:ind w:left="1894" w:hanging="360"/>
      </w:pPr>
      <w:rPr>
        <w:rFonts w:ascii="Symbol" w:hAnsi="Symbol" w:cs="Symbol"/>
        <w:sz w:val="24"/>
        <w:szCs w:val="24"/>
        <w:lang w:eastAsia="ru-RU"/>
      </w:rPr>
    </w:lvl>
  </w:abstractNum>
  <w:abstractNum w:abstractNumId="3" w15:restartNumberingAfterBreak="0">
    <w:nsid w:val="0000000B"/>
    <w:multiLevelType w:val="singleLevel"/>
    <w:tmpl w:val="0000000B"/>
    <w:name w:val="WW8Num11"/>
    <w:lvl w:ilvl="0">
      <w:start w:val="1"/>
      <w:numFmt w:val="bullet"/>
      <w:lvlText w:val=""/>
      <w:lvlJc w:val="left"/>
      <w:pPr>
        <w:tabs>
          <w:tab w:val="num" w:pos="1455"/>
        </w:tabs>
        <w:ind w:left="1455" w:hanging="360"/>
      </w:pPr>
      <w:rPr>
        <w:rFonts w:ascii="Symbol" w:hAnsi="Symbol" w:cs="Symbol"/>
      </w:rPr>
    </w:lvl>
  </w:abstractNum>
  <w:abstractNum w:abstractNumId="4" w15:restartNumberingAfterBreak="0">
    <w:nsid w:val="0000000D"/>
    <w:multiLevelType w:val="singleLevel"/>
    <w:tmpl w:val="0000000D"/>
    <w:name w:val="WW8Num13"/>
    <w:lvl w:ilvl="0">
      <w:start w:val="1"/>
      <w:numFmt w:val="bullet"/>
      <w:lvlText w:val=""/>
      <w:lvlJc w:val="left"/>
      <w:pPr>
        <w:tabs>
          <w:tab w:val="num" w:pos="0"/>
        </w:tabs>
        <w:ind w:left="1212" w:hanging="360"/>
      </w:pPr>
      <w:rPr>
        <w:rFonts w:ascii="Symbol" w:hAnsi="Symbol" w:cs="Symbol"/>
      </w:rPr>
    </w:lvl>
  </w:abstractNum>
  <w:abstractNum w:abstractNumId="5" w15:restartNumberingAfterBreak="0">
    <w:nsid w:val="00000402"/>
    <w:multiLevelType w:val="multilevel"/>
    <w:tmpl w:val="00000885"/>
    <w:lvl w:ilvl="0">
      <w:numFmt w:val="bullet"/>
      <w:lvlText w:val="•"/>
      <w:lvlJc w:val="left"/>
      <w:pPr>
        <w:ind w:left="117" w:hanging="144"/>
      </w:pPr>
      <w:rPr>
        <w:rFonts w:ascii="Times New Roman" w:hAnsi="Times New Roman" w:cs="Times New Roman"/>
        <w:b w:val="0"/>
        <w:bCs w:val="0"/>
        <w:w w:val="99"/>
        <w:sz w:val="24"/>
        <w:szCs w:val="24"/>
      </w:rPr>
    </w:lvl>
    <w:lvl w:ilvl="1">
      <w:numFmt w:val="bullet"/>
      <w:lvlText w:val="•"/>
      <w:lvlJc w:val="left"/>
      <w:pPr>
        <w:ind w:left="1108" w:hanging="144"/>
      </w:pPr>
    </w:lvl>
    <w:lvl w:ilvl="2">
      <w:numFmt w:val="bullet"/>
      <w:lvlText w:val="•"/>
      <w:lvlJc w:val="left"/>
      <w:pPr>
        <w:ind w:left="2097" w:hanging="144"/>
      </w:pPr>
    </w:lvl>
    <w:lvl w:ilvl="3">
      <w:numFmt w:val="bullet"/>
      <w:lvlText w:val="•"/>
      <w:lvlJc w:val="left"/>
      <w:pPr>
        <w:ind w:left="3085" w:hanging="144"/>
      </w:pPr>
    </w:lvl>
    <w:lvl w:ilvl="4">
      <w:numFmt w:val="bullet"/>
      <w:lvlText w:val="•"/>
      <w:lvlJc w:val="left"/>
      <w:pPr>
        <w:ind w:left="4074" w:hanging="144"/>
      </w:pPr>
    </w:lvl>
    <w:lvl w:ilvl="5">
      <w:numFmt w:val="bullet"/>
      <w:lvlText w:val="•"/>
      <w:lvlJc w:val="left"/>
      <w:pPr>
        <w:ind w:left="5063" w:hanging="144"/>
      </w:pPr>
    </w:lvl>
    <w:lvl w:ilvl="6">
      <w:numFmt w:val="bullet"/>
      <w:lvlText w:val="•"/>
      <w:lvlJc w:val="left"/>
      <w:pPr>
        <w:ind w:left="6051" w:hanging="144"/>
      </w:pPr>
    </w:lvl>
    <w:lvl w:ilvl="7">
      <w:numFmt w:val="bullet"/>
      <w:lvlText w:val="•"/>
      <w:lvlJc w:val="left"/>
      <w:pPr>
        <w:ind w:left="7040" w:hanging="144"/>
      </w:pPr>
    </w:lvl>
    <w:lvl w:ilvl="8">
      <w:numFmt w:val="bullet"/>
      <w:lvlText w:val="•"/>
      <w:lvlJc w:val="left"/>
      <w:pPr>
        <w:ind w:left="8029" w:hanging="144"/>
      </w:pPr>
    </w:lvl>
  </w:abstractNum>
  <w:abstractNum w:abstractNumId="6" w15:restartNumberingAfterBreak="0">
    <w:nsid w:val="049E411C"/>
    <w:multiLevelType w:val="multilevel"/>
    <w:tmpl w:val="279C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C97DCE"/>
    <w:multiLevelType w:val="hybridMultilevel"/>
    <w:tmpl w:val="180E59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86B33BB"/>
    <w:multiLevelType w:val="multilevel"/>
    <w:tmpl w:val="7336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116FD8"/>
    <w:multiLevelType w:val="multilevel"/>
    <w:tmpl w:val="FF4EE45C"/>
    <w:lvl w:ilvl="0">
      <w:start w:val="3"/>
      <w:numFmt w:val="decimal"/>
      <w:lvlText w:val="%1."/>
      <w:lvlJc w:val="left"/>
      <w:pPr>
        <w:ind w:left="360" w:hanging="360"/>
      </w:pPr>
      <w:rPr>
        <w:rFonts w:hint="default"/>
      </w:rPr>
    </w:lvl>
    <w:lvl w:ilvl="1">
      <w:start w:val="3"/>
      <w:numFmt w:val="decimal"/>
      <w:lvlText w:val="%1.%2."/>
      <w:lvlJc w:val="left"/>
      <w:pPr>
        <w:ind w:left="1352" w:hanging="36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0" w15:restartNumberingAfterBreak="0">
    <w:nsid w:val="0BB54D35"/>
    <w:multiLevelType w:val="hybridMultilevel"/>
    <w:tmpl w:val="6FC427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580DB1"/>
    <w:multiLevelType w:val="multilevel"/>
    <w:tmpl w:val="EE9C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FA1226"/>
    <w:multiLevelType w:val="multilevel"/>
    <w:tmpl w:val="DAD8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DC660A"/>
    <w:multiLevelType w:val="multilevel"/>
    <w:tmpl w:val="D438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320D72"/>
    <w:multiLevelType w:val="multilevel"/>
    <w:tmpl w:val="FF4EE45C"/>
    <w:lvl w:ilvl="0">
      <w:start w:val="3"/>
      <w:numFmt w:val="decimal"/>
      <w:lvlText w:val="%1."/>
      <w:lvlJc w:val="left"/>
      <w:pPr>
        <w:ind w:left="360" w:hanging="360"/>
      </w:pPr>
      <w:rPr>
        <w:rFonts w:hint="default"/>
      </w:rPr>
    </w:lvl>
    <w:lvl w:ilvl="1">
      <w:start w:val="3"/>
      <w:numFmt w:val="decimal"/>
      <w:lvlText w:val="%1.%2."/>
      <w:lvlJc w:val="left"/>
      <w:pPr>
        <w:ind w:left="1352" w:hanging="36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5" w15:restartNumberingAfterBreak="0">
    <w:nsid w:val="16271693"/>
    <w:multiLevelType w:val="multilevel"/>
    <w:tmpl w:val="692E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F937EA"/>
    <w:multiLevelType w:val="multilevel"/>
    <w:tmpl w:val="A27C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E34AAA"/>
    <w:multiLevelType w:val="hybridMultilevel"/>
    <w:tmpl w:val="4DDAFA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3331B72"/>
    <w:multiLevelType w:val="multilevel"/>
    <w:tmpl w:val="3EB660E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616E91"/>
    <w:multiLevelType w:val="multilevel"/>
    <w:tmpl w:val="FF4EE45C"/>
    <w:lvl w:ilvl="0">
      <w:start w:val="3"/>
      <w:numFmt w:val="decimal"/>
      <w:lvlText w:val="%1."/>
      <w:lvlJc w:val="left"/>
      <w:pPr>
        <w:ind w:left="360" w:hanging="360"/>
      </w:pPr>
      <w:rPr>
        <w:rFonts w:hint="default"/>
      </w:rPr>
    </w:lvl>
    <w:lvl w:ilvl="1">
      <w:start w:val="3"/>
      <w:numFmt w:val="decimal"/>
      <w:lvlText w:val="%1.%2."/>
      <w:lvlJc w:val="left"/>
      <w:pPr>
        <w:ind w:left="1352"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0" w15:restartNumberingAfterBreak="0">
    <w:nsid w:val="25D34321"/>
    <w:multiLevelType w:val="multilevel"/>
    <w:tmpl w:val="FF4EE45C"/>
    <w:lvl w:ilvl="0">
      <w:start w:val="3"/>
      <w:numFmt w:val="decimal"/>
      <w:lvlText w:val="%1."/>
      <w:lvlJc w:val="left"/>
      <w:pPr>
        <w:ind w:left="360" w:hanging="360"/>
      </w:pPr>
      <w:rPr>
        <w:rFonts w:hint="default"/>
      </w:rPr>
    </w:lvl>
    <w:lvl w:ilvl="1">
      <w:start w:val="3"/>
      <w:numFmt w:val="decimal"/>
      <w:lvlText w:val="%1.%2."/>
      <w:lvlJc w:val="left"/>
      <w:pPr>
        <w:ind w:left="1352" w:hanging="360"/>
      </w:pPr>
      <w:rPr>
        <w:rFonts w:hint="default"/>
        <w:b/>
      </w:rPr>
    </w:lvl>
    <w:lvl w:ilvl="2">
      <w:start w:val="1"/>
      <w:numFmt w:val="decimal"/>
      <w:lvlText w:val="%1.%2.%3."/>
      <w:lvlJc w:val="left"/>
      <w:pPr>
        <w:ind w:left="2135"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15:restartNumberingAfterBreak="0">
    <w:nsid w:val="27797D26"/>
    <w:multiLevelType w:val="multilevel"/>
    <w:tmpl w:val="825A437C"/>
    <w:lvl w:ilvl="0">
      <w:start w:val="2"/>
      <w:numFmt w:val="decimal"/>
      <w:lvlText w:val="%1."/>
      <w:lvlJc w:val="left"/>
      <w:pPr>
        <w:ind w:left="540" w:hanging="540"/>
      </w:pPr>
      <w:rPr>
        <w:rFonts w:hint="default"/>
      </w:rPr>
    </w:lvl>
    <w:lvl w:ilvl="1">
      <w:start w:val="4"/>
      <w:numFmt w:val="decimal"/>
      <w:lvlText w:val="%1.%2."/>
      <w:lvlJc w:val="left"/>
      <w:pPr>
        <w:ind w:left="2170" w:hanging="540"/>
      </w:pPr>
      <w:rPr>
        <w:rFonts w:hint="default"/>
        <w:b/>
      </w:rPr>
    </w:lvl>
    <w:lvl w:ilvl="2">
      <w:start w:val="5"/>
      <w:numFmt w:val="decimal"/>
      <w:lvlText w:val="%1.%2.%3."/>
      <w:lvlJc w:val="left"/>
      <w:pPr>
        <w:ind w:left="4123" w:hanging="720"/>
      </w:pPr>
      <w:rPr>
        <w:rFonts w:hint="default"/>
        <w:b/>
      </w:rPr>
    </w:lvl>
    <w:lvl w:ilvl="3">
      <w:start w:val="1"/>
      <w:numFmt w:val="decimal"/>
      <w:lvlText w:val="%1.%2.%3.%4."/>
      <w:lvlJc w:val="left"/>
      <w:pPr>
        <w:ind w:left="5610" w:hanging="720"/>
      </w:pPr>
      <w:rPr>
        <w:rFonts w:hint="default"/>
      </w:rPr>
    </w:lvl>
    <w:lvl w:ilvl="4">
      <w:start w:val="1"/>
      <w:numFmt w:val="decimal"/>
      <w:lvlText w:val="%1.%2.%3.%4.%5."/>
      <w:lvlJc w:val="left"/>
      <w:pPr>
        <w:ind w:left="7600" w:hanging="1080"/>
      </w:pPr>
      <w:rPr>
        <w:rFonts w:hint="default"/>
      </w:rPr>
    </w:lvl>
    <w:lvl w:ilvl="5">
      <w:start w:val="1"/>
      <w:numFmt w:val="decimal"/>
      <w:lvlText w:val="%1.%2.%3.%4.%5.%6."/>
      <w:lvlJc w:val="left"/>
      <w:pPr>
        <w:ind w:left="9230" w:hanging="1080"/>
      </w:pPr>
      <w:rPr>
        <w:rFonts w:hint="default"/>
      </w:rPr>
    </w:lvl>
    <w:lvl w:ilvl="6">
      <w:start w:val="1"/>
      <w:numFmt w:val="decimal"/>
      <w:lvlText w:val="%1.%2.%3.%4.%5.%6.%7."/>
      <w:lvlJc w:val="left"/>
      <w:pPr>
        <w:ind w:left="11220" w:hanging="1440"/>
      </w:pPr>
      <w:rPr>
        <w:rFonts w:hint="default"/>
      </w:rPr>
    </w:lvl>
    <w:lvl w:ilvl="7">
      <w:start w:val="1"/>
      <w:numFmt w:val="decimal"/>
      <w:lvlText w:val="%1.%2.%3.%4.%5.%6.%7.%8."/>
      <w:lvlJc w:val="left"/>
      <w:pPr>
        <w:ind w:left="12850" w:hanging="1440"/>
      </w:pPr>
      <w:rPr>
        <w:rFonts w:hint="default"/>
      </w:rPr>
    </w:lvl>
    <w:lvl w:ilvl="8">
      <w:start w:val="1"/>
      <w:numFmt w:val="decimal"/>
      <w:lvlText w:val="%1.%2.%3.%4.%5.%6.%7.%8.%9."/>
      <w:lvlJc w:val="left"/>
      <w:pPr>
        <w:ind w:left="14840" w:hanging="1800"/>
      </w:pPr>
      <w:rPr>
        <w:rFonts w:hint="default"/>
      </w:rPr>
    </w:lvl>
  </w:abstractNum>
  <w:abstractNum w:abstractNumId="22" w15:restartNumberingAfterBreak="0">
    <w:nsid w:val="2AA3788E"/>
    <w:multiLevelType w:val="multilevel"/>
    <w:tmpl w:val="8A020C32"/>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2AA95460"/>
    <w:multiLevelType w:val="multilevel"/>
    <w:tmpl w:val="7CDC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D17ADD"/>
    <w:multiLevelType w:val="multilevel"/>
    <w:tmpl w:val="A78426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30E04885"/>
    <w:multiLevelType w:val="hybridMultilevel"/>
    <w:tmpl w:val="C79AE640"/>
    <w:lvl w:ilvl="0" w:tplc="0000000B">
      <w:start w:val="1"/>
      <w:numFmt w:val="bullet"/>
      <w:lvlText w:val=""/>
      <w:lvlJc w:val="left"/>
      <w:pPr>
        <w:ind w:left="360" w:hanging="360"/>
      </w:pPr>
      <w:rPr>
        <w:rFonts w:ascii="Symbol" w:hAnsi="Symbol" w:cs="Symbo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35F00814"/>
    <w:multiLevelType w:val="multilevel"/>
    <w:tmpl w:val="0EBA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FA6C2D"/>
    <w:multiLevelType w:val="multilevel"/>
    <w:tmpl w:val="7772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1F0056"/>
    <w:multiLevelType w:val="hybridMultilevel"/>
    <w:tmpl w:val="47B45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B4428B"/>
    <w:multiLevelType w:val="multilevel"/>
    <w:tmpl w:val="231A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67235C"/>
    <w:multiLevelType w:val="multilevel"/>
    <w:tmpl w:val="FF4EE45C"/>
    <w:lvl w:ilvl="0">
      <w:start w:val="3"/>
      <w:numFmt w:val="decimal"/>
      <w:lvlText w:val="%1."/>
      <w:lvlJc w:val="left"/>
      <w:pPr>
        <w:ind w:left="360" w:hanging="360"/>
      </w:pPr>
      <w:rPr>
        <w:rFonts w:hint="default"/>
      </w:rPr>
    </w:lvl>
    <w:lvl w:ilvl="1">
      <w:start w:val="3"/>
      <w:numFmt w:val="decimal"/>
      <w:lvlText w:val="%1.%2."/>
      <w:lvlJc w:val="left"/>
      <w:pPr>
        <w:ind w:left="1352" w:hanging="36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1" w15:restartNumberingAfterBreak="0">
    <w:nsid w:val="3FD93ACB"/>
    <w:multiLevelType w:val="multilevel"/>
    <w:tmpl w:val="F702B5A4"/>
    <w:lvl w:ilvl="0">
      <w:start w:val="2"/>
      <w:numFmt w:val="decimal"/>
      <w:lvlText w:val="%1"/>
      <w:lvlJc w:val="left"/>
      <w:pPr>
        <w:ind w:left="480" w:hanging="480"/>
      </w:pPr>
      <w:rPr>
        <w:rFonts w:hint="default"/>
        <w:b/>
      </w:rPr>
    </w:lvl>
    <w:lvl w:ilvl="1">
      <w:start w:val="2"/>
      <w:numFmt w:val="decimal"/>
      <w:lvlText w:val="%1.%2"/>
      <w:lvlJc w:val="left"/>
      <w:pPr>
        <w:ind w:left="2110" w:hanging="480"/>
      </w:pPr>
      <w:rPr>
        <w:rFonts w:hint="default"/>
        <w:b/>
      </w:rPr>
    </w:lvl>
    <w:lvl w:ilvl="2">
      <w:start w:val="5"/>
      <w:numFmt w:val="decimal"/>
      <w:lvlText w:val="%1.%2.%3"/>
      <w:lvlJc w:val="left"/>
      <w:pPr>
        <w:ind w:left="3980" w:hanging="720"/>
      </w:pPr>
      <w:rPr>
        <w:rFonts w:hint="default"/>
        <w:b/>
      </w:rPr>
    </w:lvl>
    <w:lvl w:ilvl="3">
      <w:start w:val="1"/>
      <w:numFmt w:val="decimal"/>
      <w:lvlText w:val="%1.%2.%3.%4"/>
      <w:lvlJc w:val="left"/>
      <w:pPr>
        <w:ind w:left="5610" w:hanging="720"/>
      </w:pPr>
      <w:rPr>
        <w:rFonts w:hint="default"/>
        <w:b/>
      </w:rPr>
    </w:lvl>
    <w:lvl w:ilvl="4">
      <w:start w:val="1"/>
      <w:numFmt w:val="decimal"/>
      <w:lvlText w:val="%1.%2.%3.%4.%5"/>
      <w:lvlJc w:val="left"/>
      <w:pPr>
        <w:ind w:left="7600" w:hanging="1080"/>
      </w:pPr>
      <w:rPr>
        <w:rFonts w:hint="default"/>
        <w:b/>
      </w:rPr>
    </w:lvl>
    <w:lvl w:ilvl="5">
      <w:start w:val="1"/>
      <w:numFmt w:val="decimal"/>
      <w:lvlText w:val="%1.%2.%3.%4.%5.%6"/>
      <w:lvlJc w:val="left"/>
      <w:pPr>
        <w:ind w:left="9230" w:hanging="1080"/>
      </w:pPr>
      <w:rPr>
        <w:rFonts w:hint="default"/>
        <w:b/>
      </w:rPr>
    </w:lvl>
    <w:lvl w:ilvl="6">
      <w:start w:val="1"/>
      <w:numFmt w:val="decimal"/>
      <w:lvlText w:val="%1.%2.%3.%4.%5.%6.%7"/>
      <w:lvlJc w:val="left"/>
      <w:pPr>
        <w:ind w:left="11220" w:hanging="1440"/>
      </w:pPr>
      <w:rPr>
        <w:rFonts w:hint="default"/>
        <w:b/>
      </w:rPr>
    </w:lvl>
    <w:lvl w:ilvl="7">
      <w:start w:val="1"/>
      <w:numFmt w:val="decimal"/>
      <w:lvlText w:val="%1.%2.%3.%4.%5.%6.%7.%8"/>
      <w:lvlJc w:val="left"/>
      <w:pPr>
        <w:ind w:left="12850" w:hanging="1440"/>
      </w:pPr>
      <w:rPr>
        <w:rFonts w:hint="default"/>
        <w:b/>
      </w:rPr>
    </w:lvl>
    <w:lvl w:ilvl="8">
      <w:start w:val="1"/>
      <w:numFmt w:val="decimal"/>
      <w:lvlText w:val="%1.%2.%3.%4.%5.%6.%7.%8.%9"/>
      <w:lvlJc w:val="left"/>
      <w:pPr>
        <w:ind w:left="14840" w:hanging="1800"/>
      </w:pPr>
      <w:rPr>
        <w:rFonts w:hint="default"/>
        <w:b/>
      </w:rPr>
    </w:lvl>
  </w:abstractNum>
  <w:abstractNum w:abstractNumId="32" w15:restartNumberingAfterBreak="0">
    <w:nsid w:val="420E4210"/>
    <w:multiLevelType w:val="multilevel"/>
    <w:tmpl w:val="46883C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420322A"/>
    <w:multiLevelType w:val="multilevel"/>
    <w:tmpl w:val="9A821584"/>
    <w:lvl w:ilvl="0">
      <w:start w:val="2"/>
      <w:numFmt w:val="decimal"/>
      <w:lvlText w:val="%1."/>
      <w:lvlJc w:val="left"/>
      <w:pPr>
        <w:ind w:left="540" w:hanging="540"/>
      </w:pPr>
      <w:rPr>
        <w:rFonts w:hint="default"/>
      </w:rPr>
    </w:lvl>
    <w:lvl w:ilvl="1">
      <w:start w:val="2"/>
      <w:numFmt w:val="decimal"/>
      <w:lvlText w:val="%1.%2."/>
      <w:lvlJc w:val="left"/>
      <w:pPr>
        <w:ind w:left="1267" w:hanging="540"/>
      </w:pPr>
      <w:rPr>
        <w:rFonts w:hint="default"/>
      </w:rPr>
    </w:lvl>
    <w:lvl w:ilvl="2">
      <w:start w:val="8"/>
      <w:numFmt w:val="decimal"/>
      <w:lvlText w:val="%1.%2.%3."/>
      <w:lvlJc w:val="left"/>
      <w:pPr>
        <w:ind w:left="7808" w:hanging="720"/>
      </w:pPr>
      <w:rPr>
        <w:rFonts w:ascii="Times New Roman" w:hAnsi="Times New Roman" w:cs="Times New Roman" w:hint="default"/>
        <w:b/>
      </w:rPr>
    </w:lvl>
    <w:lvl w:ilvl="3">
      <w:start w:val="1"/>
      <w:numFmt w:val="decimal"/>
      <w:lvlText w:val="%1.%2.%3.%4."/>
      <w:lvlJc w:val="left"/>
      <w:pPr>
        <w:ind w:left="2901" w:hanging="72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4715" w:hanging="108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529" w:hanging="1440"/>
      </w:pPr>
      <w:rPr>
        <w:rFonts w:hint="default"/>
      </w:rPr>
    </w:lvl>
    <w:lvl w:ilvl="8">
      <w:start w:val="1"/>
      <w:numFmt w:val="decimal"/>
      <w:lvlText w:val="%1.%2.%3.%4.%5.%6.%7.%8.%9."/>
      <w:lvlJc w:val="left"/>
      <w:pPr>
        <w:ind w:left="7616" w:hanging="1800"/>
      </w:pPr>
      <w:rPr>
        <w:rFonts w:hint="default"/>
      </w:rPr>
    </w:lvl>
  </w:abstractNum>
  <w:abstractNum w:abstractNumId="34" w15:restartNumberingAfterBreak="0">
    <w:nsid w:val="47733CAD"/>
    <w:multiLevelType w:val="multilevel"/>
    <w:tmpl w:val="1206DC8C"/>
    <w:lvl w:ilvl="0">
      <w:start w:val="2"/>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78E4CBC"/>
    <w:multiLevelType w:val="hybridMultilevel"/>
    <w:tmpl w:val="6DEA4B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488D1669"/>
    <w:multiLevelType w:val="multilevel"/>
    <w:tmpl w:val="FF4EE45C"/>
    <w:lvl w:ilvl="0">
      <w:start w:val="3"/>
      <w:numFmt w:val="decimal"/>
      <w:lvlText w:val="%1."/>
      <w:lvlJc w:val="left"/>
      <w:pPr>
        <w:ind w:left="360" w:hanging="360"/>
      </w:pPr>
      <w:rPr>
        <w:rFonts w:hint="default"/>
      </w:rPr>
    </w:lvl>
    <w:lvl w:ilvl="1">
      <w:start w:val="3"/>
      <w:numFmt w:val="decimal"/>
      <w:lvlText w:val="%1.%2."/>
      <w:lvlJc w:val="left"/>
      <w:pPr>
        <w:ind w:left="1352" w:hanging="36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7" w15:restartNumberingAfterBreak="0">
    <w:nsid w:val="4C494256"/>
    <w:multiLevelType w:val="multilevel"/>
    <w:tmpl w:val="3D8A6286"/>
    <w:lvl w:ilvl="0">
      <w:start w:val="2"/>
      <w:numFmt w:val="decimal"/>
      <w:lvlText w:val="%1"/>
      <w:lvlJc w:val="left"/>
      <w:pPr>
        <w:ind w:left="480" w:hanging="480"/>
      </w:pPr>
      <w:rPr>
        <w:rFonts w:hint="default"/>
      </w:rPr>
    </w:lvl>
    <w:lvl w:ilvl="1">
      <w:start w:val="4"/>
      <w:numFmt w:val="decimal"/>
      <w:lvlText w:val="%1.%2"/>
      <w:lvlJc w:val="left"/>
      <w:pPr>
        <w:ind w:left="2110" w:hanging="480"/>
      </w:pPr>
      <w:rPr>
        <w:rFonts w:hint="default"/>
      </w:rPr>
    </w:lvl>
    <w:lvl w:ilvl="2">
      <w:start w:val="5"/>
      <w:numFmt w:val="decimal"/>
      <w:lvlText w:val="%1.%2.%3"/>
      <w:lvlJc w:val="left"/>
      <w:pPr>
        <w:ind w:left="3980" w:hanging="720"/>
      </w:pPr>
      <w:rPr>
        <w:rFonts w:hint="default"/>
      </w:rPr>
    </w:lvl>
    <w:lvl w:ilvl="3">
      <w:start w:val="1"/>
      <w:numFmt w:val="decimal"/>
      <w:lvlText w:val="%1.%2.%3.%4"/>
      <w:lvlJc w:val="left"/>
      <w:pPr>
        <w:ind w:left="5610" w:hanging="720"/>
      </w:pPr>
      <w:rPr>
        <w:rFonts w:hint="default"/>
      </w:rPr>
    </w:lvl>
    <w:lvl w:ilvl="4">
      <w:start w:val="1"/>
      <w:numFmt w:val="decimal"/>
      <w:lvlText w:val="%1.%2.%3.%4.%5"/>
      <w:lvlJc w:val="left"/>
      <w:pPr>
        <w:ind w:left="7600" w:hanging="1080"/>
      </w:pPr>
      <w:rPr>
        <w:rFonts w:hint="default"/>
      </w:rPr>
    </w:lvl>
    <w:lvl w:ilvl="5">
      <w:start w:val="1"/>
      <w:numFmt w:val="decimal"/>
      <w:lvlText w:val="%1.%2.%3.%4.%5.%6"/>
      <w:lvlJc w:val="left"/>
      <w:pPr>
        <w:ind w:left="9230" w:hanging="1080"/>
      </w:pPr>
      <w:rPr>
        <w:rFonts w:hint="default"/>
      </w:rPr>
    </w:lvl>
    <w:lvl w:ilvl="6">
      <w:start w:val="1"/>
      <w:numFmt w:val="decimal"/>
      <w:lvlText w:val="%1.%2.%3.%4.%5.%6.%7"/>
      <w:lvlJc w:val="left"/>
      <w:pPr>
        <w:ind w:left="11220" w:hanging="1440"/>
      </w:pPr>
      <w:rPr>
        <w:rFonts w:hint="default"/>
      </w:rPr>
    </w:lvl>
    <w:lvl w:ilvl="7">
      <w:start w:val="1"/>
      <w:numFmt w:val="decimal"/>
      <w:lvlText w:val="%1.%2.%3.%4.%5.%6.%7.%8"/>
      <w:lvlJc w:val="left"/>
      <w:pPr>
        <w:ind w:left="12850" w:hanging="1440"/>
      </w:pPr>
      <w:rPr>
        <w:rFonts w:hint="default"/>
      </w:rPr>
    </w:lvl>
    <w:lvl w:ilvl="8">
      <w:start w:val="1"/>
      <w:numFmt w:val="decimal"/>
      <w:lvlText w:val="%1.%2.%3.%4.%5.%6.%7.%8.%9"/>
      <w:lvlJc w:val="left"/>
      <w:pPr>
        <w:ind w:left="14840" w:hanging="1800"/>
      </w:pPr>
      <w:rPr>
        <w:rFonts w:hint="default"/>
      </w:rPr>
    </w:lvl>
  </w:abstractNum>
  <w:abstractNum w:abstractNumId="38" w15:restartNumberingAfterBreak="0">
    <w:nsid w:val="50FC1324"/>
    <w:multiLevelType w:val="multilevel"/>
    <w:tmpl w:val="0BEE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8D5C7D"/>
    <w:multiLevelType w:val="multilevel"/>
    <w:tmpl w:val="9A821584"/>
    <w:lvl w:ilvl="0">
      <w:start w:val="2"/>
      <w:numFmt w:val="decimal"/>
      <w:lvlText w:val="%1."/>
      <w:lvlJc w:val="left"/>
      <w:pPr>
        <w:ind w:left="540" w:hanging="540"/>
      </w:pPr>
      <w:rPr>
        <w:rFonts w:hint="default"/>
      </w:rPr>
    </w:lvl>
    <w:lvl w:ilvl="1">
      <w:start w:val="2"/>
      <w:numFmt w:val="decimal"/>
      <w:lvlText w:val="%1.%2."/>
      <w:lvlJc w:val="left"/>
      <w:pPr>
        <w:ind w:left="1267" w:hanging="540"/>
      </w:pPr>
      <w:rPr>
        <w:rFonts w:hint="default"/>
      </w:rPr>
    </w:lvl>
    <w:lvl w:ilvl="2">
      <w:start w:val="8"/>
      <w:numFmt w:val="decimal"/>
      <w:lvlText w:val="%1.%2.%3."/>
      <w:lvlJc w:val="left"/>
      <w:pPr>
        <w:ind w:left="2174" w:hanging="720"/>
      </w:pPr>
      <w:rPr>
        <w:rFonts w:ascii="Times New Roman" w:hAnsi="Times New Roman" w:cs="Times New Roman" w:hint="default"/>
        <w:b/>
      </w:rPr>
    </w:lvl>
    <w:lvl w:ilvl="3">
      <w:start w:val="1"/>
      <w:numFmt w:val="decimal"/>
      <w:lvlText w:val="%1.%2.%3.%4."/>
      <w:lvlJc w:val="left"/>
      <w:pPr>
        <w:ind w:left="2901" w:hanging="72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4715" w:hanging="108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529" w:hanging="1440"/>
      </w:pPr>
      <w:rPr>
        <w:rFonts w:hint="default"/>
      </w:rPr>
    </w:lvl>
    <w:lvl w:ilvl="8">
      <w:start w:val="1"/>
      <w:numFmt w:val="decimal"/>
      <w:lvlText w:val="%1.%2.%3.%4.%5.%6.%7.%8.%9."/>
      <w:lvlJc w:val="left"/>
      <w:pPr>
        <w:ind w:left="7616" w:hanging="1800"/>
      </w:pPr>
      <w:rPr>
        <w:rFonts w:hint="default"/>
      </w:rPr>
    </w:lvl>
  </w:abstractNum>
  <w:abstractNum w:abstractNumId="40" w15:restartNumberingAfterBreak="0">
    <w:nsid w:val="55F27717"/>
    <w:multiLevelType w:val="multilevel"/>
    <w:tmpl w:val="0914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B62790"/>
    <w:multiLevelType w:val="multilevel"/>
    <w:tmpl w:val="FF4EE45C"/>
    <w:lvl w:ilvl="0">
      <w:start w:val="3"/>
      <w:numFmt w:val="decimal"/>
      <w:lvlText w:val="%1."/>
      <w:lvlJc w:val="left"/>
      <w:pPr>
        <w:ind w:left="360" w:hanging="360"/>
      </w:pPr>
      <w:rPr>
        <w:rFonts w:hint="default"/>
      </w:rPr>
    </w:lvl>
    <w:lvl w:ilvl="1">
      <w:start w:val="3"/>
      <w:numFmt w:val="decimal"/>
      <w:lvlText w:val="%1.%2."/>
      <w:lvlJc w:val="left"/>
      <w:pPr>
        <w:ind w:left="1352" w:hanging="36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2" w15:restartNumberingAfterBreak="0">
    <w:nsid w:val="58DB0587"/>
    <w:multiLevelType w:val="hybridMultilevel"/>
    <w:tmpl w:val="1982D1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AB641C7"/>
    <w:multiLevelType w:val="multilevel"/>
    <w:tmpl w:val="FF4EE45C"/>
    <w:lvl w:ilvl="0">
      <w:start w:val="3"/>
      <w:numFmt w:val="decimal"/>
      <w:lvlText w:val="%1."/>
      <w:lvlJc w:val="left"/>
      <w:pPr>
        <w:ind w:left="360" w:hanging="360"/>
      </w:pPr>
      <w:rPr>
        <w:rFonts w:hint="default"/>
      </w:rPr>
    </w:lvl>
    <w:lvl w:ilvl="1">
      <w:start w:val="3"/>
      <w:numFmt w:val="decimal"/>
      <w:lvlText w:val="%1.%2."/>
      <w:lvlJc w:val="left"/>
      <w:pPr>
        <w:ind w:left="1352" w:hanging="36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4" w15:restartNumberingAfterBreak="0">
    <w:nsid w:val="5B1D3720"/>
    <w:multiLevelType w:val="multilevel"/>
    <w:tmpl w:val="F770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7F5FEF"/>
    <w:multiLevelType w:val="multilevel"/>
    <w:tmpl w:val="20D2A29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C5450C6"/>
    <w:multiLevelType w:val="multilevel"/>
    <w:tmpl w:val="FDF4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936C34"/>
    <w:multiLevelType w:val="multilevel"/>
    <w:tmpl w:val="9A821584"/>
    <w:lvl w:ilvl="0">
      <w:start w:val="2"/>
      <w:numFmt w:val="decimal"/>
      <w:lvlText w:val="%1."/>
      <w:lvlJc w:val="left"/>
      <w:pPr>
        <w:ind w:left="540" w:hanging="540"/>
      </w:pPr>
      <w:rPr>
        <w:rFonts w:hint="default"/>
      </w:rPr>
    </w:lvl>
    <w:lvl w:ilvl="1">
      <w:start w:val="2"/>
      <w:numFmt w:val="decimal"/>
      <w:lvlText w:val="%1.%2."/>
      <w:lvlJc w:val="left"/>
      <w:pPr>
        <w:ind w:left="1267" w:hanging="540"/>
      </w:pPr>
      <w:rPr>
        <w:rFonts w:hint="default"/>
      </w:rPr>
    </w:lvl>
    <w:lvl w:ilvl="2">
      <w:start w:val="8"/>
      <w:numFmt w:val="decimal"/>
      <w:lvlText w:val="%1.%2.%3."/>
      <w:lvlJc w:val="left"/>
      <w:pPr>
        <w:ind w:left="2174" w:hanging="720"/>
      </w:pPr>
      <w:rPr>
        <w:rFonts w:ascii="Times New Roman" w:hAnsi="Times New Roman" w:cs="Times New Roman" w:hint="default"/>
        <w:b/>
      </w:rPr>
    </w:lvl>
    <w:lvl w:ilvl="3">
      <w:start w:val="1"/>
      <w:numFmt w:val="decimal"/>
      <w:lvlText w:val="%1.%2.%3.%4."/>
      <w:lvlJc w:val="left"/>
      <w:pPr>
        <w:ind w:left="2901" w:hanging="72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4715" w:hanging="108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529" w:hanging="1440"/>
      </w:pPr>
      <w:rPr>
        <w:rFonts w:hint="default"/>
      </w:rPr>
    </w:lvl>
    <w:lvl w:ilvl="8">
      <w:start w:val="1"/>
      <w:numFmt w:val="decimal"/>
      <w:lvlText w:val="%1.%2.%3.%4.%5.%6.%7.%8.%9."/>
      <w:lvlJc w:val="left"/>
      <w:pPr>
        <w:ind w:left="7616" w:hanging="1800"/>
      </w:pPr>
      <w:rPr>
        <w:rFonts w:hint="default"/>
      </w:rPr>
    </w:lvl>
  </w:abstractNum>
  <w:abstractNum w:abstractNumId="48" w15:restartNumberingAfterBreak="0">
    <w:nsid w:val="62286293"/>
    <w:multiLevelType w:val="multilevel"/>
    <w:tmpl w:val="F702B5A4"/>
    <w:lvl w:ilvl="0">
      <w:start w:val="2"/>
      <w:numFmt w:val="decimal"/>
      <w:lvlText w:val="%1"/>
      <w:lvlJc w:val="left"/>
      <w:pPr>
        <w:ind w:left="480" w:hanging="480"/>
      </w:pPr>
      <w:rPr>
        <w:rFonts w:hint="default"/>
        <w:b/>
      </w:rPr>
    </w:lvl>
    <w:lvl w:ilvl="1">
      <w:start w:val="2"/>
      <w:numFmt w:val="decimal"/>
      <w:lvlText w:val="%1.%2"/>
      <w:lvlJc w:val="left"/>
      <w:pPr>
        <w:ind w:left="2110" w:hanging="480"/>
      </w:pPr>
      <w:rPr>
        <w:rFonts w:hint="default"/>
        <w:b/>
      </w:rPr>
    </w:lvl>
    <w:lvl w:ilvl="2">
      <w:start w:val="5"/>
      <w:numFmt w:val="decimal"/>
      <w:lvlText w:val="%1.%2.%3"/>
      <w:lvlJc w:val="left"/>
      <w:pPr>
        <w:ind w:left="3980" w:hanging="720"/>
      </w:pPr>
      <w:rPr>
        <w:rFonts w:hint="default"/>
        <w:b/>
      </w:rPr>
    </w:lvl>
    <w:lvl w:ilvl="3">
      <w:start w:val="1"/>
      <w:numFmt w:val="decimal"/>
      <w:lvlText w:val="%1.%2.%3.%4"/>
      <w:lvlJc w:val="left"/>
      <w:pPr>
        <w:ind w:left="5610" w:hanging="720"/>
      </w:pPr>
      <w:rPr>
        <w:rFonts w:hint="default"/>
        <w:b/>
      </w:rPr>
    </w:lvl>
    <w:lvl w:ilvl="4">
      <w:start w:val="1"/>
      <w:numFmt w:val="decimal"/>
      <w:lvlText w:val="%1.%2.%3.%4.%5"/>
      <w:lvlJc w:val="left"/>
      <w:pPr>
        <w:ind w:left="7600" w:hanging="1080"/>
      </w:pPr>
      <w:rPr>
        <w:rFonts w:hint="default"/>
        <w:b/>
      </w:rPr>
    </w:lvl>
    <w:lvl w:ilvl="5">
      <w:start w:val="1"/>
      <w:numFmt w:val="decimal"/>
      <w:lvlText w:val="%1.%2.%3.%4.%5.%6"/>
      <w:lvlJc w:val="left"/>
      <w:pPr>
        <w:ind w:left="9230" w:hanging="1080"/>
      </w:pPr>
      <w:rPr>
        <w:rFonts w:hint="default"/>
        <w:b/>
      </w:rPr>
    </w:lvl>
    <w:lvl w:ilvl="6">
      <w:start w:val="1"/>
      <w:numFmt w:val="decimal"/>
      <w:lvlText w:val="%1.%2.%3.%4.%5.%6.%7"/>
      <w:lvlJc w:val="left"/>
      <w:pPr>
        <w:ind w:left="11220" w:hanging="1440"/>
      </w:pPr>
      <w:rPr>
        <w:rFonts w:hint="default"/>
        <w:b/>
      </w:rPr>
    </w:lvl>
    <w:lvl w:ilvl="7">
      <w:start w:val="1"/>
      <w:numFmt w:val="decimal"/>
      <w:lvlText w:val="%1.%2.%3.%4.%5.%6.%7.%8"/>
      <w:lvlJc w:val="left"/>
      <w:pPr>
        <w:ind w:left="12850" w:hanging="1440"/>
      </w:pPr>
      <w:rPr>
        <w:rFonts w:hint="default"/>
        <w:b/>
      </w:rPr>
    </w:lvl>
    <w:lvl w:ilvl="8">
      <w:start w:val="1"/>
      <w:numFmt w:val="decimal"/>
      <w:lvlText w:val="%1.%2.%3.%4.%5.%6.%7.%8.%9"/>
      <w:lvlJc w:val="left"/>
      <w:pPr>
        <w:ind w:left="14840" w:hanging="1800"/>
      </w:pPr>
      <w:rPr>
        <w:rFonts w:hint="default"/>
        <w:b/>
      </w:rPr>
    </w:lvl>
  </w:abstractNum>
  <w:abstractNum w:abstractNumId="49" w15:restartNumberingAfterBreak="0">
    <w:nsid w:val="636C003B"/>
    <w:multiLevelType w:val="hybridMultilevel"/>
    <w:tmpl w:val="1452DF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655D7ED1"/>
    <w:multiLevelType w:val="multilevel"/>
    <w:tmpl w:val="BA48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96049D"/>
    <w:multiLevelType w:val="multilevel"/>
    <w:tmpl w:val="9A821584"/>
    <w:lvl w:ilvl="0">
      <w:start w:val="2"/>
      <w:numFmt w:val="decimal"/>
      <w:lvlText w:val="%1."/>
      <w:lvlJc w:val="left"/>
      <w:pPr>
        <w:ind w:left="540" w:hanging="540"/>
      </w:pPr>
      <w:rPr>
        <w:rFonts w:hint="default"/>
      </w:rPr>
    </w:lvl>
    <w:lvl w:ilvl="1">
      <w:start w:val="2"/>
      <w:numFmt w:val="decimal"/>
      <w:lvlText w:val="%1.%2."/>
      <w:lvlJc w:val="left"/>
      <w:pPr>
        <w:ind w:left="1267" w:hanging="540"/>
      </w:pPr>
      <w:rPr>
        <w:rFonts w:hint="default"/>
      </w:rPr>
    </w:lvl>
    <w:lvl w:ilvl="2">
      <w:start w:val="8"/>
      <w:numFmt w:val="decimal"/>
      <w:lvlText w:val="%1.%2.%3."/>
      <w:lvlJc w:val="left"/>
      <w:pPr>
        <w:ind w:left="2174" w:hanging="720"/>
      </w:pPr>
      <w:rPr>
        <w:rFonts w:ascii="Times New Roman" w:hAnsi="Times New Roman" w:cs="Times New Roman" w:hint="default"/>
        <w:b/>
      </w:rPr>
    </w:lvl>
    <w:lvl w:ilvl="3">
      <w:start w:val="1"/>
      <w:numFmt w:val="decimal"/>
      <w:lvlText w:val="%1.%2.%3.%4."/>
      <w:lvlJc w:val="left"/>
      <w:pPr>
        <w:ind w:left="2901" w:hanging="72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4715" w:hanging="108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529" w:hanging="1440"/>
      </w:pPr>
      <w:rPr>
        <w:rFonts w:hint="default"/>
      </w:rPr>
    </w:lvl>
    <w:lvl w:ilvl="8">
      <w:start w:val="1"/>
      <w:numFmt w:val="decimal"/>
      <w:lvlText w:val="%1.%2.%3.%4.%5.%6.%7.%8.%9."/>
      <w:lvlJc w:val="left"/>
      <w:pPr>
        <w:ind w:left="7616" w:hanging="1800"/>
      </w:pPr>
      <w:rPr>
        <w:rFonts w:hint="default"/>
      </w:rPr>
    </w:lvl>
  </w:abstractNum>
  <w:abstractNum w:abstractNumId="52" w15:restartNumberingAfterBreak="0">
    <w:nsid w:val="689724EB"/>
    <w:multiLevelType w:val="multilevel"/>
    <w:tmpl w:val="F2ECF080"/>
    <w:lvl w:ilvl="0">
      <w:start w:val="3"/>
      <w:numFmt w:val="decimal"/>
      <w:lvlText w:val="%1"/>
      <w:lvlJc w:val="left"/>
      <w:pPr>
        <w:ind w:left="480" w:hanging="480"/>
      </w:pPr>
      <w:rPr>
        <w:rFonts w:hint="default"/>
      </w:rPr>
    </w:lvl>
    <w:lvl w:ilvl="1">
      <w:start w:val="6"/>
      <w:numFmt w:val="decimal"/>
      <w:lvlText w:val="%1.%2"/>
      <w:lvlJc w:val="left"/>
      <w:pPr>
        <w:ind w:left="976" w:hanging="480"/>
      </w:pPr>
      <w:rPr>
        <w:rFonts w:hint="default"/>
      </w:rPr>
    </w:lvl>
    <w:lvl w:ilvl="2">
      <w:start w:val="6"/>
      <w:numFmt w:val="decimal"/>
      <w:lvlText w:val="%1.%2.%3"/>
      <w:lvlJc w:val="left"/>
      <w:pPr>
        <w:ind w:left="4123"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3" w15:restartNumberingAfterBreak="0">
    <w:nsid w:val="6DDE2599"/>
    <w:multiLevelType w:val="multilevel"/>
    <w:tmpl w:val="13A6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1559E1"/>
    <w:multiLevelType w:val="multilevel"/>
    <w:tmpl w:val="956E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F3D35CF"/>
    <w:multiLevelType w:val="multilevel"/>
    <w:tmpl w:val="F702B5A4"/>
    <w:lvl w:ilvl="0">
      <w:start w:val="2"/>
      <w:numFmt w:val="decimal"/>
      <w:lvlText w:val="%1"/>
      <w:lvlJc w:val="left"/>
      <w:pPr>
        <w:ind w:left="480" w:hanging="480"/>
      </w:pPr>
      <w:rPr>
        <w:rFonts w:hint="default"/>
        <w:b/>
      </w:rPr>
    </w:lvl>
    <w:lvl w:ilvl="1">
      <w:start w:val="2"/>
      <w:numFmt w:val="decimal"/>
      <w:lvlText w:val="%1.%2"/>
      <w:lvlJc w:val="left"/>
      <w:pPr>
        <w:ind w:left="2110" w:hanging="480"/>
      </w:pPr>
      <w:rPr>
        <w:rFonts w:hint="default"/>
        <w:b/>
      </w:rPr>
    </w:lvl>
    <w:lvl w:ilvl="2">
      <w:start w:val="5"/>
      <w:numFmt w:val="decimal"/>
      <w:lvlText w:val="%1.%2.%3"/>
      <w:lvlJc w:val="left"/>
      <w:pPr>
        <w:ind w:left="3980" w:hanging="720"/>
      </w:pPr>
      <w:rPr>
        <w:rFonts w:hint="default"/>
        <w:b/>
      </w:rPr>
    </w:lvl>
    <w:lvl w:ilvl="3">
      <w:start w:val="1"/>
      <w:numFmt w:val="decimal"/>
      <w:lvlText w:val="%1.%2.%3.%4"/>
      <w:lvlJc w:val="left"/>
      <w:pPr>
        <w:ind w:left="5610" w:hanging="720"/>
      </w:pPr>
      <w:rPr>
        <w:rFonts w:hint="default"/>
        <w:b/>
      </w:rPr>
    </w:lvl>
    <w:lvl w:ilvl="4">
      <w:start w:val="1"/>
      <w:numFmt w:val="decimal"/>
      <w:lvlText w:val="%1.%2.%3.%4.%5"/>
      <w:lvlJc w:val="left"/>
      <w:pPr>
        <w:ind w:left="7600" w:hanging="1080"/>
      </w:pPr>
      <w:rPr>
        <w:rFonts w:hint="default"/>
        <w:b/>
      </w:rPr>
    </w:lvl>
    <w:lvl w:ilvl="5">
      <w:start w:val="1"/>
      <w:numFmt w:val="decimal"/>
      <w:lvlText w:val="%1.%2.%3.%4.%5.%6"/>
      <w:lvlJc w:val="left"/>
      <w:pPr>
        <w:ind w:left="9230" w:hanging="1080"/>
      </w:pPr>
      <w:rPr>
        <w:rFonts w:hint="default"/>
        <w:b/>
      </w:rPr>
    </w:lvl>
    <w:lvl w:ilvl="6">
      <w:start w:val="1"/>
      <w:numFmt w:val="decimal"/>
      <w:lvlText w:val="%1.%2.%3.%4.%5.%6.%7"/>
      <w:lvlJc w:val="left"/>
      <w:pPr>
        <w:ind w:left="11220" w:hanging="1440"/>
      </w:pPr>
      <w:rPr>
        <w:rFonts w:hint="default"/>
        <w:b/>
      </w:rPr>
    </w:lvl>
    <w:lvl w:ilvl="7">
      <w:start w:val="1"/>
      <w:numFmt w:val="decimal"/>
      <w:lvlText w:val="%1.%2.%3.%4.%5.%6.%7.%8"/>
      <w:lvlJc w:val="left"/>
      <w:pPr>
        <w:ind w:left="12850" w:hanging="1440"/>
      </w:pPr>
      <w:rPr>
        <w:rFonts w:hint="default"/>
        <w:b/>
      </w:rPr>
    </w:lvl>
    <w:lvl w:ilvl="8">
      <w:start w:val="1"/>
      <w:numFmt w:val="decimal"/>
      <w:lvlText w:val="%1.%2.%3.%4.%5.%6.%7.%8.%9"/>
      <w:lvlJc w:val="left"/>
      <w:pPr>
        <w:ind w:left="14840" w:hanging="1800"/>
      </w:pPr>
      <w:rPr>
        <w:rFonts w:hint="default"/>
        <w:b/>
      </w:rPr>
    </w:lvl>
  </w:abstractNum>
  <w:abstractNum w:abstractNumId="56" w15:restartNumberingAfterBreak="0">
    <w:nsid w:val="6F560CBA"/>
    <w:multiLevelType w:val="hybridMultilevel"/>
    <w:tmpl w:val="BABC6080"/>
    <w:lvl w:ilvl="0" w:tplc="741AAE8E">
      <w:start w:val="1"/>
      <w:numFmt w:val="bullet"/>
      <w:lvlText w:val="•"/>
      <w:lvlJc w:val="left"/>
      <w:pPr>
        <w:tabs>
          <w:tab w:val="num" w:pos="720"/>
        </w:tabs>
        <w:ind w:left="720" w:hanging="360"/>
      </w:pPr>
      <w:rPr>
        <w:rFonts w:ascii="Times New Roman" w:hAnsi="Times New Roman" w:hint="default"/>
      </w:rPr>
    </w:lvl>
    <w:lvl w:ilvl="1" w:tplc="0EEA6818">
      <w:numFmt w:val="none"/>
      <w:lvlText w:val=""/>
      <w:lvlJc w:val="left"/>
      <w:pPr>
        <w:tabs>
          <w:tab w:val="num" w:pos="360"/>
        </w:tabs>
      </w:pPr>
    </w:lvl>
    <w:lvl w:ilvl="2" w:tplc="D3AE62F2" w:tentative="1">
      <w:start w:val="1"/>
      <w:numFmt w:val="bullet"/>
      <w:lvlText w:val="•"/>
      <w:lvlJc w:val="left"/>
      <w:pPr>
        <w:tabs>
          <w:tab w:val="num" w:pos="2160"/>
        </w:tabs>
        <w:ind w:left="2160" w:hanging="360"/>
      </w:pPr>
      <w:rPr>
        <w:rFonts w:ascii="Times New Roman" w:hAnsi="Times New Roman" w:hint="default"/>
      </w:rPr>
    </w:lvl>
    <w:lvl w:ilvl="3" w:tplc="6CAA2C40" w:tentative="1">
      <w:start w:val="1"/>
      <w:numFmt w:val="bullet"/>
      <w:lvlText w:val="•"/>
      <w:lvlJc w:val="left"/>
      <w:pPr>
        <w:tabs>
          <w:tab w:val="num" w:pos="2880"/>
        </w:tabs>
        <w:ind w:left="2880" w:hanging="360"/>
      </w:pPr>
      <w:rPr>
        <w:rFonts w:ascii="Times New Roman" w:hAnsi="Times New Roman" w:hint="default"/>
      </w:rPr>
    </w:lvl>
    <w:lvl w:ilvl="4" w:tplc="FCC81EAE" w:tentative="1">
      <w:start w:val="1"/>
      <w:numFmt w:val="bullet"/>
      <w:lvlText w:val="•"/>
      <w:lvlJc w:val="left"/>
      <w:pPr>
        <w:tabs>
          <w:tab w:val="num" w:pos="3600"/>
        </w:tabs>
        <w:ind w:left="3600" w:hanging="360"/>
      </w:pPr>
      <w:rPr>
        <w:rFonts w:ascii="Times New Roman" w:hAnsi="Times New Roman" w:hint="default"/>
      </w:rPr>
    </w:lvl>
    <w:lvl w:ilvl="5" w:tplc="437A1CB8" w:tentative="1">
      <w:start w:val="1"/>
      <w:numFmt w:val="bullet"/>
      <w:lvlText w:val="•"/>
      <w:lvlJc w:val="left"/>
      <w:pPr>
        <w:tabs>
          <w:tab w:val="num" w:pos="4320"/>
        </w:tabs>
        <w:ind w:left="4320" w:hanging="360"/>
      </w:pPr>
      <w:rPr>
        <w:rFonts w:ascii="Times New Roman" w:hAnsi="Times New Roman" w:hint="default"/>
      </w:rPr>
    </w:lvl>
    <w:lvl w:ilvl="6" w:tplc="3EFA7722" w:tentative="1">
      <w:start w:val="1"/>
      <w:numFmt w:val="bullet"/>
      <w:lvlText w:val="•"/>
      <w:lvlJc w:val="left"/>
      <w:pPr>
        <w:tabs>
          <w:tab w:val="num" w:pos="5040"/>
        </w:tabs>
        <w:ind w:left="5040" w:hanging="360"/>
      </w:pPr>
      <w:rPr>
        <w:rFonts w:ascii="Times New Roman" w:hAnsi="Times New Roman" w:hint="default"/>
      </w:rPr>
    </w:lvl>
    <w:lvl w:ilvl="7" w:tplc="D9C03200" w:tentative="1">
      <w:start w:val="1"/>
      <w:numFmt w:val="bullet"/>
      <w:lvlText w:val="•"/>
      <w:lvlJc w:val="left"/>
      <w:pPr>
        <w:tabs>
          <w:tab w:val="num" w:pos="5760"/>
        </w:tabs>
        <w:ind w:left="5760" w:hanging="360"/>
      </w:pPr>
      <w:rPr>
        <w:rFonts w:ascii="Times New Roman" w:hAnsi="Times New Roman" w:hint="default"/>
      </w:rPr>
    </w:lvl>
    <w:lvl w:ilvl="8" w:tplc="A4F4B5D0"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71162A9C"/>
    <w:multiLevelType w:val="multilevel"/>
    <w:tmpl w:val="C046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3B364CA"/>
    <w:multiLevelType w:val="hybridMultilevel"/>
    <w:tmpl w:val="D35A9FAC"/>
    <w:lvl w:ilvl="0" w:tplc="1D8CD2A8">
      <w:start w:val="1"/>
      <w:numFmt w:val="bullet"/>
      <w:lvlText w:val="•"/>
      <w:lvlJc w:val="left"/>
      <w:pPr>
        <w:tabs>
          <w:tab w:val="num" w:pos="720"/>
        </w:tabs>
        <w:ind w:left="720" w:hanging="360"/>
      </w:pPr>
      <w:rPr>
        <w:rFonts w:ascii="Times New Roman" w:hAnsi="Times New Roman" w:hint="default"/>
      </w:rPr>
    </w:lvl>
    <w:lvl w:ilvl="1" w:tplc="3446C3C2" w:tentative="1">
      <w:start w:val="1"/>
      <w:numFmt w:val="bullet"/>
      <w:lvlText w:val="•"/>
      <w:lvlJc w:val="left"/>
      <w:pPr>
        <w:tabs>
          <w:tab w:val="num" w:pos="1440"/>
        </w:tabs>
        <w:ind w:left="1440" w:hanging="360"/>
      </w:pPr>
      <w:rPr>
        <w:rFonts w:ascii="Times New Roman" w:hAnsi="Times New Roman" w:hint="default"/>
      </w:rPr>
    </w:lvl>
    <w:lvl w:ilvl="2" w:tplc="8736A90A" w:tentative="1">
      <w:start w:val="1"/>
      <w:numFmt w:val="bullet"/>
      <w:lvlText w:val="•"/>
      <w:lvlJc w:val="left"/>
      <w:pPr>
        <w:tabs>
          <w:tab w:val="num" w:pos="2160"/>
        </w:tabs>
        <w:ind w:left="2160" w:hanging="360"/>
      </w:pPr>
      <w:rPr>
        <w:rFonts w:ascii="Times New Roman" w:hAnsi="Times New Roman" w:hint="default"/>
      </w:rPr>
    </w:lvl>
    <w:lvl w:ilvl="3" w:tplc="78F257E0" w:tentative="1">
      <w:start w:val="1"/>
      <w:numFmt w:val="bullet"/>
      <w:lvlText w:val="•"/>
      <w:lvlJc w:val="left"/>
      <w:pPr>
        <w:tabs>
          <w:tab w:val="num" w:pos="2880"/>
        </w:tabs>
        <w:ind w:left="2880" w:hanging="360"/>
      </w:pPr>
      <w:rPr>
        <w:rFonts w:ascii="Times New Roman" w:hAnsi="Times New Roman" w:hint="default"/>
      </w:rPr>
    </w:lvl>
    <w:lvl w:ilvl="4" w:tplc="9D101D56" w:tentative="1">
      <w:start w:val="1"/>
      <w:numFmt w:val="bullet"/>
      <w:lvlText w:val="•"/>
      <w:lvlJc w:val="left"/>
      <w:pPr>
        <w:tabs>
          <w:tab w:val="num" w:pos="3600"/>
        </w:tabs>
        <w:ind w:left="3600" w:hanging="360"/>
      </w:pPr>
      <w:rPr>
        <w:rFonts w:ascii="Times New Roman" w:hAnsi="Times New Roman" w:hint="default"/>
      </w:rPr>
    </w:lvl>
    <w:lvl w:ilvl="5" w:tplc="E8884C38" w:tentative="1">
      <w:start w:val="1"/>
      <w:numFmt w:val="bullet"/>
      <w:lvlText w:val="•"/>
      <w:lvlJc w:val="left"/>
      <w:pPr>
        <w:tabs>
          <w:tab w:val="num" w:pos="4320"/>
        </w:tabs>
        <w:ind w:left="4320" w:hanging="360"/>
      </w:pPr>
      <w:rPr>
        <w:rFonts w:ascii="Times New Roman" w:hAnsi="Times New Roman" w:hint="default"/>
      </w:rPr>
    </w:lvl>
    <w:lvl w:ilvl="6" w:tplc="75C44380" w:tentative="1">
      <w:start w:val="1"/>
      <w:numFmt w:val="bullet"/>
      <w:lvlText w:val="•"/>
      <w:lvlJc w:val="left"/>
      <w:pPr>
        <w:tabs>
          <w:tab w:val="num" w:pos="5040"/>
        </w:tabs>
        <w:ind w:left="5040" w:hanging="360"/>
      </w:pPr>
      <w:rPr>
        <w:rFonts w:ascii="Times New Roman" w:hAnsi="Times New Roman" w:hint="default"/>
      </w:rPr>
    </w:lvl>
    <w:lvl w:ilvl="7" w:tplc="00F62A12" w:tentative="1">
      <w:start w:val="1"/>
      <w:numFmt w:val="bullet"/>
      <w:lvlText w:val="•"/>
      <w:lvlJc w:val="left"/>
      <w:pPr>
        <w:tabs>
          <w:tab w:val="num" w:pos="5760"/>
        </w:tabs>
        <w:ind w:left="5760" w:hanging="360"/>
      </w:pPr>
      <w:rPr>
        <w:rFonts w:ascii="Times New Roman" w:hAnsi="Times New Roman" w:hint="default"/>
      </w:rPr>
    </w:lvl>
    <w:lvl w:ilvl="8" w:tplc="74E6F900"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78EB2ED0"/>
    <w:multiLevelType w:val="hybridMultilevel"/>
    <w:tmpl w:val="465C82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79811DCC"/>
    <w:multiLevelType w:val="multilevel"/>
    <w:tmpl w:val="3F0ADA28"/>
    <w:lvl w:ilvl="0">
      <w:start w:val="1"/>
      <w:numFmt w:val="decimal"/>
      <w:lvlText w:val="%1."/>
      <w:lvlJc w:val="left"/>
      <w:pPr>
        <w:ind w:left="1069"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1" w15:restartNumberingAfterBreak="0">
    <w:nsid w:val="7B826EC3"/>
    <w:multiLevelType w:val="hybridMultilevel"/>
    <w:tmpl w:val="C7466894"/>
    <w:lvl w:ilvl="0" w:tplc="04190001">
      <w:start w:val="1"/>
      <w:numFmt w:val="bullet"/>
      <w:lvlText w:val=""/>
      <w:lvlJc w:val="left"/>
      <w:pPr>
        <w:ind w:left="1686" w:hanging="360"/>
      </w:pPr>
      <w:rPr>
        <w:rFonts w:ascii="Symbol" w:hAnsi="Symbol" w:hint="default"/>
      </w:rPr>
    </w:lvl>
    <w:lvl w:ilvl="1" w:tplc="04190003" w:tentative="1">
      <w:start w:val="1"/>
      <w:numFmt w:val="bullet"/>
      <w:lvlText w:val="o"/>
      <w:lvlJc w:val="left"/>
      <w:pPr>
        <w:ind w:left="2406" w:hanging="360"/>
      </w:pPr>
      <w:rPr>
        <w:rFonts w:ascii="Courier New" w:hAnsi="Courier New" w:cs="Courier New" w:hint="default"/>
      </w:rPr>
    </w:lvl>
    <w:lvl w:ilvl="2" w:tplc="04190005" w:tentative="1">
      <w:start w:val="1"/>
      <w:numFmt w:val="bullet"/>
      <w:lvlText w:val=""/>
      <w:lvlJc w:val="left"/>
      <w:pPr>
        <w:ind w:left="3126" w:hanging="360"/>
      </w:pPr>
      <w:rPr>
        <w:rFonts w:ascii="Wingdings" w:hAnsi="Wingdings" w:hint="default"/>
      </w:rPr>
    </w:lvl>
    <w:lvl w:ilvl="3" w:tplc="04190001" w:tentative="1">
      <w:start w:val="1"/>
      <w:numFmt w:val="bullet"/>
      <w:lvlText w:val=""/>
      <w:lvlJc w:val="left"/>
      <w:pPr>
        <w:ind w:left="3846" w:hanging="360"/>
      </w:pPr>
      <w:rPr>
        <w:rFonts w:ascii="Symbol" w:hAnsi="Symbol" w:hint="default"/>
      </w:rPr>
    </w:lvl>
    <w:lvl w:ilvl="4" w:tplc="04190003" w:tentative="1">
      <w:start w:val="1"/>
      <w:numFmt w:val="bullet"/>
      <w:lvlText w:val="o"/>
      <w:lvlJc w:val="left"/>
      <w:pPr>
        <w:ind w:left="4566" w:hanging="360"/>
      </w:pPr>
      <w:rPr>
        <w:rFonts w:ascii="Courier New" w:hAnsi="Courier New" w:cs="Courier New" w:hint="default"/>
      </w:rPr>
    </w:lvl>
    <w:lvl w:ilvl="5" w:tplc="04190005" w:tentative="1">
      <w:start w:val="1"/>
      <w:numFmt w:val="bullet"/>
      <w:lvlText w:val=""/>
      <w:lvlJc w:val="left"/>
      <w:pPr>
        <w:ind w:left="5286" w:hanging="360"/>
      </w:pPr>
      <w:rPr>
        <w:rFonts w:ascii="Wingdings" w:hAnsi="Wingdings" w:hint="default"/>
      </w:rPr>
    </w:lvl>
    <w:lvl w:ilvl="6" w:tplc="04190001" w:tentative="1">
      <w:start w:val="1"/>
      <w:numFmt w:val="bullet"/>
      <w:lvlText w:val=""/>
      <w:lvlJc w:val="left"/>
      <w:pPr>
        <w:ind w:left="6006" w:hanging="360"/>
      </w:pPr>
      <w:rPr>
        <w:rFonts w:ascii="Symbol" w:hAnsi="Symbol" w:hint="default"/>
      </w:rPr>
    </w:lvl>
    <w:lvl w:ilvl="7" w:tplc="04190003" w:tentative="1">
      <w:start w:val="1"/>
      <w:numFmt w:val="bullet"/>
      <w:lvlText w:val="o"/>
      <w:lvlJc w:val="left"/>
      <w:pPr>
        <w:ind w:left="6726" w:hanging="360"/>
      </w:pPr>
      <w:rPr>
        <w:rFonts w:ascii="Courier New" w:hAnsi="Courier New" w:cs="Courier New" w:hint="default"/>
      </w:rPr>
    </w:lvl>
    <w:lvl w:ilvl="8" w:tplc="04190005" w:tentative="1">
      <w:start w:val="1"/>
      <w:numFmt w:val="bullet"/>
      <w:lvlText w:val=""/>
      <w:lvlJc w:val="left"/>
      <w:pPr>
        <w:ind w:left="7446" w:hanging="360"/>
      </w:pPr>
      <w:rPr>
        <w:rFonts w:ascii="Wingdings" w:hAnsi="Wingdings" w:hint="default"/>
      </w:rPr>
    </w:lvl>
  </w:abstractNum>
  <w:num w:numId="1">
    <w:abstractNumId w:val="28"/>
  </w:num>
  <w:num w:numId="2">
    <w:abstractNumId w:val="7"/>
  </w:num>
  <w:num w:numId="3">
    <w:abstractNumId w:val="59"/>
  </w:num>
  <w:num w:numId="4">
    <w:abstractNumId w:val="55"/>
  </w:num>
  <w:num w:numId="5">
    <w:abstractNumId w:val="31"/>
  </w:num>
  <w:num w:numId="6">
    <w:abstractNumId w:val="48"/>
  </w:num>
  <w:num w:numId="7">
    <w:abstractNumId w:val="39"/>
  </w:num>
  <w:num w:numId="8">
    <w:abstractNumId w:val="51"/>
  </w:num>
  <w:num w:numId="9">
    <w:abstractNumId w:val="33"/>
  </w:num>
  <w:num w:numId="10">
    <w:abstractNumId w:val="47"/>
  </w:num>
  <w:num w:numId="11">
    <w:abstractNumId w:val="42"/>
  </w:num>
  <w:num w:numId="12">
    <w:abstractNumId w:val="44"/>
  </w:num>
  <w:num w:numId="13">
    <w:abstractNumId w:val="24"/>
  </w:num>
  <w:num w:numId="14">
    <w:abstractNumId w:val="29"/>
  </w:num>
  <w:num w:numId="15">
    <w:abstractNumId w:val="60"/>
  </w:num>
  <w:num w:numId="16">
    <w:abstractNumId w:val="56"/>
  </w:num>
  <w:num w:numId="17">
    <w:abstractNumId w:val="61"/>
  </w:num>
  <w:num w:numId="18">
    <w:abstractNumId w:val="11"/>
  </w:num>
  <w:num w:numId="19">
    <w:abstractNumId w:val="13"/>
  </w:num>
  <w:num w:numId="20">
    <w:abstractNumId w:val="50"/>
  </w:num>
  <w:num w:numId="21">
    <w:abstractNumId w:val="5"/>
  </w:num>
  <w:num w:numId="22">
    <w:abstractNumId w:val="10"/>
  </w:num>
  <w:num w:numId="23">
    <w:abstractNumId w:val="58"/>
  </w:num>
  <w:num w:numId="24">
    <w:abstractNumId w:val="26"/>
  </w:num>
  <w:num w:numId="25">
    <w:abstractNumId w:val="53"/>
  </w:num>
  <w:num w:numId="26">
    <w:abstractNumId w:val="8"/>
  </w:num>
  <w:num w:numId="27">
    <w:abstractNumId w:val="40"/>
  </w:num>
  <w:num w:numId="28">
    <w:abstractNumId w:val="46"/>
  </w:num>
  <w:num w:numId="29">
    <w:abstractNumId w:val="16"/>
  </w:num>
  <w:num w:numId="30">
    <w:abstractNumId w:val="27"/>
  </w:num>
  <w:num w:numId="31">
    <w:abstractNumId w:val="23"/>
  </w:num>
  <w:num w:numId="32">
    <w:abstractNumId w:val="38"/>
  </w:num>
  <w:num w:numId="33">
    <w:abstractNumId w:val="15"/>
  </w:num>
  <w:num w:numId="34">
    <w:abstractNumId w:val="12"/>
  </w:num>
  <w:num w:numId="35">
    <w:abstractNumId w:val="6"/>
  </w:num>
  <w:num w:numId="36">
    <w:abstractNumId w:val="32"/>
  </w:num>
  <w:num w:numId="37">
    <w:abstractNumId w:val="4"/>
  </w:num>
  <w:num w:numId="38">
    <w:abstractNumId w:val="49"/>
  </w:num>
  <w:num w:numId="39">
    <w:abstractNumId w:val="35"/>
  </w:num>
  <w:num w:numId="40">
    <w:abstractNumId w:val="17"/>
  </w:num>
  <w:num w:numId="41">
    <w:abstractNumId w:val="54"/>
  </w:num>
  <w:num w:numId="42">
    <w:abstractNumId w:val="57"/>
  </w:num>
  <w:num w:numId="43">
    <w:abstractNumId w:val="20"/>
  </w:num>
  <w:num w:numId="44">
    <w:abstractNumId w:val="25"/>
  </w:num>
  <w:num w:numId="45">
    <w:abstractNumId w:val="18"/>
  </w:num>
  <w:num w:numId="46">
    <w:abstractNumId w:val="41"/>
  </w:num>
  <w:num w:numId="47">
    <w:abstractNumId w:val="43"/>
  </w:num>
  <w:num w:numId="48">
    <w:abstractNumId w:val="36"/>
  </w:num>
  <w:num w:numId="49">
    <w:abstractNumId w:val="9"/>
  </w:num>
  <w:num w:numId="50">
    <w:abstractNumId w:val="19"/>
  </w:num>
  <w:num w:numId="51">
    <w:abstractNumId w:val="30"/>
  </w:num>
  <w:num w:numId="52">
    <w:abstractNumId w:val="14"/>
  </w:num>
  <w:num w:numId="53">
    <w:abstractNumId w:val="45"/>
  </w:num>
  <w:num w:numId="54">
    <w:abstractNumId w:val="22"/>
  </w:num>
  <w:num w:numId="55">
    <w:abstractNumId w:val="37"/>
  </w:num>
  <w:num w:numId="56">
    <w:abstractNumId w:val="21"/>
  </w:num>
  <w:num w:numId="57">
    <w:abstractNumId w:val="34"/>
  </w:num>
  <w:num w:numId="58">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7B"/>
    <w:rsid w:val="00030669"/>
    <w:rsid w:val="00055ECE"/>
    <w:rsid w:val="00063957"/>
    <w:rsid w:val="00091887"/>
    <w:rsid w:val="000A2922"/>
    <w:rsid w:val="000E6AA7"/>
    <w:rsid w:val="00121CE6"/>
    <w:rsid w:val="00136517"/>
    <w:rsid w:val="00144BDC"/>
    <w:rsid w:val="00145D5F"/>
    <w:rsid w:val="00147ED3"/>
    <w:rsid w:val="001638ED"/>
    <w:rsid w:val="00164B28"/>
    <w:rsid w:val="001A48D6"/>
    <w:rsid w:val="001C5BA3"/>
    <w:rsid w:val="001E435E"/>
    <w:rsid w:val="00222375"/>
    <w:rsid w:val="00266D18"/>
    <w:rsid w:val="002A6088"/>
    <w:rsid w:val="00310418"/>
    <w:rsid w:val="00325372"/>
    <w:rsid w:val="00364744"/>
    <w:rsid w:val="003B5163"/>
    <w:rsid w:val="003D3879"/>
    <w:rsid w:val="003D4A6B"/>
    <w:rsid w:val="003E7CC6"/>
    <w:rsid w:val="00414A69"/>
    <w:rsid w:val="00420201"/>
    <w:rsid w:val="00431CEB"/>
    <w:rsid w:val="00454F61"/>
    <w:rsid w:val="00463DC1"/>
    <w:rsid w:val="00472BB3"/>
    <w:rsid w:val="004774B7"/>
    <w:rsid w:val="00495800"/>
    <w:rsid w:val="0052386F"/>
    <w:rsid w:val="00526FAB"/>
    <w:rsid w:val="005411A5"/>
    <w:rsid w:val="005B4037"/>
    <w:rsid w:val="005C0182"/>
    <w:rsid w:val="005C1080"/>
    <w:rsid w:val="006A1EB8"/>
    <w:rsid w:val="006D2B5B"/>
    <w:rsid w:val="00723A27"/>
    <w:rsid w:val="00725C7B"/>
    <w:rsid w:val="00760D51"/>
    <w:rsid w:val="00795A95"/>
    <w:rsid w:val="007E6B3C"/>
    <w:rsid w:val="00800367"/>
    <w:rsid w:val="008402C6"/>
    <w:rsid w:val="0086721A"/>
    <w:rsid w:val="0088036F"/>
    <w:rsid w:val="00882A40"/>
    <w:rsid w:val="0088567C"/>
    <w:rsid w:val="00902DA7"/>
    <w:rsid w:val="0091264C"/>
    <w:rsid w:val="00924648"/>
    <w:rsid w:val="00930031"/>
    <w:rsid w:val="009A112C"/>
    <w:rsid w:val="00A400A6"/>
    <w:rsid w:val="00A67951"/>
    <w:rsid w:val="00A95870"/>
    <w:rsid w:val="00A9712F"/>
    <w:rsid w:val="00AD36E4"/>
    <w:rsid w:val="00AD69D7"/>
    <w:rsid w:val="00B94EA5"/>
    <w:rsid w:val="00C1547C"/>
    <w:rsid w:val="00C474A3"/>
    <w:rsid w:val="00C6581B"/>
    <w:rsid w:val="00CD60F0"/>
    <w:rsid w:val="00D44BA4"/>
    <w:rsid w:val="00D51BC7"/>
    <w:rsid w:val="00D807A8"/>
    <w:rsid w:val="00D8223E"/>
    <w:rsid w:val="00DB0823"/>
    <w:rsid w:val="00E916C7"/>
    <w:rsid w:val="00EC1D5A"/>
    <w:rsid w:val="00ED4FB0"/>
    <w:rsid w:val="00F23A87"/>
    <w:rsid w:val="00F65C10"/>
    <w:rsid w:val="00F66189"/>
    <w:rsid w:val="00FB64F8"/>
    <w:rsid w:val="00FF3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54E7"/>
  <w15:chartTrackingRefBased/>
  <w15:docId w15:val="{6DD899E5-91CA-48BC-9BD7-51A774E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C01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C018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5C01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5C018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721A"/>
    <w:pPr>
      <w:ind w:left="720"/>
      <w:contextualSpacing/>
    </w:pPr>
  </w:style>
  <w:style w:type="paragraph" w:styleId="a5">
    <w:name w:val="header"/>
    <w:basedOn w:val="a"/>
    <w:link w:val="a6"/>
    <w:uiPriority w:val="99"/>
    <w:unhideWhenUsed/>
    <w:rsid w:val="00AD69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69D7"/>
  </w:style>
  <w:style w:type="paragraph" w:styleId="a7">
    <w:name w:val="footer"/>
    <w:basedOn w:val="a"/>
    <w:link w:val="a8"/>
    <w:uiPriority w:val="99"/>
    <w:unhideWhenUsed/>
    <w:rsid w:val="00AD69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69D7"/>
  </w:style>
  <w:style w:type="table" w:customStyle="1" w:styleId="TableGrid">
    <w:name w:val="TableGrid"/>
    <w:rsid w:val="0006395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5C018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C018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5C0182"/>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5C0182"/>
    <w:rPr>
      <w:rFonts w:asciiTheme="majorHAnsi" w:eastAsiaTheme="majorEastAsia" w:hAnsiTheme="majorHAnsi" w:cstheme="majorBidi"/>
      <w:color w:val="2E74B5" w:themeColor="accent1" w:themeShade="BF"/>
    </w:rPr>
  </w:style>
  <w:style w:type="table" w:customStyle="1" w:styleId="11">
    <w:name w:val="Сетка таблицы1"/>
    <w:basedOn w:val="a1"/>
    <w:next w:val="a3"/>
    <w:uiPriority w:val="59"/>
    <w:rsid w:val="005C01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5C01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5C01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aliases w:val="Обычный (Web),Обычный (веб) Знак,Обычный (веб) Знак1,Обычный (веб) Знак Знак"/>
    <w:basedOn w:val="a"/>
    <w:link w:val="aa"/>
    <w:unhideWhenUsed/>
    <w:qFormat/>
    <w:rsid w:val="005C018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5C0182"/>
  </w:style>
  <w:style w:type="paragraph" w:customStyle="1" w:styleId="c6">
    <w:name w:val="c6"/>
    <w:basedOn w:val="a"/>
    <w:rsid w:val="005C01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C01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C0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C0182"/>
  </w:style>
  <w:style w:type="character" w:customStyle="1" w:styleId="apple-converted-space">
    <w:name w:val="apple-converted-space"/>
    <w:basedOn w:val="a0"/>
    <w:rsid w:val="005C0182"/>
  </w:style>
  <w:style w:type="character" w:customStyle="1" w:styleId="c1">
    <w:name w:val="c1"/>
    <w:basedOn w:val="a0"/>
    <w:rsid w:val="005C0182"/>
  </w:style>
  <w:style w:type="character" w:customStyle="1" w:styleId="c0">
    <w:name w:val="c0"/>
    <w:basedOn w:val="a0"/>
    <w:rsid w:val="005C0182"/>
  </w:style>
  <w:style w:type="character" w:customStyle="1" w:styleId="submenu-table">
    <w:name w:val="submenu-table"/>
    <w:basedOn w:val="a0"/>
    <w:rsid w:val="005C0182"/>
  </w:style>
  <w:style w:type="table" w:customStyle="1" w:styleId="4">
    <w:name w:val="Сетка таблицы4"/>
    <w:basedOn w:val="a1"/>
    <w:next w:val="a3"/>
    <w:uiPriority w:val="59"/>
    <w:rsid w:val="005C01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5C0182"/>
  </w:style>
  <w:style w:type="paragraph" w:customStyle="1" w:styleId="msonormalcxspmiddle">
    <w:name w:val="msonormalcxspmiddle"/>
    <w:basedOn w:val="a"/>
    <w:rsid w:val="005C01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C018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C0182"/>
    <w:rPr>
      <w:rFonts w:ascii="Segoe UI" w:hAnsi="Segoe UI" w:cs="Segoe UI"/>
      <w:sz w:val="18"/>
      <w:szCs w:val="18"/>
    </w:rPr>
  </w:style>
  <w:style w:type="paragraph" w:customStyle="1" w:styleId="Default">
    <w:name w:val="Default"/>
    <w:rsid w:val="005C0182"/>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andard">
    <w:name w:val="Standard"/>
    <w:rsid w:val="005C018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5C0182"/>
    <w:pPr>
      <w:suppressLineNumbers/>
    </w:pPr>
  </w:style>
  <w:style w:type="character" w:styleId="ad">
    <w:name w:val="Hyperlink"/>
    <w:basedOn w:val="a0"/>
    <w:uiPriority w:val="99"/>
    <w:unhideWhenUsed/>
    <w:rsid w:val="005C0182"/>
    <w:rPr>
      <w:color w:val="0563C1" w:themeColor="hyperlink"/>
      <w:u w:val="single"/>
    </w:rPr>
  </w:style>
  <w:style w:type="table" w:customStyle="1" w:styleId="51">
    <w:name w:val="Сетка таблицы5"/>
    <w:basedOn w:val="a1"/>
    <w:next w:val="a3"/>
    <w:uiPriority w:val="59"/>
    <w:rsid w:val="005C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rsid w:val="005C0182"/>
    <w:pPr>
      <w:spacing w:after="0" w:line="240" w:lineRule="auto"/>
      <w:ind w:left="720"/>
    </w:pPr>
    <w:rPr>
      <w:rFonts w:ascii="Calibri" w:eastAsia="Times New Roman" w:hAnsi="Calibri" w:cs="Times New Roman"/>
    </w:rPr>
  </w:style>
  <w:style w:type="character" w:customStyle="1" w:styleId="14">
    <w:name w:val="Неразрешенное упоминание1"/>
    <w:basedOn w:val="a0"/>
    <w:uiPriority w:val="99"/>
    <w:semiHidden/>
    <w:unhideWhenUsed/>
    <w:rsid w:val="005C0182"/>
    <w:rPr>
      <w:color w:val="605E5C"/>
      <w:shd w:val="clear" w:color="auto" w:fill="E1DFDD"/>
    </w:rPr>
  </w:style>
  <w:style w:type="character" w:styleId="ae">
    <w:name w:val="FollowedHyperlink"/>
    <w:basedOn w:val="a0"/>
    <w:uiPriority w:val="99"/>
    <w:semiHidden/>
    <w:unhideWhenUsed/>
    <w:rsid w:val="005C0182"/>
    <w:rPr>
      <w:color w:val="954F72" w:themeColor="followedHyperlink"/>
      <w:u w:val="single"/>
    </w:rPr>
  </w:style>
  <w:style w:type="paragraph" w:styleId="af">
    <w:name w:val="footnote text"/>
    <w:basedOn w:val="a"/>
    <w:link w:val="af0"/>
    <w:uiPriority w:val="99"/>
    <w:semiHidden/>
    <w:unhideWhenUsed/>
    <w:rsid w:val="005C0182"/>
    <w:pPr>
      <w:spacing w:after="0" w:line="240" w:lineRule="auto"/>
    </w:pPr>
    <w:rPr>
      <w:sz w:val="20"/>
      <w:szCs w:val="20"/>
    </w:rPr>
  </w:style>
  <w:style w:type="character" w:customStyle="1" w:styleId="af0">
    <w:name w:val="Текст сноски Знак"/>
    <w:basedOn w:val="a0"/>
    <w:link w:val="af"/>
    <w:uiPriority w:val="99"/>
    <w:semiHidden/>
    <w:rsid w:val="005C0182"/>
    <w:rPr>
      <w:sz w:val="20"/>
      <w:szCs w:val="20"/>
    </w:rPr>
  </w:style>
  <w:style w:type="character" w:styleId="af1">
    <w:name w:val="footnote reference"/>
    <w:aliases w:val="Appel note de bas de page"/>
    <w:basedOn w:val="a0"/>
    <w:uiPriority w:val="99"/>
    <w:semiHidden/>
    <w:rsid w:val="005C0182"/>
    <w:rPr>
      <w:rFonts w:cs="Times New Roman"/>
      <w:vertAlign w:val="superscript"/>
    </w:rPr>
  </w:style>
  <w:style w:type="character" w:customStyle="1" w:styleId="fontstyle01">
    <w:name w:val="fontstyle01"/>
    <w:basedOn w:val="a0"/>
    <w:rsid w:val="005C0182"/>
    <w:rPr>
      <w:rFonts w:ascii="LiberationSerif" w:hAnsi="LiberationSerif" w:hint="default"/>
      <w:b w:val="0"/>
      <w:bCs w:val="0"/>
      <w:i w:val="0"/>
      <w:iCs w:val="0"/>
      <w:color w:val="000000"/>
      <w:sz w:val="24"/>
      <w:szCs w:val="24"/>
    </w:rPr>
  </w:style>
  <w:style w:type="character" w:styleId="af2">
    <w:name w:val="annotation reference"/>
    <w:basedOn w:val="a0"/>
    <w:uiPriority w:val="99"/>
    <w:semiHidden/>
    <w:unhideWhenUsed/>
    <w:rsid w:val="005C0182"/>
    <w:rPr>
      <w:sz w:val="16"/>
      <w:szCs w:val="16"/>
    </w:rPr>
  </w:style>
  <w:style w:type="paragraph" w:styleId="af3">
    <w:name w:val="annotation text"/>
    <w:basedOn w:val="a"/>
    <w:link w:val="af4"/>
    <w:uiPriority w:val="99"/>
    <w:semiHidden/>
    <w:unhideWhenUsed/>
    <w:rsid w:val="005C0182"/>
    <w:pPr>
      <w:spacing w:line="240" w:lineRule="auto"/>
    </w:pPr>
    <w:rPr>
      <w:sz w:val="20"/>
      <w:szCs w:val="20"/>
    </w:rPr>
  </w:style>
  <w:style w:type="character" w:customStyle="1" w:styleId="af4">
    <w:name w:val="Текст примечания Знак"/>
    <w:basedOn w:val="a0"/>
    <w:link w:val="af3"/>
    <w:uiPriority w:val="99"/>
    <w:semiHidden/>
    <w:rsid w:val="005C0182"/>
    <w:rPr>
      <w:sz w:val="20"/>
      <w:szCs w:val="20"/>
    </w:rPr>
  </w:style>
  <w:style w:type="paragraph" w:styleId="af5">
    <w:name w:val="annotation subject"/>
    <w:basedOn w:val="af3"/>
    <w:next w:val="af3"/>
    <w:link w:val="af6"/>
    <w:uiPriority w:val="99"/>
    <w:semiHidden/>
    <w:unhideWhenUsed/>
    <w:rsid w:val="005C0182"/>
    <w:rPr>
      <w:b/>
      <w:bCs/>
    </w:rPr>
  </w:style>
  <w:style w:type="character" w:customStyle="1" w:styleId="af6">
    <w:name w:val="Тема примечания Знак"/>
    <w:basedOn w:val="af4"/>
    <w:link w:val="af5"/>
    <w:uiPriority w:val="99"/>
    <w:semiHidden/>
    <w:rsid w:val="005C0182"/>
    <w:rPr>
      <w:b/>
      <w:bCs/>
      <w:sz w:val="20"/>
      <w:szCs w:val="20"/>
    </w:rPr>
  </w:style>
  <w:style w:type="character" w:customStyle="1" w:styleId="apple-style-span">
    <w:name w:val="apple-style-span"/>
    <w:rsid w:val="005C0182"/>
  </w:style>
  <w:style w:type="paragraph" w:customStyle="1" w:styleId="P62">
    <w:name w:val="P62"/>
    <w:basedOn w:val="a"/>
    <w:hidden/>
    <w:rsid w:val="005C0182"/>
    <w:pPr>
      <w:widowControl w:val="0"/>
      <w:shd w:val="clear" w:color="auto" w:fill="FFFFFF"/>
      <w:tabs>
        <w:tab w:val="left" w:pos="2800"/>
      </w:tabs>
      <w:adjustRightInd w:val="0"/>
      <w:spacing w:after="0" w:line="240" w:lineRule="auto"/>
      <w:ind w:firstLine="708"/>
      <w:jc w:val="distribute"/>
    </w:pPr>
    <w:rPr>
      <w:rFonts w:ascii="Times New Roman" w:eastAsia="Times New Roman" w:hAnsi="Times New Roman" w:cs="Times New Roman"/>
      <w:sz w:val="24"/>
      <w:szCs w:val="20"/>
      <w:lang w:eastAsia="ru-RU"/>
    </w:rPr>
  </w:style>
  <w:style w:type="character" w:customStyle="1" w:styleId="32">
    <w:name w:val="Заголовок №3_"/>
    <w:basedOn w:val="a0"/>
    <w:link w:val="33"/>
    <w:rsid w:val="005C0182"/>
    <w:rPr>
      <w:rFonts w:ascii="Times New Roman" w:eastAsia="Times New Roman" w:hAnsi="Times New Roman"/>
      <w:sz w:val="26"/>
      <w:szCs w:val="26"/>
      <w:shd w:val="clear" w:color="auto" w:fill="FFFFFF"/>
    </w:rPr>
  </w:style>
  <w:style w:type="paragraph" w:customStyle="1" w:styleId="33">
    <w:name w:val="Заголовок №3"/>
    <w:basedOn w:val="a"/>
    <w:link w:val="32"/>
    <w:rsid w:val="005C0182"/>
    <w:pPr>
      <w:shd w:val="clear" w:color="auto" w:fill="FFFFFF"/>
      <w:spacing w:before="240" w:after="0" w:line="331" w:lineRule="exact"/>
      <w:ind w:hanging="600"/>
      <w:outlineLvl w:val="2"/>
    </w:pPr>
    <w:rPr>
      <w:rFonts w:ascii="Times New Roman" w:eastAsia="Times New Roman" w:hAnsi="Times New Roman"/>
      <w:sz w:val="26"/>
      <w:szCs w:val="26"/>
    </w:rPr>
  </w:style>
  <w:style w:type="paragraph" w:customStyle="1" w:styleId="15">
    <w:name w:val="Обычный1"/>
    <w:rsid w:val="005C0182"/>
    <w:pPr>
      <w:widowControl w:val="0"/>
      <w:spacing w:after="0" w:line="240" w:lineRule="auto"/>
      <w:ind w:firstLine="320"/>
      <w:jc w:val="both"/>
    </w:pPr>
    <w:rPr>
      <w:rFonts w:ascii="Times New Roman" w:eastAsia="Times New Roman" w:hAnsi="Times New Roman" w:cs="Times New Roman"/>
      <w:sz w:val="20"/>
      <w:szCs w:val="20"/>
      <w:lang w:eastAsia="ru-RU"/>
    </w:rPr>
  </w:style>
  <w:style w:type="character" w:customStyle="1" w:styleId="FontStyle36">
    <w:name w:val="Font Style36"/>
    <w:rsid w:val="005C0182"/>
    <w:rPr>
      <w:rFonts w:ascii="Times New Roman" w:hAnsi="Times New Roman" w:cs="Times New Roman"/>
      <w:sz w:val="28"/>
      <w:szCs w:val="28"/>
    </w:rPr>
  </w:style>
  <w:style w:type="table" w:customStyle="1" w:styleId="110">
    <w:name w:val="Сетка таблицы11"/>
    <w:basedOn w:val="a1"/>
    <w:next w:val="a3"/>
    <w:uiPriority w:val="59"/>
    <w:rsid w:val="005C018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NEw">
    <w:name w:val="Заголовок 2NEw"/>
    <w:basedOn w:val="2"/>
    <w:rsid w:val="005C0182"/>
    <w:pPr>
      <w:keepLines w:val="0"/>
      <w:widowControl w:val="0"/>
      <w:suppressAutoHyphens/>
      <w:spacing w:before="240" w:line="360" w:lineRule="auto"/>
      <w:jc w:val="both"/>
    </w:pPr>
    <w:rPr>
      <w:rFonts w:ascii="Times New Roman" w:eastAsia="Times New Roman" w:hAnsi="Times New Roman" w:cs="Times New Roman"/>
      <w:bCs w:val="0"/>
      <w:iCs/>
      <w:color w:val="auto"/>
      <w:kern w:val="1"/>
      <w:sz w:val="24"/>
      <w:szCs w:val="24"/>
      <w:u w:val="single"/>
      <w:lang w:val="x-none" w:eastAsia="zh-CN" w:bidi="hi-IN"/>
    </w:rPr>
  </w:style>
  <w:style w:type="paragraph" w:styleId="af7">
    <w:name w:val="Body Text"/>
    <w:basedOn w:val="a"/>
    <w:link w:val="af8"/>
    <w:uiPriority w:val="1"/>
    <w:qFormat/>
    <w:rsid w:val="005C0182"/>
    <w:pPr>
      <w:widowControl w:val="0"/>
      <w:autoSpaceDE w:val="0"/>
      <w:autoSpaceDN w:val="0"/>
      <w:spacing w:after="0" w:line="240" w:lineRule="auto"/>
      <w:ind w:left="1101"/>
    </w:pPr>
    <w:rPr>
      <w:rFonts w:ascii="Times New Roman" w:eastAsia="Times New Roman" w:hAnsi="Times New Roman" w:cs="Times New Roman"/>
      <w:sz w:val="24"/>
      <w:szCs w:val="24"/>
      <w:lang w:eastAsia="ru-RU" w:bidi="ru-RU"/>
    </w:rPr>
  </w:style>
  <w:style w:type="character" w:customStyle="1" w:styleId="af8">
    <w:name w:val="Основной текст Знак"/>
    <w:basedOn w:val="a0"/>
    <w:link w:val="af7"/>
    <w:uiPriority w:val="1"/>
    <w:rsid w:val="005C0182"/>
    <w:rPr>
      <w:rFonts w:ascii="Times New Roman" w:eastAsia="Times New Roman" w:hAnsi="Times New Roman" w:cs="Times New Roman"/>
      <w:sz w:val="24"/>
      <w:szCs w:val="24"/>
      <w:lang w:eastAsia="ru-RU" w:bidi="ru-RU"/>
    </w:rPr>
  </w:style>
  <w:style w:type="character" w:styleId="af9">
    <w:name w:val="Emphasis"/>
    <w:basedOn w:val="a0"/>
    <w:uiPriority w:val="20"/>
    <w:qFormat/>
    <w:rsid w:val="005C0182"/>
    <w:rPr>
      <w:rFonts w:cs="Times New Roman"/>
      <w:i/>
      <w:iCs/>
    </w:rPr>
  </w:style>
  <w:style w:type="character" w:customStyle="1" w:styleId="aa">
    <w:name w:val="Обычный (Интернет) Знак"/>
    <w:aliases w:val="Обычный (Web) Знак,Обычный (веб) Знак Знак1,Обычный (веб) Знак1 Знак,Обычный (веб) Знак Знак Знак"/>
    <w:link w:val="a9"/>
    <w:locked/>
    <w:rsid w:val="005C0182"/>
    <w:rPr>
      <w:rFonts w:ascii="Times New Roman" w:eastAsia="Times New Roman" w:hAnsi="Times New Roman" w:cs="Times New Roman"/>
      <w:sz w:val="24"/>
      <w:szCs w:val="24"/>
      <w:lang w:eastAsia="ru-RU"/>
    </w:rPr>
  </w:style>
  <w:style w:type="numbering" w:customStyle="1" w:styleId="34">
    <w:name w:val="Нет списка3"/>
    <w:next w:val="a2"/>
    <w:uiPriority w:val="99"/>
    <w:semiHidden/>
    <w:unhideWhenUsed/>
    <w:rsid w:val="005C0182"/>
  </w:style>
  <w:style w:type="paragraph" w:customStyle="1" w:styleId="c8">
    <w:name w:val="c8"/>
    <w:basedOn w:val="a"/>
    <w:rsid w:val="005C01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5C01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5C0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c21">
    <w:name w:val="c15 c21"/>
    <w:basedOn w:val="a0"/>
    <w:rsid w:val="005C0182"/>
  </w:style>
  <w:style w:type="character" w:customStyle="1" w:styleId="23">
    <w:name w:val="Неразрешенное упоминание2"/>
    <w:basedOn w:val="a0"/>
    <w:uiPriority w:val="99"/>
    <w:semiHidden/>
    <w:unhideWhenUsed/>
    <w:rsid w:val="005C0182"/>
    <w:rPr>
      <w:color w:val="605E5C"/>
      <w:shd w:val="clear" w:color="auto" w:fill="E1DFDD"/>
    </w:rPr>
  </w:style>
  <w:style w:type="paragraph" w:customStyle="1" w:styleId="p3">
    <w:name w:val="p3"/>
    <w:basedOn w:val="a"/>
    <w:link w:val="p30"/>
    <w:uiPriority w:val="99"/>
    <w:rsid w:val="005C0182"/>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p30">
    <w:name w:val="p3 Знак"/>
    <w:basedOn w:val="a0"/>
    <w:link w:val="p3"/>
    <w:uiPriority w:val="99"/>
    <w:rsid w:val="005C0182"/>
    <w:rPr>
      <w:rFonts w:ascii="Times New Roman" w:eastAsia="Batang" w:hAnsi="Times New Roman" w:cs="Times New Roman"/>
      <w:sz w:val="24"/>
      <w:szCs w:val="24"/>
      <w:lang w:eastAsia="ko-KR"/>
    </w:rPr>
  </w:style>
  <w:style w:type="paragraph" w:styleId="afa">
    <w:name w:val="List"/>
    <w:basedOn w:val="af7"/>
    <w:uiPriority w:val="99"/>
    <w:rsid w:val="005C0182"/>
    <w:pPr>
      <w:widowControl/>
      <w:autoSpaceDE/>
      <w:autoSpaceDN/>
      <w:spacing w:after="220" w:line="220" w:lineRule="atLeast"/>
      <w:ind w:left="1440" w:hanging="360"/>
    </w:pPr>
    <w:rPr>
      <w:sz w:val="20"/>
      <w:szCs w:val="20"/>
      <w:lang w:bidi="ar-SA"/>
    </w:rPr>
  </w:style>
  <w:style w:type="character" w:styleId="afb">
    <w:name w:val="Strong"/>
    <w:basedOn w:val="a0"/>
    <w:uiPriority w:val="22"/>
    <w:qFormat/>
    <w:rsid w:val="005C0182"/>
    <w:rPr>
      <w:b/>
      <w:bCs/>
    </w:rPr>
  </w:style>
  <w:style w:type="character" w:customStyle="1" w:styleId="35">
    <w:name w:val="Неразрешенное упоминание3"/>
    <w:basedOn w:val="a0"/>
    <w:uiPriority w:val="99"/>
    <w:semiHidden/>
    <w:unhideWhenUsed/>
    <w:rsid w:val="005C0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88244-CC74-400D-9DA2-C0BC2E60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170</Pages>
  <Words>59186</Words>
  <Characters>337361</Characters>
  <Application>Microsoft Office Word</Application>
  <DocSecurity>0</DocSecurity>
  <Lines>2811</Lines>
  <Paragraphs>791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pastushenki</cp:lastModifiedBy>
  <cp:revision>37</cp:revision>
  <dcterms:created xsi:type="dcterms:W3CDTF">2025-02-27T06:41:00Z</dcterms:created>
  <dcterms:modified xsi:type="dcterms:W3CDTF">2025-03-14T10:19:00Z</dcterms:modified>
</cp:coreProperties>
</file>